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FA7171"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11  от 28</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E87A8F">
        <w:rPr>
          <w:rFonts w:ascii="Times New Roman" w:hAnsi="Times New Roman" w:cs="Times New Roman"/>
          <w:sz w:val="24"/>
          <w:szCs w:val="24"/>
        </w:rPr>
        <w:t>февраля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Pr="00196480" w:rsidRDefault="00C00B69" w:rsidP="00196480">
      <w:pPr>
        <w:spacing w:after="0" w:line="240" w:lineRule="auto"/>
        <w:jc w:val="both"/>
        <w:rPr>
          <w:rFonts w:ascii="Times New Roman" w:hAnsi="Times New Roman" w:cs="Times New Roman"/>
          <w:sz w:val="28"/>
          <w:szCs w:val="28"/>
        </w:rPr>
      </w:pPr>
    </w:p>
    <w:p w:rsidR="00E774B5" w:rsidRPr="00196480" w:rsidRDefault="00E774B5" w:rsidP="00E87A8F">
      <w:pPr>
        <w:spacing w:after="0" w:line="240" w:lineRule="auto"/>
        <w:jc w:val="center"/>
        <w:rPr>
          <w:rFonts w:ascii="Times New Roman" w:hAnsi="Times New Roman" w:cs="Times New Roman"/>
          <w:sz w:val="28"/>
          <w:szCs w:val="28"/>
        </w:rPr>
      </w:pPr>
      <w:r w:rsidRPr="00196480">
        <w:rPr>
          <w:rFonts w:ascii="Times New Roman" w:hAnsi="Times New Roman" w:cs="Times New Roman"/>
          <w:sz w:val="28"/>
          <w:szCs w:val="28"/>
        </w:rPr>
        <w:t xml:space="preserve"> </w:t>
      </w:r>
      <w:bookmarkStart w:id="0" w:name="RANGE!A1:Q1025"/>
      <w:bookmarkEnd w:id="0"/>
    </w:p>
    <w:p w:rsidR="00FA7171" w:rsidRPr="001B7271" w:rsidRDefault="00E87A8F" w:rsidP="00FA7171">
      <w:pPr>
        <w:spacing w:line="360" w:lineRule="auto"/>
        <w:ind w:firstLine="500"/>
        <w:jc w:val="center"/>
        <w:rPr>
          <w:sz w:val="28"/>
          <w:szCs w:val="28"/>
        </w:rPr>
      </w:pPr>
      <w:r>
        <w:rPr>
          <w:rFonts w:ascii="Times New Roman" w:hAnsi="Times New Roman"/>
          <w:sz w:val="28"/>
          <w:szCs w:val="28"/>
        </w:rPr>
        <w:t xml:space="preserve"> </w:t>
      </w:r>
      <w:r w:rsidR="00FA7171" w:rsidRPr="001B7271">
        <w:rPr>
          <w:sz w:val="28"/>
          <w:szCs w:val="28"/>
        </w:rPr>
        <w:t>АДМИНИСТРАЦИЯ</w:t>
      </w:r>
    </w:p>
    <w:p w:rsidR="00FA7171" w:rsidRPr="001B7271" w:rsidRDefault="00FA7171" w:rsidP="00FA7171">
      <w:pPr>
        <w:spacing w:line="360" w:lineRule="auto"/>
        <w:ind w:firstLine="500"/>
        <w:jc w:val="center"/>
        <w:rPr>
          <w:sz w:val="28"/>
          <w:szCs w:val="28"/>
        </w:rPr>
      </w:pPr>
      <w:r w:rsidRPr="001B7271">
        <w:rPr>
          <w:sz w:val="28"/>
          <w:szCs w:val="28"/>
        </w:rPr>
        <w:t xml:space="preserve"> ГОЛУБОВСКОГО СЕЛЬСКОГО ПОСЕЛЕНИЯ СЕДЕЛЬНИКОВСКОГО  МУНИЦИПАЛЬНОГО  РАЙОНА </w:t>
      </w:r>
    </w:p>
    <w:p w:rsidR="00FA7171" w:rsidRPr="001B7271" w:rsidRDefault="00FA7171" w:rsidP="00FA7171">
      <w:pPr>
        <w:spacing w:line="360" w:lineRule="auto"/>
        <w:ind w:firstLine="500"/>
        <w:jc w:val="center"/>
        <w:rPr>
          <w:sz w:val="28"/>
          <w:szCs w:val="28"/>
        </w:rPr>
      </w:pPr>
      <w:r w:rsidRPr="001B7271">
        <w:rPr>
          <w:sz w:val="28"/>
          <w:szCs w:val="28"/>
        </w:rPr>
        <w:t xml:space="preserve">ОМСКОЙ ОБЛАСТИ </w:t>
      </w:r>
    </w:p>
    <w:p w:rsidR="00FA7171" w:rsidRPr="001B7271" w:rsidRDefault="00FA7171" w:rsidP="00FA7171">
      <w:pPr>
        <w:spacing w:line="360" w:lineRule="auto"/>
        <w:ind w:firstLine="500"/>
        <w:jc w:val="center"/>
        <w:rPr>
          <w:sz w:val="28"/>
          <w:szCs w:val="28"/>
        </w:rPr>
      </w:pPr>
    </w:p>
    <w:p w:rsidR="00FA7171" w:rsidRPr="001B7271" w:rsidRDefault="00FA7171" w:rsidP="00FA7171">
      <w:pPr>
        <w:spacing w:line="360" w:lineRule="auto"/>
        <w:ind w:firstLine="500"/>
        <w:jc w:val="center"/>
        <w:rPr>
          <w:spacing w:val="30"/>
          <w:sz w:val="28"/>
          <w:szCs w:val="28"/>
        </w:rPr>
      </w:pPr>
      <w:r w:rsidRPr="001B7271">
        <w:rPr>
          <w:spacing w:val="30"/>
          <w:sz w:val="28"/>
          <w:szCs w:val="28"/>
        </w:rPr>
        <w:t>ПОСТАНОВЛЕНИЕ</w:t>
      </w:r>
    </w:p>
    <w:p w:rsidR="00FA7171" w:rsidRPr="001B7271" w:rsidRDefault="00FA7171" w:rsidP="00FA7171">
      <w:pPr>
        <w:spacing w:line="360" w:lineRule="auto"/>
        <w:rPr>
          <w:sz w:val="28"/>
          <w:szCs w:val="28"/>
        </w:rPr>
      </w:pPr>
    </w:p>
    <w:p w:rsidR="00FA7171" w:rsidRPr="001B7271" w:rsidRDefault="00FA7171" w:rsidP="00FA7171">
      <w:pPr>
        <w:spacing w:line="360" w:lineRule="auto"/>
        <w:rPr>
          <w:sz w:val="28"/>
          <w:szCs w:val="28"/>
        </w:rPr>
      </w:pPr>
      <w:r w:rsidRPr="001B7271">
        <w:rPr>
          <w:sz w:val="28"/>
          <w:szCs w:val="28"/>
        </w:rPr>
        <w:t xml:space="preserve">  </w:t>
      </w:r>
      <w:r>
        <w:rPr>
          <w:sz w:val="28"/>
          <w:szCs w:val="28"/>
        </w:rPr>
        <w:t>От «28</w:t>
      </w:r>
      <w:r w:rsidRPr="001B7271">
        <w:rPr>
          <w:sz w:val="28"/>
          <w:szCs w:val="28"/>
        </w:rPr>
        <w:t xml:space="preserve">» февраля  2020 г.                                                                                        </w:t>
      </w:r>
      <w:r>
        <w:rPr>
          <w:sz w:val="28"/>
          <w:szCs w:val="28"/>
        </w:rPr>
        <w:t>№ 21</w:t>
      </w:r>
      <w:r w:rsidRPr="001B7271">
        <w:rPr>
          <w:sz w:val="28"/>
          <w:szCs w:val="28"/>
        </w:rPr>
        <w:t xml:space="preserve">                                                                                            </w:t>
      </w:r>
    </w:p>
    <w:p w:rsidR="00FA7171" w:rsidRDefault="00FA7171" w:rsidP="00FA7171">
      <w:pPr>
        <w:spacing w:line="360" w:lineRule="auto"/>
        <w:rPr>
          <w:sz w:val="28"/>
          <w:szCs w:val="28"/>
        </w:rPr>
      </w:pPr>
      <w:r w:rsidRPr="001B7271">
        <w:rPr>
          <w:sz w:val="28"/>
          <w:szCs w:val="28"/>
        </w:rPr>
        <w:t xml:space="preserve"> с. Голубовка</w:t>
      </w:r>
    </w:p>
    <w:p w:rsidR="00FA7171" w:rsidRDefault="00FA7171" w:rsidP="00FA7171">
      <w:pPr>
        <w:spacing w:line="360" w:lineRule="auto"/>
        <w:rPr>
          <w:sz w:val="28"/>
          <w:szCs w:val="28"/>
        </w:rPr>
      </w:pPr>
      <w:r>
        <w:rPr>
          <w:sz w:val="28"/>
          <w:szCs w:val="28"/>
        </w:rPr>
        <w:t xml:space="preserve">  </w:t>
      </w:r>
    </w:p>
    <w:p w:rsidR="00FA7171" w:rsidRPr="0009402B" w:rsidRDefault="00FA7171" w:rsidP="00FA7171">
      <w:pPr>
        <w:spacing w:line="360" w:lineRule="auto"/>
        <w:rPr>
          <w:sz w:val="28"/>
          <w:szCs w:val="28"/>
        </w:rPr>
      </w:pPr>
      <w:r>
        <w:rPr>
          <w:sz w:val="28"/>
          <w:szCs w:val="28"/>
        </w:rPr>
        <w:t xml:space="preserve"> </w:t>
      </w:r>
      <w:r w:rsidRPr="0009402B">
        <w:rPr>
          <w:sz w:val="28"/>
          <w:szCs w:val="28"/>
        </w:rPr>
        <w:t>О подготовке к прох</w:t>
      </w:r>
      <w:r>
        <w:rPr>
          <w:sz w:val="28"/>
          <w:szCs w:val="28"/>
        </w:rPr>
        <w:t>ождению весеннего половодья 2020</w:t>
      </w:r>
      <w:r w:rsidRPr="0009402B">
        <w:rPr>
          <w:sz w:val="28"/>
          <w:szCs w:val="28"/>
        </w:rPr>
        <w:t xml:space="preserve"> года на территории </w:t>
      </w:r>
      <w:r>
        <w:rPr>
          <w:sz w:val="28"/>
          <w:szCs w:val="28"/>
        </w:rPr>
        <w:t xml:space="preserve">Голубовского </w:t>
      </w:r>
      <w:r w:rsidRPr="0009402B">
        <w:rPr>
          <w:sz w:val="28"/>
          <w:szCs w:val="28"/>
        </w:rPr>
        <w:t xml:space="preserve"> сельского поселения Седельниковского муниципального района Омской области </w:t>
      </w:r>
    </w:p>
    <w:p w:rsidR="00FA7171" w:rsidRPr="0009402B" w:rsidRDefault="00FA7171" w:rsidP="00FA7171">
      <w:pPr>
        <w:spacing w:line="360" w:lineRule="auto"/>
        <w:rPr>
          <w:sz w:val="28"/>
          <w:szCs w:val="28"/>
        </w:rPr>
      </w:pPr>
    </w:p>
    <w:p w:rsidR="00FA7171" w:rsidRDefault="00FA7171" w:rsidP="00FA7171">
      <w:pPr>
        <w:spacing w:line="360" w:lineRule="auto"/>
        <w:jc w:val="both"/>
        <w:rPr>
          <w:sz w:val="28"/>
          <w:szCs w:val="28"/>
        </w:rPr>
      </w:pPr>
      <w:r w:rsidRPr="0009402B">
        <w:rPr>
          <w:sz w:val="28"/>
          <w:szCs w:val="28"/>
        </w:rPr>
        <w:t xml:space="preserve"> В целях предупреждения и ликвидации возможных чрезвычайных ситуаций, уменьшения риска их возникновения в период весеннего </w:t>
      </w:r>
      <w:r>
        <w:rPr>
          <w:sz w:val="28"/>
          <w:szCs w:val="28"/>
        </w:rPr>
        <w:t>половодья 2020</w:t>
      </w:r>
      <w:r w:rsidRPr="0009402B">
        <w:rPr>
          <w:sz w:val="28"/>
          <w:szCs w:val="28"/>
        </w:rPr>
        <w:t xml:space="preserve"> года, </w:t>
      </w:r>
      <w:r w:rsidRPr="0009402B">
        <w:rPr>
          <w:sz w:val="28"/>
          <w:szCs w:val="28"/>
        </w:rPr>
        <w:lastRenderedPageBreak/>
        <w:t xml:space="preserve">снижения возможного ущерба и обеспечения </w:t>
      </w:r>
      <w:r>
        <w:rPr>
          <w:sz w:val="28"/>
          <w:szCs w:val="28"/>
        </w:rPr>
        <w:t>безопасности населения Голубовского</w:t>
      </w:r>
      <w:r w:rsidRPr="0009402B">
        <w:rPr>
          <w:sz w:val="28"/>
          <w:szCs w:val="28"/>
        </w:rPr>
        <w:t xml:space="preserve"> сельского поселения, руководствуясь Уставом </w:t>
      </w:r>
      <w:r>
        <w:rPr>
          <w:sz w:val="28"/>
          <w:szCs w:val="28"/>
        </w:rPr>
        <w:t>Голубовского</w:t>
      </w:r>
      <w:r w:rsidRPr="0009402B">
        <w:rPr>
          <w:sz w:val="28"/>
          <w:szCs w:val="28"/>
        </w:rPr>
        <w:t xml:space="preserve"> сельского поселения</w:t>
      </w:r>
      <w:r>
        <w:rPr>
          <w:sz w:val="28"/>
          <w:szCs w:val="28"/>
        </w:rPr>
        <w:t xml:space="preserve"> </w:t>
      </w:r>
      <w:r w:rsidRPr="0009402B">
        <w:rPr>
          <w:sz w:val="28"/>
          <w:szCs w:val="28"/>
        </w:rPr>
        <w:t>Седельниковского муниципального района Омской области,</w:t>
      </w:r>
    </w:p>
    <w:p w:rsidR="00FA7171" w:rsidRPr="0009402B" w:rsidRDefault="00FA7171" w:rsidP="00FA7171">
      <w:pPr>
        <w:spacing w:line="360" w:lineRule="auto"/>
        <w:jc w:val="both"/>
        <w:rPr>
          <w:b/>
          <w:sz w:val="28"/>
          <w:szCs w:val="28"/>
        </w:rPr>
      </w:pPr>
      <w:r w:rsidRPr="0009402B">
        <w:rPr>
          <w:b/>
          <w:sz w:val="28"/>
          <w:szCs w:val="28"/>
        </w:rPr>
        <w:t xml:space="preserve">ПОСТАНОВЛЯЮ: </w:t>
      </w:r>
    </w:p>
    <w:p w:rsidR="00FA7171" w:rsidRPr="0009402B" w:rsidRDefault="00FA7171" w:rsidP="00FA7171">
      <w:pPr>
        <w:spacing w:line="360" w:lineRule="auto"/>
        <w:rPr>
          <w:sz w:val="28"/>
          <w:szCs w:val="28"/>
        </w:rPr>
      </w:pPr>
      <w:r w:rsidRPr="0009402B">
        <w:rPr>
          <w:sz w:val="28"/>
          <w:szCs w:val="28"/>
        </w:rPr>
        <w:t xml:space="preserve"> 1. Создать и утвердить противо</w:t>
      </w:r>
      <w:r>
        <w:rPr>
          <w:sz w:val="28"/>
          <w:szCs w:val="28"/>
        </w:rPr>
        <w:t xml:space="preserve">паводковую комиссию в составе: </w:t>
      </w:r>
    </w:p>
    <w:p w:rsidR="00FA7171" w:rsidRPr="0009402B" w:rsidRDefault="00FA7171" w:rsidP="00FA7171">
      <w:pPr>
        <w:spacing w:line="360" w:lineRule="auto"/>
        <w:rPr>
          <w:sz w:val="28"/>
          <w:szCs w:val="28"/>
        </w:rPr>
      </w:pPr>
      <w:r w:rsidRPr="0009402B">
        <w:rPr>
          <w:sz w:val="28"/>
          <w:szCs w:val="28"/>
        </w:rPr>
        <w:t xml:space="preserve">- </w:t>
      </w:r>
      <w:r>
        <w:rPr>
          <w:sz w:val="28"/>
          <w:szCs w:val="28"/>
        </w:rPr>
        <w:t>Жигунов Виктор Семенович</w:t>
      </w:r>
      <w:r w:rsidRPr="0009402B">
        <w:rPr>
          <w:sz w:val="28"/>
          <w:szCs w:val="28"/>
        </w:rPr>
        <w:t xml:space="preserve">- глава </w:t>
      </w:r>
      <w:r>
        <w:rPr>
          <w:sz w:val="28"/>
          <w:szCs w:val="28"/>
        </w:rPr>
        <w:t>Голубовского</w:t>
      </w:r>
      <w:r w:rsidRPr="0009402B">
        <w:rPr>
          <w:sz w:val="28"/>
          <w:szCs w:val="28"/>
        </w:rPr>
        <w:t xml:space="preserve"> сельского поселения</w:t>
      </w:r>
      <w:r>
        <w:rPr>
          <w:sz w:val="28"/>
          <w:szCs w:val="28"/>
        </w:rPr>
        <w:t xml:space="preserve"> – председатель комиссии</w:t>
      </w:r>
      <w:r w:rsidRPr="0009402B">
        <w:rPr>
          <w:sz w:val="28"/>
          <w:szCs w:val="28"/>
        </w:rPr>
        <w:t xml:space="preserve">; </w:t>
      </w:r>
    </w:p>
    <w:p w:rsidR="00FA7171" w:rsidRPr="0009402B" w:rsidRDefault="00FA7171" w:rsidP="00FA7171">
      <w:pPr>
        <w:spacing w:line="360" w:lineRule="auto"/>
        <w:rPr>
          <w:sz w:val="28"/>
          <w:szCs w:val="28"/>
        </w:rPr>
      </w:pPr>
      <w:r w:rsidRPr="0009402B">
        <w:rPr>
          <w:sz w:val="28"/>
          <w:szCs w:val="28"/>
        </w:rPr>
        <w:t xml:space="preserve">- </w:t>
      </w:r>
      <w:r>
        <w:rPr>
          <w:sz w:val="28"/>
          <w:szCs w:val="28"/>
        </w:rPr>
        <w:t>Колодич Любовь Олеговна</w:t>
      </w:r>
      <w:r w:rsidRPr="0009402B">
        <w:rPr>
          <w:sz w:val="28"/>
          <w:szCs w:val="28"/>
        </w:rPr>
        <w:t xml:space="preserve"> – </w:t>
      </w:r>
      <w:r>
        <w:rPr>
          <w:sz w:val="28"/>
          <w:szCs w:val="28"/>
        </w:rPr>
        <w:t>ведущий специалист администрации – секретарь комиссии;</w:t>
      </w:r>
    </w:p>
    <w:p w:rsidR="00FA7171" w:rsidRPr="0009402B" w:rsidRDefault="00FA7171" w:rsidP="00FA7171">
      <w:pPr>
        <w:spacing w:line="360" w:lineRule="auto"/>
        <w:rPr>
          <w:sz w:val="28"/>
          <w:szCs w:val="28"/>
        </w:rPr>
      </w:pPr>
      <w:r w:rsidRPr="0009402B">
        <w:rPr>
          <w:sz w:val="28"/>
          <w:szCs w:val="28"/>
        </w:rPr>
        <w:t xml:space="preserve">- </w:t>
      </w:r>
      <w:r>
        <w:rPr>
          <w:sz w:val="28"/>
          <w:szCs w:val="28"/>
        </w:rPr>
        <w:t>Седельникова Ольга Юрьевна – ведущий специалист администрации – член комиссии;</w:t>
      </w:r>
    </w:p>
    <w:p w:rsidR="00FA7171" w:rsidRPr="0009402B" w:rsidRDefault="00FA7171" w:rsidP="00FA7171">
      <w:pPr>
        <w:spacing w:line="360" w:lineRule="auto"/>
        <w:rPr>
          <w:sz w:val="28"/>
          <w:szCs w:val="28"/>
        </w:rPr>
      </w:pPr>
      <w:r w:rsidRPr="0009402B">
        <w:rPr>
          <w:sz w:val="28"/>
          <w:szCs w:val="28"/>
        </w:rPr>
        <w:t xml:space="preserve">- </w:t>
      </w:r>
      <w:r>
        <w:rPr>
          <w:sz w:val="28"/>
          <w:szCs w:val="28"/>
        </w:rPr>
        <w:t>Емельянов Сергей Анатольевич – председатель СПК «Голубовский» (по согласованию) - член комиссии.</w:t>
      </w:r>
    </w:p>
    <w:p w:rsidR="00FA7171" w:rsidRPr="0009402B" w:rsidRDefault="00FA7171" w:rsidP="00FA7171">
      <w:pPr>
        <w:spacing w:line="360" w:lineRule="auto"/>
        <w:rPr>
          <w:sz w:val="28"/>
          <w:szCs w:val="28"/>
        </w:rPr>
      </w:pPr>
    </w:p>
    <w:p w:rsidR="00FA7171" w:rsidRPr="0009402B" w:rsidRDefault="00FA7171" w:rsidP="00FA7171">
      <w:pPr>
        <w:pStyle w:val="Default"/>
        <w:spacing w:line="360" w:lineRule="auto"/>
        <w:jc w:val="both"/>
        <w:rPr>
          <w:sz w:val="28"/>
          <w:szCs w:val="28"/>
        </w:rPr>
      </w:pPr>
      <w:r w:rsidRPr="0009402B">
        <w:rPr>
          <w:sz w:val="28"/>
          <w:szCs w:val="28"/>
        </w:rPr>
        <w:t xml:space="preserve"> 2. </w:t>
      </w:r>
      <w:r w:rsidRPr="0016196A">
        <w:rPr>
          <w:sz w:val="28"/>
          <w:szCs w:val="28"/>
        </w:rPr>
        <w:t xml:space="preserve">Утвердить </w:t>
      </w:r>
      <w:r w:rsidRPr="0016196A">
        <w:rPr>
          <w:bCs/>
          <w:sz w:val="28"/>
          <w:szCs w:val="28"/>
        </w:rPr>
        <w:t>комплексный план основных организационно-технических и профилактических мероприятий по защите населения и территорий Голубовского сельского поселения в период прохождения весеннего половодья в 2020 году, согласно приложению №1.</w:t>
      </w:r>
      <w:r>
        <w:rPr>
          <w:sz w:val="28"/>
          <w:szCs w:val="28"/>
        </w:rPr>
        <w:t xml:space="preserve"> </w:t>
      </w:r>
    </w:p>
    <w:p w:rsidR="00FA7171" w:rsidRPr="0009402B" w:rsidRDefault="00FA7171" w:rsidP="00FA7171">
      <w:pPr>
        <w:spacing w:line="360" w:lineRule="auto"/>
        <w:rPr>
          <w:sz w:val="28"/>
          <w:szCs w:val="28"/>
        </w:rPr>
      </w:pPr>
      <w:r w:rsidRPr="0009402B">
        <w:rPr>
          <w:sz w:val="28"/>
          <w:szCs w:val="28"/>
        </w:rPr>
        <w:t xml:space="preserve"> 3. Составить списки населения,</w:t>
      </w:r>
      <w:r>
        <w:rPr>
          <w:sz w:val="28"/>
          <w:szCs w:val="28"/>
        </w:rPr>
        <w:t xml:space="preserve"> попадающего в зоны возможного </w:t>
      </w:r>
      <w:r w:rsidRPr="0009402B">
        <w:rPr>
          <w:sz w:val="28"/>
          <w:szCs w:val="28"/>
        </w:rPr>
        <w:t xml:space="preserve">подтопления. </w:t>
      </w:r>
    </w:p>
    <w:p w:rsidR="00FA7171" w:rsidRPr="0009402B" w:rsidRDefault="00FA7171" w:rsidP="00FA7171">
      <w:pPr>
        <w:spacing w:line="360" w:lineRule="auto"/>
        <w:rPr>
          <w:sz w:val="28"/>
          <w:szCs w:val="28"/>
        </w:rPr>
      </w:pPr>
      <w:r w:rsidRPr="0009402B">
        <w:rPr>
          <w:sz w:val="28"/>
          <w:szCs w:val="28"/>
        </w:rPr>
        <w:t xml:space="preserve"> 4. Провести инвентаризацию пла</w:t>
      </w:r>
      <w:r>
        <w:rPr>
          <w:sz w:val="28"/>
          <w:szCs w:val="28"/>
        </w:rPr>
        <w:t>в</w:t>
      </w:r>
      <w:r w:rsidRPr="0009402B">
        <w:rPr>
          <w:sz w:val="28"/>
          <w:szCs w:val="28"/>
        </w:rPr>
        <w:t xml:space="preserve">средств у населения. </w:t>
      </w:r>
    </w:p>
    <w:p w:rsidR="00FA7171" w:rsidRPr="0009402B" w:rsidRDefault="00FA7171" w:rsidP="00FA7171">
      <w:pPr>
        <w:spacing w:line="360" w:lineRule="auto"/>
        <w:rPr>
          <w:sz w:val="28"/>
          <w:szCs w:val="28"/>
        </w:rPr>
      </w:pPr>
      <w:r w:rsidRPr="0009402B">
        <w:rPr>
          <w:sz w:val="28"/>
          <w:szCs w:val="28"/>
        </w:rPr>
        <w:t xml:space="preserve"> 5. Рекомендовать п</w:t>
      </w:r>
      <w:r>
        <w:rPr>
          <w:sz w:val="28"/>
          <w:szCs w:val="28"/>
        </w:rPr>
        <w:t xml:space="preserve">редседателю СПК «Голубовский»: </w:t>
      </w:r>
    </w:p>
    <w:p w:rsidR="00FA7171" w:rsidRPr="0009402B" w:rsidRDefault="00FA7171" w:rsidP="00FA7171">
      <w:pPr>
        <w:spacing w:line="360" w:lineRule="auto"/>
        <w:rPr>
          <w:sz w:val="28"/>
          <w:szCs w:val="28"/>
        </w:rPr>
      </w:pPr>
      <w:r w:rsidRPr="0009402B">
        <w:rPr>
          <w:sz w:val="28"/>
          <w:szCs w:val="28"/>
        </w:rPr>
        <w:t xml:space="preserve"> - разработать и осуществить меры, обеспечивающих безопасность и </w:t>
      </w:r>
      <w:r>
        <w:rPr>
          <w:sz w:val="28"/>
          <w:szCs w:val="28"/>
        </w:rPr>
        <w:t xml:space="preserve">охрану </w:t>
      </w:r>
      <w:r w:rsidRPr="0009402B">
        <w:rPr>
          <w:sz w:val="28"/>
          <w:szCs w:val="28"/>
        </w:rPr>
        <w:t>жизни и здоровья людей при в</w:t>
      </w:r>
      <w:r>
        <w:rPr>
          <w:sz w:val="28"/>
          <w:szCs w:val="28"/>
        </w:rPr>
        <w:t xml:space="preserve">ыполнении мероприятий в период </w:t>
      </w:r>
      <w:r w:rsidRPr="0009402B">
        <w:rPr>
          <w:sz w:val="28"/>
          <w:szCs w:val="28"/>
        </w:rPr>
        <w:t xml:space="preserve">подготовки и прохождения </w:t>
      </w:r>
      <w:r w:rsidRPr="0009402B">
        <w:rPr>
          <w:sz w:val="28"/>
          <w:szCs w:val="28"/>
        </w:rPr>
        <w:lastRenderedPageBreak/>
        <w:t>половодья, сохранность материальных ценностей,</w:t>
      </w:r>
      <w:r>
        <w:rPr>
          <w:sz w:val="28"/>
          <w:szCs w:val="28"/>
        </w:rPr>
        <w:t xml:space="preserve"> кормов, </w:t>
      </w:r>
      <w:r w:rsidRPr="0009402B">
        <w:rPr>
          <w:sz w:val="28"/>
          <w:szCs w:val="28"/>
        </w:rPr>
        <w:t>бесперебойную достав</w:t>
      </w:r>
      <w:r>
        <w:rPr>
          <w:sz w:val="28"/>
          <w:szCs w:val="28"/>
        </w:rPr>
        <w:t xml:space="preserve">ку, прием, переработку и вывоз </w:t>
      </w:r>
      <w:r w:rsidRPr="0009402B">
        <w:rPr>
          <w:sz w:val="28"/>
          <w:szCs w:val="28"/>
        </w:rPr>
        <w:t xml:space="preserve">произведенной продукции; </w:t>
      </w:r>
    </w:p>
    <w:p w:rsidR="00FA7171" w:rsidRPr="0009402B" w:rsidRDefault="00FA7171" w:rsidP="00FA7171">
      <w:pPr>
        <w:spacing w:line="360" w:lineRule="auto"/>
        <w:rPr>
          <w:sz w:val="28"/>
          <w:szCs w:val="28"/>
        </w:rPr>
      </w:pPr>
      <w:r w:rsidRPr="0009402B">
        <w:rPr>
          <w:sz w:val="28"/>
          <w:szCs w:val="28"/>
        </w:rPr>
        <w:t xml:space="preserve"> - обеспечить подвоз к животноводческим фермам необходимого запаса кормов на период половодья и бездор</w:t>
      </w:r>
      <w:r>
        <w:rPr>
          <w:sz w:val="28"/>
          <w:szCs w:val="28"/>
        </w:rPr>
        <w:t xml:space="preserve">ожья, убрать с мест ожидаемого </w:t>
      </w:r>
      <w:r w:rsidRPr="0009402B">
        <w:rPr>
          <w:sz w:val="28"/>
          <w:szCs w:val="28"/>
        </w:rPr>
        <w:t xml:space="preserve">затопления корма, технику и другие материальные ценности; </w:t>
      </w:r>
    </w:p>
    <w:p w:rsidR="00FA7171" w:rsidRPr="0009402B" w:rsidRDefault="00FA7171" w:rsidP="00FA7171">
      <w:pPr>
        <w:spacing w:line="360" w:lineRule="auto"/>
        <w:rPr>
          <w:sz w:val="28"/>
          <w:szCs w:val="28"/>
        </w:rPr>
      </w:pPr>
      <w:r w:rsidRPr="0009402B">
        <w:rPr>
          <w:sz w:val="28"/>
          <w:szCs w:val="28"/>
        </w:rPr>
        <w:t xml:space="preserve"> - провести профилактический осмотр и у</w:t>
      </w:r>
      <w:r>
        <w:rPr>
          <w:sz w:val="28"/>
          <w:szCs w:val="28"/>
        </w:rPr>
        <w:t xml:space="preserve">странить неисправности средств </w:t>
      </w:r>
      <w:r w:rsidRPr="0009402B">
        <w:rPr>
          <w:sz w:val="28"/>
          <w:szCs w:val="28"/>
        </w:rPr>
        <w:t>механизации на производственных о</w:t>
      </w:r>
      <w:r>
        <w:rPr>
          <w:sz w:val="28"/>
          <w:szCs w:val="28"/>
        </w:rPr>
        <w:t xml:space="preserve">бъектах, обеспечить надежность </w:t>
      </w:r>
      <w:r w:rsidRPr="0009402B">
        <w:rPr>
          <w:sz w:val="28"/>
          <w:szCs w:val="28"/>
        </w:rPr>
        <w:t xml:space="preserve">электроснабжения; </w:t>
      </w:r>
    </w:p>
    <w:p w:rsidR="00FA7171" w:rsidRDefault="00FA7171" w:rsidP="00FA7171">
      <w:pPr>
        <w:spacing w:line="360" w:lineRule="auto"/>
        <w:rPr>
          <w:sz w:val="28"/>
          <w:szCs w:val="28"/>
        </w:rPr>
      </w:pPr>
      <w:r w:rsidRPr="0009402B">
        <w:rPr>
          <w:sz w:val="28"/>
          <w:szCs w:val="28"/>
        </w:rPr>
        <w:t xml:space="preserve"> - организовать ремонтную бригаду для устранения возможных аварий на</w:t>
      </w:r>
      <w:r>
        <w:rPr>
          <w:sz w:val="28"/>
          <w:szCs w:val="28"/>
        </w:rPr>
        <w:t xml:space="preserve"> </w:t>
      </w:r>
      <w:r w:rsidRPr="0009402B">
        <w:rPr>
          <w:sz w:val="28"/>
          <w:szCs w:val="28"/>
        </w:rPr>
        <w:t>объектах, а также для обеспечения спуска талых вод в местах подпора.</w:t>
      </w:r>
    </w:p>
    <w:p w:rsidR="00FA7171" w:rsidRDefault="00FA7171" w:rsidP="00FA7171">
      <w:pPr>
        <w:spacing w:line="360" w:lineRule="auto"/>
        <w:rPr>
          <w:sz w:val="28"/>
          <w:szCs w:val="28"/>
        </w:rPr>
      </w:pPr>
      <w:r>
        <w:rPr>
          <w:sz w:val="28"/>
          <w:szCs w:val="28"/>
        </w:rPr>
        <w:t xml:space="preserve">6. </w:t>
      </w:r>
      <w:r w:rsidRPr="0073322E">
        <w:rPr>
          <w:sz w:val="28"/>
          <w:szCs w:val="28"/>
        </w:rPr>
        <w:t xml:space="preserve">Настоящее </w:t>
      </w:r>
      <w:r>
        <w:rPr>
          <w:sz w:val="28"/>
          <w:szCs w:val="28"/>
        </w:rPr>
        <w:t>Постановление</w:t>
      </w:r>
      <w:r w:rsidRPr="0073322E">
        <w:rPr>
          <w:sz w:val="28"/>
          <w:szCs w:val="28"/>
        </w:rPr>
        <w:t xml:space="preserve"> подлежит опубликованию в средствах массовой  информации и размещению в сети «Интернет» в установленном законом порядке</w:t>
      </w:r>
      <w:r>
        <w:rPr>
          <w:sz w:val="28"/>
          <w:szCs w:val="28"/>
        </w:rPr>
        <w:t>.</w:t>
      </w:r>
    </w:p>
    <w:p w:rsidR="00FA7171" w:rsidRDefault="00FA7171" w:rsidP="00FA7171">
      <w:pPr>
        <w:spacing w:line="360" w:lineRule="auto"/>
        <w:rPr>
          <w:sz w:val="28"/>
          <w:szCs w:val="28"/>
        </w:rPr>
      </w:pPr>
    </w:p>
    <w:p w:rsidR="00FA7171" w:rsidRDefault="00FA7171" w:rsidP="00FA7171">
      <w:pPr>
        <w:spacing w:line="360" w:lineRule="auto"/>
        <w:rPr>
          <w:sz w:val="28"/>
          <w:szCs w:val="28"/>
        </w:rPr>
      </w:pPr>
    </w:p>
    <w:p w:rsidR="00FA7171" w:rsidRDefault="00FA7171" w:rsidP="00FA7171">
      <w:pPr>
        <w:spacing w:line="360" w:lineRule="auto"/>
        <w:rPr>
          <w:sz w:val="28"/>
          <w:szCs w:val="28"/>
        </w:rPr>
      </w:pPr>
    </w:p>
    <w:p w:rsidR="00FA7171" w:rsidRDefault="00FA7171" w:rsidP="00FA7171">
      <w:pPr>
        <w:spacing w:line="360" w:lineRule="auto"/>
        <w:rPr>
          <w:sz w:val="28"/>
          <w:szCs w:val="28"/>
        </w:rPr>
      </w:pPr>
      <w:r>
        <w:rPr>
          <w:sz w:val="28"/>
          <w:szCs w:val="28"/>
        </w:rPr>
        <w:t>Глава Голубовского                                                          В.С. Жигунов</w:t>
      </w:r>
    </w:p>
    <w:p w:rsidR="00FA7171" w:rsidRDefault="00FA7171" w:rsidP="00FA7171">
      <w:pPr>
        <w:spacing w:line="360" w:lineRule="auto"/>
        <w:rPr>
          <w:sz w:val="28"/>
          <w:szCs w:val="28"/>
        </w:rPr>
      </w:pPr>
      <w:r>
        <w:rPr>
          <w:sz w:val="28"/>
          <w:szCs w:val="28"/>
        </w:rPr>
        <w:t xml:space="preserve">Сельского поселения </w:t>
      </w:r>
    </w:p>
    <w:p w:rsidR="00FA7171" w:rsidRPr="00215C2E" w:rsidRDefault="00FA7171" w:rsidP="00FA7171">
      <w:pPr>
        <w:rPr>
          <w:sz w:val="28"/>
          <w:szCs w:val="28"/>
        </w:rPr>
      </w:pPr>
    </w:p>
    <w:p w:rsidR="00FA7171" w:rsidRPr="00215C2E" w:rsidRDefault="00FA7171" w:rsidP="00FA7171">
      <w:pPr>
        <w:rPr>
          <w:sz w:val="28"/>
          <w:szCs w:val="28"/>
        </w:rPr>
      </w:pPr>
    </w:p>
    <w:p w:rsidR="00FA7171" w:rsidRDefault="00FA7171" w:rsidP="00FA7171">
      <w:pPr>
        <w:rPr>
          <w:sz w:val="28"/>
          <w:szCs w:val="28"/>
        </w:rPr>
      </w:pPr>
    </w:p>
    <w:p w:rsidR="00FA7171" w:rsidRDefault="00FA7171" w:rsidP="00FA7171">
      <w:pPr>
        <w:rPr>
          <w:sz w:val="28"/>
          <w:szCs w:val="28"/>
        </w:rPr>
      </w:pPr>
    </w:p>
    <w:p w:rsidR="00FA7171" w:rsidRDefault="00FA7171" w:rsidP="00FA7171">
      <w:pPr>
        <w:rPr>
          <w:sz w:val="28"/>
          <w:szCs w:val="28"/>
        </w:rPr>
      </w:pPr>
    </w:p>
    <w:p w:rsidR="00FA7171" w:rsidRDefault="00FA7171" w:rsidP="00FA7171">
      <w:pPr>
        <w:rPr>
          <w:sz w:val="28"/>
          <w:szCs w:val="28"/>
        </w:rPr>
      </w:pPr>
    </w:p>
    <w:p w:rsidR="00FA7171" w:rsidRDefault="00FA7171" w:rsidP="00FA7171">
      <w:pPr>
        <w:jc w:val="right"/>
        <w:rPr>
          <w:sz w:val="28"/>
          <w:szCs w:val="28"/>
        </w:rPr>
      </w:pPr>
      <w:r>
        <w:rPr>
          <w:sz w:val="28"/>
          <w:szCs w:val="28"/>
        </w:rPr>
        <w:lastRenderedPageBreak/>
        <w:t xml:space="preserve">Приложение №1 </w:t>
      </w:r>
    </w:p>
    <w:p w:rsidR="00FA7171" w:rsidRDefault="00FA7171" w:rsidP="00FA7171">
      <w:pPr>
        <w:jc w:val="right"/>
        <w:rPr>
          <w:sz w:val="28"/>
          <w:szCs w:val="28"/>
        </w:rPr>
      </w:pPr>
      <w:r>
        <w:rPr>
          <w:sz w:val="28"/>
          <w:szCs w:val="28"/>
        </w:rPr>
        <w:t xml:space="preserve">к постановлению главы </w:t>
      </w:r>
    </w:p>
    <w:p w:rsidR="00FA7171" w:rsidRDefault="00FA7171" w:rsidP="00FA7171">
      <w:pPr>
        <w:jc w:val="right"/>
        <w:rPr>
          <w:sz w:val="28"/>
          <w:szCs w:val="28"/>
        </w:rPr>
      </w:pPr>
      <w:r>
        <w:rPr>
          <w:sz w:val="28"/>
          <w:szCs w:val="28"/>
        </w:rPr>
        <w:t>Голубовского сельского поселения</w:t>
      </w:r>
    </w:p>
    <w:p w:rsidR="00FA7171" w:rsidRDefault="00FA7171" w:rsidP="00FA7171">
      <w:pPr>
        <w:jc w:val="right"/>
        <w:rPr>
          <w:sz w:val="28"/>
          <w:szCs w:val="28"/>
        </w:rPr>
      </w:pPr>
      <w:r>
        <w:rPr>
          <w:sz w:val="28"/>
          <w:szCs w:val="28"/>
        </w:rPr>
        <w:t xml:space="preserve">Седельниковского муниципального района </w:t>
      </w:r>
    </w:p>
    <w:p w:rsidR="00FA7171" w:rsidRDefault="00FA7171" w:rsidP="00FA7171">
      <w:pPr>
        <w:jc w:val="right"/>
        <w:rPr>
          <w:sz w:val="28"/>
          <w:szCs w:val="28"/>
        </w:rPr>
      </w:pPr>
      <w:r>
        <w:rPr>
          <w:sz w:val="28"/>
          <w:szCs w:val="28"/>
        </w:rPr>
        <w:t xml:space="preserve">Омской области </w:t>
      </w:r>
    </w:p>
    <w:p w:rsidR="00FA7171" w:rsidRDefault="00FA7171" w:rsidP="00FA7171">
      <w:pPr>
        <w:jc w:val="right"/>
        <w:rPr>
          <w:sz w:val="28"/>
          <w:szCs w:val="28"/>
        </w:rPr>
      </w:pPr>
      <w:r>
        <w:rPr>
          <w:sz w:val="28"/>
          <w:szCs w:val="28"/>
        </w:rPr>
        <w:t xml:space="preserve">от 28.02.2020 года №21  </w:t>
      </w:r>
    </w:p>
    <w:p w:rsidR="00FA7171" w:rsidRDefault="00FA7171" w:rsidP="00FA7171">
      <w:pPr>
        <w:rPr>
          <w:sz w:val="28"/>
          <w:szCs w:val="28"/>
        </w:rPr>
      </w:pPr>
    </w:p>
    <w:p w:rsidR="00FA7171" w:rsidRDefault="00FA7171" w:rsidP="00FA7171">
      <w:pPr>
        <w:pStyle w:val="Default"/>
        <w:jc w:val="center"/>
        <w:rPr>
          <w:sz w:val="28"/>
          <w:szCs w:val="28"/>
        </w:rPr>
      </w:pPr>
      <w:r>
        <w:rPr>
          <w:b/>
          <w:bCs/>
          <w:sz w:val="28"/>
          <w:szCs w:val="28"/>
        </w:rPr>
        <w:t>КОМПЛЕКСНЫЙ ПЛАН</w:t>
      </w:r>
    </w:p>
    <w:p w:rsidR="00FA7171" w:rsidRDefault="00FA7171" w:rsidP="00FA7171">
      <w:pPr>
        <w:jc w:val="center"/>
        <w:rPr>
          <w:sz w:val="28"/>
          <w:szCs w:val="28"/>
        </w:rPr>
      </w:pPr>
      <w:r>
        <w:rPr>
          <w:b/>
          <w:bCs/>
          <w:sz w:val="28"/>
          <w:szCs w:val="28"/>
        </w:rPr>
        <w:t>основных организационно-технических и профилактических мероприятий по защите населения и территорий Голубовского сельского поселения в период прохождения весеннего половодья в 2020 году</w:t>
      </w:r>
    </w:p>
    <w:p w:rsidR="00FA7171" w:rsidRDefault="00FA7171" w:rsidP="00FA717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3025"/>
        <w:gridCol w:w="1975"/>
        <w:gridCol w:w="2296"/>
        <w:gridCol w:w="1981"/>
      </w:tblGrid>
      <w:tr w:rsidR="00FA7171" w:rsidRPr="006B1DBB" w:rsidTr="007D39C5">
        <w:tc>
          <w:tcPr>
            <w:tcW w:w="861" w:type="dxa"/>
          </w:tcPr>
          <w:p w:rsidR="00FA7171" w:rsidRPr="006B1DBB" w:rsidRDefault="00FA7171" w:rsidP="007D39C5">
            <w:pPr>
              <w:rPr>
                <w:sz w:val="28"/>
                <w:szCs w:val="28"/>
              </w:rPr>
            </w:pPr>
            <w:r w:rsidRPr="006B1DBB">
              <w:rPr>
                <w:sz w:val="28"/>
                <w:szCs w:val="28"/>
              </w:rPr>
              <w:t>№п/п</w:t>
            </w:r>
          </w:p>
        </w:tc>
        <w:tc>
          <w:tcPr>
            <w:tcW w:w="3025" w:type="dxa"/>
          </w:tcPr>
          <w:p w:rsidR="00FA7171" w:rsidRPr="006B1DBB" w:rsidRDefault="00FA7171" w:rsidP="007D39C5">
            <w:pPr>
              <w:rPr>
                <w:sz w:val="28"/>
                <w:szCs w:val="28"/>
              </w:rPr>
            </w:pPr>
            <w:r w:rsidRPr="006B1DBB">
              <w:rPr>
                <w:sz w:val="28"/>
                <w:szCs w:val="28"/>
              </w:rPr>
              <w:t>Выполняемые мероприятия</w:t>
            </w:r>
          </w:p>
        </w:tc>
        <w:tc>
          <w:tcPr>
            <w:tcW w:w="1975" w:type="dxa"/>
          </w:tcPr>
          <w:p w:rsidR="00FA7171" w:rsidRPr="006B1DBB" w:rsidRDefault="00FA7171" w:rsidP="007D39C5">
            <w:pPr>
              <w:rPr>
                <w:sz w:val="28"/>
                <w:szCs w:val="28"/>
              </w:rPr>
            </w:pPr>
            <w:r w:rsidRPr="006B1DBB">
              <w:rPr>
                <w:sz w:val="28"/>
                <w:szCs w:val="28"/>
              </w:rPr>
              <w:t>Срок исполнения</w:t>
            </w:r>
          </w:p>
        </w:tc>
        <w:tc>
          <w:tcPr>
            <w:tcW w:w="2296" w:type="dxa"/>
          </w:tcPr>
          <w:p w:rsidR="00FA7171" w:rsidRPr="006B1DBB" w:rsidRDefault="00FA7171" w:rsidP="007D39C5">
            <w:pPr>
              <w:pStyle w:val="Default"/>
              <w:rPr>
                <w:sz w:val="28"/>
                <w:szCs w:val="28"/>
              </w:rPr>
            </w:pPr>
            <w:r w:rsidRPr="006B1DBB">
              <w:rPr>
                <w:sz w:val="28"/>
                <w:szCs w:val="28"/>
              </w:rPr>
              <w:t xml:space="preserve">Ответственные исполнители </w:t>
            </w:r>
          </w:p>
        </w:tc>
        <w:tc>
          <w:tcPr>
            <w:tcW w:w="1981" w:type="dxa"/>
          </w:tcPr>
          <w:p w:rsidR="00FA7171" w:rsidRPr="006B1DBB" w:rsidRDefault="00FA7171" w:rsidP="007D39C5">
            <w:pPr>
              <w:pStyle w:val="Default"/>
              <w:rPr>
                <w:sz w:val="28"/>
                <w:szCs w:val="28"/>
              </w:rPr>
            </w:pPr>
            <w:r w:rsidRPr="006B1DBB">
              <w:rPr>
                <w:sz w:val="28"/>
                <w:szCs w:val="28"/>
              </w:rPr>
              <w:t xml:space="preserve">Отметки о выполнении </w:t>
            </w:r>
          </w:p>
        </w:tc>
      </w:tr>
      <w:tr w:rsidR="00FA7171" w:rsidRPr="006B1DBB" w:rsidTr="007D39C5">
        <w:tc>
          <w:tcPr>
            <w:tcW w:w="861" w:type="dxa"/>
          </w:tcPr>
          <w:p w:rsidR="00FA7171" w:rsidRPr="006B1DBB" w:rsidRDefault="00FA7171" w:rsidP="007D39C5">
            <w:pPr>
              <w:rPr>
                <w:sz w:val="28"/>
                <w:szCs w:val="28"/>
              </w:rPr>
            </w:pPr>
            <w:r>
              <w:rPr>
                <w:sz w:val="28"/>
                <w:szCs w:val="28"/>
              </w:rPr>
              <w:t>1</w:t>
            </w:r>
          </w:p>
        </w:tc>
        <w:tc>
          <w:tcPr>
            <w:tcW w:w="3025" w:type="dxa"/>
          </w:tcPr>
          <w:p w:rsidR="00FA7171" w:rsidRPr="006B1DBB" w:rsidRDefault="00FA7171" w:rsidP="007D39C5">
            <w:pPr>
              <w:pStyle w:val="Default"/>
              <w:rPr>
                <w:sz w:val="28"/>
                <w:szCs w:val="28"/>
              </w:rPr>
            </w:pPr>
            <w:r w:rsidRPr="006B1DBB">
              <w:rPr>
                <w:sz w:val="28"/>
                <w:szCs w:val="28"/>
              </w:rPr>
              <w:t xml:space="preserve">Проведение совещаний в организациях и учреждениях по вопросу подготовки и проведения противопаводковых мероприятий в 2020 году </w:t>
            </w:r>
          </w:p>
        </w:tc>
        <w:tc>
          <w:tcPr>
            <w:tcW w:w="1975" w:type="dxa"/>
          </w:tcPr>
          <w:p w:rsidR="00FA7171" w:rsidRPr="006B1DBB" w:rsidRDefault="00FA7171" w:rsidP="007D39C5">
            <w:pPr>
              <w:pStyle w:val="Default"/>
              <w:rPr>
                <w:sz w:val="28"/>
                <w:szCs w:val="28"/>
              </w:rPr>
            </w:pPr>
            <w:r w:rsidRPr="006B1DBB">
              <w:rPr>
                <w:sz w:val="28"/>
                <w:szCs w:val="28"/>
              </w:rPr>
              <w:t xml:space="preserve">до 22.03.2020 </w:t>
            </w:r>
          </w:p>
          <w:p w:rsidR="00FA7171" w:rsidRPr="006B1DBB" w:rsidRDefault="00FA7171" w:rsidP="007D39C5">
            <w:pPr>
              <w:rPr>
                <w:sz w:val="28"/>
                <w:szCs w:val="28"/>
              </w:rPr>
            </w:pPr>
          </w:p>
        </w:tc>
        <w:tc>
          <w:tcPr>
            <w:tcW w:w="2296" w:type="dxa"/>
          </w:tcPr>
          <w:p w:rsidR="00FA7171" w:rsidRPr="006B1DBB" w:rsidRDefault="00FA7171" w:rsidP="007D39C5">
            <w:pPr>
              <w:pStyle w:val="Default"/>
              <w:rPr>
                <w:sz w:val="28"/>
                <w:szCs w:val="28"/>
              </w:rPr>
            </w:pPr>
            <w:r w:rsidRPr="006B1DBB">
              <w:rPr>
                <w:sz w:val="28"/>
                <w:szCs w:val="28"/>
              </w:rPr>
              <w:t xml:space="preserve">Глава сельского поселения, руководители организаций и учреждений </w:t>
            </w:r>
          </w:p>
        </w:tc>
        <w:tc>
          <w:tcPr>
            <w:tcW w:w="1981" w:type="dxa"/>
          </w:tcPr>
          <w:p w:rsidR="00FA7171" w:rsidRPr="006B1DBB" w:rsidRDefault="00FA7171" w:rsidP="007D39C5">
            <w:pPr>
              <w:pStyle w:val="Default"/>
              <w:rPr>
                <w:sz w:val="28"/>
                <w:szCs w:val="28"/>
              </w:rPr>
            </w:pPr>
          </w:p>
        </w:tc>
      </w:tr>
      <w:tr w:rsidR="00FA7171" w:rsidRPr="006B1DBB" w:rsidTr="007D39C5">
        <w:tc>
          <w:tcPr>
            <w:tcW w:w="861" w:type="dxa"/>
          </w:tcPr>
          <w:p w:rsidR="00FA7171" w:rsidRPr="006B1DBB" w:rsidRDefault="00FA7171" w:rsidP="007D39C5">
            <w:pPr>
              <w:rPr>
                <w:sz w:val="28"/>
                <w:szCs w:val="28"/>
              </w:rPr>
            </w:pPr>
            <w:r>
              <w:rPr>
                <w:sz w:val="28"/>
                <w:szCs w:val="28"/>
              </w:rPr>
              <w:t>2</w:t>
            </w:r>
          </w:p>
        </w:tc>
        <w:tc>
          <w:tcPr>
            <w:tcW w:w="3025" w:type="dxa"/>
          </w:tcPr>
          <w:p w:rsidR="00FA7171" w:rsidRPr="006B1DBB" w:rsidRDefault="00FA7171" w:rsidP="007D39C5">
            <w:pPr>
              <w:pStyle w:val="Default"/>
              <w:rPr>
                <w:sz w:val="28"/>
                <w:szCs w:val="28"/>
              </w:rPr>
            </w:pPr>
            <w:r w:rsidRPr="006B1DBB">
              <w:rPr>
                <w:sz w:val="28"/>
                <w:szCs w:val="28"/>
              </w:rPr>
              <w:t xml:space="preserve">Спланировать и провести в школе занятия по мерам безопасности учащихся при нахождении на водных объектах в период весеннего паводка </w:t>
            </w:r>
          </w:p>
        </w:tc>
        <w:tc>
          <w:tcPr>
            <w:tcW w:w="1975" w:type="dxa"/>
          </w:tcPr>
          <w:p w:rsidR="00FA7171" w:rsidRPr="006B1DBB" w:rsidRDefault="00FA7171" w:rsidP="007D39C5">
            <w:pPr>
              <w:pStyle w:val="Default"/>
              <w:rPr>
                <w:sz w:val="28"/>
                <w:szCs w:val="28"/>
              </w:rPr>
            </w:pPr>
            <w:r w:rsidRPr="006B1DBB">
              <w:rPr>
                <w:sz w:val="28"/>
                <w:szCs w:val="28"/>
              </w:rPr>
              <w:t>до 01.04.2020</w:t>
            </w:r>
          </w:p>
        </w:tc>
        <w:tc>
          <w:tcPr>
            <w:tcW w:w="2296" w:type="dxa"/>
          </w:tcPr>
          <w:p w:rsidR="00FA7171" w:rsidRPr="006B1DBB" w:rsidRDefault="00FA7171" w:rsidP="007D39C5">
            <w:pPr>
              <w:pStyle w:val="Default"/>
              <w:rPr>
                <w:sz w:val="28"/>
                <w:szCs w:val="28"/>
              </w:rPr>
            </w:pPr>
            <w:r w:rsidRPr="006B1DBB">
              <w:rPr>
                <w:sz w:val="28"/>
                <w:szCs w:val="28"/>
              </w:rPr>
              <w:t xml:space="preserve">Директор МБОУ «Голубовская СШ» </w:t>
            </w:r>
          </w:p>
        </w:tc>
        <w:tc>
          <w:tcPr>
            <w:tcW w:w="1981" w:type="dxa"/>
          </w:tcPr>
          <w:p w:rsidR="00FA7171" w:rsidRPr="006B1DBB" w:rsidRDefault="00FA7171" w:rsidP="007D39C5">
            <w:pPr>
              <w:pStyle w:val="Default"/>
              <w:rPr>
                <w:sz w:val="28"/>
                <w:szCs w:val="28"/>
              </w:rPr>
            </w:pPr>
          </w:p>
        </w:tc>
      </w:tr>
      <w:tr w:rsidR="00FA7171" w:rsidRPr="006B1DBB" w:rsidTr="007D39C5">
        <w:tc>
          <w:tcPr>
            <w:tcW w:w="861" w:type="dxa"/>
          </w:tcPr>
          <w:p w:rsidR="00FA7171" w:rsidRPr="006B1DBB" w:rsidRDefault="00FA7171" w:rsidP="007D39C5">
            <w:pPr>
              <w:rPr>
                <w:sz w:val="28"/>
                <w:szCs w:val="28"/>
              </w:rPr>
            </w:pPr>
            <w:r>
              <w:rPr>
                <w:sz w:val="28"/>
                <w:szCs w:val="28"/>
              </w:rPr>
              <w:t>3</w:t>
            </w:r>
          </w:p>
        </w:tc>
        <w:tc>
          <w:tcPr>
            <w:tcW w:w="3025" w:type="dxa"/>
          </w:tcPr>
          <w:p w:rsidR="00FA7171" w:rsidRPr="006B1DBB" w:rsidRDefault="00FA7171" w:rsidP="007D39C5">
            <w:pPr>
              <w:pStyle w:val="Default"/>
              <w:rPr>
                <w:sz w:val="28"/>
                <w:szCs w:val="28"/>
              </w:rPr>
            </w:pPr>
            <w:r w:rsidRPr="006B1DBB">
              <w:rPr>
                <w:sz w:val="28"/>
                <w:szCs w:val="28"/>
              </w:rPr>
              <w:t xml:space="preserve">Провести сход граждан по вопросам очистки кюветов перед домами частного сектора для </w:t>
            </w:r>
            <w:r w:rsidRPr="006B1DBB">
              <w:rPr>
                <w:sz w:val="28"/>
                <w:szCs w:val="28"/>
              </w:rPr>
              <w:lastRenderedPageBreak/>
              <w:t xml:space="preserve">обеспечения беспрепятственного стока талых вод с территорий населенных пунктов </w:t>
            </w:r>
          </w:p>
          <w:p w:rsidR="00FA7171" w:rsidRPr="006B1DBB" w:rsidRDefault="00FA7171" w:rsidP="007D39C5">
            <w:pPr>
              <w:rPr>
                <w:sz w:val="28"/>
                <w:szCs w:val="28"/>
              </w:rPr>
            </w:pPr>
          </w:p>
        </w:tc>
        <w:tc>
          <w:tcPr>
            <w:tcW w:w="1975" w:type="dxa"/>
          </w:tcPr>
          <w:p w:rsidR="00FA7171" w:rsidRPr="006B1DBB" w:rsidRDefault="00FA7171" w:rsidP="007D39C5">
            <w:pPr>
              <w:pStyle w:val="Default"/>
              <w:rPr>
                <w:sz w:val="28"/>
                <w:szCs w:val="28"/>
              </w:rPr>
            </w:pPr>
            <w:r w:rsidRPr="006B1DBB">
              <w:rPr>
                <w:sz w:val="28"/>
                <w:szCs w:val="28"/>
              </w:rPr>
              <w:lastRenderedPageBreak/>
              <w:t xml:space="preserve">до 25.03.2020 </w:t>
            </w:r>
          </w:p>
        </w:tc>
        <w:tc>
          <w:tcPr>
            <w:tcW w:w="2296" w:type="dxa"/>
          </w:tcPr>
          <w:p w:rsidR="00FA7171" w:rsidRPr="006B1DBB" w:rsidRDefault="00FA7171" w:rsidP="007D39C5">
            <w:pPr>
              <w:pStyle w:val="Default"/>
              <w:rPr>
                <w:sz w:val="28"/>
                <w:szCs w:val="28"/>
              </w:rPr>
            </w:pPr>
            <w:r w:rsidRPr="006B1DBB">
              <w:rPr>
                <w:sz w:val="28"/>
                <w:szCs w:val="28"/>
              </w:rPr>
              <w:t>Глава сельского поселения</w:t>
            </w:r>
          </w:p>
        </w:tc>
        <w:tc>
          <w:tcPr>
            <w:tcW w:w="1981" w:type="dxa"/>
          </w:tcPr>
          <w:p w:rsidR="00FA7171" w:rsidRPr="006B1DBB" w:rsidRDefault="00FA7171" w:rsidP="007D39C5">
            <w:pPr>
              <w:pStyle w:val="Default"/>
              <w:rPr>
                <w:sz w:val="28"/>
                <w:szCs w:val="28"/>
              </w:rPr>
            </w:pPr>
          </w:p>
        </w:tc>
      </w:tr>
      <w:tr w:rsidR="00FA7171" w:rsidRPr="006B1DBB" w:rsidTr="007D39C5">
        <w:tc>
          <w:tcPr>
            <w:tcW w:w="861" w:type="dxa"/>
          </w:tcPr>
          <w:p w:rsidR="00FA7171" w:rsidRPr="006B1DBB" w:rsidRDefault="00FA7171" w:rsidP="007D39C5">
            <w:pPr>
              <w:rPr>
                <w:sz w:val="28"/>
                <w:szCs w:val="28"/>
              </w:rPr>
            </w:pPr>
            <w:r>
              <w:rPr>
                <w:sz w:val="28"/>
                <w:szCs w:val="28"/>
              </w:rPr>
              <w:lastRenderedPageBreak/>
              <w:t>4</w:t>
            </w:r>
          </w:p>
        </w:tc>
        <w:tc>
          <w:tcPr>
            <w:tcW w:w="3025" w:type="dxa"/>
          </w:tcPr>
          <w:p w:rsidR="00FA7171" w:rsidRPr="006B1DBB" w:rsidRDefault="00FA7171" w:rsidP="007D39C5">
            <w:pPr>
              <w:pStyle w:val="Default"/>
              <w:rPr>
                <w:sz w:val="28"/>
                <w:szCs w:val="28"/>
              </w:rPr>
            </w:pPr>
            <w:r w:rsidRPr="006B1DBB">
              <w:rPr>
                <w:sz w:val="28"/>
                <w:szCs w:val="28"/>
              </w:rPr>
              <w:t xml:space="preserve">Создание запасов ГСМ для привлечения сил и средств по предупреждению и ликвидации возможных ЧС в период весеннего половодья </w:t>
            </w:r>
          </w:p>
        </w:tc>
        <w:tc>
          <w:tcPr>
            <w:tcW w:w="1975" w:type="dxa"/>
          </w:tcPr>
          <w:p w:rsidR="00FA7171" w:rsidRPr="006B1DBB" w:rsidRDefault="00FA7171" w:rsidP="007D39C5">
            <w:pPr>
              <w:pStyle w:val="Default"/>
              <w:rPr>
                <w:sz w:val="28"/>
                <w:szCs w:val="28"/>
              </w:rPr>
            </w:pPr>
            <w:r w:rsidRPr="006B1DBB">
              <w:rPr>
                <w:sz w:val="28"/>
                <w:szCs w:val="28"/>
              </w:rPr>
              <w:t xml:space="preserve">до 30.03.2020 </w:t>
            </w:r>
          </w:p>
        </w:tc>
        <w:tc>
          <w:tcPr>
            <w:tcW w:w="2296" w:type="dxa"/>
          </w:tcPr>
          <w:p w:rsidR="00FA7171" w:rsidRPr="006B1DBB" w:rsidRDefault="00FA7171" w:rsidP="007D39C5">
            <w:pPr>
              <w:pStyle w:val="Default"/>
              <w:rPr>
                <w:sz w:val="28"/>
                <w:szCs w:val="28"/>
              </w:rPr>
            </w:pPr>
            <w:r w:rsidRPr="006B1DBB">
              <w:rPr>
                <w:sz w:val="28"/>
                <w:szCs w:val="28"/>
              </w:rPr>
              <w:t xml:space="preserve">Глава сельского поселения </w:t>
            </w:r>
          </w:p>
        </w:tc>
        <w:tc>
          <w:tcPr>
            <w:tcW w:w="1981" w:type="dxa"/>
          </w:tcPr>
          <w:p w:rsidR="00FA7171" w:rsidRPr="006B1DBB" w:rsidRDefault="00FA7171" w:rsidP="007D39C5">
            <w:pPr>
              <w:pStyle w:val="Default"/>
              <w:rPr>
                <w:sz w:val="28"/>
                <w:szCs w:val="28"/>
              </w:rPr>
            </w:pPr>
          </w:p>
        </w:tc>
      </w:tr>
      <w:tr w:rsidR="00FA7171" w:rsidRPr="006B1DBB" w:rsidTr="007D39C5">
        <w:tc>
          <w:tcPr>
            <w:tcW w:w="861" w:type="dxa"/>
          </w:tcPr>
          <w:p w:rsidR="00FA7171" w:rsidRPr="006B1DBB" w:rsidRDefault="00FA7171" w:rsidP="007D39C5">
            <w:pPr>
              <w:rPr>
                <w:sz w:val="28"/>
                <w:szCs w:val="28"/>
              </w:rPr>
            </w:pPr>
            <w:r>
              <w:rPr>
                <w:sz w:val="28"/>
                <w:szCs w:val="28"/>
              </w:rPr>
              <w:t>5</w:t>
            </w:r>
          </w:p>
        </w:tc>
        <w:tc>
          <w:tcPr>
            <w:tcW w:w="3025" w:type="dxa"/>
          </w:tcPr>
          <w:p w:rsidR="00FA7171" w:rsidRPr="006B1DBB" w:rsidRDefault="00FA7171" w:rsidP="007D39C5">
            <w:pPr>
              <w:pStyle w:val="Default"/>
              <w:rPr>
                <w:sz w:val="28"/>
                <w:szCs w:val="28"/>
              </w:rPr>
            </w:pPr>
            <w:r w:rsidRPr="006B1DBB">
              <w:rPr>
                <w:sz w:val="28"/>
                <w:szCs w:val="28"/>
              </w:rPr>
              <w:t xml:space="preserve">Создание запасов материалов и оборудования (мешки с песком, мотопомпы и др) для исключения возможности подтопления социально-значимых объектов и жилых домов частного сектора </w:t>
            </w:r>
          </w:p>
        </w:tc>
        <w:tc>
          <w:tcPr>
            <w:tcW w:w="1975" w:type="dxa"/>
          </w:tcPr>
          <w:p w:rsidR="00FA7171" w:rsidRPr="006B1DBB" w:rsidRDefault="00FA7171" w:rsidP="007D39C5">
            <w:pPr>
              <w:pStyle w:val="Default"/>
              <w:rPr>
                <w:sz w:val="28"/>
                <w:szCs w:val="28"/>
              </w:rPr>
            </w:pPr>
            <w:r w:rsidRPr="006B1DBB">
              <w:rPr>
                <w:sz w:val="28"/>
                <w:szCs w:val="28"/>
              </w:rPr>
              <w:t xml:space="preserve">до 30.03.2020 </w:t>
            </w:r>
          </w:p>
        </w:tc>
        <w:tc>
          <w:tcPr>
            <w:tcW w:w="2296" w:type="dxa"/>
          </w:tcPr>
          <w:p w:rsidR="00FA7171" w:rsidRPr="006B1DBB" w:rsidRDefault="00FA7171" w:rsidP="007D39C5">
            <w:pPr>
              <w:pStyle w:val="Default"/>
              <w:rPr>
                <w:sz w:val="28"/>
                <w:szCs w:val="28"/>
              </w:rPr>
            </w:pPr>
            <w:r w:rsidRPr="006B1DBB">
              <w:rPr>
                <w:sz w:val="28"/>
                <w:szCs w:val="28"/>
              </w:rPr>
              <w:t>Глава сельского поселения</w:t>
            </w:r>
          </w:p>
        </w:tc>
        <w:tc>
          <w:tcPr>
            <w:tcW w:w="1981" w:type="dxa"/>
          </w:tcPr>
          <w:p w:rsidR="00FA7171" w:rsidRPr="006B1DBB" w:rsidRDefault="00FA7171" w:rsidP="007D39C5">
            <w:pPr>
              <w:pStyle w:val="Default"/>
              <w:rPr>
                <w:sz w:val="28"/>
                <w:szCs w:val="28"/>
              </w:rPr>
            </w:pPr>
          </w:p>
        </w:tc>
      </w:tr>
      <w:tr w:rsidR="00FA7171" w:rsidRPr="006B1DBB" w:rsidTr="007D39C5">
        <w:tc>
          <w:tcPr>
            <w:tcW w:w="861" w:type="dxa"/>
          </w:tcPr>
          <w:p w:rsidR="00FA7171" w:rsidRPr="006B1DBB" w:rsidRDefault="00FA7171" w:rsidP="007D39C5">
            <w:pPr>
              <w:rPr>
                <w:sz w:val="28"/>
                <w:szCs w:val="28"/>
              </w:rPr>
            </w:pPr>
            <w:r>
              <w:rPr>
                <w:sz w:val="28"/>
                <w:szCs w:val="28"/>
              </w:rPr>
              <w:t>6</w:t>
            </w:r>
          </w:p>
        </w:tc>
        <w:tc>
          <w:tcPr>
            <w:tcW w:w="3025" w:type="dxa"/>
          </w:tcPr>
          <w:p w:rsidR="00FA7171" w:rsidRPr="006B1DBB" w:rsidRDefault="00FA7171" w:rsidP="007D39C5">
            <w:pPr>
              <w:pStyle w:val="Default"/>
              <w:rPr>
                <w:sz w:val="28"/>
                <w:szCs w:val="28"/>
              </w:rPr>
            </w:pPr>
            <w:r w:rsidRPr="006B1DBB">
              <w:rPr>
                <w:sz w:val="28"/>
                <w:szCs w:val="28"/>
              </w:rPr>
              <w:t xml:space="preserve">Определение и подготовка сил и средств, привлекаемых на выполнение мероприятий по предупреждению и ликвидации возможных ЧС, вызванных весенним паводком на территории сельского поселения </w:t>
            </w:r>
          </w:p>
        </w:tc>
        <w:tc>
          <w:tcPr>
            <w:tcW w:w="1975" w:type="dxa"/>
          </w:tcPr>
          <w:p w:rsidR="00FA7171" w:rsidRPr="006B1DBB" w:rsidRDefault="00FA7171" w:rsidP="007D39C5">
            <w:pPr>
              <w:pStyle w:val="Default"/>
              <w:rPr>
                <w:sz w:val="28"/>
                <w:szCs w:val="28"/>
              </w:rPr>
            </w:pPr>
            <w:r w:rsidRPr="006B1DBB">
              <w:rPr>
                <w:sz w:val="28"/>
                <w:szCs w:val="28"/>
              </w:rPr>
              <w:t xml:space="preserve">до 01.04.2020 </w:t>
            </w:r>
          </w:p>
        </w:tc>
        <w:tc>
          <w:tcPr>
            <w:tcW w:w="2296" w:type="dxa"/>
          </w:tcPr>
          <w:p w:rsidR="00FA7171" w:rsidRPr="006B1DBB" w:rsidRDefault="00FA7171" w:rsidP="007D39C5">
            <w:pPr>
              <w:pStyle w:val="Default"/>
              <w:rPr>
                <w:sz w:val="28"/>
                <w:szCs w:val="28"/>
              </w:rPr>
            </w:pPr>
            <w:r w:rsidRPr="006B1DBB">
              <w:rPr>
                <w:sz w:val="28"/>
                <w:szCs w:val="28"/>
              </w:rPr>
              <w:t>Глава сельского поселения</w:t>
            </w:r>
          </w:p>
        </w:tc>
        <w:tc>
          <w:tcPr>
            <w:tcW w:w="1981" w:type="dxa"/>
          </w:tcPr>
          <w:p w:rsidR="00FA7171" w:rsidRPr="006B1DBB" w:rsidRDefault="00FA7171" w:rsidP="007D39C5">
            <w:pPr>
              <w:pStyle w:val="Default"/>
              <w:rPr>
                <w:sz w:val="28"/>
                <w:szCs w:val="28"/>
              </w:rPr>
            </w:pPr>
          </w:p>
        </w:tc>
      </w:tr>
      <w:tr w:rsidR="00FA7171" w:rsidRPr="006B1DBB" w:rsidTr="007D39C5">
        <w:tc>
          <w:tcPr>
            <w:tcW w:w="861" w:type="dxa"/>
          </w:tcPr>
          <w:p w:rsidR="00FA7171" w:rsidRPr="006B1DBB" w:rsidRDefault="00FA7171" w:rsidP="007D39C5">
            <w:pPr>
              <w:rPr>
                <w:sz w:val="28"/>
                <w:szCs w:val="28"/>
              </w:rPr>
            </w:pPr>
            <w:r>
              <w:rPr>
                <w:sz w:val="28"/>
                <w:szCs w:val="28"/>
              </w:rPr>
              <w:t>7</w:t>
            </w:r>
          </w:p>
        </w:tc>
        <w:tc>
          <w:tcPr>
            <w:tcW w:w="3025" w:type="dxa"/>
          </w:tcPr>
          <w:p w:rsidR="00FA7171" w:rsidRPr="006B1DBB" w:rsidRDefault="00FA7171" w:rsidP="007D39C5">
            <w:pPr>
              <w:pStyle w:val="Default"/>
              <w:rPr>
                <w:sz w:val="28"/>
                <w:szCs w:val="28"/>
              </w:rPr>
            </w:pPr>
            <w:r w:rsidRPr="006B1DBB">
              <w:rPr>
                <w:sz w:val="28"/>
                <w:szCs w:val="28"/>
              </w:rPr>
              <w:t xml:space="preserve">Предоставление информации в ЕДДС МР о выполнении превентивных мероприятий, проблемных вопросах и состоянии </w:t>
            </w:r>
            <w:r w:rsidRPr="006B1DBB">
              <w:rPr>
                <w:sz w:val="28"/>
                <w:szCs w:val="28"/>
              </w:rPr>
              <w:lastRenderedPageBreak/>
              <w:t xml:space="preserve">паводковой обстановки на территории поселения </w:t>
            </w:r>
          </w:p>
        </w:tc>
        <w:tc>
          <w:tcPr>
            <w:tcW w:w="1975" w:type="dxa"/>
          </w:tcPr>
          <w:p w:rsidR="00FA7171" w:rsidRPr="006B1DBB" w:rsidRDefault="00FA7171" w:rsidP="007D39C5">
            <w:pPr>
              <w:pStyle w:val="Default"/>
              <w:rPr>
                <w:sz w:val="28"/>
                <w:szCs w:val="28"/>
              </w:rPr>
            </w:pPr>
            <w:r w:rsidRPr="006B1DBB">
              <w:rPr>
                <w:sz w:val="28"/>
                <w:szCs w:val="28"/>
              </w:rPr>
              <w:lastRenderedPageBreak/>
              <w:t xml:space="preserve">ежедневно с 25.03.2020 </w:t>
            </w:r>
          </w:p>
        </w:tc>
        <w:tc>
          <w:tcPr>
            <w:tcW w:w="2296" w:type="dxa"/>
          </w:tcPr>
          <w:p w:rsidR="00FA7171" w:rsidRPr="006B1DBB" w:rsidRDefault="00FA7171" w:rsidP="007D39C5">
            <w:pPr>
              <w:pStyle w:val="Default"/>
              <w:rPr>
                <w:sz w:val="28"/>
                <w:szCs w:val="28"/>
              </w:rPr>
            </w:pPr>
            <w:r w:rsidRPr="006B1DBB">
              <w:rPr>
                <w:sz w:val="28"/>
                <w:szCs w:val="28"/>
              </w:rPr>
              <w:t>Глава сельского поселения</w:t>
            </w:r>
          </w:p>
        </w:tc>
        <w:tc>
          <w:tcPr>
            <w:tcW w:w="1981" w:type="dxa"/>
          </w:tcPr>
          <w:p w:rsidR="00FA7171" w:rsidRPr="006B1DBB" w:rsidRDefault="00FA7171" w:rsidP="007D39C5">
            <w:pPr>
              <w:pStyle w:val="Default"/>
              <w:rPr>
                <w:sz w:val="28"/>
                <w:szCs w:val="28"/>
              </w:rPr>
            </w:pPr>
          </w:p>
        </w:tc>
      </w:tr>
      <w:tr w:rsidR="00FA7171" w:rsidRPr="006B1DBB" w:rsidTr="007D39C5">
        <w:tc>
          <w:tcPr>
            <w:tcW w:w="861" w:type="dxa"/>
          </w:tcPr>
          <w:p w:rsidR="00FA7171" w:rsidRPr="006B1DBB" w:rsidRDefault="00FA7171" w:rsidP="007D39C5">
            <w:pPr>
              <w:rPr>
                <w:sz w:val="28"/>
                <w:szCs w:val="28"/>
              </w:rPr>
            </w:pPr>
            <w:r>
              <w:rPr>
                <w:sz w:val="28"/>
                <w:szCs w:val="28"/>
              </w:rPr>
              <w:lastRenderedPageBreak/>
              <w:t>8</w:t>
            </w:r>
          </w:p>
        </w:tc>
        <w:tc>
          <w:tcPr>
            <w:tcW w:w="3025" w:type="dxa"/>
          </w:tcPr>
          <w:p w:rsidR="00FA7171" w:rsidRPr="006B1DBB" w:rsidRDefault="00FA7171" w:rsidP="007D39C5">
            <w:pPr>
              <w:pStyle w:val="Default"/>
              <w:rPr>
                <w:sz w:val="28"/>
                <w:szCs w:val="28"/>
              </w:rPr>
            </w:pPr>
            <w:r w:rsidRPr="006B1DBB">
              <w:rPr>
                <w:sz w:val="28"/>
                <w:szCs w:val="28"/>
              </w:rPr>
              <w:t xml:space="preserve">Обеспечение регулярного информирования и немедленного оповещения населения об угрозе или возникновении ЧС </w:t>
            </w:r>
          </w:p>
        </w:tc>
        <w:tc>
          <w:tcPr>
            <w:tcW w:w="1975" w:type="dxa"/>
          </w:tcPr>
          <w:p w:rsidR="00FA7171" w:rsidRPr="006B1DBB" w:rsidRDefault="00FA7171" w:rsidP="007D39C5">
            <w:pPr>
              <w:pStyle w:val="Default"/>
              <w:rPr>
                <w:sz w:val="28"/>
                <w:szCs w:val="28"/>
              </w:rPr>
            </w:pPr>
            <w:r w:rsidRPr="006B1DBB">
              <w:rPr>
                <w:sz w:val="28"/>
                <w:szCs w:val="28"/>
              </w:rPr>
              <w:t xml:space="preserve">постоянно с 10.04.2020 </w:t>
            </w:r>
          </w:p>
        </w:tc>
        <w:tc>
          <w:tcPr>
            <w:tcW w:w="2296" w:type="dxa"/>
          </w:tcPr>
          <w:p w:rsidR="00FA7171" w:rsidRPr="006B1DBB" w:rsidRDefault="00FA7171" w:rsidP="007D39C5">
            <w:pPr>
              <w:pStyle w:val="Default"/>
              <w:rPr>
                <w:sz w:val="28"/>
                <w:szCs w:val="28"/>
              </w:rPr>
            </w:pPr>
            <w:r w:rsidRPr="006B1DBB">
              <w:rPr>
                <w:sz w:val="28"/>
                <w:szCs w:val="28"/>
              </w:rPr>
              <w:t>Глава сельского поселения</w:t>
            </w:r>
          </w:p>
        </w:tc>
        <w:tc>
          <w:tcPr>
            <w:tcW w:w="1981" w:type="dxa"/>
          </w:tcPr>
          <w:p w:rsidR="00FA7171" w:rsidRPr="006B1DBB" w:rsidRDefault="00FA7171" w:rsidP="007D39C5">
            <w:pPr>
              <w:pStyle w:val="Default"/>
              <w:rPr>
                <w:sz w:val="28"/>
                <w:szCs w:val="28"/>
              </w:rPr>
            </w:pPr>
          </w:p>
        </w:tc>
      </w:tr>
    </w:tbl>
    <w:p w:rsidR="00FA7171" w:rsidRPr="00D60B59" w:rsidRDefault="00FA7171" w:rsidP="00FA7171">
      <w:pPr>
        <w:tabs>
          <w:tab w:val="left" w:pos="1327"/>
        </w:tabs>
        <w:rPr>
          <w:sz w:val="28"/>
          <w:szCs w:val="28"/>
        </w:rPr>
      </w:pPr>
    </w:p>
    <w:p w:rsidR="00504F1C" w:rsidRPr="00E87A8F" w:rsidRDefault="00504F1C" w:rsidP="00E87A8F">
      <w:pPr>
        <w:pStyle w:val="ConsPlusNormal"/>
        <w:spacing w:line="360" w:lineRule="auto"/>
        <w:ind w:firstLine="284"/>
        <w:jc w:val="both"/>
        <w:rPr>
          <w:rFonts w:ascii="Times New Roman" w:hAnsi="Times New Roman" w:cs="Times New Roman"/>
          <w:sz w:val="28"/>
          <w:szCs w:val="28"/>
        </w:rPr>
      </w:pPr>
    </w:p>
    <w:sectPr w:rsidR="00504F1C" w:rsidRPr="00E87A8F"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CFE" w:rsidRDefault="006A4CFE" w:rsidP="00921736">
      <w:pPr>
        <w:spacing w:after="0" w:line="240" w:lineRule="auto"/>
      </w:pPr>
      <w:r>
        <w:separator/>
      </w:r>
    </w:p>
  </w:endnote>
  <w:endnote w:type="continuationSeparator" w:id="1">
    <w:p w:rsidR="006A4CFE" w:rsidRDefault="006A4CFE"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CFE" w:rsidRDefault="006A4CFE" w:rsidP="00921736">
      <w:pPr>
        <w:spacing w:after="0" w:line="240" w:lineRule="auto"/>
      </w:pPr>
      <w:r>
        <w:separator/>
      </w:r>
    </w:p>
  </w:footnote>
  <w:footnote w:type="continuationSeparator" w:id="1">
    <w:p w:rsidR="006A4CFE" w:rsidRDefault="006A4CFE"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07777B1"/>
    <w:multiLevelType w:val="multilevel"/>
    <w:tmpl w:val="3C10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DB70E0"/>
    <w:multiLevelType w:val="hybridMultilevel"/>
    <w:tmpl w:val="F9360FA2"/>
    <w:lvl w:ilvl="0" w:tplc="FA926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01A00D38"/>
    <w:multiLevelType w:val="multilevel"/>
    <w:tmpl w:val="81B4493A"/>
    <w:lvl w:ilvl="0">
      <w:start w:val="5"/>
      <w:numFmt w:val="decimal"/>
      <w:lvlText w:val="%1."/>
      <w:lvlJc w:val="left"/>
      <w:pPr>
        <w:ind w:left="390" w:hanging="390"/>
      </w:pPr>
      <w:rPr>
        <w:rFonts w:hint="default"/>
      </w:rPr>
    </w:lvl>
    <w:lvl w:ilvl="1">
      <w:start w:val="6"/>
      <w:numFmt w:val="decimal"/>
      <w:lvlText w:val="%1.%2."/>
      <w:lvlJc w:val="left"/>
      <w:pPr>
        <w:ind w:left="3940" w:hanging="720"/>
      </w:pPr>
      <w:rPr>
        <w:rFonts w:hint="default"/>
      </w:rPr>
    </w:lvl>
    <w:lvl w:ilvl="2">
      <w:start w:val="1"/>
      <w:numFmt w:val="decimal"/>
      <w:lvlText w:val="%1.%2.%3."/>
      <w:lvlJc w:val="left"/>
      <w:pPr>
        <w:ind w:left="7160" w:hanging="720"/>
      </w:pPr>
      <w:rPr>
        <w:rFonts w:hint="default"/>
      </w:rPr>
    </w:lvl>
    <w:lvl w:ilvl="3">
      <w:start w:val="1"/>
      <w:numFmt w:val="decimal"/>
      <w:lvlText w:val="%1.%2.%3.%4."/>
      <w:lvlJc w:val="left"/>
      <w:pPr>
        <w:ind w:left="10740" w:hanging="1080"/>
      </w:pPr>
      <w:rPr>
        <w:rFonts w:hint="default"/>
      </w:rPr>
    </w:lvl>
    <w:lvl w:ilvl="4">
      <w:start w:val="1"/>
      <w:numFmt w:val="decimal"/>
      <w:lvlText w:val="%1.%2.%3.%4.%5."/>
      <w:lvlJc w:val="left"/>
      <w:pPr>
        <w:ind w:left="13960" w:hanging="1080"/>
      </w:pPr>
      <w:rPr>
        <w:rFonts w:hint="default"/>
      </w:rPr>
    </w:lvl>
    <w:lvl w:ilvl="5">
      <w:start w:val="1"/>
      <w:numFmt w:val="decimal"/>
      <w:lvlText w:val="%1.%2.%3.%4.%5.%6."/>
      <w:lvlJc w:val="left"/>
      <w:pPr>
        <w:ind w:left="17540" w:hanging="1440"/>
      </w:pPr>
      <w:rPr>
        <w:rFonts w:hint="default"/>
      </w:rPr>
    </w:lvl>
    <w:lvl w:ilvl="6">
      <w:start w:val="1"/>
      <w:numFmt w:val="decimal"/>
      <w:lvlText w:val="%1.%2.%3.%4.%5.%6.%7."/>
      <w:lvlJc w:val="left"/>
      <w:pPr>
        <w:ind w:left="20760" w:hanging="1440"/>
      </w:pPr>
      <w:rPr>
        <w:rFonts w:hint="default"/>
      </w:rPr>
    </w:lvl>
    <w:lvl w:ilvl="7">
      <w:start w:val="1"/>
      <w:numFmt w:val="decimal"/>
      <w:lvlText w:val="%1.%2.%3.%4.%5.%6.%7.%8."/>
      <w:lvlJc w:val="left"/>
      <w:pPr>
        <w:ind w:left="24340" w:hanging="1800"/>
      </w:pPr>
      <w:rPr>
        <w:rFonts w:hint="default"/>
      </w:rPr>
    </w:lvl>
    <w:lvl w:ilvl="8">
      <w:start w:val="1"/>
      <w:numFmt w:val="decimal"/>
      <w:lvlText w:val="%1.%2.%3.%4.%5.%6.%7.%8.%9."/>
      <w:lvlJc w:val="left"/>
      <w:pPr>
        <w:ind w:left="27560" w:hanging="1800"/>
      </w:pPr>
      <w:rPr>
        <w:rFonts w:hint="default"/>
      </w:rPr>
    </w:lvl>
  </w:abstractNum>
  <w:abstractNum w:abstractNumId="45">
    <w:nsid w:val="03BD1E3A"/>
    <w:multiLevelType w:val="hybridMultilevel"/>
    <w:tmpl w:val="39828C90"/>
    <w:lvl w:ilvl="0" w:tplc="8F9E129C">
      <w:start w:val="1"/>
      <w:numFmt w:val="upperRoman"/>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06B74812"/>
    <w:multiLevelType w:val="hybridMultilevel"/>
    <w:tmpl w:val="9BB60AE0"/>
    <w:lvl w:ilvl="0" w:tplc="9C5E4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8FD0CC6"/>
    <w:multiLevelType w:val="hybridMultilevel"/>
    <w:tmpl w:val="BE3EC37C"/>
    <w:lvl w:ilvl="0" w:tplc="5B4A97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0E62754E"/>
    <w:multiLevelType w:val="multilevel"/>
    <w:tmpl w:val="18D60A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F76E0D"/>
    <w:multiLevelType w:val="hybridMultilevel"/>
    <w:tmpl w:val="B2C8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5853D2D"/>
    <w:multiLevelType w:val="multilevel"/>
    <w:tmpl w:val="3C089148"/>
    <w:lvl w:ilvl="0">
      <w:start w:val="11"/>
      <w:numFmt w:val="decimal"/>
      <w:lvlText w:val="%1"/>
      <w:lvlJc w:val="left"/>
      <w:pPr>
        <w:ind w:left="525" w:hanging="525"/>
      </w:pPr>
      <w:rPr>
        <w:rFonts w:hint="default"/>
      </w:rPr>
    </w:lvl>
    <w:lvl w:ilvl="1">
      <w:start w:val="2"/>
      <w:numFmt w:val="decimal"/>
      <w:lvlText w:val="%1.%2"/>
      <w:lvlJc w:val="left"/>
      <w:pPr>
        <w:ind w:left="2325" w:hanging="52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1">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18E94E5B"/>
    <w:multiLevelType w:val="multilevel"/>
    <w:tmpl w:val="91D40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F110BCC"/>
    <w:multiLevelType w:val="hybridMultilevel"/>
    <w:tmpl w:val="A5A8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107470B"/>
    <w:multiLevelType w:val="multilevel"/>
    <w:tmpl w:val="4C14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A65C4F"/>
    <w:multiLevelType w:val="hybridMultilevel"/>
    <w:tmpl w:val="36608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25805332"/>
    <w:multiLevelType w:val="hybridMultilevel"/>
    <w:tmpl w:val="EE7E0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847578F"/>
    <w:multiLevelType w:val="hybridMultilevel"/>
    <w:tmpl w:val="0C1863F6"/>
    <w:lvl w:ilvl="0" w:tplc="6A967C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28DB1429"/>
    <w:multiLevelType w:val="multilevel"/>
    <w:tmpl w:val="3B209E7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1522AC"/>
    <w:multiLevelType w:val="multilevel"/>
    <w:tmpl w:val="C922D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891147"/>
    <w:multiLevelType w:val="multilevel"/>
    <w:tmpl w:val="ECD657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8A29C4"/>
    <w:multiLevelType w:val="multilevel"/>
    <w:tmpl w:val="F2F8B2EE"/>
    <w:lvl w:ilvl="0">
      <w:start w:val="5"/>
      <w:numFmt w:val="decimal"/>
      <w:lvlText w:val="%1."/>
      <w:lvlJc w:val="left"/>
      <w:pPr>
        <w:ind w:left="390" w:hanging="390"/>
      </w:pPr>
      <w:rPr>
        <w:rFonts w:hint="default"/>
      </w:rPr>
    </w:lvl>
    <w:lvl w:ilvl="1">
      <w:start w:val="7"/>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2063ABB"/>
    <w:multiLevelType w:val="hybridMultilevel"/>
    <w:tmpl w:val="202C7A10"/>
    <w:lvl w:ilvl="0" w:tplc="2C5E6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31329C2"/>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5337D3"/>
    <w:multiLevelType w:val="hybridMultilevel"/>
    <w:tmpl w:val="052EFA2C"/>
    <w:lvl w:ilvl="0" w:tplc="0C9E7E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7">
    <w:nsid w:val="3BC40502"/>
    <w:multiLevelType w:val="multilevel"/>
    <w:tmpl w:val="ACC48AD4"/>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CE905FD"/>
    <w:multiLevelType w:val="multilevel"/>
    <w:tmpl w:val="C77C7D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814AAF"/>
    <w:multiLevelType w:val="hybridMultilevel"/>
    <w:tmpl w:val="7EA2A0FA"/>
    <w:lvl w:ilvl="0" w:tplc="2FB80A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3BD5FD7"/>
    <w:multiLevelType w:val="hybridMultilevel"/>
    <w:tmpl w:val="CEFA0232"/>
    <w:lvl w:ilvl="0" w:tplc="4A680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45AA3F46"/>
    <w:multiLevelType w:val="hybridMultilevel"/>
    <w:tmpl w:val="1152F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4ACA7E82"/>
    <w:multiLevelType w:val="hybridMultilevel"/>
    <w:tmpl w:val="B40CAD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52E01807"/>
    <w:multiLevelType w:val="hybridMultilevel"/>
    <w:tmpl w:val="0278F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43B13B2"/>
    <w:multiLevelType w:val="hybridMultilevel"/>
    <w:tmpl w:val="652E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EC1C93"/>
    <w:multiLevelType w:val="multilevel"/>
    <w:tmpl w:val="F4364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DC0209"/>
    <w:multiLevelType w:val="hybridMultilevel"/>
    <w:tmpl w:val="A8AC7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0CE0B95"/>
    <w:multiLevelType w:val="hybridMultilevel"/>
    <w:tmpl w:val="FF5636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622032F2"/>
    <w:multiLevelType w:val="hybridMultilevel"/>
    <w:tmpl w:val="CB423CE8"/>
    <w:lvl w:ilvl="0" w:tplc="84182CD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0">
    <w:nsid w:val="64972FBB"/>
    <w:multiLevelType w:val="hybridMultilevel"/>
    <w:tmpl w:val="CCF09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2">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3">
    <w:nsid w:val="70802933"/>
    <w:multiLevelType w:val="hybridMultilevel"/>
    <w:tmpl w:val="FA344B6C"/>
    <w:lvl w:ilvl="0" w:tplc="CB96B31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4">
    <w:nsid w:val="71186C58"/>
    <w:multiLevelType w:val="multilevel"/>
    <w:tmpl w:val="6066A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A5C69C9"/>
    <w:multiLevelType w:val="multilevel"/>
    <w:tmpl w:val="02828A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AAF5A60"/>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C437685"/>
    <w:multiLevelType w:val="multilevel"/>
    <w:tmpl w:val="20C0C84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C69299A"/>
    <w:multiLevelType w:val="hybridMultilevel"/>
    <w:tmpl w:val="734EDFF0"/>
    <w:lvl w:ilvl="0" w:tplc="BFC6B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nsid w:val="7E346B02"/>
    <w:multiLevelType w:val="hybridMultilevel"/>
    <w:tmpl w:val="F1B65FE8"/>
    <w:lvl w:ilvl="0" w:tplc="5A0E2684">
      <w:start w:val="1"/>
      <w:numFmt w:val="decimal"/>
      <w:lvlText w:val="%1."/>
      <w:lvlJc w:val="left"/>
      <w:pPr>
        <w:ind w:left="271" w:hanging="55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1"/>
  </w:num>
  <w:num w:numId="2">
    <w:abstractNumId w:val="82"/>
  </w:num>
  <w:num w:numId="3">
    <w:abstractNumId w:val="81"/>
  </w:num>
  <w:num w:numId="4">
    <w:abstractNumId w:val="62"/>
  </w:num>
  <w:num w:numId="5">
    <w:abstractNumId w:val="63"/>
  </w:num>
  <w:num w:numId="6">
    <w:abstractNumId w:val="43"/>
  </w:num>
  <w:num w:numId="7">
    <w:abstractNumId w:val="73"/>
  </w:num>
  <w:num w:numId="8">
    <w:abstractNumId w:val="71"/>
  </w:num>
  <w:num w:numId="9">
    <w:abstractNumId w:val="53"/>
  </w:num>
  <w:num w:numId="10">
    <w:abstractNumId w:val="49"/>
  </w:num>
  <w:num w:numId="11">
    <w:abstractNumId w:val="78"/>
  </w:num>
  <w:num w:numId="12">
    <w:abstractNumId w:val="55"/>
  </w:num>
  <w:num w:numId="13">
    <w:abstractNumId w:val="70"/>
  </w:num>
  <w:num w:numId="14">
    <w:abstractNumId w:val="56"/>
  </w:num>
  <w:num w:numId="15">
    <w:abstractNumId w:val="46"/>
  </w:num>
  <w:num w:numId="16">
    <w:abstractNumId w:val="75"/>
  </w:num>
  <w:num w:numId="17">
    <w:abstractNumId w:val="42"/>
  </w:num>
  <w:num w:numId="18">
    <w:abstractNumId w:val="85"/>
  </w:num>
  <w:num w:numId="19">
    <w:abstractNumId w:val="48"/>
  </w:num>
  <w:num w:numId="20">
    <w:abstractNumId w:val="68"/>
  </w:num>
  <w:num w:numId="21">
    <w:abstractNumId w:val="87"/>
  </w:num>
  <w:num w:numId="22">
    <w:abstractNumId w:val="67"/>
  </w:num>
  <w:num w:numId="23">
    <w:abstractNumId w:val="58"/>
  </w:num>
  <w:num w:numId="24">
    <w:abstractNumId w:val="60"/>
  </w:num>
  <w:num w:numId="25">
    <w:abstractNumId w:val="52"/>
  </w:num>
  <w:num w:numId="26">
    <w:abstractNumId w:val="59"/>
  </w:num>
  <w:num w:numId="27">
    <w:abstractNumId w:val="84"/>
  </w:num>
  <w:num w:numId="28">
    <w:abstractNumId w:val="76"/>
  </w:num>
  <w:num w:numId="29">
    <w:abstractNumId w:val="61"/>
  </w:num>
  <w:num w:numId="30">
    <w:abstractNumId w:val="44"/>
  </w:num>
  <w:num w:numId="31">
    <w:abstractNumId w:val="80"/>
  </w:num>
  <w:num w:numId="32">
    <w:abstractNumId w:val="54"/>
    <w:lvlOverride w:ilvl="0">
      <w:startOverride w:val="1"/>
    </w:lvlOverride>
    <w:lvlOverride w:ilvl="1"/>
    <w:lvlOverride w:ilvl="2"/>
    <w:lvlOverride w:ilvl="3"/>
    <w:lvlOverride w:ilvl="4"/>
    <w:lvlOverride w:ilvl="5"/>
    <w:lvlOverride w:ilvl="6"/>
    <w:lvlOverride w:ilvl="7"/>
    <w:lvlOverride w:ilvl="8"/>
  </w:num>
  <w:num w:numId="33">
    <w:abstractNumId w:val="88"/>
  </w:num>
  <w:num w:numId="34">
    <w:abstractNumId w:val="89"/>
  </w:num>
  <w:num w:numId="35">
    <w:abstractNumId w:val="65"/>
  </w:num>
  <w:num w:numId="36">
    <w:abstractNumId w:val="86"/>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num>
  <w:num w:numId="39">
    <w:abstractNumId w:val="64"/>
  </w:num>
  <w:num w:numId="40">
    <w:abstractNumId w:val="57"/>
  </w:num>
  <w:num w:numId="41">
    <w:abstractNumId w:val="69"/>
  </w:num>
  <w:num w:numId="42">
    <w:abstractNumId w:val="83"/>
  </w:num>
  <w:num w:numId="43">
    <w:abstractNumId w:val="47"/>
  </w:num>
  <w:num w:numId="44">
    <w:abstractNumId w:val="50"/>
  </w:num>
  <w:num w:numId="45">
    <w:abstractNumId w:val="72"/>
  </w:num>
  <w:num w:numId="46">
    <w:abstractNumId w:val="66"/>
  </w:num>
  <w:num w:numId="47">
    <w:abstractNumId w:val="79"/>
  </w:num>
  <w:num w:numId="48">
    <w:abstractNumId w:val="7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278</cp:revision>
  <cp:lastPrinted>2020-01-09T05:07:00Z</cp:lastPrinted>
  <dcterms:created xsi:type="dcterms:W3CDTF">2015-01-21T21:56:00Z</dcterms:created>
  <dcterms:modified xsi:type="dcterms:W3CDTF">2020-03-02T03:07:00Z</dcterms:modified>
</cp:coreProperties>
</file>