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5663F9"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12  от 16</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Pr>
          <w:rFonts w:ascii="Times New Roman" w:hAnsi="Times New Roman" w:cs="Times New Roman"/>
          <w:sz w:val="24"/>
          <w:szCs w:val="24"/>
        </w:rPr>
        <w:t>марта</w:t>
      </w:r>
      <w:r w:rsidR="00DE428D">
        <w:rPr>
          <w:rFonts w:ascii="Times New Roman" w:hAnsi="Times New Roman" w:cs="Times New Roman"/>
          <w:sz w:val="24"/>
          <w:szCs w:val="24"/>
        </w:rPr>
        <w:t xml:space="preserve">  2020</w:t>
      </w:r>
      <w:r w:rsidR="00DE3126" w:rsidRPr="00BD5E53">
        <w:rPr>
          <w:rFonts w:ascii="Times New Roman" w:hAnsi="Times New Roman" w:cs="Times New Roman"/>
          <w:sz w:val="24"/>
          <w:szCs w:val="24"/>
        </w:rPr>
        <w:t xml:space="preserve"> года. 30 эк.</w:t>
      </w:r>
    </w:p>
    <w:p w:rsidR="005663F9" w:rsidRPr="005663F9" w:rsidRDefault="005663F9" w:rsidP="005663F9">
      <w:pPr>
        <w:spacing w:after="0" w:line="240" w:lineRule="auto"/>
        <w:ind w:firstLine="500"/>
        <w:jc w:val="center"/>
        <w:rPr>
          <w:rFonts w:ascii="Times New Roman" w:hAnsi="Times New Roman" w:cs="Times New Roman"/>
          <w:sz w:val="28"/>
          <w:szCs w:val="28"/>
        </w:rPr>
      </w:pPr>
      <w:r w:rsidRPr="005663F9">
        <w:rPr>
          <w:rFonts w:ascii="Times New Roman" w:hAnsi="Times New Roman" w:cs="Times New Roman"/>
          <w:sz w:val="28"/>
          <w:szCs w:val="28"/>
        </w:rPr>
        <w:t>АДМИНИСТРАЦИЯ</w:t>
      </w:r>
    </w:p>
    <w:p w:rsidR="005663F9" w:rsidRPr="005663F9" w:rsidRDefault="005663F9" w:rsidP="005663F9">
      <w:pPr>
        <w:spacing w:after="0" w:line="240" w:lineRule="auto"/>
        <w:ind w:firstLine="500"/>
        <w:jc w:val="center"/>
        <w:rPr>
          <w:rFonts w:ascii="Times New Roman" w:hAnsi="Times New Roman" w:cs="Times New Roman"/>
          <w:sz w:val="28"/>
          <w:szCs w:val="28"/>
        </w:rPr>
      </w:pPr>
      <w:r w:rsidRPr="005663F9">
        <w:rPr>
          <w:rFonts w:ascii="Times New Roman" w:hAnsi="Times New Roman" w:cs="Times New Roman"/>
          <w:sz w:val="28"/>
          <w:szCs w:val="28"/>
        </w:rPr>
        <w:t xml:space="preserve"> ГОЛУБОВСКОГО СЕЛЬСКОГО ПОСЕЛЕНИЯ СЕДЕЛЬНИКОВСКОГО  МУНИЦИПАЛЬНОГО  РАЙОНА </w:t>
      </w:r>
    </w:p>
    <w:p w:rsidR="005663F9" w:rsidRPr="005663F9" w:rsidRDefault="005663F9" w:rsidP="005663F9">
      <w:pPr>
        <w:spacing w:after="0" w:line="240" w:lineRule="auto"/>
        <w:ind w:firstLine="500"/>
        <w:jc w:val="center"/>
        <w:rPr>
          <w:rFonts w:ascii="Times New Roman" w:hAnsi="Times New Roman" w:cs="Times New Roman"/>
          <w:sz w:val="28"/>
          <w:szCs w:val="28"/>
        </w:rPr>
      </w:pPr>
      <w:r w:rsidRPr="005663F9">
        <w:rPr>
          <w:rFonts w:ascii="Times New Roman" w:hAnsi="Times New Roman" w:cs="Times New Roman"/>
          <w:sz w:val="28"/>
          <w:szCs w:val="28"/>
        </w:rPr>
        <w:t xml:space="preserve">ОМСКОЙ ОБЛАСТИ </w:t>
      </w:r>
    </w:p>
    <w:p w:rsidR="005663F9" w:rsidRPr="005663F9" w:rsidRDefault="005663F9" w:rsidP="005663F9">
      <w:pPr>
        <w:spacing w:after="0" w:line="240" w:lineRule="auto"/>
        <w:ind w:firstLine="500"/>
        <w:jc w:val="center"/>
        <w:rPr>
          <w:rFonts w:ascii="Times New Roman" w:hAnsi="Times New Roman" w:cs="Times New Roman"/>
          <w:sz w:val="28"/>
          <w:szCs w:val="28"/>
        </w:rPr>
      </w:pPr>
    </w:p>
    <w:p w:rsidR="005663F9" w:rsidRPr="005663F9" w:rsidRDefault="005663F9" w:rsidP="005663F9">
      <w:pPr>
        <w:spacing w:after="0" w:line="240" w:lineRule="auto"/>
        <w:ind w:firstLine="500"/>
        <w:jc w:val="center"/>
        <w:rPr>
          <w:rFonts w:ascii="Times New Roman" w:hAnsi="Times New Roman" w:cs="Times New Roman"/>
          <w:spacing w:val="30"/>
          <w:sz w:val="28"/>
          <w:szCs w:val="28"/>
        </w:rPr>
      </w:pPr>
      <w:r w:rsidRPr="005663F9">
        <w:rPr>
          <w:rFonts w:ascii="Times New Roman" w:hAnsi="Times New Roman" w:cs="Times New Roman"/>
          <w:spacing w:val="30"/>
          <w:sz w:val="28"/>
          <w:szCs w:val="28"/>
        </w:rPr>
        <w:t>ПОСТАНОВЛЕНИЕ</w:t>
      </w:r>
    </w:p>
    <w:p w:rsidR="005663F9" w:rsidRPr="005663F9" w:rsidRDefault="005663F9" w:rsidP="005663F9">
      <w:pPr>
        <w:spacing w:after="0" w:line="240" w:lineRule="auto"/>
        <w:rPr>
          <w:rFonts w:ascii="Times New Roman" w:hAnsi="Times New Roman" w:cs="Times New Roman"/>
          <w:sz w:val="28"/>
          <w:szCs w:val="28"/>
        </w:rPr>
      </w:pPr>
    </w:p>
    <w:p w:rsidR="005663F9" w:rsidRPr="005663F9" w:rsidRDefault="005663F9" w:rsidP="005663F9">
      <w:pPr>
        <w:spacing w:after="0" w:line="240" w:lineRule="auto"/>
        <w:rPr>
          <w:rFonts w:ascii="Times New Roman" w:hAnsi="Times New Roman" w:cs="Times New Roman"/>
          <w:sz w:val="28"/>
          <w:szCs w:val="28"/>
        </w:rPr>
      </w:pPr>
      <w:r w:rsidRPr="005663F9">
        <w:rPr>
          <w:rFonts w:ascii="Times New Roman" w:hAnsi="Times New Roman" w:cs="Times New Roman"/>
          <w:sz w:val="28"/>
          <w:szCs w:val="28"/>
        </w:rPr>
        <w:t xml:space="preserve">  От «16» марта  2020 г.                                                                                        № 22                                                                                           </w:t>
      </w:r>
    </w:p>
    <w:p w:rsidR="005663F9" w:rsidRPr="005663F9" w:rsidRDefault="005663F9" w:rsidP="005663F9">
      <w:pPr>
        <w:spacing w:after="0" w:line="240" w:lineRule="auto"/>
        <w:rPr>
          <w:rFonts w:ascii="Times New Roman" w:hAnsi="Times New Roman" w:cs="Times New Roman"/>
          <w:sz w:val="28"/>
          <w:szCs w:val="28"/>
        </w:rPr>
      </w:pPr>
      <w:r w:rsidRPr="005663F9">
        <w:rPr>
          <w:rFonts w:ascii="Times New Roman" w:hAnsi="Times New Roman" w:cs="Times New Roman"/>
          <w:sz w:val="28"/>
          <w:szCs w:val="28"/>
        </w:rPr>
        <w:t xml:space="preserve"> с. Голубовка</w:t>
      </w:r>
    </w:p>
    <w:p w:rsidR="005663F9" w:rsidRPr="005663F9" w:rsidRDefault="005663F9" w:rsidP="005663F9">
      <w:pPr>
        <w:spacing w:after="0" w:line="240" w:lineRule="auto"/>
        <w:rPr>
          <w:rFonts w:ascii="Times New Roman" w:hAnsi="Times New Roman" w:cs="Times New Roman"/>
          <w:sz w:val="28"/>
          <w:szCs w:val="28"/>
        </w:rPr>
      </w:pPr>
      <w:r w:rsidRPr="005663F9">
        <w:rPr>
          <w:rFonts w:ascii="Times New Roman" w:hAnsi="Times New Roman" w:cs="Times New Roman"/>
          <w:sz w:val="28"/>
          <w:szCs w:val="28"/>
        </w:rPr>
        <w:t xml:space="preserve">  </w:t>
      </w:r>
    </w:p>
    <w:p w:rsidR="005663F9" w:rsidRPr="005663F9" w:rsidRDefault="005663F9" w:rsidP="005663F9">
      <w:pPr>
        <w:spacing w:after="0" w:line="240" w:lineRule="auto"/>
        <w:ind w:firstLine="284"/>
        <w:jc w:val="both"/>
        <w:rPr>
          <w:rFonts w:ascii="Times New Roman" w:hAnsi="Times New Roman" w:cs="Times New Roman"/>
          <w:sz w:val="28"/>
          <w:szCs w:val="28"/>
        </w:rPr>
      </w:pPr>
      <w:r w:rsidRPr="005663F9">
        <w:rPr>
          <w:rFonts w:ascii="Times New Roman" w:hAnsi="Times New Roman" w:cs="Times New Roman"/>
          <w:sz w:val="28"/>
          <w:szCs w:val="28"/>
        </w:rPr>
        <w:t xml:space="preserve"> Об отмене постановления главы Голубовского сельского поселения Седельниковского муниципального района омской области от 25 февраля 2019 года №11 «Об утверждении порядка взаимодействия Администрации Голубовского сельского поселения и муниципальных учреждений с организаторами добровольческой (волонтерской) деятельности, добровольческими (волонтерскими) организациями»</w:t>
      </w:r>
    </w:p>
    <w:p w:rsidR="005663F9" w:rsidRPr="005663F9" w:rsidRDefault="005663F9" w:rsidP="005663F9">
      <w:pPr>
        <w:spacing w:after="0" w:line="240" w:lineRule="auto"/>
        <w:ind w:firstLine="284"/>
        <w:jc w:val="both"/>
        <w:rPr>
          <w:rFonts w:ascii="Times New Roman" w:hAnsi="Times New Roman" w:cs="Times New Roman"/>
          <w:sz w:val="28"/>
          <w:szCs w:val="28"/>
        </w:rPr>
      </w:pPr>
    </w:p>
    <w:p w:rsidR="005663F9" w:rsidRPr="005663F9" w:rsidRDefault="005663F9" w:rsidP="005663F9">
      <w:pPr>
        <w:spacing w:after="0" w:line="240" w:lineRule="auto"/>
        <w:ind w:firstLine="284"/>
        <w:jc w:val="both"/>
        <w:rPr>
          <w:rFonts w:ascii="Times New Roman" w:hAnsi="Times New Roman" w:cs="Times New Roman"/>
          <w:sz w:val="28"/>
          <w:szCs w:val="28"/>
        </w:rPr>
      </w:pPr>
      <w:r w:rsidRPr="005663F9">
        <w:rPr>
          <w:rFonts w:ascii="Times New Roman" w:hAnsi="Times New Roman" w:cs="Times New Roman"/>
          <w:sz w:val="28"/>
          <w:szCs w:val="28"/>
        </w:rPr>
        <w:t xml:space="preserve">  В соответствии с Федеральным законом от 11.08.1995 N 135-ФЗ "О благотворительной деятельности и добровольчестве (волонтерстве)", Федеральным законом от 06.10.1999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законом от 12.01.1996 N 7-ФЗ "О некоммерческих организациях", Федеральным законом от 05.02.2018 N 15-ФЗ "О внесении изменений в отдельные законодательные акты Российской Федерации по вопросам добровольчества (волонтерства)", Уставом Голубовского сельского поселения Седельниковского муниципального района Омской области</w:t>
      </w:r>
    </w:p>
    <w:p w:rsidR="005663F9" w:rsidRPr="005663F9" w:rsidRDefault="005663F9" w:rsidP="005663F9">
      <w:pPr>
        <w:spacing w:after="0" w:line="240" w:lineRule="auto"/>
        <w:ind w:firstLine="284"/>
        <w:jc w:val="both"/>
        <w:rPr>
          <w:rFonts w:ascii="Times New Roman" w:hAnsi="Times New Roman" w:cs="Times New Roman"/>
          <w:b/>
          <w:sz w:val="28"/>
          <w:szCs w:val="28"/>
        </w:rPr>
      </w:pPr>
      <w:r w:rsidRPr="005663F9">
        <w:rPr>
          <w:rFonts w:ascii="Times New Roman" w:hAnsi="Times New Roman" w:cs="Times New Roman"/>
          <w:b/>
          <w:sz w:val="28"/>
          <w:szCs w:val="28"/>
        </w:rPr>
        <w:t xml:space="preserve">ПОСТАНОВЛЯЮ: </w:t>
      </w:r>
    </w:p>
    <w:p w:rsidR="005663F9" w:rsidRPr="005663F9" w:rsidRDefault="005663F9" w:rsidP="005663F9">
      <w:pPr>
        <w:spacing w:after="0" w:line="240" w:lineRule="auto"/>
        <w:ind w:firstLine="284"/>
        <w:jc w:val="both"/>
        <w:rPr>
          <w:rFonts w:ascii="Times New Roman" w:hAnsi="Times New Roman" w:cs="Times New Roman"/>
          <w:sz w:val="28"/>
          <w:szCs w:val="28"/>
        </w:rPr>
      </w:pPr>
    </w:p>
    <w:p w:rsidR="005663F9" w:rsidRPr="005663F9" w:rsidRDefault="005663F9" w:rsidP="005663F9">
      <w:pPr>
        <w:numPr>
          <w:ilvl w:val="0"/>
          <w:numId w:val="49"/>
        </w:numPr>
        <w:spacing w:after="0" w:line="240" w:lineRule="auto"/>
        <w:ind w:left="0" w:firstLine="284"/>
        <w:jc w:val="both"/>
        <w:rPr>
          <w:rFonts w:ascii="Times New Roman" w:hAnsi="Times New Roman" w:cs="Times New Roman"/>
          <w:sz w:val="28"/>
          <w:szCs w:val="28"/>
        </w:rPr>
      </w:pPr>
      <w:r w:rsidRPr="005663F9">
        <w:rPr>
          <w:rFonts w:ascii="Times New Roman" w:hAnsi="Times New Roman" w:cs="Times New Roman"/>
          <w:sz w:val="28"/>
          <w:szCs w:val="28"/>
        </w:rPr>
        <w:t>Отменить постановление главы Голубовского сельского поселения Седельниковского муниципального района Омской области от 25 февраля 2019 года №11 «Об утверждении порядка взаимодействия Администрации Голубовского сельского поселения и муниципальных учреждений с организаторами добровольческой (волонтерской) деятельности, добровольческими (волонтерскими) организациями».</w:t>
      </w:r>
    </w:p>
    <w:p w:rsidR="005663F9" w:rsidRPr="005663F9" w:rsidRDefault="005663F9" w:rsidP="005663F9">
      <w:pPr>
        <w:numPr>
          <w:ilvl w:val="0"/>
          <w:numId w:val="49"/>
        </w:numPr>
        <w:spacing w:after="0" w:line="240" w:lineRule="auto"/>
        <w:ind w:left="0" w:firstLine="284"/>
        <w:jc w:val="both"/>
        <w:rPr>
          <w:rFonts w:ascii="Times New Roman" w:hAnsi="Times New Roman" w:cs="Times New Roman"/>
          <w:sz w:val="28"/>
          <w:szCs w:val="28"/>
        </w:rPr>
      </w:pPr>
      <w:r w:rsidRPr="005663F9">
        <w:rPr>
          <w:rFonts w:ascii="Times New Roman" w:hAnsi="Times New Roman" w:cs="Times New Roman"/>
          <w:sz w:val="28"/>
          <w:szCs w:val="28"/>
        </w:rPr>
        <w:lastRenderedPageBreak/>
        <w:t>Настоящее Постановление подлежит опубликованию в средствах массовой  информации и размещению в сети «Интернет» в установленном законом порядке.</w:t>
      </w:r>
    </w:p>
    <w:p w:rsidR="005663F9" w:rsidRPr="005663F9" w:rsidRDefault="005663F9" w:rsidP="005663F9">
      <w:pPr>
        <w:spacing w:after="0" w:line="240" w:lineRule="auto"/>
        <w:ind w:firstLine="284"/>
        <w:jc w:val="both"/>
        <w:rPr>
          <w:rFonts w:ascii="Times New Roman" w:hAnsi="Times New Roman" w:cs="Times New Roman"/>
          <w:sz w:val="28"/>
          <w:szCs w:val="28"/>
        </w:rPr>
      </w:pPr>
    </w:p>
    <w:p w:rsidR="005663F9" w:rsidRPr="005663F9" w:rsidRDefault="005663F9" w:rsidP="005663F9">
      <w:pPr>
        <w:spacing w:after="0" w:line="240" w:lineRule="auto"/>
        <w:ind w:firstLine="284"/>
        <w:jc w:val="both"/>
        <w:rPr>
          <w:rFonts w:ascii="Times New Roman" w:hAnsi="Times New Roman" w:cs="Times New Roman"/>
          <w:sz w:val="28"/>
          <w:szCs w:val="28"/>
        </w:rPr>
      </w:pPr>
    </w:p>
    <w:p w:rsidR="005663F9" w:rsidRPr="005663F9" w:rsidRDefault="005663F9" w:rsidP="005663F9">
      <w:pPr>
        <w:spacing w:after="0" w:line="240" w:lineRule="auto"/>
        <w:ind w:firstLine="284"/>
        <w:jc w:val="both"/>
        <w:rPr>
          <w:rFonts w:ascii="Times New Roman" w:hAnsi="Times New Roman" w:cs="Times New Roman"/>
          <w:sz w:val="28"/>
          <w:szCs w:val="28"/>
        </w:rPr>
      </w:pPr>
    </w:p>
    <w:p w:rsidR="005663F9" w:rsidRPr="005663F9" w:rsidRDefault="005663F9" w:rsidP="005663F9">
      <w:pPr>
        <w:spacing w:after="0" w:line="240" w:lineRule="auto"/>
        <w:ind w:firstLine="284"/>
        <w:jc w:val="both"/>
        <w:rPr>
          <w:rFonts w:ascii="Times New Roman" w:hAnsi="Times New Roman" w:cs="Times New Roman"/>
          <w:sz w:val="28"/>
          <w:szCs w:val="28"/>
        </w:rPr>
      </w:pPr>
    </w:p>
    <w:p w:rsidR="005663F9" w:rsidRPr="005663F9" w:rsidRDefault="005663F9" w:rsidP="005663F9">
      <w:pPr>
        <w:spacing w:after="0" w:line="240" w:lineRule="auto"/>
        <w:ind w:firstLine="284"/>
        <w:jc w:val="both"/>
        <w:rPr>
          <w:rFonts w:ascii="Times New Roman" w:hAnsi="Times New Roman" w:cs="Times New Roman"/>
          <w:sz w:val="28"/>
          <w:szCs w:val="28"/>
        </w:rPr>
      </w:pPr>
    </w:p>
    <w:p w:rsidR="005663F9" w:rsidRPr="005663F9" w:rsidRDefault="005663F9" w:rsidP="005663F9">
      <w:pPr>
        <w:spacing w:after="0" w:line="240" w:lineRule="auto"/>
        <w:ind w:firstLine="284"/>
        <w:jc w:val="both"/>
        <w:rPr>
          <w:rFonts w:ascii="Times New Roman" w:hAnsi="Times New Roman" w:cs="Times New Roman"/>
          <w:sz w:val="28"/>
          <w:szCs w:val="28"/>
        </w:rPr>
      </w:pPr>
      <w:r w:rsidRPr="005663F9">
        <w:rPr>
          <w:rFonts w:ascii="Times New Roman" w:hAnsi="Times New Roman" w:cs="Times New Roman"/>
          <w:sz w:val="28"/>
          <w:szCs w:val="28"/>
        </w:rPr>
        <w:t>Глава Голубовского                                                          В.С. Жигунов</w:t>
      </w:r>
    </w:p>
    <w:p w:rsidR="005663F9" w:rsidRPr="005663F9" w:rsidRDefault="005663F9" w:rsidP="005663F9">
      <w:pPr>
        <w:spacing w:after="0" w:line="240" w:lineRule="auto"/>
        <w:ind w:firstLine="284"/>
        <w:jc w:val="both"/>
        <w:rPr>
          <w:rFonts w:ascii="Times New Roman" w:hAnsi="Times New Roman" w:cs="Times New Roman"/>
          <w:sz w:val="28"/>
          <w:szCs w:val="28"/>
        </w:rPr>
      </w:pPr>
      <w:r w:rsidRPr="005663F9">
        <w:rPr>
          <w:rFonts w:ascii="Times New Roman" w:hAnsi="Times New Roman" w:cs="Times New Roman"/>
          <w:sz w:val="28"/>
          <w:szCs w:val="28"/>
        </w:rPr>
        <w:t xml:space="preserve">сельского поселения </w:t>
      </w:r>
    </w:p>
    <w:p w:rsidR="00C00B69" w:rsidRPr="00196480" w:rsidRDefault="00C00B69" w:rsidP="00196480">
      <w:pPr>
        <w:spacing w:after="0" w:line="240" w:lineRule="auto"/>
        <w:jc w:val="both"/>
        <w:rPr>
          <w:rFonts w:ascii="Times New Roman" w:hAnsi="Times New Roman" w:cs="Times New Roman"/>
          <w:sz w:val="28"/>
          <w:szCs w:val="28"/>
        </w:rPr>
      </w:pPr>
    </w:p>
    <w:sectPr w:rsidR="00C00B69" w:rsidRPr="00196480"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27B" w:rsidRDefault="002B727B" w:rsidP="00921736">
      <w:pPr>
        <w:spacing w:after="0" w:line="240" w:lineRule="auto"/>
      </w:pPr>
      <w:r>
        <w:separator/>
      </w:r>
    </w:p>
  </w:endnote>
  <w:endnote w:type="continuationSeparator" w:id="1">
    <w:p w:rsidR="002B727B" w:rsidRDefault="002B727B"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27B" w:rsidRDefault="002B727B" w:rsidP="00921736">
      <w:pPr>
        <w:spacing w:after="0" w:line="240" w:lineRule="auto"/>
      </w:pPr>
      <w:r>
        <w:separator/>
      </w:r>
    </w:p>
  </w:footnote>
  <w:footnote w:type="continuationSeparator" w:id="1">
    <w:p w:rsidR="002B727B" w:rsidRDefault="002B727B"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07777B1"/>
    <w:multiLevelType w:val="multilevel"/>
    <w:tmpl w:val="3C10C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0DB70E0"/>
    <w:multiLevelType w:val="hybridMultilevel"/>
    <w:tmpl w:val="F9360FA2"/>
    <w:lvl w:ilvl="0" w:tplc="FA9261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01A00D38"/>
    <w:multiLevelType w:val="multilevel"/>
    <w:tmpl w:val="81B4493A"/>
    <w:lvl w:ilvl="0">
      <w:start w:val="5"/>
      <w:numFmt w:val="decimal"/>
      <w:lvlText w:val="%1."/>
      <w:lvlJc w:val="left"/>
      <w:pPr>
        <w:ind w:left="390" w:hanging="390"/>
      </w:pPr>
      <w:rPr>
        <w:rFonts w:hint="default"/>
      </w:rPr>
    </w:lvl>
    <w:lvl w:ilvl="1">
      <w:start w:val="6"/>
      <w:numFmt w:val="decimal"/>
      <w:lvlText w:val="%1.%2."/>
      <w:lvlJc w:val="left"/>
      <w:pPr>
        <w:ind w:left="3940" w:hanging="720"/>
      </w:pPr>
      <w:rPr>
        <w:rFonts w:hint="default"/>
      </w:rPr>
    </w:lvl>
    <w:lvl w:ilvl="2">
      <w:start w:val="1"/>
      <w:numFmt w:val="decimal"/>
      <w:lvlText w:val="%1.%2.%3."/>
      <w:lvlJc w:val="left"/>
      <w:pPr>
        <w:ind w:left="7160" w:hanging="720"/>
      </w:pPr>
      <w:rPr>
        <w:rFonts w:hint="default"/>
      </w:rPr>
    </w:lvl>
    <w:lvl w:ilvl="3">
      <w:start w:val="1"/>
      <w:numFmt w:val="decimal"/>
      <w:lvlText w:val="%1.%2.%3.%4."/>
      <w:lvlJc w:val="left"/>
      <w:pPr>
        <w:ind w:left="10740" w:hanging="1080"/>
      </w:pPr>
      <w:rPr>
        <w:rFonts w:hint="default"/>
      </w:rPr>
    </w:lvl>
    <w:lvl w:ilvl="4">
      <w:start w:val="1"/>
      <w:numFmt w:val="decimal"/>
      <w:lvlText w:val="%1.%2.%3.%4.%5."/>
      <w:lvlJc w:val="left"/>
      <w:pPr>
        <w:ind w:left="13960" w:hanging="1080"/>
      </w:pPr>
      <w:rPr>
        <w:rFonts w:hint="default"/>
      </w:rPr>
    </w:lvl>
    <w:lvl w:ilvl="5">
      <w:start w:val="1"/>
      <w:numFmt w:val="decimal"/>
      <w:lvlText w:val="%1.%2.%3.%4.%5.%6."/>
      <w:lvlJc w:val="left"/>
      <w:pPr>
        <w:ind w:left="17540" w:hanging="1440"/>
      </w:pPr>
      <w:rPr>
        <w:rFonts w:hint="default"/>
      </w:rPr>
    </w:lvl>
    <w:lvl w:ilvl="6">
      <w:start w:val="1"/>
      <w:numFmt w:val="decimal"/>
      <w:lvlText w:val="%1.%2.%3.%4.%5.%6.%7."/>
      <w:lvlJc w:val="left"/>
      <w:pPr>
        <w:ind w:left="20760" w:hanging="1440"/>
      </w:pPr>
      <w:rPr>
        <w:rFonts w:hint="default"/>
      </w:rPr>
    </w:lvl>
    <w:lvl w:ilvl="7">
      <w:start w:val="1"/>
      <w:numFmt w:val="decimal"/>
      <w:lvlText w:val="%1.%2.%3.%4.%5.%6.%7.%8."/>
      <w:lvlJc w:val="left"/>
      <w:pPr>
        <w:ind w:left="24340" w:hanging="1800"/>
      </w:pPr>
      <w:rPr>
        <w:rFonts w:hint="default"/>
      </w:rPr>
    </w:lvl>
    <w:lvl w:ilvl="8">
      <w:start w:val="1"/>
      <w:numFmt w:val="decimal"/>
      <w:lvlText w:val="%1.%2.%3.%4.%5.%6.%7.%8.%9."/>
      <w:lvlJc w:val="left"/>
      <w:pPr>
        <w:ind w:left="27560" w:hanging="1800"/>
      </w:pPr>
      <w:rPr>
        <w:rFonts w:hint="default"/>
      </w:rPr>
    </w:lvl>
  </w:abstractNum>
  <w:abstractNum w:abstractNumId="45">
    <w:nsid w:val="03BD1E3A"/>
    <w:multiLevelType w:val="hybridMultilevel"/>
    <w:tmpl w:val="39828C90"/>
    <w:lvl w:ilvl="0" w:tplc="8F9E129C">
      <w:start w:val="1"/>
      <w:numFmt w:val="upperRoman"/>
      <w:lvlText w:val="%1."/>
      <w:lvlJc w:val="left"/>
      <w:pPr>
        <w:ind w:left="1624" w:hanging="9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06B74812"/>
    <w:multiLevelType w:val="hybridMultilevel"/>
    <w:tmpl w:val="9BB60AE0"/>
    <w:lvl w:ilvl="0" w:tplc="9C5E4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08FD0CC6"/>
    <w:multiLevelType w:val="hybridMultilevel"/>
    <w:tmpl w:val="BE3EC37C"/>
    <w:lvl w:ilvl="0" w:tplc="5B4A97C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0E62754E"/>
    <w:multiLevelType w:val="multilevel"/>
    <w:tmpl w:val="18D60A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1F76E0D"/>
    <w:multiLevelType w:val="hybridMultilevel"/>
    <w:tmpl w:val="B2C82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5853D2D"/>
    <w:multiLevelType w:val="multilevel"/>
    <w:tmpl w:val="3C089148"/>
    <w:lvl w:ilvl="0">
      <w:start w:val="11"/>
      <w:numFmt w:val="decimal"/>
      <w:lvlText w:val="%1"/>
      <w:lvlJc w:val="left"/>
      <w:pPr>
        <w:ind w:left="525" w:hanging="525"/>
      </w:pPr>
      <w:rPr>
        <w:rFonts w:hint="default"/>
      </w:rPr>
    </w:lvl>
    <w:lvl w:ilvl="1">
      <w:start w:val="2"/>
      <w:numFmt w:val="decimal"/>
      <w:lvlText w:val="%1.%2"/>
      <w:lvlJc w:val="left"/>
      <w:pPr>
        <w:ind w:left="2325" w:hanging="52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51">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18E94E5B"/>
    <w:multiLevelType w:val="multilevel"/>
    <w:tmpl w:val="91D407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F110BCC"/>
    <w:multiLevelType w:val="hybridMultilevel"/>
    <w:tmpl w:val="A5A8C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107470B"/>
    <w:multiLevelType w:val="multilevel"/>
    <w:tmpl w:val="4C141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A65C4F"/>
    <w:multiLevelType w:val="hybridMultilevel"/>
    <w:tmpl w:val="366086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25805332"/>
    <w:multiLevelType w:val="hybridMultilevel"/>
    <w:tmpl w:val="EE7E0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847578F"/>
    <w:multiLevelType w:val="hybridMultilevel"/>
    <w:tmpl w:val="0C1863F6"/>
    <w:lvl w:ilvl="0" w:tplc="6A967C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28DB1429"/>
    <w:multiLevelType w:val="multilevel"/>
    <w:tmpl w:val="3B209E74"/>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A1522AC"/>
    <w:multiLevelType w:val="multilevel"/>
    <w:tmpl w:val="C922D8F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A891147"/>
    <w:multiLevelType w:val="multilevel"/>
    <w:tmpl w:val="ECD657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A8A29C4"/>
    <w:multiLevelType w:val="multilevel"/>
    <w:tmpl w:val="F2F8B2EE"/>
    <w:lvl w:ilvl="0">
      <w:start w:val="5"/>
      <w:numFmt w:val="decimal"/>
      <w:lvlText w:val="%1."/>
      <w:lvlJc w:val="left"/>
      <w:pPr>
        <w:ind w:left="390" w:hanging="390"/>
      </w:pPr>
      <w:rPr>
        <w:rFonts w:hint="default"/>
      </w:rPr>
    </w:lvl>
    <w:lvl w:ilvl="1">
      <w:start w:val="7"/>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6920" w:hanging="1800"/>
      </w:pPr>
      <w:rPr>
        <w:rFonts w:hint="default"/>
      </w:rPr>
    </w:lvl>
  </w:abstractNum>
  <w:abstractNum w:abstractNumId="6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4">
    <w:nsid w:val="32063ABB"/>
    <w:multiLevelType w:val="hybridMultilevel"/>
    <w:tmpl w:val="202C7A10"/>
    <w:lvl w:ilvl="0" w:tplc="2C5E6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331329C2"/>
    <w:multiLevelType w:val="hybridMultilevel"/>
    <w:tmpl w:val="1BF6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35337D3"/>
    <w:multiLevelType w:val="hybridMultilevel"/>
    <w:tmpl w:val="052EFA2C"/>
    <w:lvl w:ilvl="0" w:tplc="0C9E7E0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7">
    <w:nsid w:val="3BC40502"/>
    <w:multiLevelType w:val="multilevel"/>
    <w:tmpl w:val="ACC48AD4"/>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CE905FD"/>
    <w:multiLevelType w:val="multilevel"/>
    <w:tmpl w:val="C77C7D3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D814AAF"/>
    <w:multiLevelType w:val="hybridMultilevel"/>
    <w:tmpl w:val="7EA2A0FA"/>
    <w:lvl w:ilvl="0" w:tplc="2FB80A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43BD5FD7"/>
    <w:multiLevelType w:val="hybridMultilevel"/>
    <w:tmpl w:val="CEFA0232"/>
    <w:lvl w:ilvl="0" w:tplc="4A6802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1">
    <w:nsid w:val="45AA3F46"/>
    <w:multiLevelType w:val="hybridMultilevel"/>
    <w:tmpl w:val="1152F7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3">
    <w:nsid w:val="48C030BA"/>
    <w:multiLevelType w:val="hybridMultilevel"/>
    <w:tmpl w:val="75AA5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ACA7E82"/>
    <w:multiLevelType w:val="hybridMultilevel"/>
    <w:tmpl w:val="B40CAD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52E01807"/>
    <w:multiLevelType w:val="hybridMultilevel"/>
    <w:tmpl w:val="0278F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43B13B2"/>
    <w:multiLevelType w:val="hybridMultilevel"/>
    <w:tmpl w:val="652E1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4EC1C93"/>
    <w:multiLevelType w:val="multilevel"/>
    <w:tmpl w:val="F4364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DC0209"/>
    <w:multiLevelType w:val="hybridMultilevel"/>
    <w:tmpl w:val="A8AC7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0CE0B95"/>
    <w:multiLevelType w:val="hybridMultilevel"/>
    <w:tmpl w:val="FF5636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622032F2"/>
    <w:multiLevelType w:val="hybridMultilevel"/>
    <w:tmpl w:val="CB423CE8"/>
    <w:lvl w:ilvl="0" w:tplc="84182CD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1">
    <w:nsid w:val="64972FBB"/>
    <w:multiLevelType w:val="hybridMultilevel"/>
    <w:tmpl w:val="CCF091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4">
    <w:nsid w:val="70802933"/>
    <w:multiLevelType w:val="hybridMultilevel"/>
    <w:tmpl w:val="FA344B6C"/>
    <w:lvl w:ilvl="0" w:tplc="CB96B31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5">
    <w:nsid w:val="71186C58"/>
    <w:multiLevelType w:val="multilevel"/>
    <w:tmpl w:val="6066A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A5C69C9"/>
    <w:multiLevelType w:val="multilevel"/>
    <w:tmpl w:val="02828A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AAF5A60"/>
    <w:multiLevelType w:val="hybridMultilevel"/>
    <w:tmpl w:val="1BF6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C437685"/>
    <w:multiLevelType w:val="multilevel"/>
    <w:tmpl w:val="20C0C84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C69299A"/>
    <w:multiLevelType w:val="hybridMultilevel"/>
    <w:tmpl w:val="734EDFF0"/>
    <w:lvl w:ilvl="0" w:tplc="BFC6B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nsid w:val="7E346B02"/>
    <w:multiLevelType w:val="hybridMultilevel"/>
    <w:tmpl w:val="F1B65FE8"/>
    <w:lvl w:ilvl="0" w:tplc="5A0E2684">
      <w:start w:val="1"/>
      <w:numFmt w:val="decimal"/>
      <w:lvlText w:val="%1."/>
      <w:lvlJc w:val="left"/>
      <w:pPr>
        <w:ind w:left="271" w:hanging="555"/>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51"/>
  </w:num>
  <w:num w:numId="2">
    <w:abstractNumId w:val="83"/>
  </w:num>
  <w:num w:numId="3">
    <w:abstractNumId w:val="82"/>
  </w:num>
  <w:num w:numId="4">
    <w:abstractNumId w:val="62"/>
  </w:num>
  <w:num w:numId="5">
    <w:abstractNumId w:val="63"/>
  </w:num>
  <w:num w:numId="6">
    <w:abstractNumId w:val="43"/>
  </w:num>
  <w:num w:numId="7">
    <w:abstractNumId w:val="74"/>
  </w:num>
  <w:num w:numId="8">
    <w:abstractNumId w:val="71"/>
  </w:num>
  <w:num w:numId="9">
    <w:abstractNumId w:val="53"/>
  </w:num>
  <w:num w:numId="10">
    <w:abstractNumId w:val="49"/>
  </w:num>
  <w:num w:numId="11">
    <w:abstractNumId w:val="79"/>
  </w:num>
  <w:num w:numId="12">
    <w:abstractNumId w:val="55"/>
  </w:num>
  <w:num w:numId="13">
    <w:abstractNumId w:val="70"/>
  </w:num>
  <w:num w:numId="14">
    <w:abstractNumId w:val="56"/>
  </w:num>
  <w:num w:numId="15">
    <w:abstractNumId w:val="46"/>
  </w:num>
  <w:num w:numId="16">
    <w:abstractNumId w:val="76"/>
  </w:num>
  <w:num w:numId="17">
    <w:abstractNumId w:val="42"/>
  </w:num>
  <w:num w:numId="18">
    <w:abstractNumId w:val="86"/>
  </w:num>
  <w:num w:numId="19">
    <w:abstractNumId w:val="48"/>
  </w:num>
  <w:num w:numId="20">
    <w:abstractNumId w:val="68"/>
  </w:num>
  <w:num w:numId="21">
    <w:abstractNumId w:val="88"/>
  </w:num>
  <w:num w:numId="22">
    <w:abstractNumId w:val="67"/>
  </w:num>
  <w:num w:numId="23">
    <w:abstractNumId w:val="58"/>
  </w:num>
  <w:num w:numId="24">
    <w:abstractNumId w:val="60"/>
  </w:num>
  <w:num w:numId="25">
    <w:abstractNumId w:val="52"/>
  </w:num>
  <w:num w:numId="26">
    <w:abstractNumId w:val="59"/>
  </w:num>
  <w:num w:numId="27">
    <w:abstractNumId w:val="85"/>
  </w:num>
  <w:num w:numId="28">
    <w:abstractNumId w:val="77"/>
  </w:num>
  <w:num w:numId="29">
    <w:abstractNumId w:val="61"/>
  </w:num>
  <w:num w:numId="30">
    <w:abstractNumId w:val="44"/>
  </w:num>
  <w:num w:numId="31">
    <w:abstractNumId w:val="81"/>
  </w:num>
  <w:num w:numId="32">
    <w:abstractNumId w:val="54"/>
    <w:lvlOverride w:ilvl="0">
      <w:startOverride w:val="1"/>
    </w:lvlOverride>
    <w:lvlOverride w:ilvl="1"/>
    <w:lvlOverride w:ilvl="2"/>
    <w:lvlOverride w:ilvl="3"/>
    <w:lvlOverride w:ilvl="4"/>
    <w:lvlOverride w:ilvl="5"/>
    <w:lvlOverride w:ilvl="6"/>
    <w:lvlOverride w:ilvl="7"/>
    <w:lvlOverride w:ilvl="8"/>
  </w:num>
  <w:num w:numId="33">
    <w:abstractNumId w:val="89"/>
  </w:num>
  <w:num w:numId="34">
    <w:abstractNumId w:val="90"/>
  </w:num>
  <w:num w:numId="35">
    <w:abstractNumId w:val="65"/>
  </w:num>
  <w:num w:numId="36">
    <w:abstractNumId w:val="87"/>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8"/>
  </w:num>
  <w:num w:numId="39">
    <w:abstractNumId w:val="64"/>
  </w:num>
  <w:num w:numId="40">
    <w:abstractNumId w:val="57"/>
  </w:num>
  <w:num w:numId="41">
    <w:abstractNumId w:val="69"/>
  </w:num>
  <w:num w:numId="42">
    <w:abstractNumId w:val="84"/>
  </w:num>
  <w:num w:numId="43">
    <w:abstractNumId w:val="47"/>
  </w:num>
  <w:num w:numId="44">
    <w:abstractNumId w:val="50"/>
  </w:num>
  <w:num w:numId="45">
    <w:abstractNumId w:val="72"/>
  </w:num>
  <w:num w:numId="46">
    <w:abstractNumId w:val="66"/>
  </w:num>
  <w:num w:numId="47">
    <w:abstractNumId w:val="80"/>
  </w:num>
  <w:num w:numId="48">
    <w:abstractNumId w:val="75"/>
  </w:num>
  <w:num w:numId="49">
    <w:abstractNumId w:val="7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90A1B"/>
    <w:rsid w:val="00091EE6"/>
    <w:rsid w:val="00092BD6"/>
    <w:rsid w:val="0009404E"/>
    <w:rsid w:val="00097BEA"/>
    <w:rsid w:val="000A0ABE"/>
    <w:rsid w:val="000A3EE8"/>
    <w:rsid w:val="000B2ACD"/>
    <w:rsid w:val="000B2DFC"/>
    <w:rsid w:val="000B45A0"/>
    <w:rsid w:val="000C4C4E"/>
    <w:rsid w:val="000C551E"/>
    <w:rsid w:val="000D0FBB"/>
    <w:rsid w:val="000D27FA"/>
    <w:rsid w:val="000D5CC4"/>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60AC8"/>
    <w:rsid w:val="00666E7C"/>
    <w:rsid w:val="00690194"/>
    <w:rsid w:val="0069087D"/>
    <w:rsid w:val="0069089E"/>
    <w:rsid w:val="00697B81"/>
    <w:rsid w:val="006A4CFE"/>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4998"/>
    <w:rsid w:val="00AB3910"/>
    <w:rsid w:val="00AB545B"/>
    <w:rsid w:val="00AC737B"/>
    <w:rsid w:val="00AC7A66"/>
    <w:rsid w:val="00AD2BFB"/>
    <w:rsid w:val="00AD34F0"/>
    <w:rsid w:val="00AF08D4"/>
    <w:rsid w:val="00AF1FE2"/>
    <w:rsid w:val="00AF2632"/>
    <w:rsid w:val="00AF433A"/>
    <w:rsid w:val="00AF673B"/>
    <w:rsid w:val="00B33F38"/>
    <w:rsid w:val="00B41A68"/>
    <w:rsid w:val="00B42776"/>
    <w:rsid w:val="00B5408B"/>
    <w:rsid w:val="00B61BF3"/>
    <w:rsid w:val="00B6595D"/>
    <w:rsid w:val="00B715F1"/>
    <w:rsid w:val="00B71C14"/>
    <w:rsid w:val="00B7379C"/>
    <w:rsid w:val="00B7738D"/>
    <w:rsid w:val="00B77DAB"/>
    <w:rsid w:val="00B81367"/>
    <w:rsid w:val="00B81C39"/>
    <w:rsid w:val="00B82E47"/>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6BD2"/>
    <w:rsid w:val="00D171B2"/>
    <w:rsid w:val="00D35B93"/>
    <w:rsid w:val="00D373E9"/>
    <w:rsid w:val="00D43223"/>
    <w:rsid w:val="00D447DE"/>
    <w:rsid w:val="00D55F14"/>
    <w:rsid w:val="00D7236D"/>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1B66"/>
    <w:rsid w:val="00F64F23"/>
    <w:rsid w:val="00F73C06"/>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2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306</Words>
  <Characters>1749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280</cp:revision>
  <cp:lastPrinted>2020-01-09T05:07:00Z</cp:lastPrinted>
  <dcterms:created xsi:type="dcterms:W3CDTF">2015-01-21T21:56:00Z</dcterms:created>
  <dcterms:modified xsi:type="dcterms:W3CDTF">2020-03-25T08:36:00Z</dcterms:modified>
</cp:coreProperties>
</file>