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292B57"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14  от 06</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Pr>
          <w:rFonts w:ascii="Times New Roman" w:hAnsi="Times New Roman" w:cs="Times New Roman"/>
          <w:sz w:val="24"/>
          <w:szCs w:val="24"/>
        </w:rPr>
        <w:t>апреля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Default="00C00B69" w:rsidP="00196480">
      <w:pPr>
        <w:spacing w:after="0" w:line="240" w:lineRule="auto"/>
        <w:jc w:val="both"/>
        <w:rPr>
          <w:rFonts w:ascii="Times New Roman" w:hAnsi="Times New Roman" w:cs="Times New Roman"/>
          <w:sz w:val="28"/>
          <w:szCs w:val="28"/>
        </w:rPr>
      </w:pPr>
    </w:p>
    <w:p w:rsidR="00292B57" w:rsidRPr="001B7271" w:rsidRDefault="00292B57" w:rsidP="00292B57">
      <w:pPr>
        <w:spacing w:line="360" w:lineRule="auto"/>
        <w:ind w:firstLine="500"/>
        <w:jc w:val="center"/>
        <w:rPr>
          <w:sz w:val="28"/>
          <w:szCs w:val="28"/>
        </w:rPr>
      </w:pPr>
      <w:r w:rsidRPr="001B7271">
        <w:rPr>
          <w:sz w:val="28"/>
          <w:szCs w:val="28"/>
        </w:rPr>
        <w:t>АДМИНИСТРАЦИЯ</w:t>
      </w:r>
    </w:p>
    <w:p w:rsidR="00292B57" w:rsidRPr="001B7271" w:rsidRDefault="00292B57" w:rsidP="00292B57">
      <w:pPr>
        <w:spacing w:line="360" w:lineRule="auto"/>
        <w:ind w:firstLine="500"/>
        <w:jc w:val="center"/>
        <w:rPr>
          <w:sz w:val="28"/>
          <w:szCs w:val="28"/>
        </w:rPr>
      </w:pPr>
      <w:r w:rsidRPr="001B7271">
        <w:rPr>
          <w:sz w:val="28"/>
          <w:szCs w:val="28"/>
        </w:rPr>
        <w:t xml:space="preserve"> ГОЛУБОВСКОГО СЕЛЬСКОГО ПОСЕЛЕНИЯ СЕДЕЛЬНИКОВСКОГО  МУНИЦИПАЛЬНОГО  РАЙОНА </w:t>
      </w:r>
    </w:p>
    <w:p w:rsidR="00292B57" w:rsidRPr="001B7271" w:rsidRDefault="00292B57" w:rsidP="00292B57">
      <w:pPr>
        <w:spacing w:line="360" w:lineRule="auto"/>
        <w:ind w:firstLine="500"/>
        <w:jc w:val="center"/>
        <w:rPr>
          <w:sz w:val="28"/>
          <w:szCs w:val="28"/>
        </w:rPr>
      </w:pPr>
      <w:r w:rsidRPr="001B7271">
        <w:rPr>
          <w:sz w:val="28"/>
          <w:szCs w:val="28"/>
        </w:rPr>
        <w:t xml:space="preserve">ОМСКОЙ ОБЛАСТИ </w:t>
      </w:r>
    </w:p>
    <w:p w:rsidR="00292B57" w:rsidRPr="001B7271" w:rsidRDefault="00292B57" w:rsidP="00292B57">
      <w:pPr>
        <w:spacing w:line="360" w:lineRule="auto"/>
        <w:ind w:firstLine="500"/>
        <w:jc w:val="center"/>
        <w:rPr>
          <w:sz w:val="28"/>
          <w:szCs w:val="28"/>
        </w:rPr>
      </w:pPr>
    </w:p>
    <w:p w:rsidR="00292B57" w:rsidRPr="001B7271" w:rsidRDefault="00292B57" w:rsidP="00292B57">
      <w:pPr>
        <w:spacing w:line="360" w:lineRule="auto"/>
        <w:ind w:firstLine="500"/>
        <w:jc w:val="center"/>
        <w:rPr>
          <w:spacing w:val="30"/>
          <w:sz w:val="28"/>
          <w:szCs w:val="28"/>
        </w:rPr>
      </w:pPr>
      <w:r w:rsidRPr="001B7271">
        <w:rPr>
          <w:spacing w:val="30"/>
          <w:sz w:val="28"/>
          <w:szCs w:val="28"/>
        </w:rPr>
        <w:t>ПОСТАНОВЛЕНИЕ</w:t>
      </w:r>
    </w:p>
    <w:p w:rsidR="00292B57" w:rsidRPr="001B7271" w:rsidRDefault="00292B57" w:rsidP="00292B57">
      <w:pPr>
        <w:spacing w:line="360" w:lineRule="auto"/>
        <w:rPr>
          <w:sz w:val="28"/>
          <w:szCs w:val="28"/>
        </w:rPr>
      </w:pPr>
    </w:p>
    <w:p w:rsidR="00292B57" w:rsidRPr="001B7271" w:rsidRDefault="00292B57" w:rsidP="00292B57">
      <w:pPr>
        <w:spacing w:line="360" w:lineRule="auto"/>
        <w:rPr>
          <w:sz w:val="28"/>
          <w:szCs w:val="28"/>
        </w:rPr>
      </w:pPr>
      <w:r w:rsidRPr="001B7271">
        <w:rPr>
          <w:sz w:val="28"/>
          <w:szCs w:val="28"/>
        </w:rPr>
        <w:t xml:space="preserve">  </w:t>
      </w:r>
      <w:r>
        <w:rPr>
          <w:sz w:val="28"/>
          <w:szCs w:val="28"/>
        </w:rPr>
        <w:t>От «06</w:t>
      </w:r>
      <w:r w:rsidRPr="001B7271">
        <w:rPr>
          <w:sz w:val="28"/>
          <w:szCs w:val="28"/>
        </w:rPr>
        <w:t>»</w:t>
      </w:r>
      <w:r>
        <w:rPr>
          <w:sz w:val="28"/>
          <w:szCs w:val="28"/>
        </w:rPr>
        <w:t xml:space="preserve"> апреля </w:t>
      </w:r>
      <w:r w:rsidRPr="001B7271">
        <w:rPr>
          <w:sz w:val="28"/>
          <w:szCs w:val="28"/>
        </w:rPr>
        <w:t xml:space="preserve">2020 г.                                                                                        </w:t>
      </w:r>
      <w:r>
        <w:rPr>
          <w:sz w:val="28"/>
          <w:szCs w:val="28"/>
        </w:rPr>
        <w:t>№ 23</w:t>
      </w:r>
      <w:r w:rsidRPr="001B7271">
        <w:rPr>
          <w:sz w:val="28"/>
          <w:szCs w:val="28"/>
        </w:rPr>
        <w:t xml:space="preserve">                                                                                          </w:t>
      </w:r>
    </w:p>
    <w:p w:rsidR="00292B57" w:rsidRDefault="00292B57" w:rsidP="00292B57">
      <w:pPr>
        <w:spacing w:line="360" w:lineRule="auto"/>
        <w:rPr>
          <w:sz w:val="28"/>
          <w:szCs w:val="28"/>
        </w:rPr>
      </w:pPr>
      <w:r w:rsidRPr="001B7271">
        <w:rPr>
          <w:sz w:val="28"/>
          <w:szCs w:val="28"/>
        </w:rPr>
        <w:t xml:space="preserve"> с. Голубовка</w:t>
      </w:r>
    </w:p>
    <w:p w:rsidR="00292B57" w:rsidRDefault="00292B57" w:rsidP="00292B57">
      <w:pPr>
        <w:spacing w:line="360" w:lineRule="auto"/>
        <w:rPr>
          <w:sz w:val="28"/>
          <w:szCs w:val="28"/>
        </w:rPr>
      </w:pPr>
      <w:r>
        <w:rPr>
          <w:sz w:val="28"/>
          <w:szCs w:val="28"/>
        </w:rPr>
        <w:t xml:space="preserve">  </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Голубовского сельского поселения Седельниковского муниципального района Омской области </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lastRenderedPageBreak/>
        <w:t>В соответствии с Градостроительным кодексом Российской Федерации, Федеральным законом от 02.08.2019 N 267-ФЗ "О внесении изменений в отдельные законодательные акты Российской Федерации, руководствуясь Уставом Голубовского сельского поселения Седельниковского муниципального района Омской области</w:t>
      </w:r>
    </w:p>
    <w:p w:rsidR="00292B57" w:rsidRPr="00C95FDF" w:rsidRDefault="00292B57" w:rsidP="00292B57">
      <w:pPr>
        <w:pStyle w:val="ConsPlusNormal"/>
        <w:spacing w:line="360" w:lineRule="auto"/>
        <w:ind w:firstLine="284"/>
        <w:jc w:val="both"/>
        <w:rPr>
          <w:rFonts w:ascii="Times New Roman" w:hAnsi="Times New Roman" w:cs="Times New Roman"/>
          <w:b/>
          <w:sz w:val="28"/>
          <w:szCs w:val="28"/>
        </w:rPr>
      </w:pPr>
      <w:r w:rsidRPr="00C95FDF">
        <w:rPr>
          <w:rFonts w:ascii="Times New Roman" w:hAnsi="Times New Roman" w:cs="Times New Roman"/>
          <w:b/>
          <w:sz w:val="28"/>
          <w:szCs w:val="28"/>
        </w:rPr>
        <w:t>ПОСТАНОВЛЯЮ:</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1. 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Голубовского сельского поселения Седельниковского муниципального района Омской области (прилагается).</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2. Определить ответственным за информирование населения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Голубовского сельского поселения Седельниковского муниципального района Омской области ведущего специалиста Администрации Колодич Любовь Олеговну..</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3. Настоящее Постановление подлежит опубликованию в средствах массовой  информации и размещению в сети «Интернет» в установленном законом порядке. </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4. Контроль за исполнением настоящего постановления оставляю за собой.</w:t>
      </w: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Голубовского                                                             В.С. Жигунов</w:t>
      </w:r>
    </w:p>
    <w:p w:rsidR="00292B57" w:rsidRDefault="00292B57" w:rsidP="00292B57">
      <w:pPr>
        <w:pStyle w:val="ConsPlusNormal"/>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ind w:firstLine="284"/>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292B57" w:rsidRDefault="00292B57" w:rsidP="00292B57">
      <w:pPr>
        <w:pStyle w:val="ConsPlusNormal"/>
        <w:ind w:firstLine="284"/>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главы </w:t>
      </w:r>
    </w:p>
    <w:p w:rsidR="00292B57" w:rsidRDefault="00292B57" w:rsidP="00292B57">
      <w:pPr>
        <w:pStyle w:val="ConsPlusNormal"/>
        <w:ind w:firstLine="284"/>
        <w:jc w:val="right"/>
        <w:rPr>
          <w:rFonts w:ascii="Times New Roman" w:hAnsi="Times New Roman" w:cs="Times New Roman"/>
          <w:sz w:val="28"/>
          <w:szCs w:val="28"/>
        </w:rPr>
      </w:pPr>
      <w:r>
        <w:rPr>
          <w:rFonts w:ascii="Times New Roman" w:hAnsi="Times New Roman" w:cs="Times New Roman"/>
          <w:sz w:val="28"/>
          <w:szCs w:val="28"/>
        </w:rPr>
        <w:t xml:space="preserve">Голубовского сельского поселения </w:t>
      </w:r>
    </w:p>
    <w:p w:rsidR="00292B57" w:rsidRDefault="00292B57" w:rsidP="00292B57">
      <w:pPr>
        <w:pStyle w:val="ConsPlusNormal"/>
        <w:ind w:firstLine="284"/>
        <w:jc w:val="right"/>
        <w:rPr>
          <w:rFonts w:ascii="Times New Roman" w:hAnsi="Times New Roman" w:cs="Times New Roman"/>
          <w:sz w:val="28"/>
          <w:szCs w:val="28"/>
        </w:rPr>
      </w:pPr>
      <w:r>
        <w:rPr>
          <w:rFonts w:ascii="Times New Roman" w:hAnsi="Times New Roman" w:cs="Times New Roman"/>
          <w:sz w:val="28"/>
          <w:szCs w:val="28"/>
        </w:rPr>
        <w:t xml:space="preserve">Седельниковского муниципального района </w:t>
      </w:r>
    </w:p>
    <w:p w:rsidR="00292B57" w:rsidRDefault="00292B57" w:rsidP="00292B57">
      <w:pPr>
        <w:pStyle w:val="ConsPlusNormal"/>
        <w:ind w:firstLine="284"/>
        <w:jc w:val="right"/>
        <w:rPr>
          <w:rFonts w:ascii="Times New Roman" w:hAnsi="Times New Roman" w:cs="Times New Roman"/>
          <w:sz w:val="28"/>
          <w:szCs w:val="28"/>
        </w:rPr>
      </w:pPr>
      <w:r>
        <w:rPr>
          <w:rFonts w:ascii="Times New Roman" w:hAnsi="Times New Roman" w:cs="Times New Roman"/>
          <w:sz w:val="28"/>
          <w:szCs w:val="28"/>
        </w:rPr>
        <w:t>Омской области</w:t>
      </w:r>
    </w:p>
    <w:p w:rsidR="00292B57" w:rsidRDefault="00292B57" w:rsidP="00292B57">
      <w:pPr>
        <w:pStyle w:val="ConsPlusNormal"/>
        <w:ind w:firstLine="284"/>
        <w:jc w:val="right"/>
        <w:rPr>
          <w:rFonts w:ascii="Times New Roman" w:hAnsi="Times New Roman" w:cs="Times New Roman"/>
          <w:sz w:val="28"/>
          <w:szCs w:val="28"/>
        </w:rPr>
      </w:pPr>
      <w:r>
        <w:rPr>
          <w:rFonts w:ascii="Times New Roman" w:hAnsi="Times New Roman" w:cs="Times New Roman"/>
          <w:sz w:val="28"/>
          <w:szCs w:val="28"/>
        </w:rPr>
        <w:t>От 06.04.2020 года №23</w:t>
      </w: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p>
    <w:p w:rsidR="00292B57" w:rsidRPr="00C95FDF" w:rsidRDefault="00292B57" w:rsidP="00292B57">
      <w:pPr>
        <w:pStyle w:val="ConsPlusNormal"/>
        <w:spacing w:line="360" w:lineRule="auto"/>
        <w:ind w:firstLine="284"/>
        <w:jc w:val="center"/>
        <w:rPr>
          <w:rFonts w:ascii="Times New Roman" w:hAnsi="Times New Roman" w:cs="Times New Roman"/>
          <w:b/>
          <w:sz w:val="28"/>
          <w:szCs w:val="28"/>
        </w:rPr>
      </w:pPr>
      <w:r w:rsidRPr="00C95FDF">
        <w:rPr>
          <w:rFonts w:ascii="Times New Roman" w:hAnsi="Times New Roman" w:cs="Times New Roman"/>
          <w:b/>
          <w:sz w:val="28"/>
          <w:szCs w:val="28"/>
        </w:rPr>
        <w:t>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Голубовского сельского поселения Седельниковского муниципального района Омской области</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1. Настоящий Порядок разработан в соответствии с частью 13 статьи 16 Федерального зако</w:t>
      </w:r>
      <w:r>
        <w:rPr>
          <w:rFonts w:ascii="Times New Roman" w:hAnsi="Times New Roman" w:cs="Times New Roman"/>
          <w:sz w:val="28"/>
          <w:szCs w:val="28"/>
        </w:rPr>
        <w:t>на от 03.08.2018 года N 340-ФЗ «</w:t>
      </w:r>
      <w:r w:rsidRPr="00C95FDF">
        <w:rPr>
          <w:rFonts w:ascii="Times New Roman" w:hAnsi="Times New Roman" w:cs="Times New Roman"/>
          <w:sz w:val="28"/>
          <w:szCs w:val="28"/>
        </w:rPr>
        <w:t xml:space="preserve">О внесении изменений в </w:t>
      </w:r>
      <w:r w:rsidRPr="00C95FDF">
        <w:rPr>
          <w:rFonts w:ascii="Times New Roman" w:hAnsi="Times New Roman" w:cs="Times New Roman"/>
          <w:sz w:val="28"/>
          <w:szCs w:val="28"/>
        </w:rPr>
        <w:lastRenderedPageBreak/>
        <w:t>Градостроительный кодекс Российской Федерации и отдельные законодате</w:t>
      </w:r>
      <w:r>
        <w:rPr>
          <w:rFonts w:ascii="Times New Roman" w:hAnsi="Times New Roman" w:cs="Times New Roman"/>
          <w:sz w:val="28"/>
          <w:szCs w:val="28"/>
        </w:rPr>
        <w:t>льные акты Российской Федерации»</w:t>
      </w:r>
      <w:r w:rsidRPr="00C95FDF">
        <w:rPr>
          <w:rFonts w:ascii="Times New Roman" w:hAnsi="Times New Roman" w:cs="Times New Roman"/>
          <w:sz w:val="28"/>
          <w:szCs w:val="28"/>
        </w:rPr>
        <w:t xml:space="preserve"> и определяет последовательность действий администрации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 при информировании населения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2. К мероприятиям, направленным на информирование населения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(далее - порядок строительства) относятся:</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предоставление средствам массовой информации (далее - СМИ) сведений о порядке строительства;</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 размещение на официальном сайте администрации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 в информационно-теле</w:t>
      </w:r>
      <w:r>
        <w:rPr>
          <w:rFonts w:ascii="Times New Roman" w:hAnsi="Times New Roman" w:cs="Times New Roman"/>
          <w:sz w:val="28"/>
          <w:szCs w:val="28"/>
        </w:rPr>
        <w:t>коммуникационной сети «Интернет»</w:t>
      </w:r>
      <w:r w:rsidRPr="00C95FDF">
        <w:rPr>
          <w:rFonts w:ascii="Times New Roman" w:hAnsi="Times New Roman" w:cs="Times New Roman"/>
          <w:sz w:val="28"/>
          <w:szCs w:val="28"/>
        </w:rPr>
        <w:t xml:space="preserve"> (далее - официальный сайт) информации о порядке строительства;</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 проведение встреч представителей администрации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 с гражданами по разъяснению порядка строительства;</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 размещение на информационных стендах администрации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 в здании администрации </w:t>
      </w:r>
      <w:r>
        <w:rPr>
          <w:rFonts w:ascii="Times New Roman" w:hAnsi="Times New Roman" w:cs="Times New Roman"/>
          <w:sz w:val="28"/>
          <w:szCs w:val="28"/>
        </w:rPr>
        <w:t xml:space="preserve">Голубовского сельского поселения, </w:t>
      </w:r>
      <w:r w:rsidRPr="00C95FDF">
        <w:rPr>
          <w:rFonts w:ascii="Times New Roman" w:hAnsi="Times New Roman" w:cs="Times New Roman"/>
          <w:sz w:val="28"/>
          <w:szCs w:val="28"/>
        </w:rPr>
        <w:t>информации о порядке строительства;</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 ответов на письменные обращения, направленные, в том числе по адресу электронной почты администрации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 ответов на устные обращения, в том числе посредством консультирования по телефону или в ходе личного приема заинтересованных лиц специалистами администрации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lastRenderedPageBreak/>
        <w:t xml:space="preserve">2.2. На информационных стендах Администрации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 официальном сайте Администрации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 может размещаться следующая информация:</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а) комментариев и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и садовых домов;</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б) комментариев и разъяснений специалистов и экспертов по запросам граждан;</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в) ссылки на административные регламенты предоставления соответствующих муниципальных услуг;</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г) контактной информации органов местного самоуправления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 специалистов администрации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 (месторасположение, график работы, номера телефонов, адреса официального сайта и электронной почты).</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2.3. Консультирование заинтересованных лиц осуществляется специалистами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 в соответствии с установленным распределением должностных обязанностей:</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в письменной форме на основании письменного обращения, в том числе по электронной почте;</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 в устной форме по телефонам для справок: </w:t>
      </w:r>
      <w:r>
        <w:rPr>
          <w:rFonts w:ascii="Times New Roman" w:hAnsi="Times New Roman" w:cs="Times New Roman"/>
          <w:sz w:val="28"/>
          <w:szCs w:val="28"/>
        </w:rPr>
        <w:t>8(38164)33-2-37</w:t>
      </w:r>
      <w:r w:rsidRPr="00C95FDF">
        <w:rPr>
          <w:rFonts w:ascii="Times New Roman" w:hAnsi="Times New Roman" w:cs="Times New Roman"/>
          <w:sz w:val="28"/>
          <w:szCs w:val="28"/>
        </w:rPr>
        <w:t>;</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 в устной форме в дни приема специалистов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2.4. Специалисты администрации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 проводят консультации по следующим вопросам:</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а) об органе, уполномоченном на рассмотрение заявлений, уведомлений в целях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б) о порядке обращения в уполномоченный орган в целях строительства </w:t>
      </w:r>
      <w:r w:rsidRPr="00C95FDF">
        <w:rPr>
          <w:rFonts w:ascii="Times New Roman" w:hAnsi="Times New Roman" w:cs="Times New Roman"/>
          <w:sz w:val="28"/>
          <w:szCs w:val="28"/>
        </w:rPr>
        <w:lastRenderedPageBreak/>
        <w:t xml:space="preserve">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в) о сроке рассмотрения заявлений о предоставлении муниципальных услуг, уведомлений в целях строительства, их форме и заполнению;</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г) о правовых основаниях осуществления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д) об исчерпывающем перечне документов,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е) 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ж) об исчерпывающем перечне оснований для отказа в предоставлении муниципальных услуг;</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3. Размещение информации в СМИ, на официальном сайте, на информационном стенде осуществляется в течение одного месяца со дня внесения изменений в законодательство, регулирующее порядок строительства объектов капитального строительства на земельных участках, предназначенных для ведения гражданами личного подсобного хозяйства, </w:t>
      </w:r>
      <w:r w:rsidRPr="00C95FDF">
        <w:rPr>
          <w:rFonts w:ascii="Times New Roman" w:hAnsi="Times New Roman" w:cs="Times New Roman"/>
          <w:sz w:val="28"/>
          <w:szCs w:val="28"/>
        </w:rPr>
        <w:lastRenderedPageBreak/>
        <w:t>садоводства, огородничества, индивидуального гаражного или индивидуального жилищного строительства</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Встречи с гражданами проводятся по мере необходимости на основании обращений граждан.</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5. Ответственные лица, указанные в пункте 2 настоящего постановления, для размещения информации на сайте администрации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 готовят информацию, указанную в пункте 2 настоящего порядка, и направляют специалисту, ответственному за размещение информации на сайте администрации </w:t>
      </w:r>
      <w:r>
        <w:rPr>
          <w:rFonts w:ascii="Times New Roman" w:hAnsi="Times New Roman" w:cs="Times New Roman"/>
          <w:sz w:val="28"/>
          <w:szCs w:val="28"/>
        </w:rPr>
        <w:t>Голубовского сельского поселения.</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sidRPr="00C95FDF">
        <w:rPr>
          <w:rFonts w:ascii="Times New Roman" w:hAnsi="Times New Roman" w:cs="Times New Roman"/>
          <w:sz w:val="28"/>
          <w:szCs w:val="28"/>
        </w:rPr>
        <w:t xml:space="preserve">6. Специалист, ответственный за размещение информации на сайте администрации </w:t>
      </w:r>
      <w:r>
        <w:rPr>
          <w:rFonts w:ascii="Times New Roman" w:hAnsi="Times New Roman" w:cs="Times New Roman"/>
          <w:sz w:val="28"/>
          <w:szCs w:val="28"/>
        </w:rPr>
        <w:t>Голубовского</w:t>
      </w:r>
      <w:r w:rsidRPr="00C95FDF">
        <w:rPr>
          <w:rFonts w:ascii="Times New Roman" w:hAnsi="Times New Roman" w:cs="Times New Roman"/>
          <w:sz w:val="28"/>
          <w:szCs w:val="28"/>
        </w:rPr>
        <w:t xml:space="preserve"> сельского поселения, размещает предоставленную информацию лицом, указанным в пункте 2 настоящего постановления, на сайте администрации </w:t>
      </w:r>
      <w:r>
        <w:rPr>
          <w:rFonts w:ascii="Times New Roman" w:hAnsi="Times New Roman" w:cs="Times New Roman"/>
          <w:sz w:val="28"/>
          <w:szCs w:val="28"/>
        </w:rPr>
        <w:t>Голубовского сельского поселения.</w:t>
      </w:r>
    </w:p>
    <w:p w:rsidR="00292B57" w:rsidRPr="00C95FDF" w:rsidRDefault="00292B57" w:rsidP="00292B57">
      <w:pPr>
        <w:spacing w:line="360" w:lineRule="auto"/>
        <w:ind w:firstLine="284"/>
        <w:jc w:val="both"/>
        <w:rPr>
          <w:sz w:val="28"/>
          <w:szCs w:val="28"/>
        </w:rPr>
      </w:pPr>
    </w:p>
    <w:p w:rsidR="00292B57" w:rsidRPr="001B7271" w:rsidRDefault="00292B57" w:rsidP="00292B57">
      <w:pPr>
        <w:spacing w:line="360" w:lineRule="auto"/>
        <w:ind w:firstLine="500"/>
        <w:jc w:val="center"/>
        <w:rPr>
          <w:sz w:val="28"/>
          <w:szCs w:val="28"/>
        </w:rPr>
      </w:pPr>
      <w:r w:rsidRPr="001B7271">
        <w:rPr>
          <w:sz w:val="28"/>
          <w:szCs w:val="28"/>
        </w:rPr>
        <w:t>АДМИНИСТРАЦИЯ</w:t>
      </w:r>
    </w:p>
    <w:p w:rsidR="00292B57" w:rsidRPr="001B7271" w:rsidRDefault="00292B57" w:rsidP="00292B57">
      <w:pPr>
        <w:spacing w:line="360" w:lineRule="auto"/>
        <w:ind w:firstLine="500"/>
        <w:jc w:val="center"/>
        <w:rPr>
          <w:sz w:val="28"/>
          <w:szCs w:val="28"/>
        </w:rPr>
      </w:pPr>
      <w:r w:rsidRPr="001B7271">
        <w:rPr>
          <w:sz w:val="28"/>
          <w:szCs w:val="28"/>
        </w:rPr>
        <w:t xml:space="preserve"> ГОЛУБОВСКОГО СЕЛЬСКОГО ПОСЕЛЕНИЯ СЕДЕЛЬНИКОВСКОГО  МУНИЦИПАЛЬНОГО  РАЙОНА </w:t>
      </w:r>
    </w:p>
    <w:p w:rsidR="00292B57" w:rsidRPr="001B7271" w:rsidRDefault="00292B57" w:rsidP="00292B57">
      <w:pPr>
        <w:spacing w:line="360" w:lineRule="auto"/>
        <w:ind w:firstLine="500"/>
        <w:jc w:val="center"/>
        <w:rPr>
          <w:sz w:val="28"/>
          <w:szCs w:val="28"/>
        </w:rPr>
      </w:pPr>
      <w:r w:rsidRPr="001B7271">
        <w:rPr>
          <w:sz w:val="28"/>
          <w:szCs w:val="28"/>
        </w:rPr>
        <w:t xml:space="preserve">ОМСКОЙ ОБЛАСТИ </w:t>
      </w:r>
    </w:p>
    <w:p w:rsidR="00292B57" w:rsidRPr="001B7271" w:rsidRDefault="00292B57" w:rsidP="00292B57">
      <w:pPr>
        <w:spacing w:line="360" w:lineRule="auto"/>
        <w:ind w:firstLine="500"/>
        <w:jc w:val="center"/>
        <w:rPr>
          <w:sz w:val="28"/>
          <w:szCs w:val="28"/>
        </w:rPr>
      </w:pPr>
    </w:p>
    <w:p w:rsidR="00292B57" w:rsidRPr="001B7271" w:rsidRDefault="00292B57" w:rsidP="00292B57">
      <w:pPr>
        <w:spacing w:line="360" w:lineRule="auto"/>
        <w:ind w:firstLine="500"/>
        <w:jc w:val="center"/>
        <w:rPr>
          <w:spacing w:val="30"/>
          <w:sz w:val="28"/>
          <w:szCs w:val="28"/>
        </w:rPr>
      </w:pPr>
      <w:r w:rsidRPr="001B7271">
        <w:rPr>
          <w:spacing w:val="30"/>
          <w:sz w:val="28"/>
          <w:szCs w:val="28"/>
        </w:rPr>
        <w:t>ПОСТАНОВЛЕНИЕ</w:t>
      </w:r>
    </w:p>
    <w:p w:rsidR="00292B57" w:rsidRPr="001B7271" w:rsidRDefault="00292B57" w:rsidP="00292B57">
      <w:pPr>
        <w:spacing w:line="360" w:lineRule="auto"/>
        <w:rPr>
          <w:sz w:val="28"/>
          <w:szCs w:val="28"/>
        </w:rPr>
      </w:pPr>
    </w:p>
    <w:p w:rsidR="00292B57" w:rsidRPr="001B7271" w:rsidRDefault="00292B57" w:rsidP="00292B57">
      <w:pPr>
        <w:spacing w:line="360" w:lineRule="auto"/>
        <w:rPr>
          <w:sz w:val="28"/>
          <w:szCs w:val="28"/>
        </w:rPr>
      </w:pPr>
      <w:r w:rsidRPr="001B7271">
        <w:rPr>
          <w:sz w:val="28"/>
          <w:szCs w:val="28"/>
        </w:rPr>
        <w:t xml:space="preserve">  </w:t>
      </w:r>
      <w:r>
        <w:rPr>
          <w:sz w:val="28"/>
          <w:szCs w:val="28"/>
        </w:rPr>
        <w:t>От «06</w:t>
      </w:r>
      <w:r w:rsidRPr="001B7271">
        <w:rPr>
          <w:sz w:val="28"/>
          <w:szCs w:val="28"/>
        </w:rPr>
        <w:t>»</w:t>
      </w:r>
      <w:r>
        <w:rPr>
          <w:sz w:val="28"/>
          <w:szCs w:val="28"/>
        </w:rPr>
        <w:t xml:space="preserve"> апреля </w:t>
      </w:r>
      <w:r w:rsidRPr="001B7271">
        <w:rPr>
          <w:sz w:val="28"/>
          <w:szCs w:val="28"/>
        </w:rPr>
        <w:t xml:space="preserve">2020 г.                                                                                        </w:t>
      </w:r>
      <w:r>
        <w:rPr>
          <w:sz w:val="28"/>
          <w:szCs w:val="28"/>
        </w:rPr>
        <w:t>№ 24</w:t>
      </w:r>
      <w:r w:rsidRPr="001B7271">
        <w:rPr>
          <w:sz w:val="28"/>
          <w:szCs w:val="28"/>
        </w:rPr>
        <w:t xml:space="preserve">                                                                                          </w:t>
      </w:r>
    </w:p>
    <w:p w:rsidR="00292B57" w:rsidRDefault="00292B57" w:rsidP="00292B57">
      <w:pPr>
        <w:spacing w:line="360" w:lineRule="auto"/>
        <w:rPr>
          <w:sz w:val="28"/>
          <w:szCs w:val="28"/>
        </w:rPr>
      </w:pPr>
      <w:r w:rsidRPr="001B7271">
        <w:rPr>
          <w:sz w:val="28"/>
          <w:szCs w:val="28"/>
        </w:rPr>
        <w:t xml:space="preserve"> с. Голубовка</w:t>
      </w:r>
    </w:p>
    <w:p w:rsidR="00292B57" w:rsidRDefault="00292B57" w:rsidP="00292B57">
      <w:pPr>
        <w:spacing w:line="360" w:lineRule="auto"/>
        <w:jc w:val="both"/>
        <w:rPr>
          <w:sz w:val="28"/>
          <w:szCs w:val="28"/>
        </w:rPr>
      </w:pPr>
      <w:r>
        <w:rPr>
          <w:sz w:val="28"/>
          <w:szCs w:val="28"/>
        </w:rPr>
        <w:t xml:space="preserve">  </w:t>
      </w:r>
    </w:p>
    <w:p w:rsidR="00292B57" w:rsidRPr="005F7DBD" w:rsidRDefault="00292B57" w:rsidP="00292B57">
      <w:pPr>
        <w:pStyle w:val="ConsPlusTitle"/>
        <w:spacing w:line="360" w:lineRule="auto"/>
        <w:ind w:firstLine="284"/>
        <w:jc w:val="both"/>
        <w:rPr>
          <w:rFonts w:ascii="Times New Roman" w:hAnsi="Times New Roman" w:cs="Times New Roman"/>
          <w:b w:val="0"/>
          <w:sz w:val="28"/>
          <w:szCs w:val="28"/>
        </w:rPr>
      </w:pPr>
      <w:r w:rsidRPr="005F7DBD">
        <w:rPr>
          <w:rFonts w:ascii="Times New Roman" w:hAnsi="Times New Roman" w:cs="Times New Roman"/>
          <w:b w:val="0"/>
          <w:sz w:val="28"/>
          <w:szCs w:val="28"/>
        </w:rPr>
        <w:t xml:space="preserve">О внесении изменений в постановление главы Голубовского сельского </w:t>
      </w:r>
      <w:r w:rsidRPr="005F7DBD">
        <w:rPr>
          <w:rFonts w:ascii="Times New Roman" w:hAnsi="Times New Roman" w:cs="Times New Roman"/>
          <w:b w:val="0"/>
          <w:sz w:val="28"/>
          <w:szCs w:val="28"/>
        </w:rPr>
        <w:lastRenderedPageBreak/>
        <w:t>поселения Седельниковского муниципального района Омской области от 02.04.2018 года №8 «О Порядке формирования, утверждения и ведения плана-графика закупок товаров, работ, услуг для обеспечения муниципальных</w:t>
      </w:r>
      <w:r>
        <w:rPr>
          <w:rFonts w:ascii="Times New Roman" w:hAnsi="Times New Roman" w:cs="Times New Roman"/>
          <w:b w:val="0"/>
          <w:sz w:val="28"/>
          <w:szCs w:val="28"/>
        </w:rPr>
        <w:t xml:space="preserve"> </w:t>
      </w:r>
      <w:r w:rsidRPr="005F7DBD">
        <w:rPr>
          <w:rFonts w:ascii="Times New Roman" w:hAnsi="Times New Roman" w:cs="Times New Roman"/>
          <w:b w:val="0"/>
          <w:sz w:val="28"/>
          <w:szCs w:val="28"/>
        </w:rPr>
        <w:t xml:space="preserve">нужд Голубовского сельского поселения Седельниковского муниципального района Омской области» </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Title"/>
        <w:spacing w:line="360" w:lineRule="auto"/>
        <w:ind w:firstLine="284"/>
        <w:jc w:val="both"/>
        <w:rPr>
          <w:rFonts w:ascii="Times New Roman" w:hAnsi="Times New Roman" w:cs="Times New Roman"/>
          <w:b w:val="0"/>
          <w:sz w:val="28"/>
          <w:szCs w:val="28"/>
        </w:rPr>
      </w:pPr>
      <w:r w:rsidRPr="003D0C67">
        <w:rPr>
          <w:rFonts w:ascii="Times New Roman" w:hAnsi="Times New Roman" w:cs="Times New Roman"/>
          <w:b w:val="0"/>
          <w:sz w:val="28"/>
          <w:szCs w:val="28"/>
        </w:rPr>
        <w:t>В соответствии с частью 5</w:t>
      </w:r>
      <w:r>
        <w:rPr>
          <w:rFonts w:ascii="Times New Roman" w:hAnsi="Times New Roman" w:cs="Times New Roman"/>
          <w:b w:val="0"/>
          <w:sz w:val="28"/>
          <w:szCs w:val="28"/>
        </w:rPr>
        <w:t xml:space="preserve"> статьи 21 Федерального закона «</w:t>
      </w:r>
      <w:r w:rsidRPr="003D0C67">
        <w:rPr>
          <w:rFonts w:ascii="Times New Roman" w:hAnsi="Times New Roman" w:cs="Times New Roman"/>
          <w:b w:val="0"/>
          <w:sz w:val="28"/>
          <w:szCs w:val="28"/>
        </w:rPr>
        <w:t>О контрактной системе в сфере закупок товаров, работ, услуг для обеспечения госуд</w:t>
      </w:r>
      <w:r>
        <w:rPr>
          <w:rFonts w:ascii="Times New Roman" w:hAnsi="Times New Roman" w:cs="Times New Roman"/>
          <w:b w:val="0"/>
          <w:sz w:val="28"/>
          <w:szCs w:val="28"/>
        </w:rPr>
        <w:t>арственных и муниципальных нужд»</w:t>
      </w:r>
      <w:r w:rsidRPr="003D0C67">
        <w:rPr>
          <w:rFonts w:ascii="Times New Roman" w:hAnsi="Times New Roman" w:cs="Times New Roman"/>
          <w:b w:val="0"/>
          <w:sz w:val="28"/>
          <w:szCs w:val="28"/>
        </w:rPr>
        <w:t xml:space="preserve"> (далее – Федеральный закон), постановлением Правительства Российской Федерации от 5 и</w:t>
      </w:r>
      <w:r>
        <w:rPr>
          <w:rFonts w:ascii="Times New Roman" w:hAnsi="Times New Roman" w:cs="Times New Roman"/>
          <w:b w:val="0"/>
          <w:sz w:val="28"/>
          <w:szCs w:val="28"/>
        </w:rPr>
        <w:t>юня 2015 года N 554 «</w:t>
      </w:r>
      <w:r w:rsidRPr="003D0C67">
        <w:rPr>
          <w:rFonts w:ascii="Times New Roman" w:hAnsi="Times New Roman" w:cs="Times New Roman"/>
          <w:b w:val="0"/>
          <w:sz w:val="28"/>
          <w:szCs w:val="28"/>
        </w:rPr>
        <w:t xml:space="preserve">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w:t>
      </w:r>
      <w:r>
        <w:rPr>
          <w:rFonts w:ascii="Times New Roman" w:hAnsi="Times New Roman" w:cs="Times New Roman"/>
          <w:b w:val="0"/>
          <w:sz w:val="28"/>
          <w:szCs w:val="28"/>
        </w:rPr>
        <w:t xml:space="preserve"> </w:t>
      </w:r>
      <w:r w:rsidRPr="003D0C67">
        <w:rPr>
          <w:rFonts w:ascii="Times New Roman" w:hAnsi="Times New Roman" w:cs="Times New Roman"/>
          <w:b w:val="0"/>
          <w:sz w:val="28"/>
          <w:szCs w:val="28"/>
        </w:rPr>
        <w:t>рабо</w:t>
      </w:r>
      <w:r>
        <w:rPr>
          <w:rFonts w:ascii="Times New Roman" w:hAnsi="Times New Roman" w:cs="Times New Roman"/>
          <w:b w:val="0"/>
          <w:sz w:val="28"/>
          <w:szCs w:val="28"/>
        </w:rPr>
        <w:t>т, услуг»</w:t>
      </w:r>
      <w:r w:rsidRPr="003D0C67">
        <w:rPr>
          <w:rFonts w:ascii="Times New Roman" w:hAnsi="Times New Roman" w:cs="Times New Roman"/>
          <w:b w:val="0"/>
          <w:sz w:val="28"/>
          <w:szCs w:val="28"/>
        </w:rPr>
        <w:t xml:space="preserve">, Уставом </w:t>
      </w:r>
      <w:r>
        <w:rPr>
          <w:rFonts w:ascii="Times New Roman" w:hAnsi="Times New Roman" w:cs="Times New Roman"/>
          <w:b w:val="0"/>
          <w:sz w:val="28"/>
          <w:szCs w:val="28"/>
        </w:rPr>
        <w:t>Голубовского</w:t>
      </w:r>
      <w:r w:rsidRPr="003D0C67">
        <w:rPr>
          <w:rFonts w:ascii="Times New Roman" w:hAnsi="Times New Roman" w:cs="Times New Roman"/>
          <w:b w:val="0"/>
          <w:sz w:val="28"/>
          <w:szCs w:val="28"/>
        </w:rPr>
        <w:t xml:space="preserve"> сельского поселения Седельниковского муниципального района Омской области</w:t>
      </w:r>
    </w:p>
    <w:p w:rsidR="00292B57" w:rsidRPr="00C95FDF" w:rsidRDefault="00292B57" w:rsidP="00292B57">
      <w:pPr>
        <w:pStyle w:val="ConsPlusNormal"/>
        <w:spacing w:line="360" w:lineRule="auto"/>
        <w:ind w:firstLine="284"/>
        <w:jc w:val="both"/>
        <w:rPr>
          <w:rFonts w:ascii="Times New Roman" w:hAnsi="Times New Roman" w:cs="Times New Roman"/>
          <w:b/>
          <w:sz w:val="28"/>
          <w:szCs w:val="28"/>
        </w:rPr>
      </w:pPr>
      <w:r w:rsidRPr="00C95FDF">
        <w:rPr>
          <w:rFonts w:ascii="Times New Roman" w:hAnsi="Times New Roman" w:cs="Times New Roman"/>
          <w:b/>
          <w:sz w:val="28"/>
          <w:szCs w:val="28"/>
        </w:rPr>
        <w:t>ПОСТАНОВЛЯЮ:</w:t>
      </w:r>
    </w:p>
    <w:p w:rsidR="00292B57" w:rsidRDefault="00292B57" w:rsidP="00292B57">
      <w:pPr>
        <w:pStyle w:val="ConsPlusTitle"/>
        <w:numPr>
          <w:ilvl w:val="0"/>
          <w:numId w:val="50"/>
        </w:numPr>
        <w:suppressAutoHyphens w:val="0"/>
        <w:autoSpaceDN w:val="0"/>
        <w:adjustRightInd w:val="0"/>
        <w:spacing w:line="360" w:lineRule="auto"/>
        <w:ind w:left="0" w:firstLine="284"/>
        <w:jc w:val="both"/>
        <w:rPr>
          <w:rFonts w:ascii="Times New Roman" w:hAnsi="Times New Roman" w:cs="Times New Roman"/>
          <w:b w:val="0"/>
          <w:sz w:val="28"/>
          <w:szCs w:val="28"/>
        </w:rPr>
      </w:pPr>
      <w:r w:rsidRPr="005F7DBD">
        <w:rPr>
          <w:rFonts w:ascii="Times New Roman" w:hAnsi="Times New Roman" w:cs="Times New Roman"/>
          <w:b w:val="0"/>
          <w:sz w:val="28"/>
          <w:szCs w:val="28"/>
        </w:rPr>
        <w:t>Внести следующие изменения</w:t>
      </w:r>
      <w:r>
        <w:rPr>
          <w:rFonts w:ascii="Times New Roman" w:hAnsi="Times New Roman" w:cs="Times New Roman"/>
          <w:sz w:val="28"/>
          <w:szCs w:val="28"/>
        </w:rPr>
        <w:t xml:space="preserve"> </w:t>
      </w:r>
      <w:r w:rsidRPr="005F7DBD">
        <w:rPr>
          <w:rFonts w:ascii="Times New Roman" w:hAnsi="Times New Roman" w:cs="Times New Roman"/>
          <w:b w:val="0"/>
          <w:sz w:val="28"/>
          <w:szCs w:val="28"/>
        </w:rPr>
        <w:t>в постановление главы Голубовского сельского поселения Седельниковского муниципального района Омской области от 02.04.2018 года №8 «О Порядке формирования, утверждения и ведения плана-графика закупок товаров, работ, услуг для обеспечения муниципальных</w:t>
      </w:r>
      <w:r>
        <w:rPr>
          <w:rFonts w:ascii="Times New Roman" w:hAnsi="Times New Roman" w:cs="Times New Roman"/>
          <w:b w:val="0"/>
          <w:sz w:val="28"/>
          <w:szCs w:val="28"/>
        </w:rPr>
        <w:t xml:space="preserve"> </w:t>
      </w:r>
      <w:r w:rsidRPr="005F7DBD">
        <w:rPr>
          <w:rFonts w:ascii="Times New Roman" w:hAnsi="Times New Roman" w:cs="Times New Roman"/>
          <w:b w:val="0"/>
          <w:sz w:val="28"/>
          <w:szCs w:val="28"/>
        </w:rPr>
        <w:t>нужд Голубовского сельского поселения Седельниковского муниципального района Омской области»</w:t>
      </w:r>
      <w:r>
        <w:rPr>
          <w:rFonts w:ascii="Times New Roman" w:hAnsi="Times New Roman" w:cs="Times New Roman"/>
          <w:b w:val="0"/>
          <w:sz w:val="28"/>
          <w:szCs w:val="28"/>
        </w:rPr>
        <w:t>:</w:t>
      </w:r>
    </w:p>
    <w:p w:rsidR="00292B57" w:rsidRPr="005F7DBD" w:rsidRDefault="00292B57" w:rsidP="00292B57">
      <w:pPr>
        <w:pStyle w:val="ConsPlusTitle"/>
        <w:spacing w:line="360" w:lineRule="auto"/>
        <w:ind w:firstLine="284"/>
        <w:jc w:val="both"/>
        <w:rPr>
          <w:rFonts w:ascii="Times New Roman" w:hAnsi="Times New Roman" w:cs="Times New Roman"/>
          <w:b w:val="0"/>
          <w:sz w:val="28"/>
          <w:szCs w:val="28"/>
        </w:rPr>
      </w:pPr>
      <w:r w:rsidRPr="005F7DBD">
        <w:rPr>
          <w:rFonts w:ascii="Times New Roman" w:hAnsi="Times New Roman" w:cs="Times New Roman"/>
          <w:sz w:val="28"/>
          <w:szCs w:val="28"/>
        </w:rPr>
        <w:t>- пункт 10 и пункт 15 Порядка  исключить</w:t>
      </w:r>
      <w:r>
        <w:rPr>
          <w:rFonts w:ascii="Times New Roman" w:hAnsi="Times New Roman" w:cs="Times New Roman"/>
          <w:b w:val="0"/>
          <w:sz w:val="28"/>
          <w:szCs w:val="28"/>
        </w:rPr>
        <w:t>.</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Pr="00C95FDF">
        <w:rPr>
          <w:rFonts w:ascii="Times New Roman" w:hAnsi="Times New Roman" w:cs="Times New Roman"/>
          <w:sz w:val="28"/>
          <w:szCs w:val="28"/>
        </w:rPr>
        <w:t xml:space="preserve">. Настоящее Постановление подлежит опубликованию в средствах массовой  информации и размещению в сети «Интернет» в установленном законом порядке. </w:t>
      </w:r>
    </w:p>
    <w:p w:rsidR="00292B57" w:rsidRPr="00C95FDF" w:rsidRDefault="00292B57" w:rsidP="00292B57">
      <w:pPr>
        <w:pStyle w:val="ConsPlusNormal"/>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Pr="00C95FDF">
        <w:rPr>
          <w:rFonts w:ascii="Times New Roman" w:hAnsi="Times New Roman" w:cs="Times New Roman"/>
          <w:sz w:val="28"/>
          <w:szCs w:val="28"/>
        </w:rPr>
        <w:t>. Контроль за исполнением настоящего постановления оставляю за собой.</w:t>
      </w: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Глава Голубовского                                                             В.С. Жигунов</w:t>
      </w:r>
    </w:p>
    <w:p w:rsidR="00292B57" w:rsidRDefault="00292B57" w:rsidP="00292B57">
      <w:pPr>
        <w:pStyle w:val="ConsPlusNormal"/>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Default="00292B57" w:rsidP="00292B57">
      <w:pPr>
        <w:pStyle w:val="ConsPlusNormal"/>
        <w:spacing w:line="360" w:lineRule="auto"/>
        <w:ind w:firstLine="284"/>
        <w:jc w:val="both"/>
        <w:rPr>
          <w:rFonts w:ascii="Times New Roman" w:hAnsi="Times New Roman" w:cs="Times New Roman"/>
          <w:sz w:val="28"/>
          <w:szCs w:val="28"/>
        </w:rPr>
      </w:pPr>
    </w:p>
    <w:p w:rsidR="00292B57" w:rsidRPr="00C95FDF" w:rsidRDefault="00292B57" w:rsidP="00292B57">
      <w:pPr>
        <w:spacing w:line="360" w:lineRule="auto"/>
        <w:ind w:firstLine="284"/>
        <w:jc w:val="both"/>
        <w:rPr>
          <w:sz w:val="28"/>
          <w:szCs w:val="28"/>
        </w:rPr>
      </w:pPr>
    </w:p>
    <w:p w:rsidR="00292B57" w:rsidRPr="001B7271" w:rsidRDefault="00292B57" w:rsidP="00292B57">
      <w:pPr>
        <w:spacing w:line="360" w:lineRule="auto"/>
        <w:ind w:firstLine="500"/>
        <w:jc w:val="center"/>
        <w:rPr>
          <w:sz w:val="28"/>
          <w:szCs w:val="28"/>
        </w:rPr>
      </w:pPr>
      <w:r w:rsidRPr="001B7271">
        <w:rPr>
          <w:sz w:val="28"/>
          <w:szCs w:val="28"/>
        </w:rPr>
        <w:t>АДМИНИСТРАЦИЯ</w:t>
      </w:r>
    </w:p>
    <w:p w:rsidR="00292B57" w:rsidRPr="001B7271" w:rsidRDefault="00292B57" w:rsidP="00292B57">
      <w:pPr>
        <w:spacing w:line="360" w:lineRule="auto"/>
        <w:ind w:firstLine="500"/>
        <w:jc w:val="center"/>
        <w:rPr>
          <w:sz w:val="28"/>
          <w:szCs w:val="28"/>
        </w:rPr>
      </w:pPr>
      <w:r w:rsidRPr="001B7271">
        <w:rPr>
          <w:sz w:val="28"/>
          <w:szCs w:val="28"/>
        </w:rPr>
        <w:t xml:space="preserve"> ГОЛУБОВСКОГО СЕЛЬСКОГО ПОСЕЛЕНИЯ СЕДЕЛЬНИКОВСКОГО  МУНИЦИПАЛЬНОГО  РАЙОНА </w:t>
      </w:r>
    </w:p>
    <w:p w:rsidR="00292B57" w:rsidRPr="001B7271" w:rsidRDefault="00292B57" w:rsidP="00292B57">
      <w:pPr>
        <w:spacing w:line="360" w:lineRule="auto"/>
        <w:ind w:firstLine="500"/>
        <w:jc w:val="center"/>
        <w:rPr>
          <w:sz w:val="28"/>
          <w:szCs w:val="28"/>
        </w:rPr>
      </w:pPr>
      <w:r w:rsidRPr="001B7271">
        <w:rPr>
          <w:sz w:val="28"/>
          <w:szCs w:val="28"/>
        </w:rPr>
        <w:t xml:space="preserve">ОМСКОЙ ОБЛАСТИ </w:t>
      </w:r>
    </w:p>
    <w:p w:rsidR="00292B57" w:rsidRPr="001B7271" w:rsidRDefault="00292B57" w:rsidP="00292B57">
      <w:pPr>
        <w:spacing w:line="360" w:lineRule="auto"/>
        <w:ind w:firstLine="500"/>
        <w:jc w:val="center"/>
        <w:rPr>
          <w:sz w:val="28"/>
          <w:szCs w:val="28"/>
        </w:rPr>
      </w:pPr>
    </w:p>
    <w:p w:rsidR="00292B57" w:rsidRPr="001B7271" w:rsidRDefault="00292B57" w:rsidP="00292B57">
      <w:pPr>
        <w:spacing w:line="360" w:lineRule="auto"/>
        <w:ind w:firstLine="500"/>
        <w:jc w:val="center"/>
        <w:rPr>
          <w:spacing w:val="30"/>
          <w:sz w:val="28"/>
          <w:szCs w:val="28"/>
        </w:rPr>
      </w:pPr>
      <w:r w:rsidRPr="001B7271">
        <w:rPr>
          <w:spacing w:val="30"/>
          <w:sz w:val="28"/>
          <w:szCs w:val="28"/>
        </w:rPr>
        <w:t>ПОСТАНОВЛЕНИЕ</w:t>
      </w:r>
    </w:p>
    <w:p w:rsidR="00292B57" w:rsidRPr="001B7271" w:rsidRDefault="00292B57" w:rsidP="00292B57">
      <w:pPr>
        <w:spacing w:line="360" w:lineRule="auto"/>
        <w:rPr>
          <w:sz w:val="28"/>
          <w:szCs w:val="28"/>
        </w:rPr>
      </w:pPr>
    </w:p>
    <w:p w:rsidR="00292B57" w:rsidRPr="001B7271" w:rsidRDefault="00292B57" w:rsidP="00292B57">
      <w:pPr>
        <w:spacing w:line="360" w:lineRule="auto"/>
        <w:rPr>
          <w:sz w:val="28"/>
          <w:szCs w:val="28"/>
        </w:rPr>
      </w:pPr>
      <w:r w:rsidRPr="001B7271">
        <w:rPr>
          <w:sz w:val="28"/>
          <w:szCs w:val="28"/>
        </w:rPr>
        <w:t xml:space="preserve">  </w:t>
      </w:r>
      <w:r>
        <w:rPr>
          <w:sz w:val="28"/>
          <w:szCs w:val="28"/>
        </w:rPr>
        <w:t>От «06</w:t>
      </w:r>
      <w:r w:rsidRPr="001B7271">
        <w:rPr>
          <w:sz w:val="28"/>
          <w:szCs w:val="28"/>
        </w:rPr>
        <w:t>»</w:t>
      </w:r>
      <w:r>
        <w:rPr>
          <w:sz w:val="28"/>
          <w:szCs w:val="28"/>
        </w:rPr>
        <w:t xml:space="preserve"> апреля </w:t>
      </w:r>
      <w:r w:rsidRPr="001B7271">
        <w:rPr>
          <w:sz w:val="28"/>
          <w:szCs w:val="28"/>
        </w:rPr>
        <w:t xml:space="preserve">2020 г.                                                     </w:t>
      </w:r>
      <w:r>
        <w:rPr>
          <w:sz w:val="28"/>
          <w:szCs w:val="28"/>
        </w:rPr>
        <w:t xml:space="preserve">                    </w:t>
      </w:r>
      <w:r w:rsidRPr="001B7271">
        <w:rPr>
          <w:sz w:val="28"/>
          <w:szCs w:val="28"/>
        </w:rPr>
        <w:t xml:space="preserve">   </w:t>
      </w:r>
      <w:r>
        <w:rPr>
          <w:sz w:val="28"/>
          <w:szCs w:val="28"/>
        </w:rPr>
        <w:t>№ 25</w:t>
      </w:r>
      <w:r w:rsidRPr="001B7271">
        <w:rPr>
          <w:sz w:val="28"/>
          <w:szCs w:val="28"/>
        </w:rPr>
        <w:t xml:space="preserve">                                                                                          </w:t>
      </w:r>
    </w:p>
    <w:p w:rsidR="00292B57" w:rsidRDefault="00292B57" w:rsidP="00292B57">
      <w:pPr>
        <w:spacing w:line="360" w:lineRule="auto"/>
        <w:rPr>
          <w:sz w:val="28"/>
          <w:szCs w:val="28"/>
        </w:rPr>
      </w:pPr>
      <w:r w:rsidRPr="001B7271">
        <w:rPr>
          <w:sz w:val="28"/>
          <w:szCs w:val="28"/>
        </w:rPr>
        <w:lastRenderedPageBreak/>
        <w:t xml:space="preserve"> с. Голубовка</w:t>
      </w:r>
    </w:p>
    <w:p w:rsidR="00292B57" w:rsidRDefault="00292B57" w:rsidP="00292B57">
      <w:pPr>
        <w:spacing w:line="360" w:lineRule="auto"/>
        <w:jc w:val="both"/>
        <w:rPr>
          <w:sz w:val="28"/>
          <w:szCs w:val="28"/>
        </w:rPr>
      </w:pPr>
      <w:r>
        <w:rPr>
          <w:sz w:val="28"/>
          <w:szCs w:val="28"/>
        </w:rPr>
        <w:t xml:space="preserve">  </w:t>
      </w:r>
    </w:p>
    <w:p w:rsidR="00292B57" w:rsidRPr="006B6961" w:rsidRDefault="00292B57" w:rsidP="00292B57">
      <w:pPr>
        <w:pStyle w:val="ConsPlusTitle"/>
        <w:spacing w:line="360" w:lineRule="auto"/>
        <w:ind w:firstLine="284"/>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А</w:t>
      </w:r>
      <w:r w:rsidRPr="006B6961">
        <w:rPr>
          <w:rFonts w:ascii="Times New Roman" w:hAnsi="Times New Roman" w:cs="Times New Roman"/>
          <w:b w:val="0"/>
          <w:sz w:val="28"/>
          <w:szCs w:val="28"/>
        </w:rPr>
        <w:t>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292B57" w:rsidRDefault="00292B57" w:rsidP="00292B57">
      <w:pPr>
        <w:pStyle w:val="ConsPlusNormal"/>
        <w:jc w:val="center"/>
        <w:rPr>
          <w:rFonts w:ascii="Times New Roman" w:hAnsi="Times New Roman" w:cs="Times New Roman"/>
          <w:sz w:val="28"/>
          <w:szCs w:val="28"/>
        </w:rPr>
      </w:pPr>
    </w:p>
    <w:p w:rsidR="00292B57" w:rsidRPr="006B6961" w:rsidRDefault="00292B57" w:rsidP="00292B57">
      <w:pPr>
        <w:pStyle w:val="ConsPlusNormal"/>
        <w:jc w:val="center"/>
        <w:rPr>
          <w:rFonts w:ascii="Times New Roman" w:hAnsi="Times New Roman" w:cs="Times New Roman"/>
          <w:sz w:val="28"/>
          <w:szCs w:val="28"/>
        </w:rPr>
      </w:pPr>
    </w:p>
    <w:p w:rsidR="00292B57" w:rsidRPr="006B6961" w:rsidRDefault="00292B57" w:rsidP="00292B57">
      <w:pPr>
        <w:pStyle w:val="ConsPlusNormal"/>
        <w:spacing w:line="360" w:lineRule="auto"/>
        <w:ind w:firstLine="284"/>
        <w:jc w:val="both"/>
        <w:rPr>
          <w:rFonts w:ascii="Times New Roman" w:hAnsi="Times New Roman" w:cs="Times New Roman"/>
          <w:sz w:val="28"/>
          <w:szCs w:val="28"/>
        </w:rPr>
      </w:pPr>
      <w:r w:rsidRPr="006B6961">
        <w:rPr>
          <w:rFonts w:ascii="Times New Roman" w:hAnsi="Times New Roman" w:cs="Times New Roman"/>
          <w:sz w:val="28"/>
          <w:szCs w:val="28"/>
        </w:rPr>
        <w:t xml:space="preserve">В соответствии с Налоговым кодексом Российской Федерации, Федеральным законом от 27 июля 2010 г. № 210-ФЗ «Об организации предоставления государственных и муниципальных услуг»,  </w:t>
      </w:r>
      <w:r w:rsidRPr="00CE0FEB">
        <w:rPr>
          <w:rFonts w:ascii="Times New Roman" w:hAnsi="Times New Roman" w:cs="Times New Roman"/>
          <w:b/>
          <w:sz w:val="28"/>
          <w:szCs w:val="28"/>
        </w:rPr>
        <w:t>ПОСТАНОВЛЯЮ:</w:t>
      </w:r>
    </w:p>
    <w:p w:rsidR="00292B57" w:rsidRPr="006B6961" w:rsidRDefault="00292B57" w:rsidP="00292B57">
      <w:pPr>
        <w:pStyle w:val="ConsPlusNormal"/>
        <w:spacing w:line="360" w:lineRule="auto"/>
        <w:ind w:firstLine="284"/>
        <w:jc w:val="both"/>
        <w:rPr>
          <w:rFonts w:ascii="Times New Roman" w:hAnsi="Times New Roman" w:cs="Times New Roman"/>
          <w:sz w:val="28"/>
          <w:szCs w:val="28"/>
        </w:rPr>
      </w:pPr>
      <w:r w:rsidRPr="006B6961">
        <w:rPr>
          <w:rFonts w:ascii="Times New Roman" w:hAnsi="Times New Roman" w:cs="Times New Roman"/>
          <w:sz w:val="28"/>
          <w:szCs w:val="28"/>
        </w:rPr>
        <w:t xml:space="preserve">1. Утвердить прилагаемый административный </w:t>
      </w:r>
      <w:hyperlink w:anchor="P37" w:history="1">
        <w:r w:rsidRPr="006B6961">
          <w:rPr>
            <w:rFonts w:ascii="Times New Roman" w:hAnsi="Times New Roman" w:cs="Times New Roman"/>
            <w:sz w:val="28"/>
            <w:szCs w:val="28"/>
          </w:rPr>
          <w:t>регламент</w:t>
        </w:r>
      </w:hyperlink>
      <w:r w:rsidRPr="006B6961">
        <w:rPr>
          <w:rFonts w:ascii="Times New Roman" w:hAnsi="Times New Roman" w:cs="Times New Roman"/>
          <w:sz w:val="28"/>
          <w:szCs w:val="28"/>
        </w:rPr>
        <w:t xml:space="preserve">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w:t>
      </w:r>
      <w:r>
        <w:rPr>
          <w:rFonts w:ascii="Times New Roman" w:hAnsi="Times New Roman" w:cs="Times New Roman"/>
          <w:sz w:val="28"/>
          <w:szCs w:val="28"/>
        </w:rPr>
        <w:t>авовых актов о налогах и сборах, согласно приложению.</w:t>
      </w:r>
    </w:p>
    <w:p w:rsidR="00292B57" w:rsidRPr="00827F57" w:rsidRDefault="00292B57" w:rsidP="00292B57">
      <w:pPr>
        <w:spacing w:line="360" w:lineRule="auto"/>
        <w:ind w:firstLine="284"/>
        <w:jc w:val="both"/>
        <w:rPr>
          <w:sz w:val="28"/>
          <w:szCs w:val="28"/>
        </w:rPr>
      </w:pPr>
      <w:r w:rsidRPr="00827F57">
        <w:rPr>
          <w:sz w:val="28"/>
          <w:szCs w:val="28"/>
        </w:rPr>
        <w:t xml:space="preserve">2. </w:t>
      </w:r>
      <w:r w:rsidRPr="00C95FDF">
        <w:rPr>
          <w:sz w:val="28"/>
          <w:szCs w:val="28"/>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292B57" w:rsidRPr="006B6961" w:rsidRDefault="00292B57" w:rsidP="00292B57">
      <w:pPr>
        <w:pStyle w:val="ConsPlusNormal"/>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w:t>
      </w:r>
      <w:r w:rsidRPr="006B6961">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292B57" w:rsidRDefault="00292B57" w:rsidP="00292B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Глава Голубовского                                 В.С. Жигунов</w:t>
      </w:r>
    </w:p>
    <w:p w:rsidR="00292B57" w:rsidRDefault="00292B57" w:rsidP="00292B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292B57" w:rsidRDefault="00292B57" w:rsidP="00292B5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Приложение№1 </w:t>
      </w:r>
    </w:p>
    <w:p w:rsidR="00292B57" w:rsidRDefault="00292B57" w:rsidP="00292B5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главы </w:t>
      </w:r>
    </w:p>
    <w:p w:rsidR="00292B57" w:rsidRDefault="00292B57" w:rsidP="00292B57">
      <w:pPr>
        <w:pStyle w:val="ConsPlusNormal"/>
        <w:jc w:val="right"/>
        <w:rPr>
          <w:rFonts w:ascii="Times New Roman" w:hAnsi="Times New Roman" w:cs="Times New Roman"/>
          <w:sz w:val="28"/>
          <w:szCs w:val="28"/>
        </w:rPr>
      </w:pPr>
      <w:r>
        <w:rPr>
          <w:rFonts w:ascii="Times New Roman" w:hAnsi="Times New Roman" w:cs="Times New Roman"/>
          <w:sz w:val="28"/>
          <w:szCs w:val="28"/>
        </w:rPr>
        <w:t>Голубовского сельского поселения</w:t>
      </w:r>
    </w:p>
    <w:p w:rsidR="00292B57" w:rsidRDefault="00292B57" w:rsidP="00292B5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Седельниковского муниципального района</w:t>
      </w:r>
    </w:p>
    <w:p w:rsidR="00292B57" w:rsidRDefault="00292B57" w:rsidP="00292B5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Омской области</w:t>
      </w:r>
    </w:p>
    <w:p w:rsidR="00292B57" w:rsidRDefault="00292B57" w:rsidP="00292B57">
      <w:pPr>
        <w:pStyle w:val="ConsPlusNormal"/>
        <w:jc w:val="right"/>
        <w:rPr>
          <w:rFonts w:ascii="Times New Roman" w:hAnsi="Times New Roman" w:cs="Times New Roman"/>
          <w:sz w:val="28"/>
          <w:szCs w:val="28"/>
        </w:rPr>
      </w:pPr>
      <w:r>
        <w:rPr>
          <w:rFonts w:ascii="Times New Roman" w:hAnsi="Times New Roman" w:cs="Times New Roman"/>
          <w:sz w:val="28"/>
          <w:szCs w:val="28"/>
        </w:rPr>
        <w:t>От 06.04.2020 года №25</w:t>
      </w:r>
    </w:p>
    <w:p w:rsidR="00292B57" w:rsidRDefault="00292B57" w:rsidP="00292B57">
      <w:pPr>
        <w:pStyle w:val="ConsPlusNormal"/>
        <w:ind w:firstLine="0"/>
        <w:rPr>
          <w:rFonts w:ascii="Times New Roman" w:hAnsi="Times New Roman" w:cs="Times New Roman"/>
          <w:sz w:val="28"/>
          <w:szCs w:val="28"/>
        </w:rPr>
        <w:sectPr w:rsidR="00292B57" w:rsidSect="00292B57">
          <w:pgSz w:w="11906" w:h="16838"/>
          <w:pgMar w:top="1134" w:right="850" w:bottom="1134" w:left="1701" w:header="709" w:footer="709" w:gutter="0"/>
          <w:cols w:space="708"/>
          <w:docGrid w:linePitch="360"/>
        </w:sectPr>
      </w:pPr>
    </w:p>
    <w:p w:rsidR="00292B57" w:rsidRDefault="00292B57" w:rsidP="00292B57">
      <w:pPr>
        <w:spacing w:line="240" w:lineRule="exact"/>
        <w:rPr>
          <w:sz w:val="28"/>
        </w:rPr>
      </w:pPr>
      <w:bookmarkStart w:id="0" w:name="P37"/>
      <w:bookmarkEnd w:id="0"/>
    </w:p>
    <w:p w:rsidR="00292B57" w:rsidRPr="00827F57" w:rsidRDefault="00292B57" w:rsidP="00292B57">
      <w:pPr>
        <w:spacing w:line="240" w:lineRule="exact"/>
        <w:ind w:left="4956"/>
        <w:rPr>
          <w:sz w:val="28"/>
        </w:rPr>
      </w:pPr>
    </w:p>
    <w:p w:rsidR="00292B57" w:rsidRPr="00827F57" w:rsidRDefault="00292B57" w:rsidP="00292B57">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А</w:t>
      </w:r>
      <w:r w:rsidRPr="00827F57">
        <w:rPr>
          <w:rFonts w:ascii="Times New Roman" w:hAnsi="Times New Roman" w:cs="Times New Roman"/>
          <w:b w:val="0"/>
          <w:sz w:val="28"/>
          <w:szCs w:val="28"/>
        </w:rPr>
        <w:t xml:space="preserve">дминистративный регламент </w:t>
      </w:r>
    </w:p>
    <w:p w:rsidR="00292B57" w:rsidRPr="00827F57" w:rsidRDefault="00292B57" w:rsidP="00292B57">
      <w:pPr>
        <w:pStyle w:val="ConsPlusTitle"/>
        <w:spacing w:line="360" w:lineRule="auto"/>
        <w:jc w:val="center"/>
        <w:rPr>
          <w:rFonts w:ascii="Times New Roman" w:hAnsi="Times New Roman" w:cs="Times New Roman"/>
          <w:b w:val="0"/>
          <w:sz w:val="28"/>
          <w:szCs w:val="28"/>
        </w:rPr>
      </w:pPr>
      <w:r w:rsidRPr="00827F57">
        <w:rPr>
          <w:rFonts w:ascii="Times New Roman" w:hAnsi="Times New Roman" w:cs="Times New Roman"/>
          <w:b w:val="0"/>
          <w:sz w:val="28"/>
          <w:szCs w:val="28"/>
        </w:rPr>
        <w:t>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292B57" w:rsidRDefault="00292B57" w:rsidP="00292B57">
      <w:pPr>
        <w:spacing w:line="360" w:lineRule="auto"/>
        <w:rPr>
          <w:sz w:val="28"/>
          <w:szCs w:val="28"/>
        </w:rPr>
      </w:pPr>
    </w:p>
    <w:p w:rsidR="00292B57" w:rsidRPr="006B6961" w:rsidRDefault="00292B57" w:rsidP="00292B57">
      <w:pPr>
        <w:spacing w:line="360" w:lineRule="auto"/>
        <w:rPr>
          <w:sz w:val="28"/>
          <w:szCs w:val="28"/>
        </w:rPr>
      </w:pPr>
    </w:p>
    <w:p w:rsidR="00292B57" w:rsidRPr="006B6961" w:rsidRDefault="00292B57" w:rsidP="00292B57">
      <w:pPr>
        <w:pStyle w:val="ConsPlusNormal"/>
        <w:spacing w:line="360" w:lineRule="auto"/>
        <w:jc w:val="center"/>
        <w:outlineLvl w:val="1"/>
        <w:rPr>
          <w:rFonts w:ascii="Times New Roman" w:hAnsi="Times New Roman" w:cs="Times New Roman"/>
          <w:sz w:val="28"/>
          <w:szCs w:val="28"/>
        </w:rPr>
      </w:pPr>
      <w:r w:rsidRPr="006B6961">
        <w:rPr>
          <w:rFonts w:ascii="Times New Roman" w:hAnsi="Times New Roman" w:cs="Times New Roman"/>
          <w:sz w:val="28"/>
          <w:szCs w:val="28"/>
        </w:rPr>
        <w:t>I. Общие положения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1.1. Настоящий административный регламент по предоставлению м</w:t>
      </w:r>
      <w:r w:rsidRPr="006B6961">
        <w:rPr>
          <w:rFonts w:ascii="Times New Roman" w:hAnsi="Times New Roman" w:cs="Times New Roman"/>
          <w:sz w:val="28"/>
          <w:szCs w:val="28"/>
        </w:rPr>
        <w:t>у</w:t>
      </w:r>
      <w:r w:rsidRPr="006B6961">
        <w:rPr>
          <w:rFonts w:ascii="Times New Roman" w:hAnsi="Times New Roman" w:cs="Times New Roman"/>
          <w:sz w:val="28"/>
          <w:szCs w:val="28"/>
        </w:rPr>
        <w:t xml:space="preserve">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Pr>
          <w:rFonts w:ascii="Times New Roman" w:hAnsi="Times New Roman" w:cs="Times New Roman"/>
          <w:sz w:val="28"/>
          <w:szCs w:val="28"/>
        </w:rPr>
        <w:t>Голубовского сельского поселения (далее – администрация сельского поселения)</w:t>
      </w:r>
      <w:r w:rsidRPr="006B6961">
        <w:rPr>
          <w:rFonts w:ascii="Times New Roman" w:hAnsi="Times New Roman" w:cs="Times New Roman"/>
          <w:sz w:val="28"/>
          <w:szCs w:val="28"/>
        </w:rPr>
        <w:t xml:space="preserve"> при исполнении муниципальной услуги по рассмотрению и подготовке письменных разъяснений на обращения, поступившие в </w:t>
      </w:r>
      <w:r>
        <w:rPr>
          <w:rFonts w:ascii="Times New Roman" w:hAnsi="Times New Roman" w:cs="Times New Roman"/>
          <w:sz w:val="28"/>
          <w:szCs w:val="28"/>
        </w:rPr>
        <w:t>администрацию сельского поселения</w:t>
      </w:r>
      <w:r w:rsidRPr="006B6961">
        <w:rPr>
          <w:rFonts w:ascii="Times New Roman" w:hAnsi="Times New Roman" w:cs="Times New Roman"/>
          <w:sz w:val="28"/>
          <w:szCs w:val="28"/>
        </w:rPr>
        <w:t xml:space="preserve"> по вопросам применения муниципальных правовых актов о налогах и сборах.</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1" w:name="Par40"/>
      <w:bookmarkEnd w:id="1"/>
      <w:r w:rsidRPr="006B6961">
        <w:rPr>
          <w:rFonts w:ascii="Times New Roman" w:hAnsi="Times New Roman" w:cs="Times New Roman"/>
          <w:sz w:val="28"/>
          <w:szCs w:val="28"/>
        </w:rPr>
        <w:t>1.2. Перечень нормативных правовых актов, непосредственно регул</w:t>
      </w:r>
      <w:r w:rsidRPr="006B6961">
        <w:rPr>
          <w:rFonts w:ascii="Times New Roman" w:hAnsi="Times New Roman" w:cs="Times New Roman"/>
          <w:sz w:val="28"/>
          <w:szCs w:val="28"/>
        </w:rPr>
        <w:t>и</w:t>
      </w:r>
      <w:r w:rsidRPr="006B6961">
        <w:rPr>
          <w:rFonts w:ascii="Times New Roman" w:hAnsi="Times New Roman" w:cs="Times New Roman"/>
          <w:sz w:val="28"/>
          <w:szCs w:val="28"/>
        </w:rPr>
        <w:t>рующих предоставление муниципальной услуги, с указанием реквизитов нормативных правовых актов и источников их официального опубликов</w:t>
      </w:r>
      <w:r w:rsidRPr="006B6961">
        <w:rPr>
          <w:rFonts w:ascii="Times New Roman" w:hAnsi="Times New Roman" w:cs="Times New Roman"/>
          <w:sz w:val="28"/>
          <w:szCs w:val="28"/>
        </w:rPr>
        <w:t>а</w:t>
      </w:r>
      <w:r w:rsidRPr="006B6961">
        <w:rPr>
          <w:rFonts w:ascii="Times New Roman" w:hAnsi="Times New Roman" w:cs="Times New Roman"/>
          <w:sz w:val="28"/>
          <w:szCs w:val="28"/>
        </w:rPr>
        <w:t xml:space="preserve">ния: </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hyperlink r:id="rId9" w:history="1">
        <w:r w:rsidRPr="006B6961">
          <w:rPr>
            <w:rFonts w:ascii="Times New Roman" w:hAnsi="Times New Roman" w:cs="Times New Roman"/>
            <w:sz w:val="28"/>
            <w:szCs w:val="28"/>
          </w:rPr>
          <w:t>Конституция</w:t>
        </w:r>
      </w:hyperlink>
      <w:r w:rsidRPr="006B6961">
        <w:rPr>
          <w:rFonts w:ascii="Times New Roman" w:hAnsi="Times New Roman" w:cs="Times New Roman"/>
          <w:sz w:val="28"/>
          <w:szCs w:val="28"/>
        </w:rPr>
        <w:t xml:space="preserve"> Российской Федерации («Российская газета», 25.12.1993, № 237);</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 Налоговый </w:t>
      </w:r>
      <w:hyperlink r:id="rId10" w:history="1">
        <w:r w:rsidRPr="006B6961">
          <w:rPr>
            <w:rFonts w:ascii="Times New Roman" w:hAnsi="Times New Roman" w:cs="Times New Roman"/>
            <w:sz w:val="28"/>
            <w:szCs w:val="28"/>
          </w:rPr>
          <w:t>кодекс</w:t>
        </w:r>
      </w:hyperlink>
      <w:r w:rsidRPr="006B6961">
        <w:rPr>
          <w:rFonts w:ascii="Times New Roman" w:hAnsi="Times New Roman" w:cs="Times New Roman"/>
          <w:sz w:val="28"/>
          <w:szCs w:val="28"/>
        </w:rPr>
        <w:t xml:space="preserve"> Российской Федерации (часть первая) («Собрание законод</w:t>
      </w:r>
      <w:r w:rsidRPr="006B6961">
        <w:rPr>
          <w:rFonts w:ascii="Times New Roman" w:hAnsi="Times New Roman" w:cs="Times New Roman"/>
          <w:sz w:val="28"/>
          <w:szCs w:val="28"/>
        </w:rPr>
        <w:t>а</w:t>
      </w:r>
      <w:r w:rsidRPr="006B6961">
        <w:rPr>
          <w:rFonts w:ascii="Times New Roman" w:hAnsi="Times New Roman" w:cs="Times New Roman"/>
          <w:sz w:val="28"/>
          <w:szCs w:val="28"/>
        </w:rPr>
        <w:t>тельства Российской Федерации», 03.08.1998, № 31, ст. 3824);</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Федеральный </w:t>
      </w:r>
      <w:hyperlink r:id="rId11" w:history="1">
        <w:r w:rsidRPr="006B6961">
          <w:rPr>
            <w:rFonts w:ascii="Times New Roman" w:hAnsi="Times New Roman" w:cs="Times New Roman"/>
            <w:sz w:val="28"/>
            <w:szCs w:val="28"/>
          </w:rPr>
          <w:t>закон</w:t>
        </w:r>
      </w:hyperlink>
      <w:r w:rsidRPr="006B696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w:t>
      </w:r>
      <w:r w:rsidRPr="006B6961">
        <w:rPr>
          <w:rFonts w:ascii="Times New Roman" w:hAnsi="Times New Roman" w:cs="Times New Roman"/>
          <w:sz w:val="28"/>
          <w:szCs w:val="28"/>
        </w:rPr>
        <w:t>а</w:t>
      </w:r>
      <w:r w:rsidRPr="006B6961">
        <w:rPr>
          <w:rFonts w:ascii="Times New Roman" w:hAnsi="Times New Roman" w:cs="Times New Roman"/>
          <w:sz w:val="28"/>
          <w:szCs w:val="28"/>
        </w:rPr>
        <w:t>ние законодательства Российской Федерации», 06.10.2003, № 40, статья 3822);</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6961">
        <w:rPr>
          <w:rFonts w:ascii="Times New Roman" w:hAnsi="Times New Roman" w:cs="Times New Roman"/>
          <w:sz w:val="28"/>
          <w:szCs w:val="28"/>
        </w:rPr>
        <w:t xml:space="preserve">Федеральный </w:t>
      </w:r>
      <w:hyperlink r:id="rId12" w:history="1">
        <w:r w:rsidRPr="006B6961">
          <w:rPr>
            <w:rFonts w:ascii="Times New Roman" w:hAnsi="Times New Roman" w:cs="Times New Roman"/>
            <w:sz w:val="28"/>
            <w:szCs w:val="28"/>
          </w:rPr>
          <w:t>закон</w:t>
        </w:r>
      </w:hyperlink>
      <w:r w:rsidRPr="006B6961">
        <w:rPr>
          <w:rFonts w:ascii="Times New Roman" w:hAnsi="Times New Roman" w:cs="Times New Roman"/>
          <w:sz w:val="28"/>
          <w:szCs w:val="28"/>
        </w:rPr>
        <w:t xml:space="preserve"> от 27.07.2010 № 210-ФЗ «Об организации пред</w:t>
      </w:r>
      <w:r w:rsidRPr="006B6961">
        <w:rPr>
          <w:rFonts w:ascii="Times New Roman" w:hAnsi="Times New Roman" w:cs="Times New Roman"/>
          <w:sz w:val="28"/>
          <w:szCs w:val="28"/>
        </w:rPr>
        <w:t>о</w:t>
      </w:r>
      <w:r w:rsidRPr="006B6961">
        <w:rPr>
          <w:rFonts w:ascii="Times New Roman" w:hAnsi="Times New Roman" w:cs="Times New Roman"/>
          <w:sz w:val="28"/>
          <w:szCs w:val="28"/>
        </w:rPr>
        <w:t>ставления государственных и муниципальных услуг» («Российская газета», 30.07.2010, № 168)</w:t>
      </w:r>
      <w:bookmarkStart w:id="2" w:name="Par53"/>
      <w:bookmarkEnd w:id="2"/>
      <w:r w:rsidRPr="006B6961">
        <w:rPr>
          <w:rFonts w:ascii="Times New Roman" w:hAnsi="Times New Roman" w:cs="Times New Roman"/>
          <w:sz w:val="28"/>
          <w:szCs w:val="28"/>
        </w:rPr>
        <w:t xml:space="preserve">. </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6B6961">
        <w:rPr>
          <w:rFonts w:ascii="Times New Roman" w:hAnsi="Times New Roman" w:cs="Times New Roman"/>
          <w:sz w:val="28"/>
          <w:szCs w:val="28"/>
        </w:rPr>
        <w:t>Описание заявителей.</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w:t>
      </w:r>
      <w:r w:rsidRPr="006B6961">
        <w:rPr>
          <w:rFonts w:ascii="Times New Roman" w:hAnsi="Times New Roman" w:cs="Times New Roman"/>
          <w:sz w:val="28"/>
          <w:szCs w:val="28"/>
        </w:rPr>
        <w:t>а</w:t>
      </w:r>
      <w:r w:rsidRPr="006B6961">
        <w:rPr>
          <w:rFonts w:ascii="Times New Roman" w:hAnsi="Times New Roman" w:cs="Times New Roman"/>
          <w:sz w:val="28"/>
          <w:szCs w:val="28"/>
        </w:rPr>
        <w:t>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От имени заявителей, при предоставлении муниципальной услуги, в том числе при подаче (направлении) заявления, могут выступать лица, им</w:t>
      </w:r>
      <w:r w:rsidRPr="006B6961">
        <w:rPr>
          <w:rFonts w:ascii="Times New Roman" w:hAnsi="Times New Roman" w:cs="Times New Roman"/>
          <w:sz w:val="28"/>
          <w:szCs w:val="28"/>
        </w:rPr>
        <w:t>е</w:t>
      </w:r>
      <w:r w:rsidRPr="006B6961">
        <w:rPr>
          <w:rFonts w:ascii="Times New Roman" w:hAnsi="Times New Roman" w:cs="Times New Roman"/>
          <w:sz w:val="28"/>
          <w:szCs w:val="28"/>
        </w:rPr>
        <w:t>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w:t>
      </w:r>
      <w:r w:rsidRPr="006B6961">
        <w:rPr>
          <w:rFonts w:ascii="Times New Roman" w:hAnsi="Times New Roman" w:cs="Times New Roman"/>
          <w:sz w:val="28"/>
          <w:szCs w:val="28"/>
        </w:rPr>
        <w:t>о</w:t>
      </w:r>
      <w:r w:rsidRPr="006B6961">
        <w:rPr>
          <w:rFonts w:ascii="Times New Roman" w:hAnsi="Times New Roman" w:cs="Times New Roman"/>
          <w:sz w:val="28"/>
          <w:szCs w:val="28"/>
        </w:rPr>
        <w:t>ченный представитель).</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6B6961">
        <w:rPr>
          <w:rFonts w:ascii="Times New Roman" w:hAnsi="Times New Roman" w:cs="Times New Roman"/>
          <w:sz w:val="28"/>
          <w:szCs w:val="28"/>
        </w:rPr>
        <w:t>Порядок информирования о правилах предоставления муниц</w:t>
      </w:r>
      <w:r w:rsidRPr="006B6961">
        <w:rPr>
          <w:rFonts w:ascii="Times New Roman" w:hAnsi="Times New Roman" w:cs="Times New Roman"/>
          <w:sz w:val="28"/>
          <w:szCs w:val="28"/>
        </w:rPr>
        <w:t>и</w:t>
      </w:r>
      <w:r w:rsidRPr="006B6961">
        <w:rPr>
          <w:rFonts w:ascii="Times New Roman" w:hAnsi="Times New Roman" w:cs="Times New Roman"/>
          <w:sz w:val="28"/>
          <w:szCs w:val="28"/>
        </w:rPr>
        <w:t>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w:t>
      </w:r>
      <w:r w:rsidRPr="006B6961">
        <w:rPr>
          <w:rFonts w:ascii="Times New Roman" w:hAnsi="Times New Roman" w:cs="Times New Roman"/>
          <w:sz w:val="28"/>
          <w:szCs w:val="28"/>
        </w:rPr>
        <w:t>р</w:t>
      </w:r>
      <w:r w:rsidRPr="006B6961">
        <w:rPr>
          <w:rFonts w:ascii="Times New Roman" w:hAnsi="Times New Roman" w:cs="Times New Roman"/>
          <w:sz w:val="28"/>
          <w:szCs w:val="28"/>
        </w:rPr>
        <w:t xml:space="preserve">мационном стенде </w:t>
      </w:r>
      <w:r>
        <w:rPr>
          <w:rFonts w:ascii="Times New Roman" w:hAnsi="Times New Roman" w:cs="Times New Roman"/>
          <w:sz w:val="28"/>
          <w:szCs w:val="28"/>
        </w:rPr>
        <w:t>администрации Голубовского сельскогопоселения</w:t>
      </w:r>
      <w:r w:rsidRPr="006B6961">
        <w:rPr>
          <w:rFonts w:ascii="Times New Roman" w:hAnsi="Times New Roman" w:cs="Times New Roman"/>
          <w:sz w:val="28"/>
          <w:szCs w:val="28"/>
        </w:rPr>
        <w:t>.</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Заявления о предоставлении муниципальной услуги направляются непосредственно через </w:t>
      </w:r>
      <w:r w:rsidRPr="00316281">
        <w:rPr>
          <w:rFonts w:ascii="Times New Roman" w:hAnsi="Times New Roman" w:cs="Times New Roman"/>
          <w:sz w:val="28"/>
          <w:szCs w:val="28"/>
        </w:rPr>
        <w:t>администраци</w:t>
      </w:r>
      <w:r>
        <w:rPr>
          <w:rFonts w:ascii="Times New Roman" w:hAnsi="Times New Roman" w:cs="Times New Roman"/>
          <w:sz w:val="28"/>
          <w:szCs w:val="28"/>
        </w:rPr>
        <w:t>ю</w:t>
      </w:r>
      <w:r w:rsidRPr="006B6961">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6B6961">
        <w:rPr>
          <w:rFonts w:ascii="Times New Roman" w:hAnsi="Times New Roman" w:cs="Times New Roman"/>
          <w:sz w:val="28"/>
          <w:szCs w:val="28"/>
        </w:rPr>
        <w:t>, многофункциональные центры предоставления государственных и муниципальных услуг (далее – МФЦ) либо посредством электронной почты.</w:t>
      </w:r>
    </w:p>
    <w:p w:rsidR="00292B57" w:rsidRPr="006B6961" w:rsidRDefault="00292B57" w:rsidP="00292B57">
      <w:pPr>
        <w:pStyle w:val="af"/>
        <w:tabs>
          <w:tab w:val="left" w:pos="993"/>
        </w:tabs>
        <w:spacing w:line="360" w:lineRule="auto"/>
        <w:ind w:firstLine="709"/>
        <w:jc w:val="both"/>
        <w:rPr>
          <w:rFonts w:ascii="Times New Roman" w:hAnsi="Times New Roman"/>
          <w:sz w:val="28"/>
          <w:szCs w:val="28"/>
        </w:rPr>
      </w:pPr>
      <w:r>
        <w:rPr>
          <w:rFonts w:ascii="Times New Roman" w:hAnsi="Times New Roman"/>
          <w:sz w:val="28"/>
          <w:szCs w:val="28"/>
        </w:rPr>
        <w:t>Администрация Голубовского сельского поселения</w:t>
      </w:r>
      <w:r w:rsidRPr="001810DF">
        <w:rPr>
          <w:rFonts w:ascii="Times New Roman" w:hAnsi="Times New Roman"/>
          <w:sz w:val="28"/>
          <w:szCs w:val="28"/>
        </w:rPr>
        <w:t xml:space="preserve"> </w:t>
      </w:r>
      <w:r>
        <w:rPr>
          <w:rFonts w:ascii="Times New Roman" w:hAnsi="Times New Roman"/>
          <w:sz w:val="28"/>
          <w:szCs w:val="28"/>
        </w:rPr>
        <w:t xml:space="preserve">расположена </w:t>
      </w:r>
      <w:r w:rsidRPr="001810DF">
        <w:rPr>
          <w:rFonts w:ascii="Times New Roman" w:hAnsi="Times New Roman"/>
          <w:sz w:val="28"/>
          <w:szCs w:val="28"/>
        </w:rPr>
        <w:t xml:space="preserve">по адресу: </w:t>
      </w:r>
      <w:r>
        <w:rPr>
          <w:rFonts w:ascii="Times New Roman" w:hAnsi="Times New Roman"/>
          <w:sz w:val="28"/>
          <w:szCs w:val="28"/>
        </w:rPr>
        <w:t xml:space="preserve">646484, Омская область, Седельниковский район, село Голубовка, улица Новая, дом 21. </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lastRenderedPageBreak/>
        <w:t xml:space="preserve">Режим приема заинтересованных лиц по вопросам предоставления муниципальной услуги специалистами </w:t>
      </w:r>
      <w:r>
        <w:rPr>
          <w:rFonts w:ascii="Times New Roman" w:hAnsi="Times New Roman" w:cs="Times New Roman"/>
          <w:sz w:val="28"/>
          <w:szCs w:val="28"/>
        </w:rPr>
        <w:t>администрации Голубовского сельского поселения: с понедельника по четверг с 09</w:t>
      </w:r>
      <w:r w:rsidRPr="006B6961">
        <w:rPr>
          <w:rFonts w:ascii="Times New Roman" w:hAnsi="Times New Roman" w:cs="Times New Roman"/>
          <w:sz w:val="28"/>
          <w:szCs w:val="28"/>
        </w:rPr>
        <w:t>.00 до 17.00 часов,</w:t>
      </w:r>
      <w:r>
        <w:rPr>
          <w:rFonts w:ascii="Times New Roman" w:hAnsi="Times New Roman" w:cs="Times New Roman"/>
          <w:sz w:val="28"/>
          <w:szCs w:val="28"/>
        </w:rPr>
        <w:t xml:space="preserve"> пятница с 09.00 до 16</w:t>
      </w:r>
      <w:r w:rsidRPr="006B6961">
        <w:rPr>
          <w:rFonts w:ascii="Times New Roman" w:hAnsi="Times New Roman" w:cs="Times New Roman"/>
          <w:sz w:val="28"/>
          <w:szCs w:val="28"/>
        </w:rPr>
        <w:t>.00</w:t>
      </w:r>
      <w:r>
        <w:rPr>
          <w:rFonts w:ascii="Times New Roman" w:hAnsi="Times New Roman" w:cs="Times New Roman"/>
          <w:sz w:val="28"/>
          <w:szCs w:val="28"/>
        </w:rPr>
        <w:t>,</w:t>
      </w:r>
      <w:r w:rsidRPr="006B6961">
        <w:rPr>
          <w:rFonts w:ascii="Times New Roman" w:hAnsi="Times New Roman" w:cs="Times New Roman"/>
          <w:sz w:val="28"/>
          <w:szCs w:val="28"/>
        </w:rPr>
        <w:t xml:space="preserve">  перерыв с 13.00 до 14.00 часов.</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В рабочий день, непосредственно предшествующий нерабочему праздничному дню, муниципал</w:t>
      </w:r>
      <w:r>
        <w:rPr>
          <w:rFonts w:ascii="Times New Roman" w:hAnsi="Times New Roman" w:cs="Times New Roman"/>
          <w:sz w:val="28"/>
          <w:szCs w:val="28"/>
        </w:rPr>
        <w:t>ьная услуга предоставляется с понедельника по четверг с 09.00 до 16</w:t>
      </w:r>
      <w:r w:rsidRPr="006B6961">
        <w:rPr>
          <w:rFonts w:ascii="Times New Roman" w:hAnsi="Times New Roman" w:cs="Times New Roman"/>
          <w:sz w:val="28"/>
          <w:szCs w:val="28"/>
        </w:rPr>
        <w:t>.00 часов,</w:t>
      </w:r>
      <w:r>
        <w:rPr>
          <w:rFonts w:ascii="Times New Roman" w:hAnsi="Times New Roman" w:cs="Times New Roman"/>
          <w:sz w:val="28"/>
          <w:szCs w:val="28"/>
        </w:rPr>
        <w:t xml:space="preserve"> пятница с 09.00 до 15</w:t>
      </w:r>
      <w:r w:rsidRPr="006B6961">
        <w:rPr>
          <w:rFonts w:ascii="Times New Roman" w:hAnsi="Times New Roman" w:cs="Times New Roman"/>
          <w:sz w:val="28"/>
          <w:szCs w:val="28"/>
        </w:rPr>
        <w:t>.00</w:t>
      </w:r>
      <w:r>
        <w:rPr>
          <w:rFonts w:ascii="Times New Roman" w:hAnsi="Times New Roman" w:cs="Times New Roman"/>
          <w:sz w:val="28"/>
          <w:szCs w:val="28"/>
        </w:rPr>
        <w:t>,</w:t>
      </w:r>
      <w:r w:rsidRPr="006B6961">
        <w:rPr>
          <w:rFonts w:ascii="Times New Roman" w:hAnsi="Times New Roman" w:cs="Times New Roman"/>
          <w:sz w:val="28"/>
          <w:szCs w:val="28"/>
        </w:rPr>
        <w:t xml:space="preserve">  перерыв с 13.00 до 14.00 часов.</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Телефоны: </w:t>
      </w:r>
      <w:r w:rsidRPr="000D469F">
        <w:rPr>
          <w:rFonts w:ascii="Times New Roman" w:hAnsi="Times New Roman" w:cs="Times New Roman"/>
          <w:sz w:val="28"/>
          <w:szCs w:val="28"/>
        </w:rPr>
        <w:t>8 (</w:t>
      </w:r>
      <w:r>
        <w:rPr>
          <w:rFonts w:ascii="Times New Roman" w:hAnsi="Times New Roman" w:cs="Times New Roman"/>
          <w:sz w:val="28"/>
          <w:szCs w:val="28"/>
        </w:rPr>
        <w:t>38164</w:t>
      </w:r>
      <w:r w:rsidRPr="000D469F">
        <w:rPr>
          <w:rFonts w:ascii="Times New Roman" w:hAnsi="Times New Roman" w:cs="Times New Roman"/>
          <w:sz w:val="28"/>
          <w:szCs w:val="28"/>
        </w:rPr>
        <w:t xml:space="preserve">) </w:t>
      </w:r>
      <w:r>
        <w:rPr>
          <w:rFonts w:ascii="Times New Roman" w:hAnsi="Times New Roman" w:cs="Times New Roman"/>
          <w:sz w:val="28"/>
          <w:szCs w:val="28"/>
        </w:rPr>
        <w:t>33-2-37.</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Адреса официальных сайтов, содержащих информацию о предоста</w:t>
      </w:r>
      <w:r w:rsidRPr="006B6961">
        <w:rPr>
          <w:rFonts w:ascii="Times New Roman" w:hAnsi="Times New Roman" w:cs="Times New Roman"/>
          <w:sz w:val="28"/>
          <w:szCs w:val="28"/>
        </w:rPr>
        <w:t>в</w:t>
      </w:r>
      <w:r w:rsidRPr="006B6961">
        <w:rPr>
          <w:rFonts w:ascii="Times New Roman" w:hAnsi="Times New Roman" w:cs="Times New Roman"/>
          <w:sz w:val="28"/>
          <w:szCs w:val="28"/>
        </w:rPr>
        <w:t>лении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C40D1">
        <w:rPr>
          <w:rFonts w:ascii="Times New Roman" w:hAnsi="Times New Roman" w:cs="Times New Roman"/>
          <w:sz w:val="28"/>
          <w:szCs w:val="28"/>
        </w:rPr>
        <w:t xml:space="preserve"> </w:t>
      </w:r>
      <w:r w:rsidRPr="006B6961">
        <w:rPr>
          <w:rFonts w:ascii="Times New Roman" w:hAnsi="Times New Roman" w:cs="Times New Roman"/>
          <w:sz w:val="28"/>
          <w:szCs w:val="28"/>
        </w:rPr>
        <w:t>www.gosuslugi.ru – единый Портал государственных и муниципал</w:t>
      </w:r>
      <w:r w:rsidRPr="006B6961">
        <w:rPr>
          <w:rFonts w:ascii="Times New Roman" w:hAnsi="Times New Roman" w:cs="Times New Roman"/>
          <w:sz w:val="28"/>
          <w:szCs w:val="28"/>
        </w:rPr>
        <w:t>ь</w:t>
      </w:r>
      <w:r w:rsidRPr="006B6961">
        <w:rPr>
          <w:rFonts w:ascii="Times New Roman" w:hAnsi="Times New Roman" w:cs="Times New Roman"/>
          <w:sz w:val="28"/>
          <w:szCs w:val="28"/>
        </w:rPr>
        <w:t>ных услуг</w:t>
      </w:r>
      <w:r>
        <w:rPr>
          <w:rFonts w:ascii="Times New Roman" w:hAnsi="Times New Roman" w:cs="Times New Roman"/>
          <w:sz w:val="28"/>
          <w:szCs w:val="28"/>
        </w:rPr>
        <w:t xml:space="preserve"> (функций) Российской Федерации.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6B6961">
        <w:rPr>
          <w:rFonts w:ascii="Times New Roman" w:hAnsi="Times New Roman" w:cs="Times New Roman"/>
          <w:sz w:val="28"/>
          <w:szCs w:val="28"/>
        </w:rPr>
        <w:t>Порядок получения информации по вопросам предоставления м</w:t>
      </w:r>
      <w:r w:rsidRPr="006B6961">
        <w:rPr>
          <w:rFonts w:ascii="Times New Roman" w:hAnsi="Times New Roman" w:cs="Times New Roman"/>
          <w:sz w:val="28"/>
          <w:szCs w:val="28"/>
        </w:rPr>
        <w:t>у</w:t>
      </w:r>
      <w:r w:rsidRPr="006B6961">
        <w:rPr>
          <w:rFonts w:ascii="Times New Roman" w:hAnsi="Times New Roman" w:cs="Times New Roman"/>
          <w:sz w:val="28"/>
          <w:szCs w:val="28"/>
        </w:rPr>
        <w:t>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Информация о процедуре предоставления муниципальной услуги м</w:t>
      </w:r>
      <w:r w:rsidRPr="006B6961">
        <w:rPr>
          <w:rFonts w:ascii="Times New Roman" w:hAnsi="Times New Roman" w:cs="Times New Roman"/>
          <w:sz w:val="28"/>
          <w:szCs w:val="28"/>
        </w:rPr>
        <w:t>о</w:t>
      </w:r>
      <w:r w:rsidRPr="006B6961">
        <w:rPr>
          <w:rFonts w:ascii="Times New Roman" w:hAnsi="Times New Roman" w:cs="Times New Roman"/>
          <w:sz w:val="28"/>
          <w:szCs w:val="28"/>
        </w:rPr>
        <w:t>жет быть получена:</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61">
        <w:rPr>
          <w:rFonts w:ascii="Times New Roman" w:hAnsi="Times New Roman" w:cs="Times New Roman"/>
          <w:sz w:val="28"/>
          <w:szCs w:val="28"/>
        </w:rPr>
        <w:t>непосредственно при личном обращении;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61">
        <w:rPr>
          <w:rFonts w:ascii="Times New Roman" w:hAnsi="Times New Roman" w:cs="Times New Roman"/>
          <w:sz w:val="28"/>
          <w:szCs w:val="28"/>
        </w:rPr>
        <w:t>с использованием средств почтовой, телефонной связи и электро</w:t>
      </w:r>
      <w:r w:rsidRPr="006B6961">
        <w:rPr>
          <w:rFonts w:ascii="Times New Roman" w:hAnsi="Times New Roman" w:cs="Times New Roman"/>
          <w:sz w:val="28"/>
          <w:szCs w:val="28"/>
        </w:rPr>
        <w:t>н</w:t>
      </w:r>
      <w:r w:rsidRPr="006B6961">
        <w:rPr>
          <w:rFonts w:ascii="Times New Roman" w:hAnsi="Times New Roman" w:cs="Times New Roman"/>
          <w:sz w:val="28"/>
          <w:szCs w:val="28"/>
        </w:rPr>
        <w:t>ной почты;</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посредством размещения информации на официальном сайте адм</w:t>
      </w:r>
      <w:r w:rsidRPr="006B6961">
        <w:rPr>
          <w:rFonts w:ascii="Times New Roman" w:hAnsi="Times New Roman" w:cs="Times New Roman"/>
          <w:sz w:val="28"/>
          <w:szCs w:val="28"/>
        </w:rPr>
        <w:t>и</w:t>
      </w:r>
      <w:r w:rsidRPr="006B6961">
        <w:rPr>
          <w:rFonts w:ascii="Times New Roman" w:hAnsi="Times New Roman" w:cs="Times New Roman"/>
          <w:sz w:val="28"/>
          <w:szCs w:val="28"/>
        </w:rPr>
        <w:t>нистрации;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с информационного стенда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Срок ответа на письменное обращение, в том числе в форме электро</w:t>
      </w:r>
      <w:r w:rsidRPr="006B6961">
        <w:rPr>
          <w:rFonts w:ascii="Times New Roman" w:hAnsi="Times New Roman" w:cs="Times New Roman"/>
          <w:sz w:val="28"/>
          <w:szCs w:val="28"/>
        </w:rPr>
        <w:t>н</w:t>
      </w:r>
      <w:r w:rsidRPr="006B6961">
        <w:rPr>
          <w:rFonts w:ascii="Times New Roman" w:hAnsi="Times New Roman" w:cs="Times New Roman"/>
          <w:sz w:val="28"/>
          <w:szCs w:val="28"/>
        </w:rPr>
        <w:t>ного документа, не должен превышать тридцать календарных дней с моме</w:t>
      </w:r>
      <w:r w:rsidRPr="006B6961">
        <w:rPr>
          <w:rFonts w:ascii="Times New Roman" w:hAnsi="Times New Roman" w:cs="Times New Roman"/>
          <w:sz w:val="28"/>
          <w:szCs w:val="28"/>
        </w:rPr>
        <w:t>н</w:t>
      </w:r>
      <w:r w:rsidRPr="006B6961">
        <w:rPr>
          <w:rFonts w:ascii="Times New Roman" w:hAnsi="Times New Roman" w:cs="Times New Roman"/>
          <w:sz w:val="28"/>
          <w:szCs w:val="28"/>
        </w:rPr>
        <w:t>та регистрации письменного обращения.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w:t>
      </w:r>
      <w:r w:rsidRPr="006B6961">
        <w:rPr>
          <w:rFonts w:ascii="Times New Roman" w:hAnsi="Times New Roman" w:cs="Times New Roman"/>
          <w:sz w:val="28"/>
          <w:szCs w:val="28"/>
        </w:rPr>
        <w:t>о</w:t>
      </w:r>
      <w:r w:rsidRPr="006B6961">
        <w:rPr>
          <w:rFonts w:ascii="Times New Roman" w:hAnsi="Times New Roman" w:cs="Times New Roman"/>
          <w:sz w:val="28"/>
          <w:szCs w:val="28"/>
        </w:rPr>
        <w:t xml:space="preserve">вившего ответ. Письменный ответ </w:t>
      </w:r>
      <w:r w:rsidRPr="006B6961">
        <w:rPr>
          <w:rFonts w:ascii="Times New Roman" w:hAnsi="Times New Roman" w:cs="Times New Roman"/>
          <w:sz w:val="28"/>
          <w:szCs w:val="28"/>
        </w:rPr>
        <w:lastRenderedPageBreak/>
        <w:t>на обращение направляется по почте на адрес заинтересованного лица или в адрес электронной почты, указанный в обращении.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При ответах на телефонные звонки должностные лица подробно и</w:t>
      </w:r>
      <w:r w:rsidRPr="006B6961">
        <w:rPr>
          <w:rFonts w:ascii="Times New Roman" w:hAnsi="Times New Roman" w:cs="Times New Roman"/>
          <w:sz w:val="28"/>
          <w:szCs w:val="28"/>
        </w:rPr>
        <w:t>н</w:t>
      </w:r>
      <w:r w:rsidRPr="006B6961">
        <w:rPr>
          <w:rFonts w:ascii="Times New Roman" w:hAnsi="Times New Roman" w:cs="Times New Roman"/>
          <w:sz w:val="28"/>
          <w:szCs w:val="28"/>
        </w:rPr>
        <w:t xml:space="preserve">формируют обратившихся по вопросам предоставления муниципальной услуги. Ответ на телефонный звонок должен начинаться с информации о наименовании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 xml:space="preserve">, в который позвонил гражданин, фамилии, имени, отчестве (последнее – при наличии) специалиста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 принявшего тел</w:t>
      </w:r>
      <w:r w:rsidRPr="006B6961">
        <w:rPr>
          <w:rFonts w:ascii="Times New Roman" w:hAnsi="Times New Roman" w:cs="Times New Roman"/>
          <w:sz w:val="28"/>
          <w:szCs w:val="28"/>
        </w:rPr>
        <w:t>е</w:t>
      </w:r>
      <w:r w:rsidRPr="006B6961">
        <w:rPr>
          <w:rFonts w:ascii="Times New Roman" w:hAnsi="Times New Roman" w:cs="Times New Roman"/>
          <w:sz w:val="28"/>
          <w:szCs w:val="28"/>
        </w:rPr>
        <w:t>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w:t>
      </w:r>
      <w:r w:rsidRPr="006B6961">
        <w:rPr>
          <w:rFonts w:ascii="Times New Roman" w:hAnsi="Times New Roman" w:cs="Times New Roman"/>
          <w:sz w:val="28"/>
          <w:szCs w:val="28"/>
        </w:rPr>
        <w:t>а</w:t>
      </w:r>
      <w:r w:rsidRPr="006B6961">
        <w:rPr>
          <w:rFonts w:ascii="Times New Roman" w:hAnsi="Times New Roman" w:cs="Times New Roman"/>
          <w:sz w:val="28"/>
          <w:szCs w:val="28"/>
        </w:rPr>
        <w:t>тившемуся сообщается телефонный номер, по которому можно получить необходимую информацию.</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1.5.1.</w:t>
      </w:r>
      <w:r>
        <w:rPr>
          <w:rFonts w:ascii="Times New Roman" w:hAnsi="Times New Roman" w:cs="Times New Roman"/>
          <w:sz w:val="28"/>
          <w:szCs w:val="28"/>
        </w:rPr>
        <w:t xml:space="preserve"> </w:t>
      </w:r>
      <w:r w:rsidRPr="006B6961">
        <w:rPr>
          <w:rFonts w:ascii="Times New Roman" w:hAnsi="Times New Roman" w:cs="Times New Roman"/>
          <w:sz w:val="28"/>
          <w:szCs w:val="28"/>
        </w:rPr>
        <w:t>Порядок, форма и место размещения информации по вопросам предоставления муниципальной услуги.</w:t>
      </w:r>
    </w:p>
    <w:p w:rsidR="00292B57" w:rsidRPr="00C53BB6" w:rsidRDefault="00292B57" w:rsidP="00292B57">
      <w:pPr>
        <w:pStyle w:val="ConsPlusNormal"/>
        <w:spacing w:line="360" w:lineRule="auto"/>
        <w:ind w:firstLine="0"/>
        <w:jc w:val="both"/>
      </w:pPr>
      <w:r>
        <w:rPr>
          <w:rFonts w:ascii="Times New Roman" w:hAnsi="Times New Roman" w:cs="Times New Roman"/>
          <w:sz w:val="28"/>
          <w:szCs w:val="28"/>
        </w:rPr>
        <w:t>Ссылка на о</w:t>
      </w:r>
      <w:r w:rsidRPr="006B6961">
        <w:rPr>
          <w:rFonts w:ascii="Times New Roman" w:hAnsi="Times New Roman" w:cs="Times New Roman"/>
          <w:sz w:val="28"/>
          <w:szCs w:val="28"/>
        </w:rPr>
        <w:t>фициальный сайт администрации</w:t>
      </w:r>
      <w:r>
        <w:rPr>
          <w:rFonts w:ascii="Times New Roman" w:hAnsi="Times New Roman" w:cs="Times New Roman"/>
          <w:sz w:val="28"/>
          <w:szCs w:val="28"/>
        </w:rPr>
        <w:t xml:space="preserve"> Голубовского сельского поселения </w:t>
      </w:r>
      <w:hyperlink r:id="rId13" w:history="1">
        <w:r w:rsidRPr="00595B25">
          <w:rPr>
            <w:rStyle w:val="af6"/>
            <w:rFonts w:ascii="Times New Roman" w:hAnsi="Times New Roman" w:cs="Times New Roman"/>
            <w:sz w:val="28"/>
            <w:szCs w:val="28"/>
          </w:rPr>
          <w:t>http://glbvsk.sedel.omskportal.ru/omsu/sedel-3-52-252-1/poseleniya/golubovskoe</w:t>
        </w:r>
      </w:hyperlink>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информационный стенд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 региональные государственные информационные системы – Реестр и портал государственных и муниципальных услуг (функций) соде</w:t>
      </w:r>
      <w:r w:rsidRPr="006B6961">
        <w:rPr>
          <w:rFonts w:ascii="Times New Roman" w:hAnsi="Times New Roman" w:cs="Times New Roman"/>
          <w:sz w:val="28"/>
          <w:szCs w:val="28"/>
        </w:rPr>
        <w:t>р</w:t>
      </w:r>
      <w:r w:rsidRPr="006B6961">
        <w:rPr>
          <w:rFonts w:ascii="Times New Roman" w:hAnsi="Times New Roman" w:cs="Times New Roman"/>
          <w:sz w:val="28"/>
          <w:szCs w:val="28"/>
        </w:rPr>
        <w:t>жит следующую информацию:</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о месте нахождения и графике работы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 а та</w:t>
      </w:r>
      <w:r w:rsidRPr="006B6961">
        <w:rPr>
          <w:rFonts w:ascii="Times New Roman" w:hAnsi="Times New Roman" w:cs="Times New Roman"/>
          <w:sz w:val="28"/>
          <w:szCs w:val="28"/>
        </w:rPr>
        <w:t>к</w:t>
      </w:r>
      <w:r w:rsidRPr="006B6961">
        <w:rPr>
          <w:rFonts w:ascii="Times New Roman" w:hAnsi="Times New Roman" w:cs="Times New Roman"/>
          <w:sz w:val="28"/>
          <w:szCs w:val="28"/>
        </w:rPr>
        <w:t>же способах получения указанной информации;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о справочных телефонах </w:t>
      </w:r>
      <w:r>
        <w:rPr>
          <w:rFonts w:ascii="Times New Roman" w:hAnsi="Times New Roman" w:cs="Times New Roman"/>
          <w:sz w:val="28"/>
          <w:szCs w:val="28"/>
        </w:rPr>
        <w:t>специалиста администрации Голубовского сельского поселения</w:t>
      </w:r>
      <w:r w:rsidRPr="006B6961">
        <w:rPr>
          <w:rFonts w:ascii="Times New Roman" w:hAnsi="Times New Roman" w:cs="Times New Roman"/>
          <w:sz w:val="28"/>
          <w:szCs w:val="28"/>
        </w:rPr>
        <w:t>, непосредственно предоставляющего муниципальную усл</w:t>
      </w:r>
      <w:r w:rsidRPr="006B6961">
        <w:rPr>
          <w:rFonts w:ascii="Times New Roman" w:hAnsi="Times New Roman" w:cs="Times New Roman"/>
          <w:sz w:val="28"/>
          <w:szCs w:val="28"/>
        </w:rPr>
        <w:t>у</w:t>
      </w:r>
      <w:r w:rsidRPr="006B6961">
        <w:rPr>
          <w:rFonts w:ascii="Times New Roman" w:hAnsi="Times New Roman" w:cs="Times New Roman"/>
          <w:sz w:val="28"/>
          <w:szCs w:val="28"/>
        </w:rPr>
        <w:t>гу;</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об адресе официального сайта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 xml:space="preserve"> в информац</w:t>
      </w:r>
      <w:r w:rsidRPr="006B6961">
        <w:rPr>
          <w:rFonts w:ascii="Times New Roman" w:hAnsi="Times New Roman" w:cs="Times New Roman"/>
          <w:sz w:val="28"/>
          <w:szCs w:val="28"/>
        </w:rPr>
        <w:t>и</w:t>
      </w:r>
      <w:r w:rsidRPr="006B6961">
        <w:rPr>
          <w:rFonts w:ascii="Times New Roman" w:hAnsi="Times New Roman" w:cs="Times New Roman"/>
          <w:sz w:val="28"/>
          <w:szCs w:val="28"/>
        </w:rPr>
        <w:t>онно-телекоммуникационной сети «Интернет» и адресе ее электронной п</w:t>
      </w:r>
      <w:r w:rsidRPr="006B6961">
        <w:rPr>
          <w:rFonts w:ascii="Times New Roman" w:hAnsi="Times New Roman" w:cs="Times New Roman"/>
          <w:sz w:val="28"/>
          <w:szCs w:val="28"/>
        </w:rPr>
        <w:t>о</w:t>
      </w:r>
      <w:r w:rsidRPr="006B6961">
        <w:rPr>
          <w:rFonts w:ascii="Times New Roman" w:hAnsi="Times New Roman" w:cs="Times New Roman"/>
          <w:sz w:val="28"/>
          <w:szCs w:val="28"/>
        </w:rPr>
        <w:t>чты;</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61">
        <w:rPr>
          <w:rFonts w:ascii="Times New Roman" w:hAnsi="Times New Roman" w:cs="Times New Roman"/>
          <w:sz w:val="28"/>
          <w:szCs w:val="28"/>
        </w:rPr>
        <w:t>об адресах портала государственных и муниципальных услуг (фун</w:t>
      </w:r>
      <w:r w:rsidRPr="006B6961">
        <w:rPr>
          <w:rFonts w:ascii="Times New Roman" w:hAnsi="Times New Roman" w:cs="Times New Roman"/>
          <w:sz w:val="28"/>
          <w:szCs w:val="28"/>
        </w:rPr>
        <w:t>к</w:t>
      </w:r>
      <w:r w:rsidRPr="006B6961">
        <w:rPr>
          <w:rFonts w:ascii="Times New Roman" w:hAnsi="Times New Roman" w:cs="Times New Roman"/>
          <w:sz w:val="28"/>
          <w:szCs w:val="28"/>
        </w:rPr>
        <w:t>ций), Единого портала государственных и муниципальных услуг (функций);</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о порядке получения информации по предоставлению муниципал</w:t>
      </w:r>
      <w:r w:rsidRPr="006B6961">
        <w:rPr>
          <w:rFonts w:ascii="Times New Roman" w:hAnsi="Times New Roman" w:cs="Times New Roman"/>
          <w:sz w:val="28"/>
          <w:szCs w:val="28"/>
        </w:rPr>
        <w:t>ь</w:t>
      </w:r>
      <w:r w:rsidRPr="006B6961">
        <w:rPr>
          <w:rFonts w:ascii="Times New Roman" w:hAnsi="Times New Roman" w:cs="Times New Roman"/>
          <w:sz w:val="28"/>
          <w:szCs w:val="28"/>
        </w:rPr>
        <w:t xml:space="preserve">ной </w:t>
      </w:r>
      <w:r w:rsidRPr="006B6961">
        <w:rPr>
          <w:rFonts w:ascii="Times New Roman" w:hAnsi="Times New Roman" w:cs="Times New Roman"/>
          <w:sz w:val="28"/>
          <w:szCs w:val="28"/>
        </w:rPr>
        <w:lastRenderedPageBreak/>
        <w:t>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61">
        <w:rPr>
          <w:rFonts w:ascii="Times New Roman" w:hAnsi="Times New Roman" w:cs="Times New Roman"/>
          <w:sz w:val="28"/>
          <w:szCs w:val="28"/>
        </w:rPr>
        <w:t>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61">
        <w:rPr>
          <w:rFonts w:ascii="Times New Roman" w:hAnsi="Times New Roman" w:cs="Times New Roman"/>
          <w:sz w:val="28"/>
          <w:szCs w:val="28"/>
        </w:rPr>
        <w:t>извлечения из нормативных правовых актов, регулирующих пред</w:t>
      </w:r>
      <w:r w:rsidRPr="006B6961">
        <w:rPr>
          <w:rFonts w:ascii="Times New Roman" w:hAnsi="Times New Roman" w:cs="Times New Roman"/>
          <w:sz w:val="28"/>
          <w:szCs w:val="28"/>
        </w:rPr>
        <w:t>о</w:t>
      </w:r>
      <w:r w:rsidRPr="006B6961">
        <w:rPr>
          <w:rFonts w:ascii="Times New Roman" w:hAnsi="Times New Roman" w:cs="Times New Roman"/>
          <w:sz w:val="28"/>
          <w:szCs w:val="28"/>
        </w:rPr>
        <w:t>ставление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p>
    <w:p w:rsidR="00292B57" w:rsidRPr="006B6961" w:rsidRDefault="00292B57" w:rsidP="00292B57">
      <w:pPr>
        <w:pStyle w:val="ConsPlusNormal"/>
        <w:spacing w:line="360" w:lineRule="auto"/>
        <w:ind w:firstLine="709"/>
        <w:jc w:val="center"/>
        <w:outlineLvl w:val="1"/>
        <w:rPr>
          <w:rFonts w:ascii="Times New Roman" w:hAnsi="Times New Roman" w:cs="Times New Roman"/>
          <w:sz w:val="28"/>
          <w:szCs w:val="28"/>
        </w:rPr>
      </w:pPr>
      <w:r w:rsidRPr="006B6961">
        <w:rPr>
          <w:rFonts w:ascii="Times New Roman" w:hAnsi="Times New Roman" w:cs="Times New Roman"/>
          <w:sz w:val="28"/>
          <w:szCs w:val="28"/>
        </w:rPr>
        <w:t>II. Стандарт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2.1. Наименование муниципальной услуги: дача письменных разъяснений налогоплательщикам и налоговым агентам по вопросам применения муниципальных правовых актов о налогах и сборах (далее - муниципальная услуга).</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2.2. Наименование </w:t>
      </w:r>
      <w:r>
        <w:rPr>
          <w:rFonts w:ascii="Times New Roman" w:hAnsi="Times New Roman" w:cs="Times New Roman"/>
          <w:sz w:val="28"/>
          <w:szCs w:val="28"/>
        </w:rPr>
        <w:t>администрации Голубовского сельского поселения, предоставляющей</w:t>
      </w:r>
      <w:r w:rsidRPr="006B6961">
        <w:rPr>
          <w:rFonts w:ascii="Times New Roman" w:hAnsi="Times New Roman" w:cs="Times New Roman"/>
          <w:sz w:val="28"/>
          <w:szCs w:val="28"/>
        </w:rPr>
        <w:t xml:space="preserve"> муниципальную услугу.</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Муниципальную услугу предоставляет </w:t>
      </w:r>
      <w:r>
        <w:rPr>
          <w:rFonts w:ascii="Times New Roman" w:hAnsi="Times New Roman" w:cs="Times New Roman"/>
          <w:sz w:val="28"/>
          <w:szCs w:val="28"/>
        </w:rPr>
        <w:t>специалист администрации Голубовского сельского поселения</w:t>
      </w:r>
      <w:r w:rsidRPr="006B6961">
        <w:rPr>
          <w:rFonts w:ascii="Times New Roman" w:hAnsi="Times New Roman" w:cs="Times New Roman"/>
          <w:sz w:val="28"/>
          <w:szCs w:val="28"/>
        </w:rPr>
        <w:t xml:space="preserve"> (далее - специалист администрации).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2.3. Результат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2.4. Срок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3" w:name="P62"/>
      <w:bookmarkEnd w:id="3"/>
      <w:r w:rsidRPr="006B6961">
        <w:rPr>
          <w:rFonts w:ascii="Times New Roman" w:hAnsi="Times New Roman" w:cs="Times New Roman"/>
          <w:sz w:val="28"/>
          <w:szCs w:val="28"/>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 По решению руководителя специалиста администрации указанный срок может быть продлен, но не более чем на один месяц, с уведомлением заявителя, направившего обращение, о продлении срока его рассмотрения.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2.4.2. Оснований для приостановления предоставления муниципальной услуги </w:t>
      </w:r>
      <w:r w:rsidRPr="006B6961">
        <w:rPr>
          <w:rFonts w:ascii="Times New Roman" w:hAnsi="Times New Roman" w:cs="Times New Roman"/>
          <w:sz w:val="28"/>
          <w:szCs w:val="28"/>
        </w:rPr>
        <w:lastRenderedPageBreak/>
        <w:t>законодательством Российской Федерации не предусмотрено.</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2.5.</w:t>
      </w:r>
      <w:r>
        <w:rPr>
          <w:rFonts w:ascii="Times New Roman" w:hAnsi="Times New Roman" w:cs="Times New Roman"/>
          <w:sz w:val="28"/>
          <w:szCs w:val="28"/>
        </w:rPr>
        <w:t xml:space="preserve"> </w:t>
      </w:r>
      <w:r w:rsidRPr="006B6961">
        <w:rPr>
          <w:rFonts w:ascii="Times New Roman" w:hAnsi="Times New Roman" w:cs="Times New Roman"/>
          <w:sz w:val="28"/>
          <w:szCs w:val="28"/>
        </w:rPr>
        <w:t>Правовые основания для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4" w:name="P72"/>
      <w:bookmarkEnd w:id="4"/>
      <w:r w:rsidRPr="006B6961">
        <w:rPr>
          <w:rFonts w:ascii="Times New Roman" w:hAnsi="Times New Roman" w:cs="Times New Roman"/>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r>
        <w:rPr>
          <w:rFonts w:ascii="Times New Roman" w:hAnsi="Times New Roman" w:cs="Times New Roman"/>
          <w:sz w:val="28"/>
          <w:szCs w:val="28"/>
        </w:rPr>
        <w:t xml:space="preserve">сельского поселения </w:t>
      </w:r>
      <w:r w:rsidRPr="006B6961">
        <w:rPr>
          <w:rFonts w:ascii="Times New Roman" w:hAnsi="Times New Roman" w:cs="Times New Roman"/>
          <w:sz w:val="28"/>
          <w:szCs w:val="28"/>
        </w:rPr>
        <w:t>письменное обращение о даче письменных разъяснений по вопросам применения муниципальных правовых актов о налогах и сборах (далее - обращение).</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2.6.2. Перечень документов, необходимых для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w:t>
      </w:r>
      <w:r>
        <w:rPr>
          <w:rFonts w:ascii="Times New Roman" w:hAnsi="Times New Roman" w:cs="Times New Roman"/>
          <w:sz w:val="28"/>
          <w:szCs w:val="28"/>
        </w:rPr>
        <w:t xml:space="preserve"> сельского поселения</w:t>
      </w:r>
      <w:r w:rsidRPr="006B6961">
        <w:rPr>
          <w:rFonts w:ascii="Times New Roman" w:hAnsi="Times New Roman" w:cs="Times New Roman"/>
          <w:sz w:val="28"/>
          <w:szCs w:val="28"/>
        </w:rPr>
        <w:t>, о даче письменных разъяснений по вопросам применения муниципальных правовых актов о налогах и сборах (далее - обращение) в письменной форме или в форме электронного документа.</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2.6.3. Заявитель в своем письменном обращении в обязательном порядке указывает:</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наименование органа местного самоуправлени</w:t>
      </w:r>
      <w:r>
        <w:rPr>
          <w:rFonts w:ascii="Times New Roman" w:hAnsi="Times New Roman" w:cs="Times New Roman"/>
          <w:sz w:val="28"/>
          <w:szCs w:val="28"/>
        </w:rPr>
        <w:t>я, либо фамилию, имя, отчество (</w:t>
      </w:r>
      <w:r w:rsidRPr="006B6961">
        <w:rPr>
          <w:rFonts w:ascii="Times New Roman" w:hAnsi="Times New Roman" w:cs="Times New Roman"/>
          <w:sz w:val="28"/>
          <w:szCs w:val="28"/>
        </w:rPr>
        <w:t>при наличии) руководителя, либо должность соответствующего лица, которому направлено письменное обращение;</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lastRenderedPageBreak/>
        <w:t>- полный почтовый адрес заявителя, по которому должен быть направлен ответ;</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содержание обращения;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подпись лица;</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дата обращения.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5" w:name="P88"/>
      <w:bookmarkEnd w:id="5"/>
      <w:r w:rsidRPr="006B6961">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lastRenderedPageBreak/>
        <w:t xml:space="preserve">Оснований для отказа в приеме документов, необходимых для предоставления администрацией </w:t>
      </w:r>
      <w:r>
        <w:rPr>
          <w:rFonts w:ascii="Times New Roman" w:hAnsi="Times New Roman" w:cs="Times New Roman"/>
          <w:sz w:val="28"/>
          <w:szCs w:val="28"/>
        </w:rPr>
        <w:t xml:space="preserve">сельского поселения </w:t>
      </w:r>
      <w:r w:rsidRPr="006B6961">
        <w:rPr>
          <w:rFonts w:ascii="Times New Roman" w:hAnsi="Times New Roman" w:cs="Times New Roman"/>
          <w:sz w:val="28"/>
          <w:szCs w:val="28"/>
        </w:rPr>
        <w:t>муниципальной услуги, законодательством Российской Федерации не предусмотрено.</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В предоставлении муниципальной услуги должно быть отказано в следующих случаях:</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6" w:name="P92"/>
      <w:bookmarkEnd w:id="6"/>
      <w:r w:rsidRPr="006B6961">
        <w:rPr>
          <w:rFonts w:ascii="Times New Roman" w:hAnsi="Times New Roman" w:cs="Times New Roman"/>
          <w:sz w:val="28"/>
          <w:szCs w:val="28"/>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6B6961">
          <w:rPr>
            <w:rFonts w:ascii="Times New Roman" w:hAnsi="Times New Roman" w:cs="Times New Roman"/>
            <w:sz w:val="28"/>
            <w:szCs w:val="28"/>
          </w:rPr>
          <w:t>тайну</w:t>
        </w:r>
      </w:hyperlink>
      <w:r w:rsidRPr="006B6961">
        <w:rPr>
          <w:rFonts w:ascii="Times New Roman" w:hAnsi="Times New Roman" w:cs="Times New Roman"/>
          <w:sz w:val="28"/>
          <w:szCs w:val="28"/>
        </w:rPr>
        <w:t xml:space="preserve">, гражданину, направившему обращение, сообщается о невозможности дать ответ по существу поставленного в нем вопроса в </w:t>
      </w:r>
      <w:r w:rsidRPr="006B6961">
        <w:rPr>
          <w:rFonts w:ascii="Times New Roman" w:hAnsi="Times New Roman" w:cs="Times New Roman"/>
          <w:sz w:val="28"/>
          <w:szCs w:val="28"/>
        </w:rPr>
        <w:lastRenderedPageBreak/>
        <w:t>связи с недопустимостью разглашения указанных сведений.</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2.8.6. Основанием для отказа в рассмотрении обращений, поступивших в форме электронных сообщений, помимо оснований, указанных в </w:t>
      </w:r>
      <w:hyperlink w:anchor="P92" w:history="1">
        <w:r w:rsidRPr="002C0853">
          <w:rPr>
            <w:rFonts w:ascii="Times New Roman" w:hAnsi="Times New Roman" w:cs="Times New Roman"/>
            <w:sz w:val="28"/>
            <w:szCs w:val="28"/>
          </w:rPr>
          <w:t>пунктах 2.8.1</w:t>
        </w:r>
      </w:hyperlink>
      <w:r w:rsidRPr="002C0853">
        <w:rPr>
          <w:rFonts w:ascii="Times New Roman" w:hAnsi="Times New Roman" w:cs="Times New Roman"/>
          <w:sz w:val="28"/>
          <w:szCs w:val="28"/>
        </w:rPr>
        <w:t xml:space="preserve"> - </w:t>
      </w:r>
      <w:hyperlink w:anchor="P96" w:history="1">
        <w:r w:rsidRPr="002C0853">
          <w:rPr>
            <w:rFonts w:ascii="Times New Roman" w:hAnsi="Times New Roman" w:cs="Times New Roman"/>
            <w:sz w:val="28"/>
            <w:szCs w:val="28"/>
          </w:rPr>
          <w:t>2.8.5</w:t>
        </w:r>
      </w:hyperlink>
      <w:r w:rsidRPr="002C0853">
        <w:rPr>
          <w:rFonts w:ascii="Times New Roman" w:hAnsi="Times New Roman" w:cs="Times New Roman"/>
          <w:sz w:val="28"/>
          <w:szCs w:val="28"/>
        </w:rPr>
        <w:t xml:space="preserve"> А</w:t>
      </w:r>
      <w:r w:rsidRPr="006B6961">
        <w:rPr>
          <w:rFonts w:ascii="Times New Roman" w:hAnsi="Times New Roman" w:cs="Times New Roman"/>
          <w:sz w:val="28"/>
          <w:szCs w:val="28"/>
        </w:rPr>
        <w:t>дминистративного регламента, также может являться указание автором недействительных сведений о себе и (или) адреса для ответа.</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2.8.7. Заявитель вправе вновь направить обращение в администрацию </w:t>
      </w:r>
      <w:r>
        <w:rPr>
          <w:rFonts w:ascii="Times New Roman" w:hAnsi="Times New Roman" w:cs="Times New Roman"/>
          <w:sz w:val="28"/>
          <w:szCs w:val="28"/>
        </w:rPr>
        <w:t xml:space="preserve">сельского поселения </w:t>
      </w:r>
      <w:r w:rsidRPr="006B6961">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2.9. Размер платы, взимаемой с заявителя при предоставлении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Предоставление муниципальной услуги осуществляется на бесплатной основе.</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2.11. Срок регистрации запроса заявителя о предоставлении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Обращение подлежит обязательной регистрации в течение 1 дня с момента его поступления в администрацию</w:t>
      </w:r>
      <w:r>
        <w:rPr>
          <w:rFonts w:ascii="Times New Roman" w:hAnsi="Times New Roman" w:cs="Times New Roman"/>
          <w:sz w:val="28"/>
          <w:szCs w:val="28"/>
        </w:rPr>
        <w:t xml:space="preserve"> сельского поселения</w:t>
      </w:r>
      <w:r w:rsidRPr="006B6961">
        <w:rPr>
          <w:rFonts w:ascii="Times New Roman" w:hAnsi="Times New Roman" w:cs="Times New Roman"/>
          <w:sz w:val="28"/>
          <w:szCs w:val="28"/>
        </w:rPr>
        <w:t>.</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6B6961">
        <w:rPr>
          <w:rFonts w:ascii="Times New Roman" w:hAnsi="Times New Roman" w:cs="Times New Roman"/>
          <w:sz w:val="28"/>
          <w:szCs w:val="28"/>
        </w:rPr>
        <w:lastRenderedPageBreak/>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Прилегающая к зданию территория должна быть оборудована парковочными местами (в том числе для транспортных средств инвалидов) исх</w:t>
      </w:r>
      <w:r w:rsidRPr="006B6961">
        <w:rPr>
          <w:rFonts w:ascii="Times New Roman" w:hAnsi="Times New Roman" w:cs="Times New Roman"/>
          <w:sz w:val="28"/>
          <w:szCs w:val="28"/>
        </w:rPr>
        <w:t>о</w:t>
      </w:r>
      <w:r w:rsidRPr="006B6961">
        <w:rPr>
          <w:rFonts w:ascii="Times New Roman" w:hAnsi="Times New Roman" w:cs="Times New Roman"/>
          <w:sz w:val="28"/>
          <w:szCs w:val="28"/>
        </w:rPr>
        <w:t>дя из фактической возможности для их размещения.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санитарным нормам и правилам.</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Места, предназначенные для информирования и ознакомления заяв</w:t>
      </w:r>
      <w:r w:rsidRPr="006B6961">
        <w:rPr>
          <w:rFonts w:ascii="Times New Roman" w:hAnsi="Times New Roman" w:cs="Times New Roman"/>
          <w:sz w:val="28"/>
          <w:szCs w:val="28"/>
        </w:rPr>
        <w:t>и</w:t>
      </w:r>
      <w:r w:rsidRPr="006B6961">
        <w:rPr>
          <w:rFonts w:ascii="Times New Roman" w:hAnsi="Times New Roman" w:cs="Times New Roman"/>
          <w:sz w:val="28"/>
          <w:szCs w:val="28"/>
        </w:rPr>
        <w:t>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r>
        <w:rPr>
          <w:rFonts w:ascii="Times New Roman" w:hAnsi="Times New Roman" w:cs="Times New Roman"/>
          <w:sz w:val="28"/>
          <w:szCs w:val="28"/>
        </w:rPr>
        <w:t xml:space="preserve"> администрации</w:t>
      </w:r>
      <w:r w:rsidRPr="006B6961">
        <w:rPr>
          <w:rFonts w:ascii="Times New Roman" w:hAnsi="Times New Roman" w:cs="Times New Roman"/>
          <w:sz w:val="28"/>
          <w:szCs w:val="28"/>
        </w:rPr>
        <w:t>.</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На информационных стендах, на официальном сайте </w:t>
      </w:r>
      <w:r>
        <w:rPr>
          <w:rFonts w:ascii="Times New Roman" w:hAnsi="Times New Roman" w:cs="Times New Roman"/>
          <w:sz w:val="28"/>
          <w:szCs w:val="28"/>
        </w:rPr>
        <w:t xml:space="preserve">администрации Голубовского сельского поселения </w:t>
      </w:r>
      <w:r w:rsidRPr="006B6961">
        <w:rPr>
          <w:rFonts w:ascii="Times New Roman" w:hAnsi="Times New Roman" w:cs="Times New Roman"/>
          <w:sz w:val="28"/>
          <w:szCs w:val="28"/>
        </w:rPr>
        <w:t>размещаются следующие информационные материалы:</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61">
        <w:rPr>
          <w:rFonts w:ascii="Times New Roman" w:hAnsi="Times New Roman" w:cs="Times New Roman"/>
          <w:sz w:val="28"/>
          <w:szCs w:val="28"/>
        </w:rPr>
        <w:t>сведения о нормативных правовых актах по вопросам исполнения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образцы заполнения бланков заявлений;</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бланки заявлений;</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адреса, телефоны и время приема специалистов администрации;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часы приема специалистов администрации;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порядок обжалования действий (бездействия) и решений, принима</w:t>
      </w:r>
      <w:r w:rsidRPr="006B6961">
        <w:rPr>
          <w:rFonts w:ascii="Times New Roman" w:hAnsi="Times New Roman" w:cs="Times New Roman"/>
          <w:sz w:val="28"/>
          <w:szCs w:val="28"/>
        </w:rPr>
        <w:t>е</w:t>
      </w:r>
      <w:r w:rsidRPr="006B6961">
        <w:rPr>
          <w:rFonts w:ascii="Times New Roman" w:hAnsi="Times New Roman" w:cs="Times New Roman"/>
          <w:sz w:val="28"/>
          <w:szCs w:val="28"/>
        </w:rPr>
        <w:t>мых в ходе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Места для заполнения заявлений, ожидания и проведения личного приема граждан оборудуются стульями, столами, обеспечиваются образц</w:t>
      </w:r>
      <w:r w:rsidRPr="006B6961">
        <w:rPr>
          <w:rFonts w:ascii="Times New Roman" w:hAnsi="Times New Roman" w:cs="Times New Roman"/>
          <w:sz w:val="28"/>
          <w:szCs w:val="28"/>
        </w:rPr>
        <w:t>а</w:t>
      </w:r>
      <w:r w:rsidRPr="006B6961">
        <w:rPr>
          <w:rFonts w:ascii="Times New Roman" w:hAnsi="Times New Roman" w:cs="Times New Roman"/>
          <w:sz w:val="28"/>
          <w:szCs w:val="28"/>
        </w:rPr>
        <w:t>ми заявлений и канцелярскими принадлежностями для написания письме</w:t>
      </w:r>
      <w:r w:rsidRPr="006B6961">
        <w:rPr>
          <w:rFonts w:ascii="Times New Roman" w:hAnsi="Times New Roman" w:cs="Times New Roman"/>
          <w:sz w:val="28"/>
          <w:szCs w:val="28"/>
        </w:rPr>
        <w:t>н</w:t>
      </w:r>
      <w:r w:rsidRPr="006B6961">
        <w:rPr>
          <w:rFonts w:ascii="Times New Roman" w:hAnsi="Times New Roman" w:cs="Times New Roman"/>
          <w:sz w:val="28"/>
          <w:szCs w:val="28"/>
        </w:rPr>
        <w:t>ных обращений.</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Кабинеты, предназначенные для приема заявителей, должны быть оборудованы стульями, столами, канцелярскими принадлежностями, и</w:t>
      </w:r>
      <w:r w:rsidRPr="006B6961">
        <w:rPr>
          <w:rFonts w:ascii="Times New Roman" w:hAnsi="Times New Roman" w:cs="Times New Roman"/>
          <w:sz w:val="28"/>
          <w:szCs w:val="28"/>
        </w:rPr>
        <w:t>н</w:t>
      </w:r>
      <w:r w:rsidRPr="006B6961">
        <w:rPr>
          <w:rFonts w:ascii="Times New Roman" w:hAnsi="Times New Roman" w:cs="Times New Roman"/>
          <w:sz w:val="28"/>
          <w:szCs w:val="28"/>
        </w:rPr>
        <w:t>формационными табличками (вывесками) с указанием номера кабинета.</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Рабочее место должностного лица, предоставляющего муниципальную услугу, </w:t>
      </w:r>
      <w:r w:rsidRPr="006B6961">
        <w:rPr>
          <w:rFonts w:ascii="Times New Roman" w:hAnsi="Times New Roman" w:cs="Times New Roman"/>
          <w:sz w:val="28"/>
          <w:szCs w:val="28"/>
        </w:rPr>
        <w:lastRenderedPageBreak/>
        <w:t>оборудуется средствами компьютерной техники и оргтехникой, по</w:t>
      </w:r>
      <w:r w:rsidRPr="006B6961">
        <w:rPr>
          <w:rFonts w:ascii="Times New Roman" w:hAnsi="Times New Roman" w:cs="Times New Roman"/>
          <w:sz w:val="28"/>
          <w:szCs w:val="28"/>
        </w:rPr>
        <w:t>з</w:t>
      </w:r>
      <w:r w:rsidRPr="006B6961">
        <w:rPr>
          <w:rFonts w:ascii="Times New Roman" w:hAnsi="Times New Roman" w:cs="Times New Roman"/>
          <w:sz w:val="28"/>
          <w:szCs w:val="28"/>
        </w:rPr>
        <w:t xml:space="preserve">воляющими организовать предоставление муниципальной услуги в полном объеме. </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Обеспечивается выход в информационно-телекоммуникационную сеть «Интернет».</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В целях обеспечения доступности для инвалидов в получении мун</w:t>
      </w:r>
      <w:r w:rsidRPr="006B6961">
        <w:rPr>
          <w:rFonts w:ascii="Times New Roman" w:hAnsi="Times New Roman" w:cs="Times New Roman"/>
          <w:sz w:val="28"/>
          <w:szCs w:val="28"/>
        </w:rPr>
        <w:t>и</w:t>
      </w:r>
      <w:r w:rsidRPr="006B6961">
        <w:rPr>
          <w:rFonts w:ascii="Times New Roman" w:hAnsi="Times New Roman" w:cs="Times New Roman"/>
          <w:sz w:val="28"/>
          <w:szCs w:val="28"/>
        </w:rPr>
        <w:t>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вход в административное здание должен быть оборудован пандусом, специальными ограждениями и перилами, обеспечивающими беспрепя</w:t>
      </w:r>
      <w:r w:rsidRPr="006B6961">
        <w:rPr>
          <w:rFonts w:ascii="Times New Roman" w:hAnsi="Times New Roman" w:cs="Times New Roman"/>
          <w:sz w:val="28"/>
          <w:szCs w:val="28"/>
        </w:rPr>
        <w:t>т</w:t>
      </w:r>
      <w:r w:rsidRPr="006B6961">
        <w:rPr>
          <w:rFonts w:ascii="Times New Roman" w:hAnsi="Times New Roman" w:cs="Times New Roman"/>
          <w:sz w:val="28"/>
          <w:szCs w:val="28"/>
        </w:rPr>
        <w:t>ственный доступ инвалидов, включая инвалидов, использующих кресла-коляски;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помещения для личного приема и ожидания личного приема должны соответствовать санитарно-эпидемиологическим правилам и нормативам;</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помещения, доступные маломобильным посетителям и взаимосв</w:t>
      </w:r>
      <w:r w:rsidRPr="006B6961">
        <w:rPr>
          <w:rFonts w:ascii="Times New Roman" w:hAnsi="Times New Roman" w:cs="Times New Roman"/>
          <w:sz w:val="28"/>
          <w:szCs w:val="28"/>
        </w:rPr>
        <w:t>я</w:t>
      </w:r>
      <w:r w:rsidRPr="006B6961">
        <w:rPr>
          <w:rFonts w:ascii="Times New Roman" w:hAnsi="Times New Roman" w:cs="Times New Roman"/>
          <w:sz w:val="28"/>
          <w:szCs w:val="28"/>
        </w:rPr>
        <w:t>занные функциональным процессом, для удобства размещаются компактно, на одном уровне;</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лестницы, коридоры, холлы, кабинеты с достаточным освещением;</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половые покрытия с исключением кафельных полов и порогов;</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перила (поручни) вдоль стен для опоры при ходьбе по коридорам и лестницам;</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современная оргтехника и телекоммуникационные средства (комп</w:t>
      </w:r>
      <w:r w:rsidRPr="006B6961">
        <w:rPr>
          <w:rFonts w:ascii="Times New Roman" w:hAnsi="Times New Roman" w:cs="Times New Roman"/>
          <w:sz w:val="28"/>
          <w:szCs w:val="28"/>
        </w:rPr>
        <w:t>ь</w:t>
      </w:r>
      <w:r w:rsidRPr="006B6961">
        <w:rPr>
          <w:rFonts w:ascii="Times New Roman" w:hAnsi="Times New Roman" w:cs="Times New Roman"/>
          <w:sz w:val="28"/>
          <w:szCs w:val="28"/>
        </w:rPr>
        <w:t>ютер, факсимильная связь и т.п.);</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бактерицидные лампы;</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стенды со справочными материалами и графиком приема;</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функционально удобная, подвергающаяся влажной обработке мебель;</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количество мест ожидания определяется исходя из фактической нагрузки и возможностей административного здания, но не может быть м</w:t>
      </w:r>
      <w:r w:rsidRPr="006B6961">
        <w:rPr>
          <w:rFonts w:ascii="Times New Roman" w:hAnsi="Times New Roman" w:cs="Times New Roman"/>
          <w:sz w:val="28"/>
          <w:szCs w:val="28"/>
        </w:rPr>
        <w:t>е</w:t>
      </w:r>
      <w:r w:rsidRPr="006B6961">
        <w:rPr>
          <w:rFonts w:ascii="Times New Roman" w:hAnsi="Times New Roman" w:cs="Times New Roman"/>
          <w:sz w:val="28"/>
          <w:szCs w:val="28"/>
        </w:rPr>
        <w:t>нее пяти.</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2.13.</w:t>
      </w:r>
      <w:r>
        <w:rPr>
          <w:rFonts w:ascii="Times New Roman" w:hAnsi="Times New Roman" w:cs="Times New Roman"/>
          <w:sz w:val="28"/>
          <w:szCs w:val="28"/>
        </w:rPr>
        <w:t xml:space="preserve"> </w:t>
      </w:r>
      <w:r w:rsidRPr="006B6961">
        <w:rPr>
          <w:rFonts w:ascii="Times New Roman" w:hAnsi="Times New Roman" w:cs="Times New Roman"/>
          <w:sz w:val="28"/>
          <w:szCs w:val="28"/>
        </w:rPr>
        <w:t>Показатели доступности и качества муниципальной услуги:</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наличие различных способов получения информации о предоставл</w:t>
      </w:r>
      <w:r w:rsidRPr="006B6961">
        <w:rPr>
          <w:rFonts w:ascii="Times New Roman" w:hAnsi="Times New Roman" w:cs="Times New Roman"/>
          <w:sz w:val="28"/>
          <w:szCs w:val="28"/>
        </w:rPr>
        <w:t>е</w:t>
      </w:r>
      <w:r w:rsidRPr="006B6961">
        <w:rPr>
          <w:rFonts w:ascii="Times New Roman" w:hAnsi="Times New Roman" w:cs="Times New Roman"/>
          <w:sz w:val="28"/>
          <w:szCs w:val="28"/>
        </w:rPr>
        <w:t>нии услуги;</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соблюдение требований законодательства и настоящего администр</w:t>
      </w:r>
      <w:r w:rsidRPr="006B6961">
        <w:rPr>
          <w:rFonts w:ascii="Times New Roman" w:hAnsi="Times New Roman" w:cs="Times New Roman"/>
          <w:sz w:val="28"/>
          <w:szCs w:val="28"/>
        </w:rPr>
        <w:t>а</w:t>
      </w:r>
      <w:r w:rsidRPr="006B6961">
        <w:rPr>
          <w:rFonts w:ascii="Times New Roman" w:hAnsi="Times New Roman" w:cs="Times New Roman"/>
          <w:sz w:val="28"/>
          <w:szCs w:val="28"/>
        </w:rPr>
        <w:t>тивного регламента;</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6B6961">
        <w:rPr>
          <w:rFonts w:ascii="Times New Roman" w:hAnsi="Times New Roman" w:cs="Times New Roman"/>
          <w:sz w:val="28"/>
          <w:szCs w:val="28"/>
        </w:rPr>
        <w:t>устранение избыточных административных процедур и администр</w:t>
      </w:r>
      <w:r w:rsidRPr="006B6961">
        <w:rPr>
          <w:rFonts w:ascii="Times New Roman" w:hAnsi="Times New Roman" w:cs="Times New Roman"/>
          <w:sz w:val="28"/>
          <w:szCs w:val="28"/>
        </w:rPr>
        <w:t>а</w:t>
      </w:r>
      <w:r w:rsidRPr="006B6961">
        <w:rPr>
          <w:rFonts w:ascii="Times New Roman" w:hAnsi="Times New Roman" w:cs="Times New Roman"/>
          <w:sz w:val="28"/>
          <w:szCs w:val="28"/>
        </w:rPr>
        <w:t>тивных действий;</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сокращение количества документов, представляемых заявителями;</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сокращение срока предоставления муниципальной услуги;</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профессиональная подготовка специалистов администрации, предоста</w:t>
      </w:r>
      <w:r w:rsidRPr="006B6961">
        <w:rPr>
          <w:rFonts w:ascii="Times New Roman" w:hAnsi="Times New Roman" w:cs="Times New Roman"/>
          <w:sz w:val="28"/>
          <w:szCs w:val="28"/>
        </w:rPr>
        <w:t>в</w:t>
      </w:r>
      <w:r w:rsidRPr="006B6961">
        <w:rPr>
          <w:rFonts w:ascii="Times New Roman" w:hAnsi="Times New Roman" w:cs="Times New Roman"/>
          <w:sz w:val="28"/>
          <w:szCs w:val="28"/>
        </w:rPr>
        <w:t>ляющих муниципальную услугу;</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внеочередное обслуживание участников и инвалидов Великой Отечественной войны, инвалидов, передвигающихся на креслах-колясках, инв</w:t>
      </w:r>
      <w:r w:rsidRPr="006B6961">
        <w:rPr>
          <w:rFonts w:ascii="Times New Roman" w:hAnsi="Times New Roman" w:cs="Times New Roman"/>
          <w:sz w:val="28"/>
          <w:szCs w:val="28"/>
        </w:rPr>
        <w:t>а</w:t>
      </w:r>
      <w:r w:rsidRPr="006B6961">
        <w:rPr>
          <w:rFonts w:ascii="Times New Roman" w:hAnsi="Times New Roman" w:cs="Times New Roman"/>
          <w:sz w:val="28"/>
          <w:szCs w:val="28"/>
        </w:rPr>
        <w:t>лидов с нарушениями опорно-двигательного аппарата, нарушениями слуха, зрения.</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2.15.</w:t>
      </w:r>
      <w:r>
        <w:rPr>
          <w:rFonts w:ascii="Times New Roman" w:hAnsi="Times New Roman" w:cs="Times New Roman"/>
          <w:sz w:val="28"/>
          <w:szCs w:val="28"/>
        </w:rPr>
        <w:t xml:space="preserve"> </w:t>
      </w:r>
      <w:r w:rsidRPr="006B6961">
        <w:rPr>
          <w:rFonts w:ascii="Times New Roman" w:hAnsi="Times New Roman" w:cs="Times New Roman"/>
          <w:sz w:val="28"/>
          <w:szCs w:val="28"/>
        </w:rPr>
        <w:t>Иные требования, в том числе учитывающие особенности пред</w:t>
      </w:r>
      <w:r w:rsidRPr="006B6961">
        <w:rPr>
          <w:rFonts w:ascii="Times New Roman" w:hAnsi="Times New Roman" w:cs="Times New Roman"/>
          <w:sz w:val="28"/>
          <w:szCs w:val="28"/>
        </w:rPr>
        <w:t>о</w:t>
      </w:r>
      <w:r w:rsidRPr="006B6961">
        <w:rPr>
          <w:rFonts w:ascii="Times New Roman" w:hAnsi="Times New Roman" w:cs="Times New Roman"/>
          <w:sz w:val="28"/>
          <w:szCs w:val="28"/>
        </w:rPr>
        <w:t>ставления муниципальных услуг в электронной форме и в МФЦ:</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доступность информации о перечне документов, необходимых для получения муниципальной услуги, о режиме работы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 контак</w:t>
      </w:r>
      <w:r w:rsidRPr="006B6961">
        <w:rPr>
          <w:rFonts w:ascii="Times New Roman" w:hAnsi="Times New Roman" w:cs="Times New Roman"/>
          <w:sz w:val="28"/>
          <w:szCs w:val="28"/>
        </w:rPr>
        <w:t>т</w:t>
      </w:r>
      <w:r w:rsidRPr="006B6961">
        <w:rPr>
          <w:rFonts w:ascii="Times New Roman" w:hAnsi="Times New Roman" w:cs="Times New Roman"/>
          <w:sz w:val="28"/>
          <w:szCs w:val="28"/>
        </w:rPr>
        <w:t>ных телефонах и другой контактной информации для заявителей;</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возможность заполнения заявителями запроса и иных документов, необходимых для получения муниципальной услуги, в электронной форме;</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возможность подачи заявителем с использованием информационно-телекоммуникационных технологий запроса о предоставлении муниципал</w:t>
      </w:r>
      <w:r w:rsidRPr="006B6961">
        <w:rPr>
          <w:rFonts w:ascii="Times New Roman" w:hAnsi="Times New Roman" w:cs="Times New Roman"/>
          <w:sz w:val="28"/>
          <w:szCs w:val="28"/>
        </w:rPr>
        <w:t>ь</w:t>
      </w:r>
      <w:r w:rsidRPr="006B6961">
        <w:rPr>
          <w:rFonts w:ascii="Times New Roman" w:hAnsi="Times New Roman" w:cs="Times New Roman"/>
          <w:sz w:val="28"/>
          <w:szCs w:val="28"/>
        </w:rPr>
        <w:t>ной услуги;</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возможность получения заявителем сведений о ходе выполнения з</w:t>
      </w:r>
      <w:r w:rsidRPr="006B6961">
        <w:rPr>
          <w:rFonts w:ascii="Times New Roman" w:hAnsi="Times New Roman" w:cs="Times New Roman"/>
          <w:sz w:val="28"/>
          <w:szCs w:val="28"/>
        </w:rPr>
        <w:t>а</w:t>
      </w:r>
      <w:r w:rsidRPr="006B6961">
        <w:rPr>
          <w:rFonts w:ascii="Times New Roman" w:hAnsi="Times New Roman" w:cs="Times New Roman"/>
          <w:sz w:val="28"/>
          <w:szCs w:val="28"/>
        </w:rPr>
        <w:t>проса о предоставлении муниципальной услуги в электронной форме;</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возможность для заявителя однократно направить запрос в МФЦ, при наличии МФЦ на территории </w:t>
      </w:r>
      <w:r>
        <w:rPr>
          <w:rFonts w:ascii="Times New Roman" w:hAnsi="Times New Roman" w:cs="Times New Roman"/>
          <w:sz w:val="28"/>
          <w:szCs w:val="28"/>
        </w:rPr>
        <w:t>Омской области</w:t>
      </w:r>
      <w:r w:rsidRPr="006B6961">
        <w:rPr>
          <w:rFonts w:ascii="Times New Roman" w:hAnsi="Times New Roman" w:cs="Times New Roman"/>
          <w:sz w:val="28"/>
          <w:szCs w:val="28"/>
        </w:rPr>
        <w:t>, действующего по принципу «одного окна».</w:t>
      </w: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p>
    <w:p w:rsidR="00292B57" w:rsidRPr="006B6961" w:rsidRDefault="00292B57" w:rsidP="00292B57">
      <w:pPr>
        <w:pStyle w:val="ConsPlusNormal"/>
        <w:tabs>
          <w:tab w:val="num" w:pos="0"/>
        </w:tabs>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w:t>
      </w:r>
      <w:r w:rsidRPr="006B6961">
        <w:rPr>
          <w:rFonts w:ascii="Times New Roman" w:hAnsi="Times New Roman" w:cs="Times New Roman"/>
          <w:sz w:val="28"/>
          <w:szCs w:val="28"/>
        </w:rPr>
        <w:lastRenderedPageBreak/>
        <w:t>электронной форме</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3.1. Последовательность административных процедур.</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прием и регистрация обращения;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рассмотрение обращения;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подготовка и направление ответа на обращение заявителю.</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3.1.1. Прием и регистрация обращений.</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Обращение подлежит обязательной регистрации в течение 1 дня с момента поступления в администрацию.</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руководителем администрации в установленном порядке как обычные письменные обращения.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w:t>
      </w:r>
      <w:r w:rsidRPr="006B6961">
        <w:rPr>
          <w:rFonts w:ascii="Times New Roman" w:hAnsi="Times New Roman" w:cs="Times New Roman"/>
          <w:sz w:val="28"/>
          <w:szCs w:val="28"/>
        </w:rPr>
        <w:lastRenderedPageBreak/>
        <w:t xml:space="preserve">проверка обращения на соответствие требованиям, установленным </w:t>
      </w:r>
      <w:hyperlink w:anchor="P72" w:history="1">
        <w:r w:rsidRPr="00AD0D16">
          <w:rPr>
            <w:rFonts w:ascii="Times New Roman" w:hAnsi="Times New Roman" w:cs="Times New Roman"/>
            <w:sz w:val="28"/>
            <w:szCs w:val="28"/>
          </w:rPr>
          <w:t>пунктами 2.6</w:t>
        </w:r>
      </w:hyperlink>
      <w:r w:rsidRPr="00AD0D16">
        <w:rPr>
          <w:rFonts w:ascii="Times New Roman" w:hAnsi="Times New Roman" w:cs="Times New Roman"/>
          <w:sz w:val="28"/>
          <w:szCs w:val="28"/>
        </w:rPr>
        <w:t xml:space="preserve"> - </w:t>
      </w:r>
      <w:hyperlink w:anchor="P88" w:history="1">
        <w:r w:rsidRPr="00AD0D16">
          <w:rPr>
            <w:rFonts w:ascii="Times New Roman" w:hAnsi="Times New Roman" w:cs="Times New Roman"/>
            <w:sz w:val="28"/>
            <w:szCs w:val="28"/>
          </w:rPr>
          <w:t>2.7</w:t>
        </w:r>
      </w:hyperlink>
      <w:r w:rsidRPr="006B6961">
        <w:rPr>
          <w:rFonts w:ascii="Times New Roman" w:hAnsi="Times New Roman" w:cs="Times New Roman"/>
          <w:sz w:val="28"/>
          <w:szCs w:val="28"/>
        </w:rPr>
        <w:t xml:space="preserve"> Административного регламента.</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3.1.2. Рассмотрение обращений.</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Прошедшие регистрацию письменные обращения передаются специалисту администрации.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Руководитель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определяет, относится ли к компетенции администрации рассмотрение поставленных в обращении вопросов;</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определяет характер, сроки действий и сроки рассмотрения обращения;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определяет исполнителя поручения;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ставит исполнение поручений и рассмотрение обращения на контроль.</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Решением руководителя </w:t>
      </w:r>
      <w:r>
        <w:rPr>
          <w:rFonts w:ascii="Times New Roman" w:hAnsi="Times New Roman" w:cs="Times New Roman"/>
          <w:sz w:val="28"/>
          <w:szCs w:val="28"/>
        </w:rPr>
        <w:t xml:space="preserve">администрации Голубовского сельского поселения </w:t>
      </w:r>
      <w:r w:rsidRPr="006B6961">
        <w:rPr>
          <w:rFonts w:ascii="Times New Roman" w:hAnsi="Times New Roman" w:cs="Times New Roman"/>
          <w:sz w:val="28"/>
          <w:szCs w:val="28"/>
        </w:rPr>
        <w:t xml:space="preserve">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руководителя </w:t>
      </w:r>
      <w:r>
        <w:rPr>
          <w:rFonts w:ascii="Times New Roman" w:hAnsi="Times New Roman" w:cs="Times New Roman"/>
          <w:sz w:val="28"/>
          <w:szCs w:val="28"/>
        </w:rPr>
        <w:t xml:space="preserve">администрации Голубовского сельского поселения </w:t>
      </w:r>
      <w:r w:rsidRPr="006B6961">
        <w:rPr>
          <w:rFonts w:ascii="Times New Roman" w:hAnsi="Times New Roman" w:cs="Times New Roman"/>
          <w:sz w:val="28"/>
          <w:szCs w:val="28"/>
        </w:rPr>
        <w:t>передает обращение для рассмотрения по существу вместе с приложенными документами специалисту администрации.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3.1.3. Подготовка и направление ответов на обращение.</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Специалист администрации обеспечивает рассмотрение обращения и подготовку ответа в сроки, установленные </w:t>
      </w:r>
      <w:hyperlink w:anchor="P62" w:history="1">
        <w:r w:rsidRPr="00AD0D16">
          <w:rPr>
            <w:rFonts w:ascii="Times New Roman" w:hAnsi="Times New Roman" w:cs="Times New Roman"/>
            <w:sz w:val="28"/>
            <w:szCs w:val="28"/>
          </w:rPr>
          <w:t>п. 2.4.1</w:t>
        </w:r>
      </w:hyperlink>
      <w:r w:rsidRPr="006B6961">
        <w:rPr>
          <w:rFonts w:ascii="Times New Roman" w:hAnsi="Times New Roman" w:cs="Times New Roman"/>
          <w:sz w:val="28"/>
          <w:szCs w:val="28"/>
        </w:rPr>
        <w:t xml:space="preserve"> Административного регламента.</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lastRenderedPageBreak/>
        <w:t>Специалист администрации рассматривает поступившее заявление и оформляет письменное разъяснение.</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Ответ на вопрос предоставляется в простой, четкой и понятной форме за подписью руководителя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 xml:space="preserve"> либо лица, его замещающего.</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Ответ на обращение заявителя подписывается руководитель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 в срок не более 2 рабочих дней с момента получения проекта ответа от уполномоченного должностного лица.</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IV. </w:t>
      </w:r>
      <w:r w:rsidRPr="006B6961">
        <w:rPr>
          <w:rFonts w:ascii="Times New Roman" w:hAnsi="Times New Roman" w:cs="Times New Roman"/>
          <w:sz w:val="28"/>
          <w:szCs w:val="28"/>
        </w:rPr>
        <w:t>Формы контроля за исполнением административного регламента</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4.1. Порядок осуществления текущего контроля за соблюдением и исполнением ответственными лицами положений Административного регламента.</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Текущий контроль за соблюдением специалистом администрации Административного регламента и иных правовых актов, устанавливающих требования к предоставлению муниципальной усл</w:t>
      </w:r>
      <w:r>
        <w:rPr>
          <w:rFonts w:ascii="Times New Roman" w:hAnsi="Times New Roman" w:cs="Times New Roman"/>
          <w:sz w:val="28"/>
          <w:szCs w:val="28"/>
        </w:rPr>
        <w:t>уги, осуществляется руководителем</w:t>
      </w:r>
      <w:r w:rsidRPr="006B6961">
        <w:rPr>
          <w:rFonts w:ascii="Times New Roman" w:hAnsi="Times New Roman" w:cs="Times New Roman"/>
          <w:sz w:val="28"/>
          <w:szCs w:val="28"/>
        </w:rPr>
        <w:t xml:space="preserve">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w:t>
      </w:r>
      <w:r w:rsidRPr="006B6961">
        <w:rPr>
          <w:rFonts w:ascii="Times New Roman" w:hAnsi="Times New Roman" w:cs="Times New Roman"/>
          <w:sz w:val="28"/>
          <w:szCs w:val="28"/>
        </w:rPr>
        <w:lastRenderedPageBreak/>
        <w:t>правовых актов, устанавливающих требования к предоставлению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4.2. Порядок и периодичность осуществления плановых и внеплановых проверок полноты качества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руководителем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4.3. Ответственность лиц за решения и действия (бездействие), принимаемые (осуществляемые) в ходе исполнения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4.4. Требования к порядку и формам контроля за исполнением муниципальной услуги, в том числе со стороны граждан, их объединений и организаций.</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 xml:space="preserve">Контроль за рассмотрением своих обращений могут осуществлять их авторы на основании информации, полученной в </w:t>
      </w:r>
      <w:r>
        <w:rPr>
          <w:rFonts w:ascii="Times New Roman" w:hAnsi="Times New Roman" w:cs="Times New Roman"/>
          <w:sz w:val="28"/>
          <w:szCs w:val="28"/>
        </w:rPr>
        <w:t>администрации Голубовского сельского поселения</w:t>
      </w:r>
      <w:r w:rsidRPr="006B6961">
        <w:rPr>
          <w:rFonts w:ascii="Times New Roman" w:hAnsi="Times New Roman" w:cs="Times New Roman"/>
          <w:sz w:val="28"/>
          <w:szCs w:val="28"/>
        </w:rPr>
        <w:t>, в том числе у исполнителя по телефону.</w:t>
      </w:r>
    </w:p>
    <w:p w:rsidR="00292B57" w:rsidRPr="006B6961" w:rsidRDefault="00292B57" w:rsidP="00292B57">
      <w:pPr>
        <w:pStyle w:val="ConsPlusNormal"/>
        <w:spacing w:line="360" w:lineRule="auto"/>
        <w:ind w:firstLine="709"/>
        <w:jc w:val="center"/>
        <w:rPr>
          <w:rFonts w:ascii="Times New Roman" w:hAnsi="Times New Roman" w:cs="Times New Roman"/>
          <w:sz w:val="28"/>
          <w:szCs w:val="28"/>
        </w:rPr>
      </w:pPr>
    </w:p>
    <w:p w:rsidR="00292B57" w:rsidRPr="006B6961" w:rsidRDefault="00292B57" w:rsidP="00292B57">
      <w:pPr>
        <w:pStyle w:val="ConsPlusNormal"/>
        <w:spacing w:line="360" w:lineRule="auto"/>
        <w:ind w:firstLine="709"/>
        <w:jc w:val="center"/>
        <w:outlineLvl w:val="1"/>
        <w:rPr>
          <w:rFonts w:ascii="Times New Roman" w:hAnsi="Times New Roman" w:cs="Times New Roman"/>
          <w:sz w:val="28"/>
          <w:szCs w:val="28"/>
        </w:rPr>
      </w:pPr>
      <w:r w:rsidRPr="006B6961">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lastRenderedPageBreak/>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6B6961">
        <w:rPr>
          <w:rFonts w:ascii="Times New Roman" w:hAnsi="Times New Roman" w:cs="Times New Roman"/>
          <w:sz w:val="28"/>
          <w:szCs w:val="28"/>
        </w:rPr>
        <w:t>Заявитель может обратиться с жалобой, в том числе в следующих случаях:</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61">
        <w:rPr>
          <w:rFonts w:ascii="Times New Roman" w:hAnsi="Times New Roman" w:cs="Times New Roman"/>
          <w:sz w:val="28"/>
          <w:szCs w:val="28"/>
        </w:rPr>
        <w:t>нарушение срока регистрации запроса о предоставлении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7" w:name="dst221"/>
      <w:bookmarkEnd w:id="7"/>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нарушение срока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8" w:name="dst295"/>
      <w:bookmarkEnd w:id="8"/>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Омской области</w:t>
      </w:r>
      <w:r w:rsidRPr="006B6961">
        <w:rPr>
          <w:rFonts w:ascii="Times New Roman" w:hAnsi="Times New Roman" w:cs="Times New Roman"/>
          <w:sz w:val="28"/>
          <w:szCs w:val="28"/>
        </w:rPr>
        <w:t>, муниципальными правовыми актами для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9" w:name="dst103"/>
      <w:bookmarkEnd w:id="9"/>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Омской области</w:t>
      </w:r>
      <w:r w:rsidRPr="006B6961">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10" w:name="dst222"/>
      <w:bookmarkEnd w:id="10"/>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Омской области</w:t>
      </w:r>
      <w:r w:rsidRPr="006B6961">
        <w:rPr>
          <w:rFonts w:ascii="Times New Roman" w:hAnsi="Times New Roman" w:cs="Times New Roman"/>
          <w:sz w:val="28"/>
          <w:szCs w:val="28"/>
        </w:rPr>
        <w:t>, муниципальными правовыми актами;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11" w:name="dst105"/>
      <w:bookmarkEnd w:id="11"/>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Омской области</w:t>
      </w:r>
      <w:r w:rsidRPr="006B6961">
        <w:rPr>
          <w:rFonts w:ascii="Times New Roman" w:hAnsi="Times New Roman" w:cs="Times New Roman"/>
          <w:sz w:val="28"/>
          <w:szCs w:val="28"/>
        </w:rPr>
        <w:t>, муниципальными правовыми актами;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12" w:name="dst223"/>
      <w:bookmarkEnd w:id="12"/>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13" w:name="dst224"/>
      <w:bookmarkEnd w:id="13"/>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14" w:name="dst225"/>
      <w:bookmarkEnd w:id="14"/>
      <w:r w:rsidRPr="006B6961">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6B6961">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cs="Times New Roman"/>
          <w:sz w:val="28"/>
          <w:szCs w:val="28"/>
        </w:rPr>
        <w:t xml:space="preserve"> Омской области</w:t>
      </w:r>
      <w:r w:rsidRPr="006B6961">
        <w:rPr>
          <w:rFonts w:ascii="Times New Roman" w:hAnsi="Times New Roman" w:cs="Times New Roman"/>
          <w:sz w:val="28"/>
          <w:szCs w:val="28"/>
        </w:rPr>
        <w:t>, муниципальными правовыми актами;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bookmarkStart w:id="15" w:name="dst296"/>
      <w:bookmarkEnd w:id="15"/>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5.3.</w:t>
      </w:r>
      <w:r>
        <w:rPr>
          <w:rFonts w:ascii="Times New Roman" w:hAnsi="Times New Roman" w:cs="Times New Roman"/>
          <w:sz w:val="28"/>
          <w:szCs w:val="28"/>
        </w:rPr>
        <w:t xml:space="preserve"> </w:t>
      </w:r>
      <w:r w:rsidRPr="006B6961">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соответству</w:t>
      </w:r>
      <w:r w:rsidRPr="006B6961">
        <w:rPr>
          <w:rFonts w:ascii="Times New Roman" w:hAnsi="Times New Roman" w:cs="Times New Roman"/>
          <w:sz w:val="28"/>
          <w:szCs w:val="28"/>
        </w:rPr>
        <w:t>ю</w:t>
      </w:r>
      <w:r w:rsidRPr="006B6961">
        <w:rPr>
          <w:rFonts w:ascii="Times New Roman" w:hAnsi="Times New Roman" w:cs="Times New Roman"/>
          <w:sz w:val="28"/>
          <w:szCs w:val="28"/>
        </w:rPr>
        <w:t xml:space="preserve">щий орган государственной власти </w:t>
      </w:r>
      <w:r>
        <w:rPr>
          <w:rFonts w:ascii="Times New Roman" w:hAnsi="Times New Roman" w:cs="Times New Roman"/>
          <w:sz w:val="28"/>
          <w:szCs w:val="28"/>
        </w:rPr>
        <w:t>Омской области</w:t>
      </w:r>
      <w:r w:rsidRPr="006B6961">
        <w:rPr>
          <w:rFonts w:ascii="Times New Roman" w:hAnsi="Times New Roman" w:cs="Times New Roman"/>
          <w:sz w:val="28"/>
          <w:szCs w:val="28"/>
        </w:rPr>
        <w:t>, являющийся учред</w:t>
      </w:r>
      <w:r w:rsidRPr="006B6961">
        <w:rPr>
          <w:rFonts w:ascii="Times New Roman" w:hAnsi="Times New Roman" w:cs="Times New Roman"/>
          <w:sz w:val="28"/>
          <w:szCs w:val="28"/>
        </w:rPr>
        <w:t>и</w:t>
      </w:r>
      <w:r w:rsidRPr="006B6961">
        <w:rPr>
          <w:rFonts w:ascii="Times New Roman" w:hAnsi="Times New Roman" w:cs="Times New Roman"/>
          <w:sz w:val="28"/>
          <w:szCs w:val="28"/>
        </w:rPr>
        <w:t xml:space="preserve">телем МФЦ. </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5.3.1.</w:t>
      </w: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Жалоба на решения и действия (бездействия) ответственных лиц администрации, подаются на имя главы администрации. </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5.3.2.</w:t>
      </w:r>
      <w:r>
        <w:rPr>
          <w:rFonts w:ascii="Times New Roman" w:hAnsi="Times New Roman" w:cs="Times New Roman"/>
          <w:sz w:val="28"/>
          <w:szCs w:val="28"/>
        </w:rPr>
        <w:t xml:space="preserve"> </w:t>
      </w:r>
      <w:r w:rsidRPr="006B6961">
        <w:rPr>
          <w:rFonts w:ascii="Times New Roman" w:hAnsi="Times New Roman" w:cs="Times New Roman"/>
          <w:sz w:val="28"/>
          <w:szCs w:val="28"/>
        </w:rPr>
        <w:t>Жалоба на решения и действия (бездействия) работника МФЦ подается руководителю соответствующего МФЦ.</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5.3.3.</w:t>
      </w: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Жалоба на решения и действия (бездействия) МФЦ подается руководителю соответствующего органа государственной власти </w:t>
      </w:r>
      <w:r>
        <w:rPr>
          <w:rFonts w:ascii="Times New Roman" w:hAnsi="Times New Roman" w:cs="Times New Roman"/>
          <w:sz w:val="28"/>
          <w:szCs w:val="28"/>
        </w:rPr>
        <w:t>Омской области</w:t>
      </w:r>
      <w:r w:rsidRPr="006B6961">
        <w:rPr>
          <w:rFonts w:ascii="Times New Roman" w:hAnsi="Times New Roman" w:cs="Times New Roman"/>
          <w:sz w:val="28"/>
          <w:szCs w:val="28"/>
        </w:rPr>
        <w:t>, являющемуся учредителем МФЦ.</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5.4.</w:t>
      </w:r>
      <w:r>
        <w:rPr>
          <w:rFonts w:ascii="Times New Roman" w:hAnsi="Times New Roman" w:cs="Times New Roman"/>
          <w:sz w:val="28"/>
          <w:szCs w:val="28"/>
        </w:rPr>
        <w:t xml:space="preserve"> </w:t>
      </w:r>
      <w:r w:rsidRPr="006B6961">
        <w:rPr>
          <w:rFonts w:ascii="Times New Roman" w:hAnsi="Times New Roman" w:cs="Times New Roman"/>
          <w:sz w:val="28"/>
          <w:szCs w:val="28"/>
        </w:rPr>
        <w:t>Жалоба может быть направлена по почте, при помощи факс</w:t>
      </w:r>
      <w:r w:rsidRPr="006B6961">
        <w:rPr>
          <w:rFonts w:ascii="Times New Roman" w:hAnsi="Times New Roman" w:cs="Times New Roman"/>
          <w:sz w:val="28"/>
          <w:szCs w:val="28"/>
        </w:rPr>
        <w:t>и</w:t>
      </w:r>
      <w:r w:rsidRPr="006B6961">
        <w:rPr>
          <w:rFonts w:ascii="Times New Roman" w:hAnsi="Times New Roman" w:cs="Times New Roman"/>
          <w:sz w:val="28"/>
          <w:szCs w:val="28"/>
        </w:rPr>
        <w:t>мильной связи, через МФЦ, с использованием информационно-телекоммуникационной сети «Интернет», официального сайта администр</w:t>
      </w:r>
      <w:r w:rsidRPr="006B6961">
        <w:rPr>
          <w:rFonts w:ascii="Times New Roman" w:hAnsi="Times New Roman" w:cs="Times New Roman"/>
          <w:sz w:val="28"/>
          <w:szCs w:val="28"/>
        </w:rPr>
        <w:t>а</w:t>
      </w:r>
      <w:r w:rsidRPr="006B6961">
        <w:rPr>
          <w:rFonts w:ascii="Times New Roman" w:hAnsi="Times New Roman" w:cs="Times New Roman"/>
          <w:sz w:val="28"/>
          <w:szCs w:val="28"/>
        </w:rPr>
        <w:t xml:space="preserve">ции, единого портала государственных и муниципальных услуг либо регионального портала государственных и муниципальных услуг. </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5.5.</w:t>
      </w:r>
      <w:r>
        <w:rPr>
          <w:rFonts w:ascii="Times New Roman" w:hAnsi="Times New Roman" w:cs="Times New Roman"/>
          <w:sz w:val="28"/>
          <w:szCs w:val="28"/>
        </w:rPr>
        <w:t xml:space="preserve"> </w:t>
      </w:r>
      <w:r w:rsidRPr="006B6961">
        <w:rPr>
          <w:rFonts w:ascii="Times New Roman" w:hAnsi="Times New Roman" w:cs="Times New Roman"/>
          <w:sz w:val="28"/>
          <w:szCs w:val="28"/>
        </w:rPr>
        <w:t>Жалоба заявителя должна содержать:</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6B6961">
        <w:rPr>
          <w:rFonts w:ascii="Times New Roman" w:hAnsi="Times New Roman" w:cs="Times New Roman"/>
          <w:sz w:val="28"/>
          <w:szCs w:val="28"/>
        </w:rPr>
        <w:lastRenderedPageBreak/>
        <w:t>муниципального служащего, решения и действия (бездействие) которых обжалуются;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сведения об обжалуемых решениях и действиях (бездействии) орг</w:t>
      </w:r>
      <w:r w:rsidRPr="006B6961">
        <w:rPr>
          <w:rFonts w:ascii="Times New Roman" w:hAnsi="Times New Roman" w:cs="Times New Roman"/>
          <w:sz w:val="28"/>
          <w:szCs w:val="28"/>
        </w:rPr>
        <w:t>а</w:t>
      </w:r>
      <w:r w:rsidRPr="006B6961">
        <w:rPr>
          <w:rFonts w:ascii="Times New Roman" w:hAnsi="Times New Roman" w:cs="Times New Roman"/>
          <w:sz w:val="28"/>
          <w:szCs w:val="28"/>
        </w:rPr>
        <w:t>на, предоставляющего муниципальную услугу, должностного лица органа, предоставляющего муниципальную услугу, либо муниципального служащ</w:t>
      </w:r>
      <w:r w:rsidRPr="006B6961">
        <w:rPr>
          <w:rFonts w:ascii="Times New Roman" w:hAnsi="Times New Roman" w:cs="Times New Roman"/>
          <w:sz w:val="28"/>
          <w:szCs w:val="28"/>
        </w:rPr>
        <w:t>е</w:t>
      </w:r>
      <w:r w:rsidRPr="006B6961">
        <w:rPr>
          <w:rFonts w:ascii="Times New Roman" w:hAnsi="Times New Roman" w:cs="Times New Roman"/>
          <w:sz w:val="28"/>
          <w:szCs w:val="28"/>
        </w:rPr>
        <w:t xml:space="preserve">го; </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w:t>
      </w:r>
      <w:r w:rsidRPr="006B6961">
        <w:rPr>
          <w:rFonts w:ascii="Times New Roman" w:hAnsi="Times New Roman" w:cs="Times New Roman"/>
          <w:sz w:val="28"/>
          <w:szCs w:val="28"/>
        </w:rPr>
        <w:t>у</w:t>
      </w:r>
      <w:r w:rsidRPr="006B6961">
        <w:rPr>
          <w:rFonts w:ascii="Times New Roman" w:hAnsi="Times New Roman" w:cs="Times New Roman"/>
          <w:sz w:val="28"/>
          <w:szCs w:val="28"/>
        </w:rPr>
        <w:t>гу, должностного лица органа, предоставляющего муниципальную услугу, либо муниципального служащего. Заявителем могут быть представлены д</w:t>
      </w:r>
      <w:r w:rsidRPr="006B6961">
        <w:rPr>
          <w:rFonts w:ascii="Times New Roman" w:hAnsi="Times New Roman" w:cs="Times New Roman"/>
          <w:sz w:val="28"/>
          <w:szCs w:val="28"/>
        </w:rPr>
        <w:t>о</w:t>
      </w:r>
      <w:r w:rsidRPr="006B6961">
        <w:rPr>
          <w:rFonts w:ascii="Times New Roman" w:hAnsi="Times New Roman" w:cs="Times New Roman"/>
          <w:sz w:val="28"/>
          <w:szCs w:val="28"/>
        </w:rPr>
        <w:t>кументы (при наличии), подтверждающие доводы заявителя, либо их копии.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5.6.</w:t>
      </w:r>
      <w:r>
        <w:rPr>
          <w:rFonts w:ascii="Times New Roman" w:hAnsi="Times New Roman" w:cs="Times New Roman"/>
          <w:sz w:val="28"/>
          <w:szCs w:val="28"/>
        </w:rPr>
        <w:t xml:space="preserve"> </w:t>
      </w:r>
      <w:r w:rsidRPr="006B6961">
        <w:rPr>
          <w:rFonts w:ascii="Times New Roman" w:hAnsi="Times New Roman" w:cs="Times New Roman"/>
          <w:sz w:val="28"/>
          <w:szCs w:val="28"/>
        </w:rPr>
        <w:t>Поступившая жалоба подлежит рассмотрению должностным лицом, наделенным полномочиями по рассмотрению жалоб, в течение пятн</w:t>
      </w:r>
      <w:r w:rsidRPr="006B6961">
        <w:rPr>
          <w:rFonts w:ascii="Times New Roman" w:hAnsi="Times New Roman" w:cs="Times New Roman"/>
          <w:sz w:val="28"/>
          <w:szCs w:val="28"/>
        </w:rPr>
        <w:t>а</w:t>
      </w:r>
      <w:r w:rsidRPr="006B6961">
        <w:rPr>
          <w:rFonts w:ascii="Times New Roman" w:hAnsi="Times New Roman" w:cs="Times New Roman"/>
          <w:sz w:val="28"/>
          <w:szCs w:val="28"/>
        </w:rPr>
        <w:t>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5.7.</w:t>
      </w:r>
      <w:r>
        <w:rPr>
          <w:rFonts w:ascii="Times New Roman" w:hAnsi="Times New Roman" w:cs="Times New Roman"/>
          <w:sz w:val="28"/>
          <w:szCs w:val="28"/>
        </w:rPr>
        <w:t xml:space="preserve"> </w:t>
      </w:r>
      <w:r w:rsidRPr="006B6961">
        <w:rPr>
          <w:rFonts w:ascii="Times New Roman" w:hAnsi="Times New Roman" w:cs="Times New Roman"/>
          <w:sz w:val="28"/>
          <w:szCs w:val="28"/>
        </w:rPr>
        <w:t xml:space="preserve">По результатам рассмотрения жалобы глава </w:t>
      </w:r>
      <w:r>
        <w:rPr>
          <w:rFonts w:ascii="Times New Roman" w:hAnsi="Times New Roman" w:cs="Times New Roman"/>
          <w:sz w:val="28"/>
          <w:szCs w:val="28"/>
        </w:rPr>
        <w:t xml:space="preserve">сельского поселения </w:t>
      </w:r>
      <w:r w:rsidRPr="006B6961">
        <w:rPr>
          <w:rFonts w:ascii="Times New Roman" w:hAnsi="Times New Roman" w:cs="Times New Roman"/>
          <w:sz w:val="28"/>
          <w:szCs w:val="28"/>
        </w:rPr>
        <w:t>принимает о</w:t>
      </w:r>
      <w:r w:rsidRPr="006B6961">
        <w:rPr>
          <w:rFonts w:ascii="Times New Roman" w:hAnsi="Times New Roman" w:cs="Times New Roman"/>
          <w:sz w:val="28"/>
          <w:szCs w:val="28"/>
        </w:rPr>
        <w:t>д</w:t>
      </w:r>
      <w:r w:rsidRPr="006B6961">
        <w:rPr>
          <w:rFonts w:ascii="Times New Roman" w:hAnsi="Times New Roman" w:cs="Times New Roman"/>
          <w:sz w:val="28"/>
          <w:szCs w:val="28"/>
        </w:rPr>
        <w:t>но из следующих решений:</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sidRPr="006B6961">
        <w:rPr>
          <w:rFonts w:ascii="Times New Roman" w:hAnsi="Times New Roman" w:cs="Times New Roman"/>
          <w:sz w:val="28"/>
          <w:szCs w:val="28"/>
        </w:rPr>
        <w:t>-</w:t>
      </w:r>
      <w:r>
        <w:rPr>
          <w:rFonts w:ascii="Times New Roman" w:hAnsi="Times New Roman" w:cs="Times New Roman"/>
          <w:sz w:val="28"/>
          <w:szCs w:val="28"/>
        </w:rPr>
        <w:t xml:space="preserve"> </w:t>
      </w:r>
      <w:r w:rsidRPr="006B6961">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w:t>
      </w:r>
      <w:r w:rsidRPr="006B6961">
        <w:rPr>
          <w:rFonts w:ascii="Times New Roman" w:hAnsi="Times New Roman" w:cs="Times New Roman"/>
          <w:sz w:val="28"/>
          <w:szCs w:val="28"/>
        </w:rPr>
        <w:t>ь</w:t>
      </w:r>
      <w:r w:rsidRPr="006B6961">
        <w:rPr>
          <w:rFonts w:ascii="Times New Roman" w:hAnsi="Times New Roman" w:cs="Times New Roman"/>
          <w:sz w:val="28"/>
          <w:szCs w:val="28"/>
        </w:rPr>
        <w:t>тате предоставления муниципальной услуги документах, возврата заявит</w:t>
      </w:r>
      <w:r w:rsidRPr="006B6961">
        <w:rPr>
          <w:rFonts w:ascii="Times New Roman" w:hAnsi="Times New Roman" w:cs="Times New Roman"/>
          <w:sz w:val="28"/>
          <w:szCs w:val="28"/>
        </w:rPr>
        <w:t>е</w:t>
      </w:r>
      <w:r w:rsidRPr="006B6961">
        <w:rPr>
          <w:rFonts w:ascii="Times New Roman" w:hAnsi="Times New Roman" w:cs="Times New Roman"/>
          <w:sz w:val="28"/>
          <w:szCs w:val="28"/>
        </w:rPr>
        <w:t>лю денежных средств, взимание которых не предусмотрено нормативными правовыми актами Российской Федерации, нормативными правовыми акт</w:t>
      </w:r>
      <w:r w:rsidRPr="006B6961">
        <w:rPr>
          <w:rFonts w:ascii="Times New Roman" w:hAnsi="Times New Roman" w:cs="Times New Roman"/>
          <w:sz w:val="28"/>
          <w:szCs w:val="28"/>
        </w:rPr>
        <w:t>а</w:t>
      </w:r>
      <w:r w:rsidRPr="006B6961">
        <w:rPr>
          <w:rFonts w:ascii="Times New Roman" w:hAnsi="Times New Roman" w:cs="Times New Roman"/>
          <w:sz w:val="28"/>
          <w:szCs w:val="28"/>
        </w:rPr>
        <w:t xml:space="preserve">ми </w:t>
      </w:r>
      <w:r>
        <w:rPr>
          <w:rFonts w:ascii="Times New Roman" w:hAnsi="Times New Roman" w:cs="Times New Roman"/>
          <w:sz w:val="28"/>
          <w:szCs w:val="28"/>
        </w:rPr>
        <w:t>Омской области</w:t>
      </w:r>
      <w:r w:rsidRPr="006B6961">
        <w:rPr>
          <w:rFonts w:ascii="Times New Roman" w:hAnsi="Times New Roman" w:cs="Times New Roman"/>
          <w:sz w:val="28"/>
          <w:szCs w:val="28"/>
        </w:rPr>
        <w:t>, муниципальными правовыми актами, а также в иных формах;</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61">
        <w:rPr>
          <w:rFonts w:ascii="Times New Roman" w:hAnsi="Times New Roman" w:cs="Times New Roman"/>
          <w:sz w:val="28"/>
          <w:szCs w:val="28"/>
        </w:rPr>
        <w:t>в удовлетворении жалобы отказывается.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5.7.1. </w:t>
      </w:r>
      <w:r w:rsidRPr="006B696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w:t>
      </w:r>
      <w:r>
        <w:rPr>
          <w:rFonts w:ascii="Times New Roman" w:hAnsi="Times New Roman" w:cs="Times New Roman"/>
          <w:sz w:val="28"/>
          <w:szCs w:val="28"/>
        </w:rPr>
        <w:t xml:space="preserve">администрации Голубовского сельского поселения </w:t>
      </w:r>
      <w:r w:rsidRPr="006B6961">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5.7.2. </w:t>
      </w:r>
      <w:r w:rsidRPr="006B696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6B696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5.6 настоящего раздела административного регламента, незамедлительно направляют имеющиеся матери</w:t>
      </w:r>
      <w:r w:rsidRPr="006B6961">
        <w:rPr>
          <w:rFonts w:ascii="Times New Roman" w:hAnsi="Times New Roman" w:cs="Times New Roman"/>
          <w:sz w:val="28"/>
          <w:szCs w:val="28"/>
        </w:rPr>
        <w:t>а</w:t>
      </w:r>
      <w:r w:rsidRPr="006B6961">
        <w:rPr>
          <w:rFonts w:ascii="Times New Roman" w:hAnsi="Times New Roman" w:cs="Times New Roman"/>
          <w:sz w:val="28"/>
          <w:szCs w:val="28"/>
        </w:rPr>
        <w:t>лы в органы прокуратуры.</w:t>
      </w:r>
    </w:p>
    <w:p w:rsidR="00292B57" w:rsidRPr="006B6961"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Pr="006B6961">
        <w:rPr>
          <w:rFonts w:ascii="Times New Roman" w:hAnsi="Times New Roman" w:cs="Times New Roman"/>
          <w:sz w:val="28"/>
          <w:szCs w:val="28"/>
        </w:rPr>
        <w:t>Не позднее дня, следующего за днем принятия решения, указанн</w:t>
      </w:r>
      <w:r w:rsidRPr="006B6961">
        <w:rPr>
          <w:rFonts w:ascii="Times New Roman" w:hAnsi="Times New Roman" w:cs="Times New Roman"/>
          <w:sz w:val="28"/>
          <w:szCs w:val="28"/>
        </w:rPr>
        <w:t>о</w:t>
      </w:r>
      <w:r w:rsidRPr="006B6961">
        <w:rPr>
          <w:rFonts w:ascii="Times New Roman" w:hAnsi="Times New Roman" w:cs="Times New Roman"/>
          <w:sz w:val="28"/>
          <w:szCs w:val="28"/>
        </w:rPr>
        <w:t>го в пункте 5.7 настоящего раздела административного регламента, заявит</w:t>
      </w:r>
      <w:r w:rsidRPr="006B6961">
        <w:rPr>
          <w:rFonts w:ascii="Times New Roman" w:hAnsi="Times New Roman" w:cs="Times New Roman"/>
          <w:sz w:val="28"/>
          <w:szCs w:val="28"/>
        </w:rPr>
        <w:t>е</w:t>
      </w:r>
      <w:r w:rsidRPr="006B6961">
        <w:rPr>
          <w:rFonts w:ascii="Times New Roman" w:hAnsi="Times New Roman" w:cs="Times New Roman"/>
          <w:sz w:val="28"/>
          <w:szCs w:val="28"/>
        </w:rPr>
        <w:t>лю в письменной форме либо по желанию заявителя в электронной форме направляется мотивированный ответ о результатах рассмотрения жалобы.</w:t>
      </w:r>
    </w:p>
    <w:p w:rsidR="00292B57" w:rsidRDefault="00292B57" w:rsidP="00292B5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 </w:t>
      </w:r>
      <w:r w:rsidRPr="006B6961">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w:t>
      </w:r>
      <w:r w:rsidRPr="006B6961">
        <w:rPr>
          <w:rFonts w:ascii="Times New Roman" w:hAnsi="Times New Roman" w:cs="Times New Roman"/>
          <w:sz w:val="28"/>
          <w:szCs w:val="28"/>
        </w:rPr>
        <w:t>у</w:t>
      </w:r>
      <w:r w:rsidRPr="006B6961">
        <w:rPr>
          <w:rFonts w:ascii="Times New Roman" w:hAnsi="Times New Roman" w:cs="Times New Roman"/>
          <w:sz w:val="28"/>
          <w:szCs w:val="28"/>
        </w:rPr>
        <w:t xml:space="preserve">ществляемых) в ходе предоставления муниципальной услуги, размещается на официальном сайте </w:t>
      </w:r>
      <w:r>
        <w:rPr>
          <w:rFonts w:ascii="Times New Roman" w:hAnsi="Times New Roman" w:cs="Times New Roman"/>
          <w:sz w:val="28"/>
          <w:szCs w:val="28"/>
        </w:rPr>
        <w:t xml:space="preserve">администрации Голубовского сельского поселения </w:t>
      </w:r>
      <w:r w:rsidRPr="006B6961">
        <w:rPr>
          <w:rFonts w:ascii="Times New Roman" w:hAnsi="Times New Roman" w:cs="Times New Roman"/>
          <w:sz w:val="28"/>
          <w:szCs w:val="28"/>
        </w:rPr>
        <w:t>и информационных стендах.</w:t>
      </w:r>
    </w:p>
    <w:p w:rsidR="00292B57" w:rsidRDefault="00292B57" w:rsidP="00292B57">
      <w:pPr>
        <w:pStyle w:val="ConsPlusNormal"/>
        <w:spacing w:line="360" w:lineRule="auto"/>
        <w:jc w:val="both"/>
        <w:rPr>
          <w:rFonts w:ascii="Times New Roman" w:hAnsi="Times New Roman" w:cs="Times New Roman"/>
          <w:sz w:val="28"/>
          <w:szCs w:val="28"/>
        </w:rPr>
      </w:pPr>
    </w:p>
    <w:p w:rsidR="00292B57" w:rsidRPr="00C95FDF" w:rsidRDefault="00292B57" w:rsidP="00292B57">
      <w:pPr>
        <w:spacing w:line="360" w:lineRule="auto"/>
        <w:ind w:firstLine="284"/>
        <w:jc w:val="both"/>
        <w:rPr>
          <w:sz w:val="28"/>
          <w:szCs w:val="28"/>
        </w:rPr>
      </w:pPr>
    </w:p>
    <w:p w:rsidR="00292B57" w:rsidRPr="00196480" w:rsidRDefault="00292B57" w:rsidP="00196480">
      <w:pPr>
        <w:spacing w:after="0" w:line="240" w:lineRule="auto"/>
        <w:jc w:val="both"/>
        <w:rPr>
          <w:rFonts w:ascii="Times New Roman" w:hAnsi="Times New Roman" w:cs="Times New Roman"/>
          <w:sz w:val="28"/>
          <w:szCs w:val="28"/>
        </w:rPr>
      </w:pPr>
    </w:p>
    <w:sectPr w:rsidR="00292B57" w:rsidRPr="00196480" w:rsidSect="00660AC8">
      <w:headerReference w:type="first" r:id="rId1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FA0" w:rsidRDefault="00475FA0" w:rsidP="00921736">
      <w:pPr>
        <w:spacing w:after="0" w:line="240" w:lineRule="auto"/>
      </w:pPr>
      <w:r>
        <w:separator/>
      </w:r>
    </w:p>
  </w:endnote>
  <w:endnote w:type="continuationSeparator" w:id="1">
    <w:p w:rsidR="00475FA0" w:rsidRDefault="00475FA0"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FA0" w:rsidRDefault="00475FA0" w:rsidP="00921736">
      <w:pPr>
        <w:spacing w:after="0" w:line="240" w:lineRule="auto"/>
      </w:pPr>
      <w:r>
        <w:separator/>
      </w:r>
    </w:p>
  </w:footnote>
  <w:footnote w:type="continuationSeparator" w:id="1">
    <w:p w:rsidR="00475FA0" w:rsidRDefault="00475FA0"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07777B1"/>
    <w:multiLevelType w:val="multilevel"/>
    <w:tmpl w:val="3C10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DB70E0"/>
    <w:multiLevelType w:val="hybridMultilevel"/>
    <w:tmpl w:val="F9360FA2"/>
    <w:lvl w:ilvl="0" w:tplc="FA9261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01A00D38"/>
    <w:multiLevelType w:val="multilevel"/>
    <w:tmpl w:val="81B4493A"/>
    <w:lvl w:ilvl="0">
      <w:start w:val="5"/>
      <w:numFmt w:val="decimal"/>
      <w:lvlText w:val="%1."/>
      <w:lvlJc w:val="left"/>
      <w:pPr>
        <w:ind w:left="390" w:hanging="390"/>
      </w:pPr>
      <w:rPr>
        <w:rFonts w:hint="default"/>
      </w:rPr>
    </w:lvl>
    <w:lvl w:ilvl="1">
      <w:start w:val="6"/>
      <w:numFmt w:val="decimal"/>
      <w:lvlText w:val="%1.%2."/>
      <w:lvlJc w:val="left"/>
      <w:pPr>
        <w:ind w:left="3940" w:hanging="720"/>
      </w:pPr>
      <w:rPr>
        <w:rFonts w:hint="default"/>
      </w:rPr>
    </w:lvl>
    <w:lvl w:ilvl="2">
      <w:start w:val="1"/>
      <w:numFmt w:val="decimal"/>
      <w:lvlText w:val="%1.%2.%3."/>
      <w:lvlJc w:val="left"/>
      <w:pPr>
        <w:ind w:left="7160" w:hanging="720"/>
      </w:pPr>
      <w:rPr>
        <w:rFonts w:hint="default"/>
      </w:rPr>
    </w:lvl>
    <w:lvl w:ilvl="3">
      <w:start w:val="1"/>
      <w:numFmt w:val="decimal"/>
      <w:lvlText w:val="%1.%2.%3.%4."/>
      <w:lvlJc w:val="left"/>
      <w:pPr>
        <w:ind w:left="10740" w:hanging="1080"/>
      </w:pPr>
      <w:rPr>
        <w:rFonts w:hint="default"/>
      </w:rPr>
    </w:lvl>
    <w:lvl w:ilvl="4">
      <w:start w:val="1"/>
      <w:numFmt w:val="decimal"/>
      <w:lvlText w:val="%1.%2.%3.%4.%5."/>
      <w:lvlJc w:val="left"/>
      <w:pPr>
        <w:ind w:left="13960" w:hanging="1080"/>
      </w:pPr>
      <w:rPr>
        <w:rFonts w:hint="default"/>
      </w:rPr>
    </w:lvl>
    <w:lvl w:ilvl="5">
      <w:start w:val="1"/>
      <w:numFmt w:val="decimal"/>
      <w:lvlText w:val="%1.%2.%3.%4.%5.%6."/>
      <w:lvlJc w:val="left"/>
      <w:pPr>
        <w:ind w:left="17540" w:hanging="1440"/>
      </w:pPr>
      <w:rPr>
        <w:rFonts w:hint="default"/>
      </w:rPr>
    </w:lvl>
    <w:lvl w:ilvl="6">
      <w:start w:val="1"/>
      <w:numFmt w:val="decimal"/>
      <w:lvlText w:val="%1.%2.%3.%4.%5.%6.%7."/>
      <w:lvlJc w:val="left"/>
      <w:pPr>
        <w:ind w:left="20760" w:hanging="1440"/>
      </w:pPr>
      <w:rPr>
        <w:rFonts w:hint="default"/>
      </w:rPr>
    </w:lvl>
    <w:lvl w:ilvl="7">
      <w:start w:val="1"/>
      <w:numFmt w:val="decimal"/>
      <w:lvlText w:val="%1.%2.%3.%4.%5.%6.%7.%8."/>
      <w:lvlJc w:val="left"/>
      <w:pPr>
        <w:ind w:left="24340" w:hanging="1800"/>
      </w:pPr>
      <w:rPr>
        <w:rFonts w:hint="default"/>
      </w:rPr>
    </w:lvl>
    <w:lvl w:ilvl="8">
      <w:start w:val="1"/>
      <w:numFmt w:val="decimal"/>
      <w:lvlText w:val="%1.%2.%3.%4.%5.%6.%7.%8.%9."/>
      <w:lvlJc w:val="left"/>
      <w:pPr>
        <w:ind w:left="27560" w:hanging="1800"/>
      </w:pPr>
      <w:rPr>
        <w:rFonts w:hint="default"/>
      </w:rPr>
    </w:lvl>
  </w:abstractNum>
  <w:abstractNum w:abstractNumId="45">
    <w:nsid w:val="03BD1E3A"/>
    <w:multiLevelType w:val="hybridMultilevel"/>
    <w:tmpl w:val="39828C90"/>
    <w:lvl w:ilvl="0" w:tplc="8F9E129C">
      <w:start w:val="1"/>
      <w:numFmt w:val="upperRoman"/>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06B74812"/>
    <w:multiLevelType w:val="hybridMultilevel"/>
    <w:tmpl w:val="9BB60AE0"/>
    <w:lvl w:ilvl="0" w:tplc="9C5E4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8FD0CC6"/>
    <w:multiLevelType w:val="hybridMultilevel"/>
    <w:tmpl w:val="BE3EC37C"/>
    <w:lvl w:ilvl="0" w:tplc="5B4A97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0E62754E"/>
    <w:multiLevelType w:val="multilevel"/>
    <w:tmpl w:val="18D60A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F76E0D"/>
    <w:multiLevelType w:val="hybridMultilevel"/>
    <w:tmpl w:val="B2C8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5853D2D"/>
    <w:multiLevelType w:val="multilevel"/>
    <w:tmpl w:val="3C089148"/>
    <w:lvl w:ilvl="0">
      <w:start w:val="11"/>
      <w:numFmt w:val="decimal"/>
      <w:lvlText w:val="%1"/>
      <w:lvlJc w:val="left"/>
      <w:pPr>
        <w:ind w:left="525" w:hanging="525"/>
      </w:pPr>
      <w:rPr>
        <w:rFonts w:hint="default"/>
      </w:rPr>
    </w:lvl>
    <w:lvl w:ilvl="1">
      <w:start w:val="2"/>
      <w:numFmt w:val="decimal"/>
      <w:lvlText w:val="%1.%2"/>
      <w:lvlJc w:val="left"/>
      <w:pPr>
        <w:ind w:left="2325" w:hanging="52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1">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18E94E5B"/>
    <w:multiLevelType w:val="multilevel"/>
    <w:tmpl w:val="91D407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F110BCC"/>
    <w:multiLevelType w:val="hybridMultilevel"/>
    <w:tmpl w:val="A5A8C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107470B"/>
    <w:multiLevelType w:val="multilevel"/>
    <w:tmpl w:val="4C141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A65C4F"/>
    <w:multiLevelType w:val="hybridMultilevel"/>
    <w:tmpl w:val="36608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25805332"/>
    <w:multiLevelType w:val="hybridMultilevel"/>
    <w:tmpl w:val="EE7E0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847578F"/>
    <w:multiLevelType w:val="hybridMultilevel"/>
    <w:tmpl w:val="0C1863F6"/>
    <w:lvl w:ilvl="0" w:tplc="6A967C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28DB1429"/>
    <w:multiLevelType w:val="multilevel"/>
    <w:tmpl w:val="3B209E74"/>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A1522AC"/>
    <w:multiLevelType w:val="multilevel"/>
    <w:tmpl w:val="C922D8F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A891147"/>
    <w:multiLevelType w:val="multilevel"/>
    <w:tmpl w:val="ECD657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8A29C4"/>
    <w:multiLevelType w:val="multilevel"/>
    <w:tmpl w:val="F2F8B2EE"/>
    <w:lvl w:ilvl="0">
      <w:start w:val="5"/>
      <w:numFmt w:val="decimal"/>
      <w:lvlText w:val="%1."/>
      <w:lvlJc w:val="left"/>
      <w:pPr>
        <w:ind w:left="390" w:hanging="390"/>
      </w:pPr>
      <w:rPr>
        <w:rFonts w:hint="default"/>
      </w:rPr>
    </w:lvl>
    <w:lvl w:ilvl="1">
      <w:start w:val="7"/>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6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4">
    <w:nsid w:val="32063ABB"/>
    <w:multiLevelType w:val="hybridMultilevel"/>
    <w:tmpl w:val="202C7A10"/>
    <w:lvl w:ilvl="0" w:tplc="2C5E6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331329C2"/>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5337D3"/>
    <w:multiLevelType w:val="hybridMultilevel"/>
    <w:tmpl w:val="052EFA2C"/>
    <w:lvl w:ilvl="0" w:tplc="0C9E7E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7">
    <w:nsid w:val="3BC40502"/>
    <w:multiLevelType w:val="multilevel"/>
    <w:tmpl w:val="ACC48AD4"/>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CE905FD"/>
    <w:multiLevelType w:val="multilevel"/>
    <w:tmpl w:val="C77C7D3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814AAF"/>
    <w:multiLevelType w:val="hybridMultilevel"/>
    <w:tmpl w:val="7EA2A0FA"/>
    <w:lvl w:ilvl="0" w:tplc="2FB80A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43BD5FD7"/>
    <w:multiLevelType w:val="hybridMultilevel"/>
    <w:tmpl w:val="CEFA0232"/>
    <w:lvl w:ilvl="0" w:tplc="4A6802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45AA3F46"/>
    <w:multiLevelType w:val="hybridMultilevel"/>
    <w:tmpl w:val="1152F7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48C030BA"/>
    <w:multiLevelType w:val="hybridMultilevel"/>
    <w:tmpl w:val="75AA5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ACA7E82"/>
    <w:multiLevelType w:val="hybridMultilevel"/>
    <w:tmpl w:val="B40CAD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2E01807"/>
    <w:multiLevelType w:val="hybridMultilevel"/>
    <w:tmpl w:val="0278F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3B13B2"/>
    <w:multiLevelType w:val="hybridMultilevel"/>
    <w:tmpl w:val="652E1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4EC1C93"/>
    <w:multiLevelType w:val="multilevel"/>
    <w:tmpl w:val="F4364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DC0209"/>
    <w:multiLevelType w:val="hybridMultilevel"/>
    <w:tmpl w:val="A8AC7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9607183"/>
    <w:multiLevelType w:val="hybridMultilevel"/>
    <w:tmpl w:val="F8964632"/>
    <w:lvl w:ilvl="0" w:tplc="4836CA0E">
      <w:start w:val="1"/>
      <w:numFmt w:val="decimal"/>
      <w:lvlText w:val="%1."/>
      <w:lvlJc w:val="left"/>
      <w:pPr>
        <w:ind w:left="1019" w:hanging="7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60CE0B95"/>
    <w:multiLevelType w:val="hybridMultilevel"/>
    <w:tmpl w:val="FF5636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622032F2"/>
    <w:multiLevelType w:val="hybridMultilevel"/>
    <w:tmpl w:val="CB423CE8"/>
    <w:lvl w:ilvl="0" w:tplc="84182CD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2">
    <w:nsid w:val="64972FBB"/>
    <w:multiLevelType w:val="hybridMultilevel"/>
    <w:tmpl w:val="CCF09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4">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5">
    <w:nsid w:val="70802933"/>
    <w:multiLevelType w:val="hybridMultilevel"/>
    <w:tmpl w:val="FA344B6C"/>
    <w:lvl w:ilvl="0" w:tplc="CB96B31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6">
    <w:nsid w:val="71186C58"/>
    <w:multiLevelType w:val="multilevel"/>
    <w:tmpl w:val="6066A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A5C69C9"/>
    <w:multiLevelType w:val="multilevel"/>
    <w:tmpl w:val="02828A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AF5A60"/>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C437685"/>
    <w:multiLevelType w:val="multilevel"/>
    <w:tmpl w:val="20C0C84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C69299A"/>
    <w:multiLevelType w:val="hybridMultilevel"/>
    <w:tmpl w:val="734EDFF0"/>
    <w:lvl w:ilvl="0" w:tplc="BFC6B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nsid w:val="7E346B02"/>
    <w:multiLevelType w:val="hybridMultilevel"/>
    <w:tmpl w:val="F1B65FE8"/>
    <w:lvl w:ilvl="0" w:tplc="5A0E2684">
      <w:start w:val="1"/>
      <w:numFmt w:val="decimal"/>
      <w:lvlText w:val="%1."/>
      <w:lvlJc w:val="left"/>
      <w:pPr>
        <w:ind w:left="271" w:hanging="55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51"/>
  </w:num>
  <w:num w:numId="2">
    <w:abstractNumId w:val="84"/>
  </w:num>
  <w:num w:numId="3">
    <w:abstractNumId w:val="83"/>
  </w:num>
  <w:num w:numId="4">
    <w:abstractNumId w:val="62"/>
  </w:num>
  <w:num w:numId="5">
    <w:abstractNumId w:val="63"/>
  </w:num>
  <w:num w:numId="6">
    <w:abstractNumId w:val="43"/>
  </w:num>
  <w:num w:numId="7">
    <w:abstractNumId w:val="74"/>
  </w:num>
  <w:num w:numId="8">
    <w:abstractNumId w:val="71"/>
  </w:num>
  <w:num w:numId="9">
    <w:abstractNumId w:val="53"/>
  </w:num>
  <w:num w:numId="10">
    <w:abstractNumId w:val="49"/>
  </w:num>
  <w:num w:numId="11">
    <w:abstractNumId w:val="80"/>
  </w:num>
  <w:num w:numId="12">
    <w:abstractNumId w:val="55"/>
  </w:num>
  <w:num w:numId="13">
    <w:abstractNumId w:val="70"/>
  </w:num>
  <w:num w:numId="14">
    <w:abstractNumId w:val="56"/>
  </w:num>
  <w:num w:numId="15">
    <w:abstractNumId w:val="46"/>
  </w:num>
  <w:num w:numId="16">
    <w:abstractNumId w:val="76"/>
  </w:num>
  <w:num w:numId="17">
    <w:abstractNumId w:val="42"/>
  </w:num>
  <w:num w:numId="18">
    <w:abstractNumId w:val="87"/>
  </w:num>
  <w:num w:numId="19">
    <w:abstractNumId w:val="48"/>
  </w:num>
  <w:num w:numId="20">
    <w:abstractNumId w:val="68"/>
  </w:num>
  <w:num w:numId="21">
    <w:abstractNumId w:val="89"/>
  </w:num>
  <w:num w:numId="22">
    <w:abstractNumId w:val="67"/>
  </w:num>
  <w:num w:numId="23">
    <w:abstractNumId w:val="58"/>
  </w:num>
  <w:num w:numId="24">
    <w:abstractNumId w:val="60"/>
  </w:num>
  <w:num w:numId="25">
    <w:abstractNumId w:val="52"/>
  </w:num>
  <w:num w:numId="26">
    <w:abstractNumId w:val="59"/>
  </w:num>
  <w:num w:numId="27">
    <w:abstractNumId w:val="86"/>
  </w:num>
  <w:num w:numId="28">
    <w:abstractNumId w:val="77"/>
  </w:num>
  <w:num w:numId="29">
    <w:abstractNumId w:val="61"/>
  </w:num>
  <w:num w:numId="30">
    <w:abstractNumId w:val="44"/>
  </w:num>
  <w:num w:numId="31">
    <w:abstractNumId w:val="82"/>
  </w:num>
  <w:num w:numId="32">
    <w:abstractNumId w:val="54"/>
    <w:lvlOverride w:ilvl="0">
      <w:startOverride w:val="1"/>
    </w:lvlOverride>
    <w:lvlOverride w:ilvl="1"/>
    <w:lvlOverride w:ilvl="2"/>
    <w:lvlOverride w:ilvl="3"/>
    <w:lvlOverride w:ilvl="4"/>
    <w:lvlOverride w:ilvl="5"/>
    <w:lvlOverride w:ilvl="6"/>
    <w:lvlOverride w:ilvl="7"/>
    <w:lvlOverride w:ilvl="8"/>
  </w:num>
  <w:num w:numId="33">
    <w:abstractNumId w:val="90"/>
  </w:num>
  <w:num w:numId="34">
    <w:abstractNumId w:val="91"/>
  </w:num>
  <w:num w:numId="35">
    <w:abstractNumId w:val="65"/>
  </w:num>
  <w:num w:numId="36">
    <w:abstractNumId w:val="88"/>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num>
  <w:num w:numId="39">
    <w:abstractNumId w:val="64"/>
  </w:num>
  <w:num w:numId="40">
    <w:abstractNumId w:val="57"/>
  </w:num>
  <w:num w:numId="41">
    <w:abstractNumId w:val="69"/>
  </w:num>
  <w:num w:numId="42">
    <w:abstractNumId w:val="85"/>
  </w:num>
  <w:num w:numId="43">
    <w:abstractNumId w:val="47"/>
  </w:num>
  <w:num w:numId="44">
    <w:abstractNumId w:val="50"/>
  </w:num>
  <w:num w:numId="45">
    <w:abstractNumId w:val="72"/>
  </w:num>
  <w:num w:numId="46">
    <w:abstractNumId w:val="66"/>
  </w:num>
  <w:num w:numId="47">
    <w:abstractNumId w:val="81"/>
  </w:num>
  <w:num w:numId="48">
    <w:abstractNumId w:val="75"/>
  </w:num>
  <w:num w:numId="49">
    <w:abstractNumId w:val="73"/>
  </w:num>
  <w:num w:numId="50">
    <w:abstractNumId w:val="7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2B57"/>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75FA0"/>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4267E"/>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uiPriority w:val="99"/>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99"/>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lbvsk.sedel.omskportal.ru/omsu/sedel-3-52-252-1/poseleniya/golubovsko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8EED7C1C697517D7841349696251A89C77DABB73B03A83741BBFC00358B66D66D6F5E4DEC2C8CFDi6E8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EED7C1C697517D7841349696251A89C77DAFB23D0FA83741BBFC0035i8E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8EED7C1C697517D7841349696251A89C77DAEB23C0FA83741BBFC0035i8EBE" TargetMode="External"/><Relationship Id="rId4" Type="http://schemas.openxmlformats.org/officeDocument/2006/relationships/settings" Target="settings.xml"/><Relationship Id="rId9" Type="http://schemas.openxmlformats.org/officeDocument/2006/relationships/hyperlink" Target="consultantplus://offline/ref=88EED7C1C697517D7841349696251A89C472AFB53350FF3510EEF2i0E5E" TargetMode="External"/><Relationship Id="rId14" Type="http://schemas.openxmlformats.org/officeDocument/2006/relationships/hyperlink" Target="consultantplus://offline/ref=882BF74CE54FF1690C408C3F6AEEB1B7A452EEAC0F10BC9DD238FAFD1060AA8A0B8301B71EB03E54BB7F3034a4F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7229</Words>
  <Characters>41206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282</cp:revision>
  <cp:lastPrinted>2020-01-09T05:07:00Z</cp:lastPrinted>
  <dcterms:created xsi:type="dcterms:W3CDTF">2015-01-21T21:56:00Z</dcterms:created>
  <dcterms:modified xsi:type="dcterms:W3CDTF">2020-04-22T07:30:00Z</dcterms:modified>
</cp:coreProperties>
</file>