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120523"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26 от 03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3C42A1">
        <w:rPr>
          <w:rFonts w:ascii="Times New Roman" w:hAnsi="Times New Roman" w:cs="Times New Roman"/>
          <w:sz w:val="24"/>
          <w:szCs w:val="24"/>
        </w:rPr>
        <w:t>июл</w:t>
      </w:r>
      <w:r w:rsidR="004420F0">
        <w:rPr>
          <w:rFonts w:ascii="Times New Roman" w:hAnsi="Times New Roman" w:cs="Times New Roman"/>
          <w:sz w:val="24"/>
          <w:szCs w:val="24"/>
        </w:rPr>
        <w:t xml:space="preserve">я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120523" w:rsidRPr="00120523" w:rsidRDefault="00120523" w:rsidP="00120523">
      <w:pPr>
        <w:spacing w:after="0" w:line="240" w:lineRule="auto"/>
        <w:jc w:val="center"/>
        <w:rPr>
          <w:rFonts w:ascii="Times New Roman" w:hAnsi="Times New Roman" w:cs="Times New Roman"/>
          <w:sz w:val="28"/>
          <w:szCs w:val="28"/>
        </w:rPr>
      </w:pPr>
      <w:r w:rsidRPr="00120523">
        <w:rPr>
          <w:rFonts w:ascii="Times New Roman" w:hAnsi="Times New Roman" w:cs="Times New Roman"/>
          <w:sz w:val="28"/>
          <w:szCs w:val="28"/>
        </w:rPr>
        <w:t>СОВЕТ ГОЛУБОВСКОГО СЕЛЬСКОГО ПОСЕЛЕНИЯ</w:t>
      </w:r>
    </w:p>
    <w:p w:rsidR="00120523" w:rsidRPr="00120523" w:rsidRDefault="00120523" w:rsidP="00120523">
      <w:pPr>
        <w:spacing w:after="0" w:line="240" w:lineRule="auto"/>
        <w:jc w:val="center"/>
        <w:rPr>
          <w:rFonts w:ascii="Times New Roman" w:hAnsi="Times New Roman" w:cs="Times New Roman"/>
          <w:sz w:val="28"/>
          <w:szCs w:val="28"/>
        </w:rPr>
      </w:pPr>
      <w:r w:rsidRPr="00120523">
        <w:rPr>
          <w:rFonts w:ascii="Times New Roman" w:hAnsi="Times New Roman" w:cs="Times New Roman"/>
          <w:sz w:val="28"/>
          <w:szCs w:val="28"/>
        </w:rPr>
        <w:t>СЕДЕЛЬНИКОВСКОГО МУНИЦИПАЛЬНОГО РАЙОНА</w:t>
      </w:r>
    </w:p>
    <w:p w:rsidR="00120523" w:rsidRPr="00120523" w:rsidRDefault="00120523" w:rsidP="00120523">
      <w:pPr>
        <w:spacing w:after="0" w:line="240" w:lineRule="auto"/>
        <w:jc w:val="center"/>
        <w:rPr>
          <w:rFonts w:ascii="Times New Roman" w:hAnsi="Times New Roman" w:cs="Times New Roman"/>
          <w:sz w:val="28"/>
          <w:szCs w:val="28"/>
        </w:rPr>
      </w:pPr>
      <w:r w:rsidRPr="00120523">
        <w:rPr>
          <w:rFonts w:ascii="Times New Roman" w:hAnsi="Times New Roman" w:cs="Times New Roman"/>
          <w:sz w:val="28"/>
          <w:szCs w:val="28"/>
        </w:rPr>
        <w:t>ОМСКОЙ ОБЛАСТИ</w:t>
      </w:r>
    </w:p>
    <w:p w:rsidR="00120523" w:rsidRPr="00120523" w:rsidRDefault="00120523" w:rsidP="00120523">
      <w:pPr>
        <w:spacing w:after="0" w:line="240" w:lineRule="auto"/>
        <w:jc w:val="center"/>
        <w:rPr>
          <w:rFonts w:ascii="Times New Roman" w:hAnsi="Times New Roman" w:cs="Times New Roman"/>
          <w:b/>
          <w:sz w:val="28"/>
          <w:szCs w:val="28"/>
        </w:rPr>
      </w:pPr>
    </w:p>
    <w:p w:rsidR="00120523" w:rsidRPr="00120523" w:rsidRDefault="00120523" w:rsidP="00120523">
      <w:pPr>
        <w:spacing w:after="0" w:line="240" w:lineRule="auto"/>
        <w:rPr>
          <w:rFonts w:ascii="Times New Roman" w:hAnsi="Times New Roman" w:cs="Times New Roman"/>
          <w:sz w:val="28"/>
          <w:szCs w:val="28"/>
        </w:rPr>
      </w:pPr>
      <w:r w:rsidRPr="00120523">
        <w:rPr>
          <w:rFonts w:ascii="Times New Roman" w:hAnsi="Times New Roman" w:cs="Times New Roman"/>
          <w:color w:val="FF0000"/>
          <w:sz w:val="28"/>
          <w:szCs w:val="28"/>
        </w:rPr>
        <w:t xml:space="preserve">                             </w:t>
      </w:r>
      <w:r w:rsidRPr="00120523">
        <w:rPr>
          <w:rFonts w:ascii="Times New Roman" w:hAnsi="Times New Roman" w:cs="Times New Roman"/>
          <w:sz w:val="28"/>
          <w:szCs w:val="28"/>
        </w:rPr>
        <w:t xml:space="preserve">    Семьдесят седьмое  заседание  третьего  созыва</w:t>
      </w:r>
    </w:p>
    <w:p w:rsidR="00120523" w:rsidRPr="00120523" w:rsidRDefault="00120523" w:rsidP="00120523">
      <w:pPr>
        <w:spacing w:after="0" w:line="240" w:lineRule="auto"/>
        <w:rPr>
          <w:rFonts w:ascii="Times New Roman" w:hAnsi="Times New Roman" w:cs="Times New Roman"/>
          <w:sz w:val="28"/>
          <w:szCs w:val="28"/>
        </w:rPr>
      </w:pPr>
    </w:p>
    <w:p w:rsidR="00120523" w:rsidRPr="00120523" w:rsidRDefault="00120523" w:rsidP="00120523">
      <w:pPr>
        <w:spacing w:after="0" w:line="240" w:lineRule="auto"/>
        <w:rPr>
          <w:rFonts w:ascii="Times New Roman" w:hAnsi="Times New Roman" w:cs="Times New Roman"/>
          <w:sz w:val="28"/>
          <w:szCs w:val="28"/>
        </w:rPr>
      </w:pPr>
    </w:p>
    <w:p w:rsidR="00120523" w:rsidRPr="00120523" w:rsidRDefault="00120523" w:rsidP="00120523">
      <w:pPr>
        <w:spacing w:after="0" w:line="240" w:lineRule="auto"/>
        <w:jc w:val="center"/>
        <w:rPr>
          <w:rFonts w:ascii="Times New Roman" w:hAnsi="Times New Roman" w:cs="Times New Roman"/>
          <w:b/>
          <w:sz w:val="28"/>
          <w:szCs w:val="28"/>
        </w:rPr>
      </w:pPr>
      <w:r w:rsidRPr="00120523">
        <w:rPr>
          <w:rFonts w:ascii="Times New Roman" w:hAnsi="Times New Roman" w:cs="Times New Roman"/>
          <w:sz w:val="28"/>
          <w:szCs w:val="28"/>
        </w:rPr>
        <w:t>РЕШЕНИЕ</w:t>
      </w:r>
    </w:p>
    <w:p w:rsidR="00120523" w:rsidRPr="00120523" w:rsidRDefault="00120523" w:rsidP="00120523">
      <w:pPr>
        <w:spacing w:after="0" w:line="240" w:lineRule="auto"/>
        <w:rPr>
          <w:rFonts w:ascii="Times New Roman" w:hAnsi="Times New Roman" w:cs="Times New Roman"/>
          <w:sz w:val="28"/>
          <w:szCs w:val="28"/>
        </w:rPr>
      </w:pPr>
    </w:p>
    <w:p w:rsidR="00120523" w:rsidRPr="00120523" w:rsidRDefault="00120523" w:rsidP="00120523">
      <w:pPr>
        <w:spacing w:after="0" w:line="240" w:lineRule="auto"/>
        <w:rPr>
          <w:rFonts w:ascii="Times New Roman" w:hAnsi="Times New Roman" w:cs="Times New Roman"/>
          <w:sz w:val="28"/>
          <w:szCs w:val="28"/>
        </w:rPr>
      </w:pPr>
      <w:r w:rsidRPr="00120523">
        <w:rPr>
          <w:rFonts w:ascii="Times New Roman" w:hAnsi="Times New Roman" w:cs="Times New Roman"/>
          <w:sz w:val="28"/>
          <w:szCs w:val="28"/>
        </w:rPr>
        <w:t>от «03» июля  2020  года                                                                           № 194</w:t>
      </w:r>
    </w:p>
    <w:p w:rsidR="00120523" w:rsidRPr="00120523" w:rsidRDefault="00120523" w:rsidP="00120523">
      <w:pPr>
        <w:spacing w:after="0" w:line="240" w:lineRule="auto"/>
        <w:rPr>
          <w:rFonts w:ascii="Times New Roman" w:hAnsi="Times New Roman" w:cs="Times New Roman"/>
          <w:sz w:val="28"/>
          <w:szCs w:val="28"/>
        </w:rPr>
      </w:pPr>
      <w:r w:rsidRPr="00120523">
        <w:rPr>
          <w:rFonts w:ascii="Times New Roman" w:hAnsi="Times New Roman" w:cs="Times New Roman"/>
          <w:sz w:val="28"/>
          <w:szCs w:val="28"/>
        </w:rPr>
        <w:t xml:space="preserve">с. Голубовка                                                                                                                                                                                         </w:t>
      </w:r>
    </w:p>
    <w:p w:rsidR="00120523" w:rsidRPr="00120523" w:rsidRDefault="00120523" w:rsidP="00120523">
      <w:pPr>
        <w:pStyle w:val="ConsPlusNormal"/>
        <w:jc w:val="both"/>
        <w:rPr>
          <w:rFonts w:ascii="Times New Roman" w:hAnsi="Times New Roman" w:cs="Times New Roman"/>
          <w:sz w:val="28"/>
          <w:szCs w:val="28"/>
        </w:rPr>
      </w:pPr>
      <w:r w:rsidRPr="00120523">
        <w:rPr>
          <w:rFonts w:ascii="Times New Roman" w:hAnsi="Times New Roman" w:cs="Times New Roman"/>
          <w:sz w:val="28"/>
          <w:szCs w:val="28"/>
          <w:lang w:eastAsia="ar-SA"/>
        </w:rPr>
        <w:t xml:space="preserve"> </w:t>
      </w: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О формировании конкурсной комиссии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 xml:space="preserve">   В соответствии с пунктом 2.1. статьи 36 Федерального закона от 06.10.2003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утвержденным решением Совета Седельниковского муниципального района от 23.10.2015 № 10, руководствуясь Уставом Голубовского сельского поселения Седельниковского муниципального района, Совет Голубовского сельского поселения Седельниковского муниципального района Омской области   </w:t>
      </w: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РЕШИЛ:</w:t>
      </w: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 xml:space="preserve">  1. Сформировать комиссию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в составе 12 (двенадцати) человек.</w:t>
      </w:r>
    </w:p>
    <w:p w:rsidR="00120523" w:rsidRPr="00120523" w:rsidRDefault="00120523" w:rsidP="00120523">
      <w:pPr>
        <w:spacing w:after="0" w:line="240" w:lineRule="auto"/>
        <w:ind w:firstLine="142"/>
        <w:jc w:val="both"/>
        <w:rPr>
          <w:rFonts w:ascii="Times New Roman" w:hAnsi="Times New Roman" w:cs="Times New Roman"/>
          <w:bCs/>
          <w:sz w:val="28"/>
          <w:szCs w:val="28"/>
        </w:rPr>
      </w:pPr>
      <w:r w:rsidRPr="00120523">
        <w:rPr>
          <w:rFonts w:ascii="Times New Roman" w:hAnsi="Times New Roman" w:cs="Times New Roman"/>
          <w:bCs/>
          <w:sz w:val="28"/>
          <w:szCs w:val="28"/>
        </w:rPr>
        <w:t xml:space="preserve">  2. Обратиться к главе Седельниковского муниципального района с ходатайством о назначении 6 (шести) членов конкурсной комиссии (далее - ходатайство).</w:t>
      </w:r>
    </w:p>
    <w:p w:rsidR="00120523" w:rsidRPr="00120523" w:rsidRDefault="00120523" w:rsidP="00120523">
      <w:pPr>
        <w:spacing w:after="0" w:line="240" w:lineRule="auto"/>
        <w:ind w:firstLine="142"/>
        <w:jc w:val="both"/>
        <w:rPr>
          <w:rFonts w:ascii="Times New Roman" w:hAnsi="Times New Roman" w:cs="Times New Roman"/>
          <w:bCs/>
          <w:sz w:val="28"/>
          <w:szCs w:val="28"/>
        </w:rPr>
      </w:pPr>
      <w:r w:rsidRPr="00120523">
        <w:rPr>
          <w:rFonts w:ascii="Times New Roman" w:hAnsi="Times New Roman" w:cs="Times New Roman"/>
          <w:bCs/>
          <w:sz w:val="28"/>
          <w:szCs w:val="28"/>
        </w:rPr>
        <w:t xml:space="preserve">  3. Не позднее 10-и рабочих дней со дня принятия настоящего решения определить кандидатов другой половины членов конкурсной комиссии.</w:t>
      </w:r>
    </w:p>
    <w:p w:rsidR="00120523" w:rsidRPr="00120523" w:rsidRDefault="00120523" w:rsidP="00120523">
      <w:pPr>
        <w:spacing w:after="0" w:line="240" w:lineRule="auto"/>
        <w:ind w:firstLine="142"/>
        <w:jc w:val="both"/>
        <w:rPr>
          <w:rFonts w:ascii="Times New Roman" w:hAnsi="Times New Roman" w:cs="Times New Roman"/>
          <w:bCs/>
          <w:sz w:val="28"/>
          <w:szCs w:val="28"/>
        </w:rPr>
      </w:pPr>
      <w:r w:rsidRPr="00120523">
        <w:rPr>
          <w:rFonts w:ascii="Times New Roman" w:hAnsi="Times New Roman" w:cs="Times New Roman"/>
          <w:bCs/>
          <w:sz w:val="28"/>
          <w:szCs w:val="28"/>
        </w:rPr>
        <w:lastRenderedPageBreak/>
        <w:t xml:space="preserve"> 4. Поручить исполняющему обязанности главы Голубовского сельского поселения Седельниковского муниципального района Омской области  направить главе Седельниковского муниципального района ходатайство и копию данного решения.</w:t>
      </w:r>
    </w:p>
    <w:p w:rsidR="00120523" w:rsidRPr="00120523" w:rsidRDefault="00120523" w:rsidP="00120523">
      <w:pPr>
        <w:spacing w:after="0" w:line="240" w:lineRule="auto"/>
        <w:ind w:firstLine="142"/>
        <w:jc w:val="both"/>
        <w:rPr>
          <w:rFonts w:ascii="Times New Roman" w:hAnsi="Times New Roman" w:cs="Times New Roman"/>
          <w:bCs/>
          <w:sz w:val="28"/>
          <w:szCs w:val="28"/>
        </w:rPr>
      </w:pPr>
      <w:r w:rsidRPr="00120523">
        <w:rPr>
          <w:rFonts w:ascii="Times New Roman" w:hAnsi="Times New Roman" w:cs="Times New Roman"/>
          <w:bCs/>
          <w:sz w:val="28"/>
          <w:szCs w:val="28"/>
        </w:rPr>
        <w:t>5. Настоящее решение вступает в силу с момента его принятия.</w:t>
      </w:r>
    </w:p>
    <w:p w:rsidR="00120523" w:rsidRPr="00120523" w:rsidRDefault="00120523" w:rsidP="00120523">
      <w:pPr>
        <w:spacing w:after="0" w:line="240" w:lineRule="auto"/>
        <w:ind w:firstLine="142"/>
        <w:jc w:val="both"/>
        <w:rPr>
          <w:rFonts w:ascii="Times New Roman" w:hAnsi="Times New Roman" w:cs="Times New Roman"/>
          <w:bCs/>
          <w:sz w:val="28"/>
          <w:szCs w:val="28"/>
        </w:rPr>
      </w:pPr>
      <w:r w:rsidRPr="00120523">
        <w:rPr>
          <w:rFonts w:ascii="Times New Roman" w:hAnsi="Times New Roman" w:cs="Times New Roman"/>
          <w:bCs/>
          <w:sz w:val="28"/>
          <w:szCs w:val="28"/>
        </w:rPr>
        <w:t>6.Контроль исполнения настоящего решения оставляю за собой.</w:t>
      </w: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Заместитель Председателя Совета                                                    Куксенко С.А.</w:t>
      </w:r>
    </w:p>
    <w:p w:rsidR="00120523" w:rsidRPr="00120523" w:rsidRDefault="00120523" w:rsidP="00120523">
      <w:pPr>
        <w:spacing w:after="0" w:line="240" w:lineRule="auto"/>
        <w:ind w:firstLine="142"/>
        <w:jc w:val="both"/>
        <w:rPr>
          <w:rFonts w:ascii="Times New Roman" w:hAnsi="Times New Roman" w:cs="Times New Roman"/>
          <w:sz w:val="28"/>
          <w:szCs w:val="28"/>
        </w:rPr>
      </w:pPr>
      <w:r w:rsidRPr="00120523">
        <w:rPr>
          <w:rFonts w:ascii="Times New Roman" w:hAnsi="Times New Roman" w:cs="Times New Roman"/>
          <w:sz w:val="28"/>
          <w:szCs w:val="28"/>
        </w:rPr>
        <w:t xml:space="preserve">Голубовского сельского поселения </w:t>
      </w: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both"/>
        <w:rPr>
          <w:rFonts w:ascii="Times New Roman" w:hAnsi="Times New Roman" w:cs="Times New Roman"/>
          <w:sz w:val="28"/>
          <w:szCs w:val="28"/>
        </w:rPr>
      </w:pPr>
    </w:p>
    <w:p w:rsidR="00120523" w:rsidRPr="00120523" w:rsidRDefault="00120523" w:rsidP="00120523">
      <w:pPr>
        <w:spacing w:after="0" w:line="240" w:lineRule="auto"/>
        <w:ind w:firstLine="142"/>
        <w:jc w:val="right"/>
        <w:rPr>
          <w:rFonts w:ascii="Times New Roman" w:hAnsi="Times New Roman" w:cs="Times New Roman"/>
          <w:sz w:val="28"/>
          <w:szCs w:val="28"/>
        </w:rPr>
      </w:pPr>
    </w:p>
    <w:p w:rsidR="00120523" w:rsidRPr="00120523" w:rsidRDefault="00120523" w:rsidP="00120523">
      <w:pPr>
        <w:spacing w:after="0" w:line="240" w:lineRule="auto"/>
        <w:jc w:val="right"/>
        <w:rPr>
          <w:rFonts w:ascii="Times New Roman" w:hAnsi="Times New Roman" w:cs="Times New Roman"/>
          <w:sz w:val="28"/>
          <w:szCs w:val="28"/>
        </w:rPr>
      </w:pPr>
      <w:r w:rsidRPr="00120523">
        <w:rPr>
          <w:rFonts w:ascii="Times New Roman" w:hAnsi="Times New Roman" w:cs="Times New Roman"/>
          <w:color w:val="000000"/>
          <w:sz w:val="28"/>
          <w:szCs w:val="28"/>
        </w:rPr>
        <w:t>Главе Седельниковского</w:t>
      </w:r>
    </w:p>
    <w:p w:rsidR="00120523" w:rsidRPr="00120523" w:rsidRDefault="00120523" w:rsidP="00120523">
      <w:pPr>
        <w:pStyle w:val="a7"/>
        <w:spacing w:before="0" w:beforeAutospacing="0" w:after="0" w:afterAutospacing="0"/>
        <w:jc w:val="right"/>
        <w:rPr>
          <w:color w:val="000000"/>
          <w:sz w:val="28"/>
          <w:szCs w:val="28"/>
        </w:rPr>
      </w:pPr>
      <w:r w:rsidRPr="00120523">
        <w:rPr>
          <w:color w:val="000000"/>
          <w:sz w:val="28"/>
          <w:szCs w:val="28"/>
        </w:rPr>
        <w:t>муниципального района</w:t>
      </w:r>
    </w:p>
    <w:p w:rsidR="00120523" w:rsidRPr="00120523" w:rsidRDefault="00120523" w:rsidP="00120523">
      <w:pPr>
        <w:pStyle w:val="a7"/>
        <w:spacing w:before="0" w:beforeAutospacing="0" w:after="0" w:afterAutospacing="0"/>
        <w:jc w:val="right"/>
        <w:rPr>
          <w:color w:val="000000"/>
          <w:sz w:val="28"/>
          <w:szCs w:val="28"/>
        </w:rPr>
      </w:pPr>
      <w:r w:rsidRPr="00120523">
        <w:rPr>
          <w:color w:val="000000"/>
          <w:sz w:val="28"/>
          <w:szCs w:val="28"/>
        </w:rPr>
        <w:t>Омской области</w:t>
      </w:r>
    </w:p>
    <w:p w:rsidR="00120523" w:rsidRPr="00120523" w:rsidRDefault="00120523" w:rsidP="00120523">
      <w:pPr>
        <w:pStyle w:val="a7"/>
        <w:spacing w:before="0" w:beforeAutospacing="0" w:after="0" w:afterAutospacing="0"/>
        <w:jc w:val="right"/>
        <w:rPr>
          <w:color w:val="000000"/>
          <w:sz w:val="28"/>
          <w:szCs w:val="28"/>
        </w:rPr>
      </w:pPr>
      <w:r w:rsidRPr="00120523">
        <w:rPr>
          <w:color w:val="000000"/>
          <w:sz w:val="28"/>
          <w:szCs w:val="28"/>
        </w:rPr>
        <w:t>А.М.Сабаеву</w:t>
      </w:r>
    </w:p>
    <w:p w:rsidR="00120523" w:rsidRPr="00120523" w:rsidRDefault="00120523" w:rsidP="00120523">
      <w:pPr>
        <w:pStyle w:val="a7"/>
        <w:spacing w:before="0" w:beforeAutospacing="0" w:after="0" w:afterAutospacing="0"/>
        <w:jc w:val="center"/>
        <w:rPr>
          <w:color w:val="000000"/>
          <w:sz w:val="28"/>
          <w:szCs w:val="28"/>
        </w:rPr>
      </w:pPr>
      <w:r w:rsidRPr="00120523">
        <w:rPr>
          <w:color w:val="000000"/>
          <w:sz w:val="28"/>
          <w:szCs w:val="28"/>
        </w:rPr>
        <w:t>ХОДАТАЙСТВО</w:t>
      </w:r>
    </w:p>
    <w:p w:rsidR="00120523" w:rsidRPr="00120523" w:rsidRDefault="00120523" w:rsidP="00120523">
      <w:pPr>
        <w:pStyle w:val="a7"/>
        <w:spacing w:before="0" w:beforeAutospacing="0" w:after="0" w:afterAutospacing="0"/>
        <w:jc w:val="center"/>
        <w:rPr>
          <w:color w:val="000000"/>
          <w:sz w:val="28"/>
          <w:szCs w:val="28"/>
        </w:rPr>
      </w:pPr>
      <w:r w:rsidRPr="00120523">
        <w:rPr>
          <w:color w:val="000000"/>
          <w:sz w:val="28"/>
          <w:szCs w:val="28"/>
        </w:rPr>
        <w:t>Уважаемый Алексей Михайлович!</w:t>
      </w:r>
    </w:p>
    <w:p w:rsidR="00120523" w:rsidRPr="00120523" w:rsidRDefault="00120523" w:rsidP="00120523">
      <w:pPr>
        <w:pStyle w:val="a7"/>
        <w:spacing w:before="0" w:beforeAutospacing="0" w:after="0" w:afterAutospacing="0"/>
        <w:jc w:val="both"/>
        <w:rPr>
          <w:color w:val="000000"/>
          <w:sz w:val="28"/>
          <w:szCs w:val="28"/>
        </w:rPr>
      </w:pPr>
    </w:p>
    <w:p w:rsidR="00120523" w:rsidRPr="00120523" w:rsidRDefault="00120523" w:rsidP="00120523">
      <w:pPr>
        <w:pStyle w:val="a7"/>
        <w:spacing w:before="0" w:beforeAutospacing="0" w:after="0" w:afterAutospacing="0"/>
        <w:ind w:firstLine="284"/>
        <w:jc w:val="both"/>
        <w:rPr>
          <w:color w:val="000000"/>
          <w:sz w:val="28"/>
          <w:szCs w:val="28"/>
        </w:rPr>
      </w:pPr>
      <w:r w:rsidRPr="00120523">
        <w:rPr>
          <w:color w:val="000000"/>
          <w:sz w:val="28"/>
          <w:szCs w:val="28"/>
        </w:rPr>
        <w:t>В соответствии с п.2.1. статьи 36 Федерального закона от 06.10.2003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прошу Вас назначить половину членов конкурсной комиссии для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в количестве 6 человек.</w:t>
      </w:r>
    </w:p>
    <w:p w:rsidR="00120523" w:rsidRPr="00120523" w:rsidRDefault="00120523" w:rsidP="00120523">
      <w:pPr>
        <w:pStyle w:val="a7"/>
        <w:spacing w:before="0" w:beforeAutospacing="0" w:after="0" w:afterAutospacing="0"/>
        <w:ind w:firstLine="284"/>
        <w:jc w:val="both"/>
        <w:rPr>
          <w:color w:val="000000"/>
          <w:sz w:val="28"/>
          <w:szCs w:val="28"/>
        </w:rPr>
      </w:pPr>
      <w:r w:rsidRPr="00120523">
        <w:rPr>
          <w:color w:val="000000"/>
          <w:sz w:val="28"/>
          <w:szCs w:val="28"/>
        </w:rPr>
        <w:t>Список назначенных членов конкурсной комиссии просим направить в наш адрес в срок до 08 июля 2020 года.</w:t>
      </w:r>
    </w:p>
    <w:p w:rsidR="00120523" w:rsidRPr="00120523" w:rsidRDefault="00120523" w:rsidP="00120523">
      <w:pPr>
        <w:pStyle w:val="a7"/>
        <w:spacing w:before="0" w:beforeAutospacing="0" w:after="0" w:afterAutospacing="0"/>
        <w:ind w:firstLine="284"/>
        <w:jc w:val="both"/>
        <w:rPr>
          <w:color w:val="000000"/>
          <w:sz w:val="28"/>
          <w:szCs w:val="28"/>
        </w:rPr>
      </w:pPr>
      <w:r w:rsidRPr="00120523">
        <w:rPr>
          <w:color w:val="000000"/>
          <w:sz w:val="28"/>
          <w:szCs w:val="28"/>
        </w:rPr>
        <w:t>Приложение: решение Совета Голубовского  сельского поселения Седельниковского муниципального района Омской области от 23.10.2015 №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на 14 листах в 1 экз.,  решение Совета Голубовского  сельского поселения Седельниковского муниципального района Омской области от 13.04.2020 № 183 «О внесении изменений в Решение Совета Голубовского сельского поселения Седельниковского муниципального района Омской области от 23.10.2015 года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на 2 листах в 1 экз.</w:t>
      </w:r>
    </w:p>
    <w:p w:rsidR="00120523" w:rsidRPr="00120523" w:rsidRDefault="00120523" w:rsidP="00120523">
      <w:pPr>
        <w:pStyle w:val="a7"/>
        <w:spacing w:before="0" w:beforeAutospacing="0" w:after="0" w:afterAutospacing="0"/>
        <w:ind w:firstLine="284"/>
        <w:jc w:val="both"/>
        <w:rPr>
          <w:color w:val="000000"/>
          <w:sz w:val="28"/>
          <w:szCs w:val="28"/>
        </w:rPr>
      </w:pPr>
      <w:r w:rsidRPr="00120523">
        <w:rPr>
          <w:color w:val="000000"/>
          <w:sz w:val="28"/>
          <w:szCs w:val="28"/>
        </w:rPr>
        <w:t>03.07.2020 г</w:t>
      </w:r>
    </w:p>
    <w:p w:rsidR="00120523" w:rsidRPr="00120523" w:rsidRDefault="00120523" w:rsidP="00120523">
      <w:pPr>
        <w:pStyle w:val="a7"/>
        <w:spacing w:before="0" w:beforeAutospacing="0" w:after="0" w:afterAutospacing="0"/>
        <w:jc w:val="both"/>
        <w:rPr>
          <w:color w:val="000000"/>
          <w:sz w:val="28"/>
          <w:szCs w:val="28"/>
        </w:rPr>
      </w:pPr>
      <w:r w:rsidRPr="00120523">
        <w:rPr>
          <w:color w:val="000000"/>
          <w:sz w:val="28"/>
          <w:szCs w:val="28"/>
        </w:rPr>
        <w:t xml:space="preserve">Заместитель председателя Совета                                            Куксенко С.А. </w:t>
      </w:r>
    </w:p>
    <w:p w:rsidR="00C00B69" w:rsidRPr="00120523" w:rsidRDefault="00120523" w:rsidP="00120523">
      <w:pPr>
        <w:pStyle w:val="a7"/>
        <w:spacing w:before="0" w:beforeAutospacing="0" w:after="0" w:afterAutospacing="0"/>
        <w:jc w:val="both"/>
        <w:rPr>
          <w:color w:val="000000"/>
          <w:sz w:val="28"/>
          <w:szCs w:val="28"/>
        </w:rPr>
      </w:pPr>
      <w:r w:rsidRPr="00120523">
        <w:rPr>
          <w:color w:val="000000"/>
          <w:sz w:val="28"/>
          <w:szCs w:val="28"/>
        </w:rPr>
        <w:t xml:space="preserve">Голубовского  сельского поселения                                        </w:t>
      </w:r>
    </w:p>
    <w:sectPr w:rsidR="00C00B69" w:rsidRPr="00120523"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09F" w:rsidRDefault="0049009F" w:rsidP="00921736">
      <w:pPr>
        <w:spacing w:after="0" w:line="240" w:lineRule="auto"/>
      </w:pPr>
      <w:r>
        <w:separator/>
      </w:r>
    </w:p>
  </w:endnote>
  <w:endnote w:type="continuationSeparator" w:id="1">
    <w:p w:rsidR="0049009F" w:rsidRDefault="0049009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09F" w:rsidRDefault="0049009F" w:rsidP="00921736">
      <w:pPr>
        <w:spacing w:after="0" w:line="240" w:lineRule="auto"/>
      </w:pPr>
      <w:r>
        <w:separator/>
      </w:r>
    </w:p>
  </w:footnote>
  <w:footnote w:type="continuationSeparator" w:id="1">
    <w:p w:rsidR="0049009F" w:rsidRDefault="0049009F"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48"/>
  </w:num>
  <w:num w:numId="3">
    <w:abstractNumId w:val="47"/>
  </w:num>
  <w:num w:numId="4">
    <w:abstractNumId w:val="44"/>
  </w:num>
  <w:num w:numId="5">
    <w:abstractNumId w:val="45"/>
  </w:num>
  <w:num w:numId="6">
    <w:abstractNumId w:val="42"/>
  </w:num>
  <w:num w:numId="7">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290</cp:revision>
  <cp:lastPrinted>2020-07-01T03:56:00Z</cp:lastPrinted>
  <dcterms:created xsi:type="dcterms:W3CDTF">2015-01-21T21:56:00Z</dcterms:created>
  <dcterms:modified xsi:type="dcterms:W3CDTF">2020-07-01T03:56:00Z</dcterms:modified>
</cp:coreProperties>
</file>