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B40482"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29 от 18</w:t>
      </w:r>
      <w:r w:rsidR="00DF3D6F">
        <w:rPr>
          <w:rFonts w:ascii="Times New Roman" w:hAnsi="Times New Roman" w:cs="Times New Roman"/>
          <w:sz w:val="24"/>
          <w:szCs w:val="24"/>
        </w:rPr>
        <w:t xml:space="preserve"> </w:t>
      </w:r>
      <w:r w:rsidR="00182029">
        <w:rPr>
          <w:rFonts w:ascii="Times New Roman" w:hAnsi="Times New Roman" w:cs="Times New Roman"/>
          <w:sz w:val="24"/>
          <w:szCs w:val="24"/>
        </w:rPr>
        <w:t>сентября</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C00B69" w:rsidRDefault="00C00B69" w:rsidP="00182029">
      <w:pPr>
        <w:jc w:val="center"/>
        <w:rPr>
          <w:sz w:val="28"/>
          <w:szCs w:val="28"/>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СОВЕТ</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СЕДЕЛЬНИКОВСКОГО МУНИЦИПАЛЬНОГО РАЙОНА</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ОМСКОЙ ОБЛАСТИ</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Первая сессия четвёртого созыва</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РЕШЕНИЕ</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От 18.09.2020 г                                                                                     №1</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 Голубовка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 признании полномочий избранных органов  Голубовского сельского поселения Седельниковского муниципального района Омской области</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На основании п. 3 ст. 51,ст.50 Закона Омской области от 07.07.2003 № 456-ОЗ (ред. от 08.06.2005) «О выборах в органы местного самоуправления Омской области»:</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0"/>
        </w:numPr>
        <w:spacing w:after="0" w:line="240" w:lineRule="auto"/>
        <w:ind w:left="0" w:firstLine="0"/>
        <w:jc w:val="both"/>
        <w:rPr>
          <w:rFonts w:ascii="Times New Roman" w:hAnsi="Times New Roman" w:cs="Times New Roman"/>
          <w:sz w:val="24"/>
          <w:szCs w:val="24"/>
        </w:rPr>
      </w:pPr>
      <w:r w:rsidRPr="00B40482">
        <w:rPr>
          <w:rFonts w:ascii="Times New Roman" w:hAnsi="Times New Roman" w:cs="Times New Roman"/>
          <w:sz w:val="24"/>
          <w:szCs w:val="24"/>
        </w:rPr>
        <w:t>Признать полномочным Совет Голубовского сельского поселения Омской области, избранный 13 сентября 2020 года на выборах в органы местного самоуправления.</w:t>
      </w:r>
    </w:p>
    <w:p w:rsidR="00B40482" w:rsidRPr="00B40482" w:rsidRDefault="00B40482" w:rsidP="00B40482">
      <w:pPr>
        <w:numPr>
          <w:ilvl w:val="0"/>
          <w:numId w:val="10"/>
        </w:numPr>
        <w:spacing w:after="0" w:line="240" w:lineRule="auto"/>
        <w:ind w:left="0" w:firstLine="0"/>
        <w:jc w:val="both"/>
        <w:rPr>
          <w:rFonts w:ascii="Times New Roman" w:hAnsi="Times New Roman" w:cs="Times New Roman"/>
          <w:sz w:val="24"/>
          <w:szCs w:val="24"/>
        </w:rPr>
      </w:pPr>
      <w:r w:rsidRPr="00B40482">
        <w:rPr>
          <w:rFonts w:ascii="Times New Roman" w:hAnsi="Times New Roman" w:cs="Times New Roman"/>
          <w:sz w:val="24"/>
          <w:szCs w:val="24"/>
        </w:rPr>
        <w:t xml:space="preserve"> Настоящее решение подлежит опубликованию в установленном порядке.</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И.О.Главы Голубовского</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сельского поселения                                                            С.Е. Обоскалов                                                                 </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СОВЕТ</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СЕДЕЛЬНИКОВСКОГО МУНИЦИПАЛЬНОГО РАЙОНА</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ОМСКОЙ ОБЛАСТИ</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Первая сессия четвёртого созыва</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РЕШЕНИЕ</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от 18.09.2020 года                                                                                                                  № 2</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 Голубовка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Об избрании председателя, заместителя председателя, секретаря Совета Голубовского сельского поселения                                                                                  </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 xml:space="preserve"> На основании Устава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B40482" w:rsidRPr="00B40482" w:rsidRDefault="00B40482" w:rsidP="00B40482">
      <w:pPr>
        <w:spacing w:after="0" w:line="240" w:lineRule="auto"/>
        <w:jc w:val="both"/>
        <w:rPr>
          <w:rFonts w:ascii="Times New Roman" w:hAnsi="Times New Roman" w:cs="Times New Roman"/>
          <w:b/>
          <w:sz w:val="24"/>
          <w:szCs w:val="24"/>
        </w:rPr>
      </w:pPr>
      <w:r w:rsidRPr="00B40482">
        <w:rPr>
          <w:rFonts w:ascii="Times New Roman" w:hAnsi="Times New Roman" w:cs="Times New Roman"/>
          <w:b/>
          <w:sz w:val="24"/>
          <w:szCs w:val="24"/>
        </w:rPr>
        <w:t>РЕШИЛ:</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1"/>
        </w:numPr>
        <w:spacing w:after="0" w:line="240" w:lineRule="auto"/>
        <w:ind w:left="0"/>
        <w:jc w:val="both"/>
        <w:rPr>
          <w:rFonts w:ascii="Times New Roman" w:hAnsi="Times New Roman" w:cs="Times New Roman"/>
          <w:sz w:val="24"/>
          <w:szCs w:val="24"/>
        </w:rPr>
      </w:pPr>
      <w:r w:rsidRPr="00B40482">
        <w:rPr>
          <w:rFonts w:ascii="Times New Roman" w:hAnsi="Times New Roman" w:cs="Times New Roman"/>
          <w:sz w:val="24"/>
          <w:szCs w:val="24"/>
        </w:rPr>
        <w:t xml:space="preserve">Избрать председателем Совета Голубовского сельского поселения Куксенко Ивана Ивановича. </w:t>
      </w:r>
    </w:p>
    <w:p w:rsidR="00B40482" w:rsidRPr="00B40482" w:rsidRDefault="00B40482" w:rsidP="00B40482">
      <w:pPr>
        <w:numPr>
          <w:ilvl w:val="0"/>
          <w:numId w:val="11"/>
        </w:numPr>
        <w:spacing w:after="0" w:line="240" w:lineRule="auto"/>
        <w:ind w:left="0"/>
        <w:jc w:val="both"/>
        <w:rPr>
          <w:rFonts w:ascii="Times New Roman" w:hAnsi="Times New Roman" w:cs="Times New Roman"/>
          <w:sz w:val="24"/>
          <w:szCs w:val="24"/>
        </w:rPr>
      </w:pPr>
      <w:r w:rsidRPr="00B40482">
        <w:rPr>
          <w:rFonts w:ascii="Times New Roman" w:hAnsi="Times New Roman" w:cs="Times New Roman"/>
          <w:sz w:val="24"/>
          <w:szCs w:val="24"/>
        </w:rPr>
        <w:t>Избрать заместителем председателя Совета Голубовского сельского поселения Шульгат Василия Николаевича.</w:t>
      </w:r>
    </w:p>
    <w:p w:rsidR="00B40482" w:rsidRPr="00B40482" w:rsidRDefault="00B40482" w:rsidP="00B40482">
      <w:pPr>
        <w:numPr>
          <w:ilvl w:val="0"/>
          <w:numId w:val="11"/>
        </w:numPr>
        <w:spacing w:after="0" w:line="240" w:lineRule="auto"/>
        <w:ind w:left="0" w:firstLine="284"/>
        <w:jc w:val="both"/>
        <w:rPr>
          <w:rFonts w:ascii="Times New Roman" w:hAnsi="Times New Roman" w:cs="Times New Roman"/>
          <w:sz w:val="24"/>
          <w:szCs w:val="24"/>
        </w:rPr>
      </w:pPr>
      <w:r w:rsidRPr="00B40482">
        <w:rPr>
          <w:rFonts w:ascii="Times New Roman" w:hAnsi="Times New Roman" w:cs="Times New Roman"/>
          <w:sz w:val="24"/>
          <w:szCs w:val="24"/>
        </w:rPr>
        <w:t>Избрать секретарем Совета  Голубовского сельского поселения Карпенко Людмилу Анатольевну.</w:t>
      </w:r>
    </w:p>
    <w:p w:rsidR="00B40482" w:rsidRPr="00B40482" w:rsidRDefault="00B40482" w:rsidP="00B40482">
      <w:pPr>
        <w:numPr>
          <w:ilvl w:val="0"/>
          <w:numId w:val="11"/>
        </w:numPr>
        <w:spacing w:after="0" w:line="240" w:lineRule="auto"/>
        <w:ind w:left="0" w:firstLine="284"/>
        <w:jc w:val="both"/>
        <w:rPr>
          <w:rFonts w:ascii="Times New Roman" w:hAnsi="Times New Roman" w:cs="Times New Roman"/>
          <w:sz w:val="24"/>
          <w:szCs w:val="24"/>
        </w:rPr>
      </w:pPr>
      <w:r w:rsidRPr="00B40482">
        <w:rPr>
          <w:rFonts w:ascii="Times New Roman" w:hAnsi="Times New Roman" w:cs="Times New Roman"/>
          <w:sz w:val="24"/>
          <w:szCs w:val="24"/>
        </w:rPr>
        <w:t>Настоящее Решение вступает в силу с 18 сентября  2020 года и подлежит опубликованию в установленном законом порядке.</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И.О.Главы Голубовского</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сельского поселения                                                                                      С.Е. Обоскалов</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СОВЕТ</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СЕДЕЛЬНИКОВСКОГО МУНИЦИПАЛЬНОГО РАЙОНА</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ОМСКОЙ ОБЛАСТИ</w:t>
      </w:r>
    </w:p>
    <w:p w:rsidR="00B40482" w:rsidRPr="00B40482" w:rsidRDefault="00B40482" w:rsidP="00B40482">
      <w:pPr>
        <w:pStyle w:val="34"/>
        <w:jc w:val="center"/>
        <w:rPr>
          <w:b/>
        </w:rPr>
      </w:pPr>
    </w:p>
    <w:p w:rsidR="00B40482" w:rsidRPr="00B40482" w:rsidRDefault="00B40482" w:rsidP="00B40482">
      <w:pPr>
        <w:pStyle w:val="34"/>
        <w:jc w:val="center"/>
        <w:rPr>
          <w:b/>
        </w:rPr>
      </w:pPr>
      <w:r w:rsidRPr="00B40482">
        <w:rPr>
          <w:b/>
        </w:rPr>
        <w:t>Первое заседание четвёртого созыва</w:t>
      </w:r>
    </w:p>
    <w:p w:rsidR="00B40482" w:rsidRPr="00B40482" w:rsidRDefault="00B40482" w:rsidP="00B40482">
      <w:pPr>
        <w:pStyle w:val="34"/>
        <w:jc w:val="center"/>
        <w:rPr>
          <w:b/>
        </w:rPr>
      </w:pPr>
    </w:p>
    <w:p w:rsidR="00B40482" w:rsidRPr="00B40482" w:rsidRDefault="00B40482" w:rsidP="00B40482">
      <w:pPr>
        <w:pStyle w:val="34"/>
        <w:jc w:val="center"/>
        <w:rPr>
          <w:b/>
        </w:rPr>
      </w:pPr>
      <w:r w:rsidRPr="00B40482">
        <w:rPr>
          <w:b/>
        </w:rPr>
        <w:t>РЕШЕНИЕ</w:t>
      </w:r>
    </w:p>
    <w:p w:rsidR="00B40482" w:rsidRPr="00B40482" w:rsidRDefault="00B40482" w:rsidP="00B40482">
      <w:pPr>
        <w:pStyle w:val="34"/>
        <w:jc w:val="center"/>
        <w:rPr>
          <w:b/>
        </w:rPr>
      </w:pPr>
    </w:p>
    <w:p w:rsidR="00B40482" w:rsidRPr="00B40482" w:rsidRDefault="00B40482" w:rsidP="00B40482">
      <w:pPr>
        <w:pStyle w:val="34"/>
        <w:jc w:val="left"/>
        <w:rPr>
          <w:b/>
        </w:rPr>
      </w:pPr>
      <w:r w:rsidRPr="00B40482">
        <w:rPr>
          <w:b/>
        </w:rPr>
        <w:t xml:space="preserve">От 18.09.2020 года                                                                                            № 3                        </w:t>
      </w:r>
    </w:p>
    <w:p w:rsidR="00B40482" w:rsidRPr="00B40482" w:rsidRDefault="00B40482" w:rsidP="00B40482">
      <w:pPr>
        <w:pStyle w:val="34"/>
        <w:rPr>
          <w:b/>
        </w:rPr>
      </w:pPr>
      <w:r w:rsidRPr="00B40482">
        <w:rPr>
          <w:b/>
        </w:rPr>
        <w:t>с. Голубовка</w:t>
      </w:r>
    </w:p>
    <w:p w:rsidR="00B40482" w:rsidRPr="00B40482" w:rsidRDefault="00B40482" w:rsidP="00B40482">
      <w:pPr>
        <w:pStyle w:val="34"/>
        <w:rPr>
          <w:b/>
        </w:rPr>
      </w:pPr>
    </w:p>
    <w:p w:rsidR="00B40482" w:rsidRPr="00B40482" w:rsidRDefault="00B40482" w:rsidP="00B40482">
      <w:pPr>
        <w:pStyle w:val="34"/>
        <w:rPr>
          <w:b/>
        </w:rPr>
      </w:pPr>
      <w:r w:rsidRPr="00B40482">
        <w:rPr>
          <w:b/>
        </w:rPr>
        <w:t>Об утверждении Регламента Совета Голубовского сельского поселения Омской области</w:t>
      </w:r>
    </w:p>
    <w:p w:rsidR="00B40482" w:rsidRPr="00B40482" w:rsidRDefault="00B40482" w:rsidP="00B40482">
      <w:pPr>
        <w:pStyle w:val="34"/>
        <w:rPr>
          <w:b/>
        </w:rPr>
      </w:pPr>
    </w:p>
    <w:p w:rsidR="00B40482" w:rsidRPr="00B40482" w:rsidRDefault="00B40482" w:rsidP="00B40482">
      <w:pPr>
        <w:pStyle w:val="34"/>
        <w:rPr>
          <w:b/>
        </w:rPr>
      </w:pPr>
    </w:p>
    <w:p w:rsidR="00B40482" w:rsidRPr="00B40482" w:rsidRDefault="00B40482" w:rsidP="00B40482">
      <w:pPr>
        <w:pStyle w:val="34"/>
        <w:rPr>
          <w:b/>
        </w:rPr>
      </w:pPr>
      <w:r w:rsidRPr="00B40482">
        <w:rPr>
          <w:b/>
        </w:rPr>
        <w:tab/>
        <w:t xml:space="preserve">На основании Федерального закона от 6 октября 2003 года № 131-ФЗ «Об общих принципах организации местного самоуправления в Российской Федерации» Совет Голубовского сельского поселения Седельниковского муниципального района Омской области </w:t>
      </w:r>
    </w:p>
    <w:p w:rsidR="00B40482" w:rsidRPr="00B40482" w:rsidRDefault="00B40482" w:rsidP="00B40482">
      <w:pPr>
        <w:pStyle w:val="34"/>
      </w:pPr>
      <w:r w:rsidRPr="00B40482">
        <w:t>РЕШИЛ:</w:t>
      </w:r>
    </w:p>
    <w:p w:rsidR="00B40482" w:rsidRPr="00B40482" w:rsidRDefault="00B40482" w:rsidP="00B40482">
      <w:pPr>
        <w:pStyle w:val="34"/>
        <w:rPr>
          <w:b/>
        </w:rPr>
      </w:pPr>
    </w:p>
    <w:p w:rsidR="00B40482" w:rsidRPr="00B40482" w:rsidRDefault="00B40482" w:rsidP="00B40482">
      <w:pPr>
        <w:pStyle w:val="34"/>
        <w:rPr>
          <w:b/>
        </w:rPr>
      </w:pPr>
      <w:r w:rsidRPr="00B40482">
        <w:rPr>
          <w:b/>
        </w:rPr>
        <w:tab/>
        <w:t>1. Утвердить Регламент Совета Голубовского сельского поселения Омской области согласно приложению.</w:t>
      </w:r>
    </w:p>
    <w:p w:rsidR="00B40482" w:rsidRPr="00B40482" w:rsidRDefault="00B40482" w:rsidP="00B40482">
      <w:pPr>
        <w:pStyle w:val="34"/>
        <w:rPr>
          <w:b/>
        </w:rPr>
      </w:pPr>
      <w:r w:rsidRPr="00B40482">
        <w:rPr>
          <w:b/>
        </w:rPr>
        <w:tab/>
        <w:t>2. Регламент Совета Голубовского сельского поселения Омской области вступает в силу с 18 сентября 2020 года и подлежит опубликованию в установленном законом порядке.</w:t>
      </w:r>
    </w:p>
    <w:p w:rsidR="00B40482" w:rsidRPr="00B40482" w:rsidRDefault="00B40482" w:rsidP="00B40482">
      <w:pPr>
        <w:pStyle w:val="34"/>
        <w:rPr>
          <w:b/>
        </w:rPr>
      </w:pPr>
    </w:p>
    <w:p w:rsidR="00B40482" w:rsidRPr="00B40482" w:rsidRDefault="00B40482" w:rsidP="00B40482">
      <w:pPr>
        <w:pStyle w:val="34"/>
        <w:rPr>
          <w:b/>
        </w:rPr>
      </w:pPr>
    </w:p>
    <w:p w:rsidR="00B40482" w:rsidRPr="00B40482" w:rsidRDefault="00B40482" w:rsidP="00B40482">
      <w:pPr>
        <w:pStyle w:val="34"/>
        <w:jc w:val="left"/>
        <w:rPr>
          <w:b/>
        </w:rPr>
      </w:pPr>
    </w:p>
    <w:p w:rsidR="00B40482" w:rsidRPr="00B40482" w:rsidRDefault="00B40482" w:rsidP="00B40482">
      <w:pPr>
        <w:pStyle w:val="34"/>
        <w:jc w:val="left"/>
        <w:rPr>
          <w:b/>
        </w:rPr>
      </w:pPr>
      <w:r w:rsidRPr="00B40482">
        <w:rPr>
          <w:b/>
        </w:rPr>
        <w:t>И.О.Главы Голубовского                                                                   С.Е. Обоскалов</w:t>
      </w:r>
    </w:p>
    <w:p w:rsidR="00B40482" w:rsidRPr="00B40482" w:rsidRDefault="00B40482" w:rsidP="00B40482">
      <w:pPr>
        <w:pStyle w:val="34"/>
        <w:jc w:val="left"/>
        <w:rPr>
          <w:b/>
        </w:rPr>
      </w:pPr>
      <w:r w:rsidRPr="00B40482">
        <w:rPr>
          <w:b/>
        </w:rPr>
        <w:t xml:space="preserve">сельского поселения                                                                                      </w:t>
      </w:r>
    </w:p>
    <w:p w:rsidR="00B40482" w:rsidRPr="00B40482" w:rsidRDefault="00B40482" w:rsidP="00B40482">
      <w:pPr>
        <w:pStyle w:val="34"/>
        <w:rPr>
          <w:b/>
        </w:rPr>
      </w:pPr>
    </w:p>
    <w:p w:rsidR="00B40482" w:rsidRPr="00B40482" w:rsidRDefault="00B40482" w:rsidP="00B40482">
      <w:pPr>
        <w:pStyle w:val="34"/>
        <w:rPr>
          <w:b/>
        </w:rPr>
      </w:pPr>
    </w:p>
    <w:p w:rsidR="00B40482" w:rsidRPr="00B40482" w:rsidRDefault="00B40482" w:rsidP="00B40482">
      <w:pPr>
        <w:pStyle w:val="34"/>
        <w:rPr>
          <w:b/>
        </w:rPr>
      </w:pPr>
    </w:p>
    <w:p w:rsidR="00B40482" w:rsidRPr="00B40482" w:rsidRDefault="00B40482" w:rsidP="00B40482">
      <w:pPr>
        <w:pStyle w:val="34"/>
        <w:rPr>
          <w:b/>
        </w:rPr>
      </w:pPr>
    </w:p>
    <w:p w:rsidR="00B40482" w:rsidRPr="00B40482" w:rsidRDefault="00B40482" w:rsidP="00B40482">
      <w:pPr>
        <w:spacing w:after="0" w:line="240" w:lineRule="auto"/>
        <w:jc w:val="right"/>
        <w:rPr>
          <w:rFonts w:ascii="Times New Roman" w:hAnsi="Times New Roman" w:cs="Times New Roman"/>
          <w:sz w:val="24"/>
          <w:szCs w:val="24"/>
        </w:rPr>
      </w:pPr>
      <w:r w:rsidRPr="00B40482">
        <w:rPr>
          <w:rFonts w:ascii="Times New Roman" w:hAnsi="Times New Roman" w:cs="Times New Roman"/>
          <w:sz w:val="24"/>
          <w:szCs w:val="24"/>
        </w:rPr>
        <w:t>Приложение к решению Совета</w:t>
      </w:r>
    </w:p>
    <w:p w:rsidR="00B40482" w:rsidRPr="00B40482" w:rsidRDefault="00B40482" w:rsidP="00B40482">
      <w:pPr>
        <w:spacing w:after="0" w:line="240" w:lineRule="auto"/>
        <w:jc w:val="right"/>
        <w:rPr>
          <w:rFonts w:ascii="Times New Roman" w:hAnsi="Times New Roman" w:cs="Times New Roman"/>
          <w:sz w:val="24"/>
          <w:szCs w:val="24"/>
        </w:rPr>
      </w:pPr>
      <w:r w:rsidRPr="00B40482">
        <w:rPr>
          <w:rFonts w:ascii="Times New Roman" w:hAnsi="Times New Roman" w:cs="Times New Roman"/>
          <w:sz w:val="24"/>
          <w:szCs w:val="24"/>
        </w:rPr>
        <w:t xml:space="preserve">Голубовского сельского поселения </w:t>
      </w:r>
    </w:p>
    <w:p w:rsidR="00B40482" w:rsidRPr="00B40482" w:rsidRDefault="00B40482" w:rsidP="00B40482">
      <w:pPr>
        <w:spacing w:after="0" w:line="240" w:lineRule="auto"/>
        <w:jc w:val="right"/>
        <w:rPr>
          <w:rFonts w:ascii="Times New Roman" w:hAnsi="Times New Roman" w:cs="Times New Roman"/>
          <w:sz w:val="24"/>
          <w:szCs w:val="24"/>
        </w:rPr>
      </w:pPr>
      <w:r w:rsidRPr="00B40482">
        <w:rPr>
          <w:rFonts w:ascii="Times New Roman" w:hAnsi="Times New Roman" w:cs="Times New Roman"/>
          <w:sz w:val="24"/>
          <w:szCs w:val="24"/>
        </w:rPr>
        <w:t>от 18 сентября 2020 года № 3</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РЕГЛАМЕНТ</w:t>
      </w: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Совета 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Омской области</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Глава 1. Общие положения</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Общие положения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Совет является представительным органом местного самоуправления Голубовского сельского поселения.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города.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Правовые акты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Совет по вопросам, отнесенным к его компетенции федеральными законами, законами Омской области, Уставом Голубовского сельского поселения,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своей деятельности.</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Решения Совета принимаются большинством голосов депутатов, избранных в Совет, за исключением случаев, предусмотренных законодательством, Уставом Голубовского сельского поселения.</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Протокольные решения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По вопросам ведения заседания и другим процедурным вопросам, принимаемым в ходе заседания Совета, могут приниматься протокольные решения, если иное не установлено настоящим Регламентом. Протокольные решения оформляются записью в протоколе заседании Совета. В случае противоречия протокольных решений применяется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Протокольные решения принимаются большинством голосов депутатов, избранных в Совет, за исключением случаев, предусмотренных законодательством, Уставом Голубовского сельского поселения.</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Глава 2. Внутреннее устройство Совета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Председатель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Председатель Совета избирается на срок полномочий Совета из числа депутатов в соответствии с настоящим Регламентом.</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Председатель Совета осуществляет свои полномочия на постоянной основе.</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Полномочия Председателя Совета</w:t>
      </w:r>
    </w:p>
    <w:p w:rsidR="00B40482" w:rsidRPr="00B40482" w:rsidRDefault="00B40482" w:rsidP="00B40482">
      <w:pPr>
        <w:pStyle w:val="ac"/>
        <w:spacing w:after="0" w:line="240" w:lineRule="auto"/>
        <w:ind w:left="0" w:firstLine="720"/>
        <w:rPr>
          <w:rFonts w:ascii="Times New Roman" w:hAnsi="Times New Roman" w:cs="Times New Roman"/>
          <w:sz w:val="24"/>
          <w:szCs w:val="24"/>
        </w:rPr>
      </w:pPr>
      <w:r w:rsidRPr="00B40482">
        <w:rPr>
          <w:rFonts w:ascii="Times New Roman" w:hAnsi="Times New Roman" w:cs="Times New Roman"/>
          <w:sz w:val="24"/>
          <w:szCs w:val="24"/>
        </w:rPr>
        <w:t>Председатель Совета осуществляет следующие полномочия:</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председательствует на заседаниях Совета в соответствии с настоящим Регламентом;</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представляет Совет в отношениях с органами государственной власти, органами местного самоуправления, организациями, гражданами;</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осуществляет руководство аппаратом Совета, принимает на работу и увольняет работников аппарата Совета, утверждает штатное расписание аппарата Совета, поощряет и привлекает к дисциплинарной ответственности работников аппарата Совета в соответствии с законодательством;</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издает постановления и распоряжения по вопросам организации деятельности Совета;</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выдает доверенности на ведение дел в судах от имени Совета, на представительство перед третьими лицами;</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организует прием граждан, рассматривает заявления и жалобы граждан;</w:t>
      </w:r>
    </w:p>
    <w:p w:rsidR="00B40482" w:rsidRPr="00B40482" w:rsidRDefault="00B40482" w:rsidP="00B40482">
      <w:pPr>
        <w:numPr>
          <w:ilvl w:val="0"/>
          <w:numId w:val="13"/>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выполняет иные полномочия в соответствии с законодательством, Уставом Голубовского и настоящим Регламентом.</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Заместитель Председателя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Совет на первом заседании нового созыва избирает заместителя Председателя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2. Заместитель Председателя Совета избирается тайным голосованием из числа депутатов Совета в соответствии с настоящим Регламентом.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Заместитель Председателя Совета осуществляет свою деятельность на постоянной основе.</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rsidR="00B40482" w:rsidRPr="00B40482" w:rsidRDefault="00B40482" w:rsidP="00B40482">
      <w:pPr>
        <w:pStyle w:val="a8"/>
        <w:spacing w:after="0"/>
        <w:ind w:firstLine="720"/>
      </w:pPr>
      <w:r w:rsidRPr="00B40482">
        <w:t xml:space="preserve">5. В случае отсутствия Председателя Совета или невозможности выполнения им своих обязанностей, его функции выполняет заместитель Председателя Совета. </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Постоянные комитеты Совета</w:t>
      </w:r>
    </w:p>
    <w:p w:rsidR="00B40482" w:rsidRPr="00B40482" w:rsidRDefault="00B40482" w:rsidP="00B40482">
      <w:pPr>
        <w:pStyle w:val="21"/>
        <w:spacing w:after="0" w:line="240" w:lineRule="auto"/>
        <w:ind w:left="0" w:firstLine="720"/>
      </w:pPr>
      <w:r w:rsidRPr="00B40482">
        <w:t>1. Для предварительного рассмотрения и подготовки вопросов, относящихся к ведению Совета, а также для контроля за их исполнением, Совет может образовать из числа депутатов постоянные комитеты Совета (далее – комитеты).</w:t>
      </w:r>
    </w:p>
    <w:p w:rsidR="00B40482" w:rsidRPr="00B40482" w:rsidRDefault="00B40482" w:rsidP="00B40482">
      <w:pPr>
        <w:pStyle w:val="21"/>
        <w:spacing w:after="0" w:line="240" w:lineRule="auto"/>
        <w:ind w:left="0" w:firstLine="720"/>
      </w:pPr>
      <w:r w:rsidRPr="00B40482">
        <w:t>2. Комитеты образуются после избрания Председателя Совета и его заместителей.</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В Совете образуются следующие комитеты:</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вопросам местного самоуправления, законности и правопорядка;</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вопросам муниципальной собственности;</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финансово-бюджетный;</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социальным вопросам и здравоохранению;</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вопросам образования, культуры, молодежной политики и спорта;</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вопросам жилищно-коммунального хозяйства, транспорта и строительства;</w:t>
      </w:r>
    </w:p>
    <w:p w:rsidR="00B40482" w:rsidRPr="00B40482" w:rsidRDefault="00B40482" w:rsidP="00B40482">
      <w:pPr>
        <w:numPr>
          <w:ilvl w:val="0"/>
          <w:numId w:val="14"/>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регламенту и вопросам депутатской этики.</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Советом могут быть образованы иные комитеты. Советом также могут быть образованы временные комитеты Совета, которые обладают всеми правами и обязанностями комитетов.</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Формирование состава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Комитеты образуются на срок полномочий Совета данного созыва. В течение срока полномочий Совет вправе изменять состав комитетов.</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Кандидатуры членов комитета выдвигаются депутатами Совета, в том числе в порядке самовыдвижения. Кандидатуры могут быть выдвинуты как в общем порядке для внесения вопросов на заседание Совета, так и непосредственно на заседании Совета при рассмотрении вопроса о составе комитета. О выдвижении кандидатуры подается письменное заявление. До голосования по вопросу о включении депутата в состав комитета должно быть получено согласие депутата быть членом соответствующего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lastRenderedPageBreak/>
        <w:t>3. Депутат избирается в состав комитета на заседании Совета большинством голосов от присутствующих на заседании депутатов. Голосование производится по каждой кандидатуре в отдельности, если Советом не принято иное решение.</w:t>
      </w:r>
    </w:p>
    <w:p w:rsidR="00B40482" w:rsidRPr="00B40482" w:rsidRDefault="00B40482" w:rsidP="00B40482">
      <w:pPr>
        <w:spacing w:after="0" w:line="240" w:lineRule="auto"/>
        <w:ind w:firstLine="720"/>
        <w:jc w:val="both"/>
        <w:rPr>
          <w:rFonts w:ascii="Times New Roman" w:hAnsi="Times New Roman" w:cs="Times New Roman"/>
          <w:sz w:val="24"/>
          <w:szCs w:val="24"/>
        </w:rPr>
      </w:pP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Председатель Совета не может быть избран членом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5. Депутат, являющийся членом комитета, обязан присутствовать на всех его заседаниях. В том случае, если депутат два и более раза без уважительных причин отсутствует на заседаниях комитета, председатель комитета обязан вынести на обсуждение комитета вопрос об обращении к Совету об исключении данного депутата из состава комитета.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Председатель и заместитель председателя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Члены комитета избирают из своего состава председателя комитета и заместителя председателя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Кандидатуры председателя комитета и его заместителей выдвигаются членами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Председатель и заместитель председателя комитета избираются большинством голосов от состава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Депутат не может быть одновременно председателем и заместителем председателя комитета. Депутат может быть председателем или заместителем председателя только в одном из комитетов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5. Вопрос об освобождении депутата от должности председателя комитета либо заместителя председателя комитета может быть инициирован любым из членов данного комитета. Председатель комитета, заместитель председателя комитета может быть освобожден от должности, если за такое решение проголосует две трети депутатов от состава комитета.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Полномочия председателя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Председатель комитета: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ведет заседания комитета;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подписывает протоколы заседаний комитета, обращения комитета;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предоставляет слово выступающим, ограничивает выступления и лишает слова выступающих в случаях, предусмотренных настоящим Регламентом;</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обеспечивает порядок и соблюдение Регламента на заседаниях комитета;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формирует, с учетом мнения депутатов Совета, проект повестки очередного заседания комитета;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составляет план работы комитета на очередную сессию Совета;</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представляет комитет в отношениях с органами государственной власти, органами местного самоуправления, организациями, гражданами;</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выполняет другие полномочия в соответствии с настоящим Регламентом;</w:t>
      </w:r>
    </w:p>
    <w:p w:rsidR="00B40482" w:rsidRPr="00B40482" w:rsidRDefault="00B40482" w:rsidP="00B40482">
      <w:pPr>
        <w:numPr>
          <w:ilvl w:val="0"/>
          <w:numId w:val="15"/>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 формирует и утверждает план деятельности Совета на очередной год.</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2. В случае временного отсутствия председателя комитета его обязанности исполняет заместитель председателя комитета. </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Полномочия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Комитет, при осуществлении своих полномочий, имеет право:</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обращаться к должностным лицам органов местного самоуправления с вопросами;</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запрашивать и получать в установленном порядке от должностных лиц, граждан и организаций сведения, документы и материалы, необходимые для работы комитета;</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приглашать на заседание комитета экспертов, специалистов по различным областям знаний, задавать им вопросы;</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обращаться в организации с просьбой о проведении экспертизы по вопросам, находящимся на рассмотрении комитета;</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проводить совместные заседания с другими комитетами Совета (при этом решения принимаются комитетами раздельно);</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для выяснения фактического положения дел и общественного мнения по рассматриваемым вопросам, организовывать и проводить конференции, совещания, «круглые столы», семинары, образовывать рабочие группы;</w:t>
      </w:r>
    </w:p>
    <w:p w:rsidR="00B40482" w:rsidRPr="00B40482" w:rsidRDefault="00B40482" w:rsidP="00B40482">
      <w:pPr>
        <w:numPr>
          <w:ilvl w:val="0"/>
          <w:numId w:val="16"/>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осуществлять иные полномочия, предоставленные настоящим Регламентом.</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Комитет, при осуществлении своих полномочий:</w:t>
      </w:r>
    </w:p>
    <w:p w:rsidR="00B40482" w:rsidRPr="00B40482" w:rsidRDefault="00B40482" w:rsidP="00B40482">
      <w:pPr>
        <w:numPr>
          <w:ilvl w:val="0"/>
          <w:numId w:val="17"/>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обеспечивает своевременное, полное и объективное рассмотрение входящих в его компетенцию вопросов;</w:t>
      </w:r>
    </w:p>
    <w:p w:rsidR="00B40482" w:rsidRPr="00B40482" w:rsidRDefault="00B40482" w:rsidP="00B40482">
      <w:pPr>
        <w:numPr>
          <w:ilvl w:val="0"/>
          <w:numId w:val="17"/>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разрабатывает проекты правовых актов по вопросам, входящим в компетенцию комитета;</w:t>
      </w:r>
    </w:p>
    <w:p w:rsidR="00B40482" w:rsidRPr="00B40482" w:rsidRDefault="00B40482" w:rsidP="00B40482">
      <w:pPr>
        <w:numPr>
          <w:ilvl w:val="0"/>
          <w:numId w:val="17"/>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представляет Совету отчет о своей работе не реже двух раз в год.</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Заседания комитетов</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Заседания комитетов проходят не реже одного раза в месяц.</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Заседания комитета правомочны, если на них присутствует не менее половины состава комитета (кворум заседания).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3. Все вопросы в комитете решаются путем открытого голосования большинством голосов от присутствующих на заседании членов комитета, если настоящим Регламентом не предусмотрено иное. </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Порядок проведения заседания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Проект повестки заседания Совета комитета формируется председателем комитета с учетом мнения депутатов не позднее, чем за три дня до начала заседания комитета. Предложения депутатов о включении вопросов в проект повестки заседания Совета, поданные депутатами позже указанного срока, рассматриваются председателем комитета, который единолично принимает решение о возможности либо невозможности включения вопроса в проект повестки. В случае отказа председателем комитета включить вопрос в проект повестки заседания Совета, депутат может предложить включить вопрос в повестку на заседании комитета при утверждении повестки. Исключение составляют вопросы, указанные в части второй настоящей статьи, которые подлежат включению в проект повестки, если они получены комитетом не позднее, чем до момента утверждения повестки заседания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Вопросы, направленные в комитет Председателем Совета, группой депутатов не менее одной трети от числа избранных в Совет подлежат обязательному включению в проект повестки ближайшего заседания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В начале заседания председатель комитета объявляет о наличии либо отсутствии кворума заседания. При наличии кворума заседания комитет утверждает повестку заседания и начинает рассмотрение вопросов по существу. При отсутствии кворума заседания председатель объявляет заседание несостоявшимся.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После утверждения повестки заседания Совета комитет приступает к обсуждению вопросов повестки. Вопросы рассматриваются в том порядке, в котором они включены в повестку, если комитетом не принято иного решения.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5. При рассмотрении вопроса повестки заседания Совета председатель комитета объявляет вопрос, после чего предоставляет слово докладчику. Время доклада определяется председателем комитета самостоятельно. После доклада выступающему могут быть заданы вопросы депутатами Совета. Иные лица могут задавать вопросы докладчику с разрешения председателя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6. После того, как все вопросы заданы, комитет приступает к обсуждению вопроса повестки заседания Совета. Депутаты Совета, присутствующие на заседании, вправе высказать свою точку зрения. Ограничение данного права возможно только в случаях, предусмотренных настоящим Регламентом. Иные лица, присутствующие на заседаниях, вправе выступать по рассматриваемому вопросу только с разрешения председателя комитета.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7. Выступающие и присутствующие на заседании комитета лица обязаны придерживаться принятых правил этики. В случае нарушения правил этики председатель комитета делает </w:t>
      </w:r>
      <w:r w:rsidRPr="00B40482">
        <w:rPr>
          <w:rFonts w:ascii="Times New Roman" w:hAnsi="Times New Roman" w:cs="Times New Roman"/>
          <w:sz w:val="24"/>
          <w:szCs w:val="24"/>
        </w:rPr>
        <w:lastRenderedPageBreak/>
        <w:t xml:space="preserve">замечание, а при повторном нарушении лишает выступающего слова либо удаляет выступающего или присутствующего из зала заседания.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8. По окончании обсуждения председатель комитета подводит итог обсуждений и ставит вопрос на голосование, после чего объявляет результаты голосования.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9. В том случае, если от кого-либо из членов комитета поступило заявление о неправильном подсчете голосов, который сказался на результатах решения комитета, председатель комитета обязан поставить вопрос об отмене результатов голосования.</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10. Если результаты голосования были отменены, вопрос ставится на повторное голосование. Перед повторным голосованием возможно повторное обсуждение вопроса в порядке, предусмотренном настоящей статьей. Если комитет не отменил результаты голосования, депутат, заявивший о неправильном подсчете голосов, вправе обратиться в комитет по регламенту и вопросам депутатской этики.</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Комитет по регламенту и вопросам депутатской этики</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Комитет по регламенту и вопросам депутатской этики рассматривает обращения депутатов Совета, органов государственной власти, органов местного самоуправления по вопросам нарушения настоящего Регламента, разъяснения положений настоящего Регламента для депутатов Совета, по вопросам нарушения депутатами Совета правил этики, а также по вопросам подсчета голосов при голосовании.</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Комитет по регламенту и вопросам депутатской этики осуществляет свою деятельность в порядке, предусмотренном для комитетов, если настоящим Регламентом не установлено иное.</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3. Председатель комитета по регламенту и вопросам депутатской этики обязан назначить заседание комитета не позднее, чем через десять рабочих дней после поступления к нему обращения, указанного в части первой настоящей статьи.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Обращения по вопросам нарушения настоящего Регламента рассматриваются комитетом по регламенту и вопросам депутатской этики в срок, не превышающий одного месяца. В необходимых случаях комитет по регламенту и вопросам депутатской этики может продлить срок рассмотрения вопроса до двух месяцев.</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5. Комитет Совета, депутат Совета вправе обратиться в комитет по регламенту и вопросам депутатской этики с просьбой о разъяснении норм настоящего Регламента или порядка их применения. Комитет по регламенту и вопросам депутатской этики обязан дать разъяснение по обращению в срок, не превышающий одного месяца.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6. Обращения по вопросам нарушения депутатами Совета правил этики рассматриваются комитетом по регламенту и вопросам депутатской этики в срок, не превышающий одного месяца. Результаты рассмотрения вопроса о нарушении депутатами Совета правил этики выносятся на заседание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7. Обращения по вопросам подсчета голосов в комитете и на заседаниях Совета рассматриваются комитетом по регламенту и вопросам депутатской этики в срок, не превышающий четырнадцать рабочих дней.</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8. На заседание комитета по регламенту и вопросам депутатской этики должно быть приглашено лицо, направившее обращение в комитет.</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9. По результатам рассмотрения вопросов о нарушении правил депутатской этики, неправильного подсчета голосов на заседании Совета, комитет по регламенту и вопросам депутатской этики представляет на заседание Совета доклад. Член комитета, имеющий особое мнение вправе представить его вместе с докладом. Совет может принять по докладу решение.</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10. Разъяснение положений настоящего Регламента во время заседаний Совета дается председателем комитета по регламенту и вопросам депутатской этики в порядке, установленном настоящим Регламентом.</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Рабочие группы</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w:t>
      </w:r>
      <w:r w:rsidRPr="00B40482">
        <w:rPr>
          <w:rFonts w:ascii="Times New Roman" w:hAnsi="Times New Roman" w:cs="Times New Roman"/>
          <w:sz w:val="24"/>
          <w:szCs w:val="24"/>
        </w:rPr>
        <w:lastRenderedPageBreak/>
        <w:t xml:space="preserve">представителей аппарата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Заседания рабочей группы правомочны, если на них присутствует не менее половины ее членов.</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комитета.</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b/>
          <w:sz w:val="24"/>
          <w:szCs w:val="24"/>
        </w:rPr>
      </w:pPr>
      <w:r w:rsidRPr="00B40482">
        <w:rPr>
          <w:rFonts w:ascii="Times New Roman" w:hAnsi="Times New Roman" w:cs="Times New Roman"/>
          <w:b/>
          <w:sz w:val="24"/>
          <w:szCs w:val="24"/>
        </w:rPr>
        <w:t>Глава 3. Порядок рассмотрения и принятия правовых актов</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Субъекты правотворческой инициативы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1. Правом правотворческой инициативы (инициативы принятия правовых актов) в Совете обладают: </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депутаты Совета;</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комитеты Совета;</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Глава Голубовского сельского поселения;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органы территориального общественного самоуправления;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инициативные группы граждан.</w:t>
      </w:r>
    </w:p>
    <w:p w:rsidR="00B40482" w:rsidRPr="00B40482" w:rsidRDefault="00B40482" w:rsidP="00B40482">
      <w:pPr>
        <w:spacing w:after="0" w:line="240" w:lineRule="auto"/>
        <w:ind w:firstLine="709"/>
        <w:jc w:val="both"/>
        <w:rPr>
          <w:rFonts w:ascii="Times New Roman" w:hAnsi="Times New Roman" w:cs="Times New Roman"/>
          <w:sz w:val="24"/>
          <w:szCs w:val="24"/>
        </w:rPr>
      </w:pPr>
      <w:r w:rsidRPr="00B40482">
        <w:rPr>
          <w:rFonts w:ascii="Times New Roman" w:hAnsi="Times New Roman" w:cs="Times New Roman"/>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местной администрации или при наличии заключения главы местной администрации.</w:t>
      </w:r>
    </w:p>
    <w:p w:rsidR="00B40482" w:rsidRPr="00B40482" w:rsidRDefault="00B40482" w:rsidP="00B40482">
      <w:pPr>
        <w:spacing w:after="0" w:line="240" w:lineRule="auto"/>
        <w:ind w:firstLine="709"/>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Направление проекта правового акта на рассмотрение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Проект правового акта направляется субъектами правотворческой инициативы Председателю Совета. Председатель Совета включает его в проект повестки ближайшего заседания Совета.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Председатель Совета вправе возвратить проект правового акта в следующих случаях:</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если проект оформлен без соблюдения требований настоящего Регламента; </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если проект внесен ненадлежащим субъектом правотворческой инициативы; </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если проект внесен в нарушение порядка, установленного настоящим Регламентом.</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Документы, представляемые вместе с проектом правового акта</w:t>
      </w:r>
    </w:p>
    <w:p w:rsidR="00B40482" w:rsidRPr="00B40482" w:rsidRDefault="00B40482" w:rsidP="00B40482">
      <w:pPr>
        <w:spacing w:after="0" w:line="240" w:lineRule="auto"/>
        <w:ind w:firstLine="709"/>
        <w:jc w:val="both"/>
        <w:rPr>
          <w:rFonts w:ascii="Times New Roman" w:hAnsi="Times New Roman" w:cs="Times New Roman"/>
          <w:sz w:val="24"/>
          <w:szCs w:val="24"/>
        </w:rPr>
      </w:pPr>
      <w:r w:rsidRPr="00B40482">
        <w:rPr>
          <w:rFonts w:ascii="Times New Roman" w:hAnsi="Times New Roman" w:cs="Times New Roman"/>
          <w:sz w:val="24"/>
          <w:szCs w:val="24"/>
        </w:rPr>
        <w:t>К проекту правового акта прилагаются: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пояснительная записка, содержащая в себе обоснование необходимости регулирования тех или иных общественных отношений и изложение концепции предлагаемого проекта;</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финансово-экономическое обоснование внесенного проекта;</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список разработчиков проекта с указанием контактных телефонов;</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сведения о представителе субъекта правотворческой инициативы по данному проекту;</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иные документы, необходимые в соответствии с  законодательством.</w:t>
      </w: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Общие положения подготовки правового акта к принятию</w:t>
      </w:r>
    </w:p>
    <w:p w:rsidR="00B40482" w:rsidRPr="00B40482" w:rsidRDefault="00B40482" w:rsidP="00B40482">
      <w:pPr>
        <w:pStyle w:val="a8"/>
        <w:spacing w:after="0"/>
        <w:ind w:firstLine="720"/>
      </w:pPr>
      <w:r w:rsidRPr="00B40482">
        <w:t>1. Рассмотрение и принятие правового акта, за исключением случаев, указанных в части третьей настоящей статьи, осуществляется в следующих стадиях: принятие проекта к рассмотрению, принятие проекта в первом чтении, принятие проекта во втором чтении (в окончательной редакции).</w:t>
      </w:r>
    </w:p>
    <w:p w:rsidR="00B40482" w:rsidRPr="00B40482" w:rsidRDefault="00B40482" w:rsidP="00B40482">
      <w:pPr>
        <w:pStyle w:val="a8"/>
        <w:spacing w:after="0"/>
        <w:ind w:firstLine="720"/>
      </w:pPr>
      <w:r w:rsidRPr="00B40482">
        <w:t>2. Прохождение всех стадий принятия правового акта возможно без направления его для обсуждения в комитеты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возражает против принятия правового акта на одном заседании, то проект рассматривается в обычном порядке, с направлением для обсуждения в комитеты.</w:t>
      </w:r>
    </w:p>
    <w:p w:rsidR="00B40482" w:rsidRPr="00B40482" w:rsidRDefault="00B40482" w:rsidP="00B40482">
      <w:pPr>
        <w:pStyle w:val="a8"/>
        <w:spacing w:after="0"/>
        <w:ind w:firstLine="720"/>
      </w:pPr>
      <w:r w:rsidRPr="00B40482">
        <w:lastRenderedPageBreak/>
        <w:t>3. Рассмотрение и принятие решения о местном бюджете регулируется Положением о бюджетном процессе и настоящим Регламентом в части, не противоречащей указанному Положению.</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 xml:space="preserve">4. Совет вправе вернуть проект правового акта субъекту правотворческой инициативы на любой стадии. </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5. При принятии проекта правового акта к рассмотрению доклад на заседании Совета производится субъектом правотворческой инициативы или его представителем. При принятии проекта правового акта в первом и втором чтениях доклад производится депутатом – членом комитета, назначенного ответственным за подготовку проекта правового акта.</w:t>
      </w: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Принятие проекта правового акта к рассмотрению</w:t>
      </w:r>
    </w:p>
    <w:p w:rsidR="00B40482" w:rsidRPr="00B40482" w:rsidRDefault="00B40482" w:rsidP="00B40482">
      <w:pPr>
        <w:pStyle w:val="a8"/>
        <w:spacing w:after="0"/>
        <w:ind w:firstLine="720"/>
      </w:pPr>
      <w:r w:rsidRPr="00B40482">
        <w:t>1. При принятии проекта правового акта к рассмотрению Совет определяет комитет, ответственный за подготовку проекта правового акта и срок для внесения замечаний и предложений к проекту правового акта.</w:t>
      </w:r>
    </w:p>
    <w:p w:rsidR="00B40482" w:rsidRPr="00B40482" w:rsidRDefault="00B40482" w:rsidP="00B40482">
      <w:pPr>
        <w:pStyle w:val="a8"/>
        <w:spacing w:after="0"/>
        <w:ind w:firstLine="720"/>
      </w:pPr>
      <w:r w:rsidRPr="00B40482">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не могут быть приняты к рассмотрению без заключения Главы Голубовского сельского поселения.</w:t>
      </w:r>
    </w:p>
    <w:p w:rsidR="00B40482" w:rsidRPr="00B40482" w:rsidRDefault="00B40482" w:rsidP="00B40482">
      <w:pPr>
        <w:pStyle w:val="a8"/>
        <w:spacing w:after="0"/>
        <w:ind w:firstLine="720"/>
      </w:pPr>
      <w:r w:rsidRPr="00B40482">
        <w:t>3. В том случае, если проект не принят Советом к рассмотрению, он может быть внесен субъектом правотворческой инициативы на рассмотрение Совета повторно. Если проект не принят дважды в течение сессии, то он не может быть вынесен на рассмотрение Совета третий раз в течение данной сессии.</w:t>
      </w: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Подготовка проекта правового акта для рассмотрения в первом чтении</w:t>
      </w:r>
    </w:p>
    <w:p w:rsidR="00B40482" w:rsidRPr="00B40482" w:rsidRDefault="00B40482" w:rsidP="00B40482">
      <w:pPr>
        <w:pStyle w:val="a8"/>
        <w:numPr>
          <w:ilvl w:val="2"/>
          <w:numId w:val="12"/>
        </w:numPr>
        <w:spacing w:after="0"/>
        <w:jc w:val="both"/>
      </w:pPr>
      <w:r w:rsidRPr="00B40482">
        <w:t>При подготовке проекта правового акта для рассмотрения в первом чтении проект правового акта со всеми документами, представленными вместе с проектом правового акта в соответствии с настоящим Регламентом, направляется в комитеты Совета и Главе для подготовки замечаний и предложений.</w:t>
      </w:r>
    </w:p>
    <w:p w:rsidR="00B40482" w:rsidRPr="00B40482" w:rsidRDefault="00B40482" w:rsidP="00B40482">
      <w:pPr>
        <w:pStyle w:val="a8"/>
        <w:numPr>
          <w:ilvl w:val="2"/>
          <w:numId w:val="12"/>
        </w:numPr>
        <w:spacing w:after="0"/>
        <w:jc w:val="both"/>
      </w:pPr>
      <w:r w:rsidRPr="00B40482">
        <w:t>После принятия правового акта к рассмотрению субъекты правотворческой инициативы могут внести свои замечания и предложения</w:t>
      </w:r>
    </w:p>
    <w:p w:rsidR="00B40482" w:rsidRPr="00B40482" w:rsidRDefault="00B40482" w:rsidP="00B40482">
      <w:pPr>
        <w:pStyle w:val="a8"/>
        <w:numPr>
          <w:ilvl w:val="2"/>
          <w:numId w:val="12"/>
        </w:numPr>
        <w:spacing w:after="0"/>
        <w:jc w:val="both"/>
      </w:pPr>
      <w:r w:rsidRPr="00B40482">
        <w:t>Комитет, ответственный за подготовку проекта правового акта, обобщает поступившие замечания и предложения к проекту правового акта, дорабатывает проект правового акта с учетом поступивших замечаний и предложений и направляет его в Совет для рассмотрения в первом чтении.</w:t>
      </w:r>
    </w:p>
    <w:p w:rsidR="00B40482" w:rsidRPr="00B40482" w:rsidRDefault="00B40482" w:rsidP="00B40482">
      <w:pPr>
        <w:pStyle w:val="a8"/>
        <w:numPr>
          <w:ilvl w:val="2"/>
          <w:numId w:val="12"/>
        </w:numPr>
        <w:spacing w:after="0"/>
        <w:jc w:val="both"/>
      </w:pPr>
      <w:r w:rsidRPr="00B40482">
        <w:t>Если комитет, ответственный за подготовку проекта правового акта,  придет к выводу о нецелесообразности либо невозможности дальнейшей подготовки проекта правового акта, он выносит на заседание Совета предложение о снятии проекта правового акта с рассмотрения.</w:t>
      </w: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Принятие проекта правового акта в первом чтении</w:t>
      </w:r>
    </w:p>
    <w:p w:rsidR="00B40482" w:rsidRPr="00B40482" w:rsidRDefault="00B40482" w:rsidP="00B40482">
      <w:pPr>
        <w:pStyle w:val="a8"/>
        <w:numPr>
          <w:ilvl w:val="2"/>
          <w:numId w:val="12"/>
        </w:numPr>
        <w:spacing w:after="0"/>
        <w:jc w:val="both"/>
      </w:pPr>
      <w:r w:rsidRPr="00B40482">
        <w:t>При рассмотрении Советом проекта правового акта в первом чтении представитель комитета, ответственного за подготовку проекта правового акта, представляют проект правового акта Совету.</w:t>
      </w:r>
    </w:p>
    <w:p w:rsidR="00B40482" w:rsidRPr="00B40482" w:rsidRDefault="00B40482" w:rsidP="00B40482">
      <w:pPr>
        <w:pStyle w:val="a8"/>
        <w:numPr>
          <w:ilvl w:val="2"/>
          <w:numId w:val="12"/>
        </w:numPr>
        <w:spacing w:after="0"/>
        <w:jc w:val="both"/>
      </w:pPr>
      <w:r w:rsidRPr="00B40482">
        <w:t>По результатам рассмотрения проекта правового акта Совет принимает одно из следующих решений:</w:t>
      </w:r>
    </w:p>
    <w:p w:rsidR="00B40482" w:rsidRPr="00B40482" w:rsidRDefault="00B40482" w:rsidP="00B40482">
      <w:pPr>
        <w:pStyle w:val="a8"/>
        <w:spacing w:after="0"/>
        <w:ind w:firstLine="720"/>
      </w:pPr>
      <w:r w:rsidRPr="00B40482">
        <w:t>1) о принятии проекта правового акта в первом чтении;</w:t>
      </w:r>
    </w:p>
    <w:p w:rsidR="00B40482" w:rsidRPr="00B40482" w:rsidRDefault="00B40482" w:rsidP="00B40482">
      <w:pPr>
        <w:pStyle w:val="a8"/>
        <w:spacing w:after="0"/>
        <w:ind w:firstLine="720"/>
      </w:pPr>
      <w:r w:rsidRPr="00B40482">
        <w:t>2) об отклонении проекта правового акта и направлении его на подготовку для рассмотрения в первом чтении;</w:t>
      </w:r>
    </w:p>
    <w:p w:rsidR="00B40482" w:rsidRPr="00B40482" w:rsidRDefault="00B40482" w:rsidP="00B40482">
      <w:pPr>
        <w:pStyle w:val="a8"/>
        <w:spacing w:after="0"/>
        <w:ind w:firstLine="720"/>
      </w:pPr>
      <w:r w:rsidRPr="00B40482">
        <w:t>3) об отклонении проекта правового акта и снятии его с рассмотрения.</w:t>
      </w:r>
    </w:p>
    <w:p w:rsidR="00B40482" w:rsidRPr="00B40482" w:rsidRDefault="00B40482" w:rsidP="00B40482">
      <w:pPr>
        <w:pStyle w:val="a8"/>
        <w:numPr>
          <w:ilvl w:val="2"/>
          <w:numId w:val="12"/>
        </w:numPr>
        <w:spacing w:after="0"/>
        <w:jc w:val="both"/>
      </w:pPr>
      <w:r w:rsidRPr="00B40482">
        <w:t>Одновременно с принятием проекта правового акта в первом чтении Совет поручает подготовку проекта правового акта одному из комитетов Совета и устанавливает срок для представления поправок к проекту правового акта.</w:t>
      </w:r>
    </w:p>
    <w:p w:rsidR="00B40482" w:rsidRPr="00B40482" w:rsidRDefault="00B40482" w:rsidP="00B40482">
      <w:pPr>
        <w:pStyle w:val="a8"/>
        <w:spacing w:after="0"/>
        <w:ind w:firstLine="720"/>
      </w:pP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 xml:space="preserve">Подготовка проекта правового акта для рассмотрения во втором чтении </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 подготовке проекта правового акта для рассмотрения во втором чтении проект правового акта направляется в комитеты Совета и Главе для подготовки поправок.</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Каждая поправка представляется в письменной форме, должна иметь соответствующее обоснование и предусматривать изменение редакции конкретной части текста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Каждая поправка к проекту правового акта рассматривается комитетом, ответственным за подготовку проекта правового акта.</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Комитет, ответственный за подготовку проекта правового акта, обобщает поступившие поправки и готовит по ним заключение. Поступившие поправки и заключение по ним направляются в Совет для рассмотрения проекта правового акта во втором чтении.</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Если комитет, ответственный за подготовку проекта правового акта, придет к выводу о нецелесообразности либо невозможности дальнейшего обсуждения проекта правового акта, он выносит на заседание Совета предложение о снятии проекта правового акта с рассмотрения.</w:t>
      </w:r>
    </w:p>
    <w:p w:rsidR="00B40482" w:rsidRPr="00B40482" w:rsidRDefault="00B40482" w:rsidP="00B40482">
      <w:pPr>
        <w:pStyle w:val="a8"/>
        <w:spacing w:after="0"/>
        <w:ind w:firstLine="72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Рассмотрение проекта правового акта во втором чтении (в окончательной редакции)</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 рассмотрении проекта правового акта во втором чтении представитель комитета, ответственного за подготовку проекта правового акта, представляют Совету поступившие к проекту правового акта поправки и заключение по ним.</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При обсуждении проекта правового акта субъекты правотворческой инициативы вправе представлять поправки к проекту правового акта, оформленные в соответствии с требованиями настоящего Регламента. </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Все поправки к тексту проекта правового акта голосуются на заседании Совета.</w:t>
      </w:r>
    </w:p>
    <w:p w:rsidR="00B40482" w:rsidRPr="00B40482" w:rsidRDefault="00B40482" w:rsidP="00B40482">
      <w:pPr>
        <w:numPr>
          <w:ilvl w:val="2"/>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 результатам рассмотрения проекта правового акта во втором чтении Совет принимает одно из следующих решений:</w:t>
      </w:r>
    </w:p>
    <w:p w:rsidR="00B40482" w:rsidRPr="00B40482" w:rsidRDefault="00B40482" w:rsidP="00B40482">
      <w:pPr>
        <w:pStyle w:val="a8"/>
        <w:spacing w:after="0"/>
        <w:ind w:firstLine="720"/>
      </w:pPr>
      <w:r w:rsidRPr="00B40482">
        <w:t>1) о принятии правового акта;</w:t>
      </w:r>
    </w:p>
    <w:p w:rsidR="00B40482" w:rsidRPr="00B40482" w:rsidRDefault="00B40482" w:rsidP="00B40482">
      <w:pPr>
        <w:pStyle w:val="a8"/>
        <w:spacing w:after="0"/>
        <w:ind w:firstLine="720"/>
      </w:pPr>
      <w:r w:rsidRPr="00B40482">
        <w:t>2) об отклонении проекта правового акта и продолжении его подготовки для рассмотрения во втором чтении;</w:t>
      </w:r>
    </w:p>
    <w:p w:rsidR="00B40482" w:rsidRPr="00B40482" w:rsidRDefault="00B40482" w:rsidP="00B40482">
      <w:pPr>
        <w:pStyle w:val="a8"/>
        <w:spacing w:after="0"/>
        <w:ind w:firstLine="720"/>
      </w:pPr>
      <w:r w:rsidRPr="00B40482">
        <w:t>4) об отклонении проекта правового акта и продолжении его подготовки для рассмотрения в первом чтении;</w:t>
      </w:r>
    </w:p>
    <w:p w:rsidR="00B40482" w:rsidRPr="00B40482" w:rsidRDefault="00B40482" w:rsidP="00B40482">
      <w:pPr>
        <w:pStyle w:val="a8"/>
        <w:spacing w:after="0"/>
        <w:ind w:firstLine="720"/>
      </w:pPr>
      <w:r w:rsidRPr="00B40482">
        <w:t>5) об отклонении проекта правового акта и снятии его с рассмотрения.</w:t>
      </w:r>
    </w:p>
    <w:p w:rsidR="00B40482" w:rsidRPr="00B40482" w:rsidRDefault="00B40482" w:rsidP="00B40482">
      <w:pPr>
        <w:pStyle w:val="a8"/>
        <w:spacing w:after="0"/>
      </w:pPr>
    </w:p>
    <w:p w:rsidR="00B40482" w:rsidRPr="00B40482" w:rsidRDefault="00B40482" w:rsidP="00B40482">
      <w:pPr>
        <w:pStyle w:val="a8"/>
        <w:spacing w:after="0"/>
        <w:jc w:val="center"/>
        <w:rPr>
          <w:b/>
        </w:rPr>
      </w:pPr>
      <w:r w:rsidRPr="00B40482">
        <w:rPr>
          <w:b/>
        </w:rPr>
        <w:t>Глава 4. Порядок избрания Председателя Совета, заместителя Председателя Совета и порядок прекращения их полномочий</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Выдвижение кандидатур на должность Председателя Совета</w:t>
      </w:r>
    </w:p>
    <w:p w:rsidR="00B40482" w:rsidRPr="00B40482" w:rsidRDefault="00B40482" w:rsidP="00B40482">
      <w:pPr>
        <w:pStyle w:val="a8"/>
        <w:spacing w:after="0"/>
      </w:pPr>
      <w:r w:rsidRPr="00B40482">
        <w:tab/>
        <w:t>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Совета рассматривается на заседании первым.</w:t>
      </w:r>
    </w:p>
    <w:p w:rsidR="00B40482" w:rsidRPr="00B40482" w:rsidRDefault="00B40482" w:rsidP="00B40482">
      <w:pPr>
        <w:pStyle w:val="a8"/>
        <w:spacing w:after="0"/>
      </w:pPr>
      <w:r w:rsidRPr="00B40482">
        <w:tab/>
        <w:t>2. Предложения по кандидатурам Председателя Совета вносятся письменно на стадии формирования проекта повестки заседания Совета либо при утверждении повестки заседания Совета в порядке, установленном настоящим Регламентом.</w:t>
      </w:r>
    </w:p>
    <w:p w:rsidR="00B40482" w:rsidRPr="00B40482" w:rsidRDefault="00B40482" w:rsidP="00B40482">
      <w:pPr>
        <w:pStyle w:val="a8"/>
        <w:spacing w:after="0"/>
      </w:pPr>
      <w:r w:rsidRPr="00B40482">
        <w:tab/>
        <w:t>3. Кандидатуры на должность Председателя Совета выдвигаются депутатами Совета, в том числе и в порядке самовыдвижения.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Обсуждение кандидатур на должность Председателя Совета</w:t>
      </w:r>
    </w:p>
    <w:p w:rsidR="00B40482" w:rsidRPr="00B40482" w:rsidRDefault="00B40482" w:rsidP="00B40482">
      <w:pPr>
        <w:pStyle w:val="a8"/>
        <w:numPr>
          <w:ilvl w:val="2"/>
          <w:numId w:val="12"/>
        </w:numPr>
        <w:spacing w:after="0"/>
        <w:jc w:val="both"/>
      </w:pPr>
      <w:r w:rsidRPr="00B40482">
        <w:t xml:space="preserve">После утверждения повестки заседания Совета председательствующий на заседании Совета депутат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w:t>
      </w:r>
      <w:r w:rsidRPr="00B40482">
        <w:lastRenderedPageBreak/>
        <w:t xml:space="preserve">баллотироваться на должность Председателя Совета, включаются председательствующим в список для тайного голосования в алфавитном порядке. </w:t>
      </w:r>
    </w:p>
    <w:p w:rsidR="00B40482" w:rsidRPr="00B40482" w:rsidRDefault="00B40482" w:rsidP="00B40482">
      <w:pPr>
        <w:pStyle w:val="a8"/>
        <w:numPr>
          <w:ilvl w:val="2"/>
          <w:numId w:val="12"/>
        </w:numPr>
        <w:spacing w:after="0"/>
        <w:jc w:val="both"/>
      </w:pPr>
      <w:r w:rsidRPr="00B40482">
        <w:t>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rsidR="00B40482" w:rsidRPr="00B40482" w:rsidRDefault="00B40482" w:rsidP="00B40482">
      <w:pPr>
        <w:pStyle w:val="a8"/>
        <w:numPr>
          <w:ilvl w:val="2"/>
          <w:numId w:val="12"/>
        </w:numPr>
        <w:spacing w:after="0"/>
        <w:jc w:val="both"/>
      </w:pPr>
      <w:r w:rsidRPr="00B40482">
        <w:t>После выступления всех кандидатов Совет обсуждает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rsidR="00B40482" w:rsidRPr="00B40482" w:rsidRDefault="00B40482" w:rsidP="00B40482">
      <w:pPr>
        <w:pStyle w:val="a8"/>
        <w:numPr>
          <w:ilvl w:val="2"/>
          <w:numId w:val="12"/>
        </w:numPr>
        <w:spacing w:after="0"/>
        <w:jc w:val="both"/>
      </w:pPr>
      <w:r w:rsidRPr="00B40482">
        <w:t>Обсуждение кандидатур прекращается по решению Совета.</w:t>
      </w:r>
    </w:p>
    <w:p w:rsidR="00B40482" w:rsidRPr="00B40482" w:rsidRDefault="00B40482" w:rsidP="00B40482">
      <w:pPr>
        <w:pStyle w:val="a8"/>
        <w:numPr>
          <w:ilvl w:val="2"/>
          <w:numId w:val="12"/>
        </w:numPr>
        <w:spacing w:after="0"/>
        <w:jc w:val="both"/>
      </w:pPr>
      <w:r w:rsidRPr="00B40482">
        <w:t>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Голосование по кандидатурам на должность Председателя Совета</w:t>
      </w:r>
    </w:p>
    <w:p w:rsidR="00B40482" w:rsidRPr="00B40482" w:rsidRDefault="00B40482" w:rsidP="00B40482">
      <w:pPr>
        <w:pStyle w:val="a8"/>
        <w:numPr>
          <w:ilvl w:val="2"/>
          <w:numId w:val="12"/>
        </w:numPr>
        <w:spacing w:after="0"/>
        <w:jc w:val="both"/>
      </w:pPr>
      <w:r w:rsidRPr="00B40482">
        <w:t>Председатель Совета избирается тайным голосованием.</w:t>
      </w:r>
    </w:p>
    <w:p w:rsidR="00B40482" w:rsidRPr="00B40482" w:rsidRDefault="00B40482" w:rsidP="00B40482">
      <w:pPr>
        <w:pStyle w:val="a8"/>
        <w:numPr>
          <w:ilvl w:val="2"/>
          <w:numId w:val="12"/>
        </w:numPr>
        <w:spacing w:after="0"/>
        <w:jc w:val="both"/>
      </w:pPr>
      <w:r w:rsidRPr="00B40482">
        <w:t>Голосование по кандидатурам на должность Председателя Совета производится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p>
    <w:p w:rsidR="00B40482" w:rsidRPr="00B40482" w:rsidRDefault="00B40482" w:rsidP="00B40482">
      <w:pPr>
        <w:pStyle w:val="a8"/>
        <w:numPr>
          <w:ilvl w:val="2"/>
          <w:numId w:val="12"/>
        </w:numPr>
        <w:spacing w:after="0"/>
        <w:jc w:val="both"/>
      </w:pPr>
      <w:r w:rsidRPr="00B40482">
        <w:t>Депутат Совета вправе проголосовать только за одного кандидата.</w:t>
      </w:r>
    </w:p>
    <w:p w:rsidR="00B40482" w:rsidRPr="00B40482" w:rsidRDefault="00B40482" w:rsidP="00B40482">
      <w:pPr>
        <w:pStyle w:val="a8"/>
        <w:numPr>
          <w:ilvl w:val="2"/>
          <w:numId w:val="12"/>
        </w:numPr>
        <w:spacing w:after="0"/>
        <w:jc w:val="both"/>
      </w:pPr>
      <w:r w:rsidRPr="00B40482">
        <w:t>Кандидат считается избранным на должность Председателя Совета, если в результате голосования он получил более половины голосов от числа депутатов, избранных в Совет. В таком случае председательствующий объявляет фамилию, имя, отчество депутата, избранного на должность Председателя Совета.</w:t>
      </w:r>
    </w:p>
    <w:p w:rsidR="00B40482" w:rsidRPr="00B40482" w:rsidRDefault="00B40482" w:rsidP="00B40482">
      <w:pPr>
        <w:pStyle w:val="a8"/>
        <w:numPr>
          <w:ilvl w:val="2"/>
          <w:numId w:val="12"/>
        </w:numPr>
        <w:spacing w:after="0"/>
        <w:jc w:val="both"/>
      </w:pPr>
      <w:r w:rsidRPr="00B40482">
        <w:t>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rsidR="00B40482" w:rsidRPr="00B40482" w:rsidRDefault="00B40482" w:rsidP="00B40482">
      <w:pPr>
        <w:pStyle w:val="a8"/>
        <w:numPr>
          <w:ilvl w:val="2"/>
          <w:numId w:val="12"/>
        </w:numPr>
        <w:spacing w:after="0"/>
        <w:jc w:val="both"/>
      </w:pPr>
      <w:r w:rsidRPr="00B40482">
        <w:t>В том случае, если ни один кандидат не набрал требуемого числа голосов, выборы признаются несостоявшимися и проводятся повторные выборы с новым выдвижением кандидатур и их обсуждением в порядке, установленном настоящим Регламентом.</w:t>
      </w:r>
    </w:p>
    <w:p w:rsidR="00B40482" w:rsidRPr="00B40482" w:rsidRDefault="00B40482" w:rsidP="00B40482">
      <w:pPr>
        <w:pStyle w:val="a8"/>
        <w:numPr>
          <w:ilvl w:val="2"/>
          <w:numId w:val="12"/>
        </w:numPr>
        <w:spacing w:after="0"/>
        <w:jc w:val="both"/>
      </w:pPr>
      <w:r w:rsidRPr="00B40482">
        <w:t>Результаты голосования по вопросу избрания депутата на должность Председателя Совета утверждаются решением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Избрание заместителя Председателя Совета.</w:t>
      </w:r>
    </w:p>
    <w:p w:rsidR="00B40482" w:rsidRPr="00B40482" w:rsidRDefault="00B40482" w:rsidP="00B40482">
      <w:pPr>
        <w:pStyle w:val="a8"/>
        <w:spacing w:after="0"/>
      </w:pPr>
      <w:r w:rsidRPr="00B40482">
        <w:tab/>
        <w:t>Избрание заместителя Председателя Совета производится по правилам, установленным для избрания Председателя Совета. При этом избрание заместителя Председателя Совета может производиться, по решению Совета, одновременно с избранием Председателя Совета либо после его избрания.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Отзыв Председателя Совета, заместителей Председателя Совета</w:t>
      </w:r>
    </w:p>
    <w:p w:rsidR="00B40482" w:rsidRPr="00B40482" w:rsidRDefault="00B40482" w:rsidP="00B40482">
      <w:pPr>
        <w:pStyle w:val="a8"/>
        <w:numPr>
          <w:ilvl w:val="2"/>
          <w:numId w:val="12"/>
        </w:numPr>
        <w:spacing w:after="0"/>
        <w:jc w:val="both"/>
      </w:pPr>
      <w:r w:rsidRPr="00B40482">
        <w:t>Председатель Совета может быть отозван с занимаемой должности по инициативе не менее чем одной третьей от числа избранных в Совет депутатов.</w:t>
      </w:r>
    </w:p>
    <w:p w:rsidR="00B40482" w:rsidRPr="00B40482" w:rsidRDefault="00B40482" w:rsidP="00B40482">
      <w:pPr>
        <w:pStyle w:val="a8"/>
        <w:numPr>
          <w:ilvl w:val="2"/>
          <w:numId w:val="12"/>
        </w:numPr>
        <w:spacing w:after="0"/>
        <w:jc w:val="both"/>
      </w:pPr>
      <w:r w:rsidRPr="00B40482">
        <w:t>Вопрос об отзыве Председателя Совета включается в проект повестки заседания Совета в соответствии с настоящим Регламентом.</w:t>
      </w:r>
    </w:p>
    <w:p w:rsidR="00B40482" w:rsidRPr="00B40482" w:rsidRDefault="00B40482" w:rsidP="00B40482">
      <w:pPr>
        <w:pStyle w:val="a8"/>
        <w:numPr>
          <w:ilvl w:val="2"/>
          <w:numId w:val="12"/>
        </w:numPr>
        <w:spacing w:after="0"/>
        <w:jc w:val="both"/>
      </w:pPr>
      <w:r w:rsidRPr="00B40482">
        <w:t>Инициатива об отзыве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rsidR="00B40482" w:rsidRPr="00B40482" w:rsidRDefault="00B40482" w:rsidP="00B40482">
      <w:pPr>
        <w:pStyle w:val="a8"/>
        <w:numPr>
          <w:ilvl w:val="2"/>
          <w:numId w:val="12"/>
        </w:numPr>
        <w:spacing w:after="0"/>
        <w:jc w:val="both"/>
      </w:pPr>
      <w:r w:rsidRPr="00B40482">
        <w:t>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rsidR="00B40482" w:rsidRPr="00B40482" w:rsidRDefault="00B40482" w:rsidP="00B40482">
      <w:pPr>
        <w:pStyle w:val="a8"/>
        <w:numPr>
          <w:ilvl w:val="2"/>
          <w:numId w:val="12"/>
        </w:numPr>
        <w:spacing w:after="0"/>
        <w:jc w:val="both"/>
      </w:pPr>
      <w:r w:rsidRPr="00B40482">
        <w:lastRenderedPageBreak/>
        <w:t>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rsidR="00B40482" w:rsidRPr="00B40482" w:rsidRDefault="00B40482" w:rsidP="00B40482">
      <w:pPr>
        <w:pStyle w:val="a8"/>
        <w:numPr>
          <w:ilvl w:val="2"/>
          <w:numId w:val="12"/>
        </w:numPr>
        <w:spacing w:after="0"/>
        <w:jc w:val="both"/>
      </w:pPr>
      <w:r w:rsidRPr="00B40482">
        <w:t>Решение об отзыве Председателя Совета считается принятым, если за отзыв Председателя Совета проголосовало не менее двух третей от установленного числа депутатов Совета.</w:t>
      </w:r>
    </w:p>
    <w:p w:rsidR="00B40482" w:rsidRPr="00B40482" w:rsidRDefault="00B40482" w:rsidP="00B40482">
      <w:pPr>
        <w:pStyle w:val="a8"/>
        <w:numPr>
          <w:ilvl w:val="2"/>
          <w:numId w:val="12"/>
        </w:numPr>
        <w:spacing w:after="0"/>
        <w:jc w:val="both"/>
      </w:pPr>
      <w:r w:rsidRPr="00B40482">
        <w:t>Отзыв заместителей Председателя Совета производится по правилам, установленным для отзыва Председателя Совета.</w:t>
      </w:r>
    </w:p>
    <w:p w:rsidR="00B40482" w:rsidRPr="00B40482" w:rsidRDefault="00B40482" w:rsidP="00B40482">
      <w:pPr>
        <w:pStyle w:val="a8"/>
        <w:numPr>
          <w:ilvl w:val="2"/>
          <w:numId w:val="12"/>
        </w:numPr>
        <w:spacing w:after="0"/>
        <w:jc w:val="both"/>
      </w:pPr>
      <w:r w:rsidRPr="00B40482">
        <w:t>В том случае, если отзыв Председателя Совета состоялся, дальнейшее ведение заседания продолжает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rsidR="00B40482" w:rsidRPr="00B40482" w:rsidRDefault="00B40482" w:rsidP="00B40482">
      <w:pPr>
        <w:pStyle w:val="a8"/>
        <w:numPr>
          <w:ilvl w:val="2"/>
          <w:numId w:val="12"/>
        </w:numPr>
        <w:spacing w:after="0"/>
        <w:jc w:val="both"/>
      </w:pPr>
      <w:r w:rsidRPr="00B40482">
        <w:t>В случае отзыва Председателя Совета, заместителя Председателя Совета, на следующее заседание Совета выносится вопрос о замещении вакантной должности.</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Досрочное прекращение полномочий Председателя Совета и заместителя Председателя</w:t>
      </w:r>
    </w:p>
    <w:p w:rsidR="00B40482" w:rsidRPr="00B40482" w:rsidRDefault="00B40482" w:rsidP="00B40482">
      <w:pPr>
        <w:pStyle w:val="a8"/>
        <w:spacing w:after="0"/>
        <w:ind w:firstLine="720"/>
      </w:pPr>
      <w:r w:rsidRPr="00B40482">
        <w:t>1. Председатель Совета, заместитель Председателя вправе подать заявление о досрочном прекращении полномочий.</w:t>
      </w:r>
    </w:p>
    <w:p w:rsidR="00B40482" w:rsidRPr="00B40482" w:rsidRDefault="00B40482" w:rsidP="00B40482">
      <w:pPr>
        <w:pStyle w:val="a8"/>
        <w:spacing w:after="0"/>
      </w:pPr>
      <w:r w:rsidRPr="00B40482">
        <w:tab/>
        <w:t>2. Решение о досрочном прекращении полномочий Председателя, заместителя Председателя Совета принимается большинством голосов от числа избранных в Совет депутатов.</w:t>
      </w:r>
    </w:p>
    <w:p w:rsidR="00B40482" w:rsidRPr="00B40482" w:rsidRDefault="00B40482" w:rsidP="00B40482">
      <w:pPr>
        <w:pStyle w:val="a8"/>
        <w:spacing w:after="0"/>
      </w:pPr>
      <w:r w:rsidRPr="00B40482">
        <w:tab/>
        <w:t>3. Если Совет не принял отставку Председателя, заместителя Председателя Совета, они вправе сложить с себя полномочия по истечении двух недель после рассмотрения заявления на заседании.</w:t>
      </w:r>
    </w:p>
    <w:p w:rsidR="00B40482" w:rsidRPr="00B40482" w:rsidRDefault="00B40482" w:rsidP="00B40482">
      <w:pPr>
        <w:pStyle w:val="a8"/>
        <w:spacing w:after="0"/>
      </w:pPr>
      <w:r w:rsidRPr="00B40482">
        <w:tab/>
        <w:t>4. Полномочия Председателя Совета и его заместителей прекращаются в том случае, если прекращаются их полномочия как депутатов Совета.</w:t>
      </w:r>
    </w:p>
    <w:p w:rsidR="00B40482" w:rsidRPr="00B40482" w:rsidRDefault="00B40482" w:rsidP="00B40482">
      <w:pPr>
        <w:pStyle w:val="a8"/>
        <w:spacing w:after="0"/>
      </w:pPr>
    </w:p>
    <w:p w:rsidR="00B40482" w:rsidRPr="00B40482" w:rsidRDefault="00B40482" w:rsidP="00B40482">
      <w:pPr>
        <w:pStyle w:val="a8"/>
        <w:spacing w:after="0"/>
        <w:jc w:val="center"/>
        <w:rPr>
          <w:b/>
        </w:rPr>
      </w:pPr>
      <w:r w:rsidRPr="00B40482">
        <w:rPr>
          <w:b/>
        </w:rPr>
        <w:t>Глава 5. Обращение и запрос депутатов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Обращение депутатов Совета к должностным лицам органов местного самоуправления, должностным лицам муниципальных предприятий, учреждений</w:t>
      </w:r>
    </w:p>
    <w:p w:rsidR="00B40482" w:rsidRPr="00B40482" w:rsidRDefault="00B40482" w:rsidP="00B40482">
      <w:pPr>
        <w:pStyle w:val="a8"/>
        <w:spacing w:after="0"/>
        <w:ind w:firstLine="720"/>
      </w:pPr>
      <w:r w:rsidRPr="00B40482">
        <w:t>1. Депутат вправе обратиться к любому должностному лицу органа местного самоуправления, должностным лицам муниципальных предприятий, учреждений с предложением о предоставлении информации, связанной с выполнением данными лицами своих функций.</w:t>
      </w:r>
    </w:p>
    <w:p w:rsidR="00B40482" w:rsidRPr="00B40482" w:rsidRDefault="00B40482" w:rsidP="00B40482">
      <w:pPr>
        <w:pStyle w:val="a8"/>
        <w:spacing w:after="0"/>
      </w:pPr>
      <w:r w:rsidRPr="00B40482">
        <w:tab/>
        <w:t>2. Обращение заблаговременно подается в письменной форме Председателю Совета и является основанием для приглашения на заседание Совета соответствующего должностного лица.</w:t>
      </w:r>
    </w:p>
    <w:p w:rsidR="00B40482" w:rsidRPr="00B40482" w:rsidRDefault="00B40482" w:rsidP="00B40482">
      <w:pPr>
        <w:pStyle w:val="a8"/>
        <w:spacing w:after="0"/>
      </w:pPr>
      <w:r w:rsidRPr="00B40482">
        <w:tab/>
        <w:t>3. Информация предоставляется должностным лицом в ходе заседания Совета. Если должностное лицо не может предоставить информацию в ходе заседания, информация должна быть представлена в письменной форме в течение пятнадцати дней после заседания, на котором было заслушано обращение и должна быть оглашена на очередном, после получения информации, заседании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Запрос депутатов Совета</w:t>
      </w:r>
    </w:p>
    <w:p w:rsidR="00B40482" w:rsidRPr="00B40482" w:rsidRDefault="00B40482" w:rsidP="00B40482">
      <w:pPr>
        <w:pStyle w:val="a8"/>
        <w:spacing w:after="0"/>
        <w:ind w:firstLine="720"/>
      </w:pPr>
      <w:r w:rsidRPr="00B40482">
        <w:t>1. Депутат Совета вправе обратиться к руководителям органа местного самоуправления, руководителям муниципальных предприятий, учреждений с запросом по вопросам местного значения и иным вопросам, входящим в компетенцию Совета.</w:t>
      </w:r>
    </w:p>
    <w:p w:rsidR="00B40482" w:rsidRPr="00B40482" w:rsidRDefault="00B40482" w:rsidP="00B40482">
      <w:pPr>
        <w:pStyle w:val="a8"/>
        <w:spacing w:after="0"/>
        <w:ind w:firstLine="720"/>
      </w:pPr>
      <w:r w:rsidRPr="00B40482">
        <w:t>2. Запрос оформляется в письменном виде и выносится на заседание Совета в порядке, установленном настоящим Регламентом.</w:t>
      </w:r>
    </w:p>
    <w:p w:rsidR="00B40482" w:rsidRPr="00B40482" w:rsidRDefault="00B40482" w:rsidP="00B40482">
      <w:pPr>
        <w:pStyle w:val="a8"/>
        <w:spacing w:after="0"/>
        <w:ind w:firstLine="720"/>
      </w:pPr>
      <w:r w:rsidRPr="00B40482">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rsidR="00B40482" w:rsidRPr="00B40482" w:rsidRDefault="00B40482" w:rsidP="00B40482">
      <w:pPr>
        <w:pStyle w:val="a8"/>
        <w:spacing w:after="0"/>
        <w:ind w:firstLine="720"/>
      </w:pPr>
      <w:r w:rsidRPr="00B40482">
        <w:t xml:space="preserve">4. Запрос направляется соответствующему руководителю органа местного самоуправления, либо руководителям соответствующих муниципальных предприятий, учреждений, которые должны дать ответ в письменной форме в пятнадцатидневный срок со дня получения запроса. </w:t>
      </w:r>
      <w:r w:rsidRPr="00B40482">
        <w:lastRenderedPageBreak/>
        <w:t>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rsidR="00B40482" w:rsidRPr="00B40482" w:rsidRDefault="00B40482" w:rsidP="00B40482">
      <w:pPr>
        <w:pStyle w:val="a8"/>
        <w:spacing w:after="0"/>
        <w:ind w:firstLine="720"/>
      </w:pPr>
      <w:r w:rsidRPr="00B40482">
        <w:t xml:space="preserve">5. Ответ на запрос вносится в проект повестки ближайшего заседания Совета, если об ином не ходатайствует депутат Совета, инициировавший данный запрос. </w:t>
      </w:r>
    </w:p>
    <w:p w:rsidR="00B40482" w:rsidRPr="00B40482" w:rsidRDefault="00B40482" w:rsidP="00B40482">
      <w:pPr>
        <w:pStyle w:val="a8"/>
        <w:spacing w:after="0"/>
        <w:ind w:firstLine="720"/>
      </w:pPr>
      <w:r w:rsidRPr="00B40482">
        <w:t>6. На заседание Совета приглашается лицо, которому направлялся запрос. Доклад по ответу на запрос производится данным лицом.</w:t>
      </w:r>
    </w:p>
    <w:p w:rsidR="00B40482" w:rsidRPr="00B40482" w:rsidRDefault="00B40482" w:rsidP="00B40482">
      <w:pPr>
        <w:pStyle w:val="a8"/>
        <w:spacing w:after="0"/>
        <w:ind w:firstLine="720"/>
      </w:pPr>
      <w:r w:rsidRPr="00B40482">
        <w:t>7. По результатам рассмотрения ответа на запрос Совет может принять любое решение.</w:t>
      </w:r>
    </w:p>
    <w:p w:rsidR="00B40482" w:rsidRPr="00B40482" w:rsidRDefault="00B40482" w:rsidP="00B40482">
      <w:pPr>
        <w:pStyle w:val="a8"/>
        <w:spacing w:after="0"/>
      </w:pPr>
    </w:p>
    <w:p w:rsidR="00B40482" w:rsidRPr="00B40482" w:rsidRDefault="00B40482" w:rsidP="00B40482">
      <w:pPr>
        <w:pStyle w:val="a8"/>
        <w:spacing w:after="0"/>
        <w:jc w:val="center"/>
        <w:rPr>
          <w:b/>
        </w:rPr>
      </w:pPr>
      <w:r w:rsidRPr="00B40482">
        <w:rPr>
          <w:b/>
        </w:rPr>
        <w:t>Глава 6. Порядок проведения заседаний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Первое заседание нового созыва</w:t>
      </w:r>
    </w:p>
    <w:p w:rsidR="00B40482" w:rsidRPr="00B40482" w:rsidRDefault="00B40482" w:rsidP="00B40482">
      <w:pPr>
        <w:pStyle w:val="a8"/>
        <w:spacing w:after="0"/>
        <w:ind w:firstLine="709"/>
      </w:pPr>
      <w:r w:rsidRPr="00B40482">
        <w:t>1. Первое заседание Совета нового созыва созывается не позднее чем в трехнедельный срок после избрания в Совет двух третей от установленного числа депутатов.</w:t>
      </w:r>
    </w:p>
    <w:p w:rsidR="00B40482" w:rsidRPr="00B40482" w:rsidRDefault="00B40482" w:rsidP="00B40482">
      <w:pPr>
        <w:pStyle w:val="a8"/>
        <w:spacing w:after="0"/>
        <w:ind w:firstLine="709"/>
      </w:pPr>
      <w:r w:rsidRPr="00B40482">
        <w:t>2. Первое заседание открывает и ведет, до момента избрания Председателя Совета, старейший по возрасту депутат в порядке, определенном настоящим Регламентом. При этом он обладает всеми полномочиями, предусмотренными для Председателя Совета.</w:t>
      </w:r>
    </w:p>
    <w:p w:rsidR="00B40482" w:rsidRPr="00B40482" w:rsidRDefault="00B40482" w:rsidP="00B40482">
      <w:pPr>
        <w:pStyle w:val="a8"/>
        <w:spacing w:after="0"/>
        <w:ind w:firstLine="709"/>
      </w:pPr>
      <w:r w:rsidRPr="00B40482">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комитетов Совета. Временная группа по организации работы Совета обладает всеми правами и обязанностями комитетов.</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Очередные и внеочередные заседания</w:t>
      </w:r>
    </w:p>
    <w:p w:rsidR="00B40482" w:rsidRPr="00B40482" w:rsidRDefault="00B40482" w:rsidP="00B40482">
      <w:pPr>
        <w:pStyle w:val="a8"/>
        <w:spacing w:after="0"/>
        <w:ind w:firstLine="709"/>
      </w:pPr>
      <w:r w:rsidRPr="00B40482">
        <w:t>1. Очередные заседания созываются Председателем Совета и проводятся не реже одного раза в месяц.</w:t>
      </w:r>
    </w:p>
    <w:p w:rsidR="00B40482" w:rsidRPr="00B40482" w:rsidRDefault="00B40482" w:rsidP="00B40482">
      <w:pPr>
        <w:pStyle w:val="a8"/>
        <w:spacing w:after="0"/>
        <w:ind w:firstLine="709"/>
      </w:pPr>
      <w:r w:rsidRPr="00B40482">
        <w:t>2. Время проведения очередных заседаний определяется Председателем Совета с учетом мнения депутатов Совета.</w:t>
      </w:r>
    </w:p>
    <w:p w:rsidR="00B40482" w:rsidRPr="00B40482" w:rsidRDefault="00B40482" w:rsidP="00B40482">
      <w:pPr>
        <w:pStyle w:val="a8"/>
        <w:spacing w:after="0"/>
        <w:ind w:firstLine="709"/>
      </w:pPr>
      <w:r w:rsidRPr="00B40482">
        <w:t>3.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Главы Голубовского сельского поселения.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Открытые и закрытые заседания</w:t>
      </w:r>
    </w:p>
    <w:p w:rsidR="00B40482" w:rsidRPr="00B40482" w:rsidRDefault="00B40482" w:rsidP="00B40482">
      <w:pPr>
        <w:pStyle w:val="a8"/>
        <w:spacing w:after="0"/>
        <w:ind w:firstLine="709"/>
      </w:pPr>
      <w:r w:rsidRPr="00B40482">
        <w:t>1. Совет рассматривает вопросы в открытых заседаниях, на которых вправе находится присутствующие и приглашенные лица в порядке, установленном настоящим Регламентом.</w:t>
      </w:r>
    </w:p>
    <w:p w:rsidR="00B40482" w:rsidRPr="00B40482" w:rsidRDefault="00B40482" w:rsidP="00B40482">
      <w:pPr>
        <w:pStyle w:val="a8"/>
        <w:spacing w:after="0"/>
        <w:ind w:firstLine="720"/>
      </w:pPr>
      <w:r w:rsidRPr="00B40482">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 xml:space="preserve"> Сессия Совета</w:t>
      </w:r>
    </w:p>
    <w:p w:rsidR="00B40482" w:rsidRPr="00B40482" w:rsidRDefault="00B40482" w:rsidP="00B40482">
      <w:pPr>
        <w:pStyle w:val="a8"/>
        <w:spacing w:after="0"/>
      </w:pPr>
      <w:r w:rsidRPr="00B40482">
        <w:tab/>
        <w:t>1. Сессии Совета проходит с сентября по декабрь (осенняя сессия) и с января по июль (весенняя сессия). Даты начала и окончания сессий определяются Советом.</w:t>
      </w:r>
    </w:p>
    <w:p w:rsidR="00B40482" w:rsidRPr="00B40482" w:rsidRDefault="00B40482" w:rsidP="00B40482">
      <w:pPr>
        <w:pStyle w:val="a8"/>
        <w:spacing w:after="0"/>
      </w:pPr>
      <w:r w:rsidRPr="00B40482">
        <w:tab/>
        <w:t>2. Сессия Совета состоит из заседаний Совета, а также проводимых в период между ними заседаний комитетов.</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Формирование повестки заседания Совета</w:t>
      </w:r>
    </w:p>
    <w:p w:rsidR="00B40482" w:rsidRPr="00B40482" w:rsidRDefault="00B40482" w:rsidP="00B40482">
      <w:pPr>
        <w:pStyle w:val="a8"/>
        <w:spacing w:after="0"/>
        <w:ind w:firstLine="709"/>
      </w:pPr>
      <w:r w:rsidRPr="00B40482">
        <w:t>1. Проект повестки заседания Совета формируется не позднее, чем за пять дней до начала заседания и утверждается Председателем Совета.</w:t>
      </w:r>
    </w:p>
    <w:p w:rsidR="00B40482" w:rsidRPr="00B40482" w:rsidRDefault="00B40482" w:rsidP="00B40482">
      <w:pPr>
        <w:pStyle w:val="a8"/>
        <w:spacing w:after="0"/>
        <w:ind w:firstLine="709"/>
      </w:pPr>
      <w:r w:rsidRPr="00B40482">
        <w:t>2. Проект повестки заседания Совета формируется на основе предложений депутатов, комитетов, иных субъектов правотворческой инициативы. Предложения по включению вопросов в проект повестки заседания Совета подаются не позднее,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группы депутатов не менее одной трети от числа избранных в Совет, Главы Голубовского сельского поселения, предложения которых подлежат включению в проект повестки заседания Совета, если они поданы до начала заседания.</w:t>
      </w:r>
    </w:p>
    <w:p w:rsidR="00B40482" w:rsidRPr="00B40482" w:rsidRDefault="00B40482" w:rsidP="00B40482">
      <w:pPr>
        <w:pStyle w:val="a8"/>
        <w:spacing w:after="0"/>
        <w:ind w:firstLine="709"/>
      </w:pPr>
      <w:r w:rsidRPr="00B40482">
        <w:lastRenderedPageBreak/>
        <w:t>3. 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rsidR="00B40482" w:rsidRPr="00B40482" w:rsidRDefault="00B40482" w:rsidP="00B40482">
      <w:pPr>
        <w:pStyle w:val="a8"/>
        <w:spacing w:after="0"/>
        <w:ind w:firstLine="709"/>
      </w:pPr>
      <w:r w:rsidRPr="00B40482">
        <w:t>4. Проект повестки заседания Совета вместе с прилагающимися материалами передается депутатам Совета не позднее, чем за два дня до заседания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Лица, присутствующие и приглашенные на заседание Совета</w:t>
      </w:r>
    </w:p>
    <w:p w:rsidR="00B40482" w:rsidRPr="00B40482" w:rsidRDefault="00B40482" w:rsidP="00B40482">
      <w:pPr>
        <w:pStyle w:val="a8"/>
        <w:numPr>
          <w:ilvl w:val="3"/>
          <w:numId w:val="12"/>
        </w:numPr>
        <w:spacing w:after="0"/>
        <w:jc w:val="both"/>
      </w:pPr>
      <w:r w:rsidRPr="00B40482">
        <w:t>На заседаниях Совета присутствует Глава Голубовского сельского поселения, а в случае его отсутствия, определенный им представитель.</w:t>
      </w:r>
    </w:p>
    <w:p w:rsidR="00B40482" w:rsidRPr="00B40482" w:rsidRDefault="00B40482" w:rsidP="00B40482">
      <w:pPr>
        <w:pStyle w:val="a8"/>
        <w:numPr>
          <w:ilvl w:val="3"/>
          <w:numId w:val="12"/>
        </w:numPr>
        <w:spacing w:after="0"/>
        <w:jc w:val="both"/>
      </w:pPr>
      <w:r w:rsidRPr="00B40482">
        <w:t>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rsidR="00B40482" w:rsidRPr="00B40482" w:rsidRDefault="00B40482" w:rsidP="00B40482">
      <w:pPr>
        <w:pStyle w:val="a8"/>
        <w:numPr>
          <w:ilvl w:val="3"/>
          <w:numId w:val="12"/>
        </w:numPr>
        <w:spacing w:after="0"/>
        <w:jc w:val="both"/>
      </w:pPr>
      <w:r w:rsidRPr="00B40482">
        <w:t>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rsidR="00B40482" w:rsidRPr="00B40482" w:rsidRDefault="00B40482" w:rsidP="00B40482">
      <w:pPr>
        <w:pStyle w:val="a8"/>
        <w:numPr>
          <w:ilvl w:val="3"/>
          <w:numId w:val="12"/>
        </w:numPr>
        <w:spacing w:after="0"/>
        <w:jc w:val="both"/>
      </w:pPr>
      <w:r w:rsidRPr="00B40482">
        <w:t>Присутствующими являются граждане, и другие лица, которые не позднее чем за сутки до начала заседания Совета письменно изъявили желание присутствовать на заседании Совета, и на основании этого заявления были включены в список присутствующих. Представители средств массовой информации вправе присутствовать на заседаниях Совета, если за три дня до заседания они направили в Совет предварительное уведомление.</w:t>
      </w:r>
    </w:p>
    <w:p w:rsidR="00B40482" w:rsidRPr="00B40482" w:rsidRDefault="00B40482" w:rsidP="00B40482">
      <w:pPr>
        <w:pStyle w:val="a8"/>
        <w:numPr>
          <w:ilvl w:val="3"/>
          <w:numId w:val="12"/>
        </w:numPr>
        <w:spacing w:after="0"/>
        <w:jc w:val="both"/>
      </w:pPr>
      <w:r w:rsidRPr="00B40482">
        <w:t>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 Если мест недостаточно для всех присутствующих, то им предоставляется возможность прослушать либо просмотреть заседание Совета с помощью технических средств связи.</w:t>
      </w:r>
    </w:p>
    <w:p w:rsidR="00B40482" w:rsidRPr="00B40482" w:rsidRDefault="00B40482" w:rsidP="00B40482">
      <w:pPr>
        <w:pStyle w:val="a8"/>
        <w:numPr>
          <w:ilvl w:val="3"/>
          <w:numId w:val="12"/>
        </w:numPr>
        <w:spacing w:after="0"/>
        <w:jc w:val="both"/>
      </w:pPr>
      <w:r w:rsidRPr="00B40482">
        <w:t>Присутствующие и приглашенные обязаны соблюдать настоящий Регламент и не имеют право вмешиваться в работу Совета. Слово для выступления предоставляется им в соответствии с настоящим Регламентом.</w:t>
      </w:r>
    </w:p>
    <w:p w:rsidR="00B40482" w:rsidRPr="00B40482" w:rsidRDefault="00B40482" w:rsidP="00B40482">
      <w:pPr>
        <w:pStyle w:val="a8"/>
        <w:numPr>
          <w:ilvl w:val="3"/>
          <w:numId w:val="12"/>
        </w:numPr>
        <w:spacing w:after="0"/>
        <w:jc w:val="both"/>
      </w:pPr>
      <w:r w:rsidRPr="00B40482">
        <w:t>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либо административно наказуемого деяния, Председатель Совета информирует об этом соответствующие правоохранительные органы.</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Открытие заседания</w:t>
      </w:r>
    </w:p>
    <w:p w:rsidR="00B40482" w:rsidRPr="00B40482" w:rsidRDefault="00B40482" w:rsidP="00B40482">
      <w:pPr>
        <w:pStyle w:val="a8"/>
        <w:spacing w:after="0"/>
      </w:pPr>
      <w:r w:rsidRPr="00B40482">
        <w:tab/>
        <w:t>1. Заседания Совета открывает и ведет Председатель Совета, за исключением случаев, предусмотренных настоящим Регламентом (далее – председательствующий).</w:t>
      </w:r>
    </w:p>
    <w:p w:rsidR="00B40482" w:rsidRPr="00B40482" w:rsidRDefault="00B40482" w:rsidP="00B40482">
      <w:pPr>
        <w:pStyle w:val="a8"/>
        <w:spacing w:after="0"/>
      </w:pPr>
      <w:r w:rsidRPr="00B40482">
        <w:tab/>
        <w:t>2. Заседание Совета правомочно, если на нем присутствует не менее двух третей от числа избранных депутатов Совета (кворум заседания Совета). Перед открытием заседания депутаты Совета обязаны зарегистрироваться.</w:t>
      </w:r>
    </w:p>
    <w:p w:rsidR="00B40482" w:rsidRPr="00B40482" w:rsidRDefault="00B40482" w:rsidP="00B40482">
      <w:pPr>
        <w:pStyle w:val="a8"/>
        <w:spacing w:after="0"/>
      </w:pPr>
      <w:r w:rsidRPr="00B40482">
        <w:tab/>
        <w:t>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Утверждение повестки заседания Совета</w:t>
      </w:r>
    </w:p>
    <w:p w:rsidR="00B40482" w:rsidRPr="00B40482" w:rsidRDefault="00B40482" w:rsidP="00B40482">
      <w:pPr>
        <w:pStyle w:val="a8"/>
        <w:spacing w:after="0"/>
        <w:ind w:firstLine="709"/>
      </w:pPr>
      <w:r w:rsidRPr="00B40482">
        <w:t>1. Председательствующий предлагает депутатам и докладчикам высказаться по проекту повестки заседания Совета.</w:t>
      </w:r>
    </w:p>
    <w:p w:rsidR="00B40482" w:rsidRPr="00B40482" w:rsidRDefault="00B40482" w:rsidP="00B40482">
      <w:pPr>
        <w:pStyle w:val="a8"/>
        <w:spacing w:after="0"/>
        <w:ind w:firstLine="709"/>
      </w:pPr>
      <w:r w:rsidRPr="00B40482">
        <w:t xml:space="preserve">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 </w:t>
      </w:r>
    </w:p>
    <w:p w:rsidR="00B40482" w:rsidRPr="00B40482" w:rsidRDefault="00B40482" w:rsidP="00B40482">
      <w:pPr>
        <w:pStyle w:val="a8"/>
        <w:spacing w:after="0"/>
        <w:ind w:firstLine="709"/>
      </w:pPr>
      <w:r w:rsidRPr="00B40482">
        <w:t xml:space="preserve">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w:t>
      </w:r>
      <w:r w:rsidRPr="00B40482">
        <w:lastRenderedPageBreak/>
        <w:t>случае внесения вопроса в повестку обязан представить всем депутатам Совета материалы к вопросу.</w:t>
      </w:r>
    </w:p>
    <w:p w:rsidR="00B40482" w:rsidRPr="00B40482" w:rsidRDefault="00B40482" w:rsidP="00B40482">
      <w:pPr>
        <w:pStyle w:val="a8"/>
        <w:spacing w:after="0"/>
        <w:ind w:firstLine="709"/>
      </w:pPr>
      <w:r w:rsidRPr="00B40482">
        <w:t xml:space="preserve">4. Повестка заседания, сформированная с учетом высказанных предложений, утверждается Советом. </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Рассмотрение вопроса на заседании Совета</w:t>
      </w:r>
    </w:p>
    <w:p w:rsidR="00B40482" w:rsidRPr="00B40482" w:rsidRDefault="00B40482" w:rsidP="00B40482">
      <w:pPr>
        <w:pStyle w:val="a8"/>
        <w:numPr>
          <w:ilvl w:val="3"/>
          <w:numId w:val="12"/>
        </w:numPr>
        <w:spacing w:after="0"/>
        <w:jc w:val="both"/>
      </w:pPr>
      <w:r w:rsidRPr="00B40482">
        <w:t>Вопросы рассматриваются в порядке, предусмотренном повесткой заседания, если Советом не принято иного решения.</w:t>
      </w:r>
    </w:p>
    <w:p w:rsidR="00B40482" w:rsidRPr="00B40482" w:rsidRDefault="00B40482" w:rsidP="00B40482">
      <w:pPr>
        <w:pStyle w:val="a8"/>
        <w:numPr>
          <w:ilvl w:val="3"/>
          <w:numId w:val="12"/>
        </w:numPr>
        <w:spacing w:after="0"/>
        <w:jc w:val="both"/>
      </w:pPr>
      <w:r w:rsidRPr="00B40482">
        <w:t>Председательствующий зачитывает название вопроса, объявляет докладчика и предоставляет ему слово для выступления, как правило, не более пяти минут.</w:t>
      </w:r>
    </w:p>
    <w:p w:rsidR="00B40482" w:rsidRPr="00B40482" w:rsidRDefault="00B40482" w:rsidP="00B40482">
      <w:pPr>
        <w:pStyle w:val="a8"/>
        <w:numPr>
          <w:ilvl w:val="3"/>
          <w:numId w:val="12"/>
        </w:numPr>
        <w:spacing w:after="0"/>
        <w:jc w:val="both"/>
      </w:pPr>
      <w:r w:rsidRPr="00B40482">
        <w:t>По окончании доклада председательствующий предлагает депутатам задать вопросы выступающему.</w:t>
      </w:r>
    </w:p>
    <w:p w:rsidR="00B40482" w:rsidRPr="00B40482" w:rsidRDefault="00B40482" w:rsidP="00B40482">
      <w:pPr>
        <w:pStyle w:val="a8"/>
        <w:numPr>
          <w:ilvl w:val="3"/>
          <w:numId w:val="12"/>
        </w:numPr>
        <w:spacing w:after="0"/>
        <w:jc w:val="both"/>
      </w:pPr>
      <w:r w:rsidRPr="00B40482">
        <w:t>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 В ходе выступлений депутаты вправе обращаться с вопросами к докладчику, однако при этом общее выступление депутата и докладчика, отвечающего на вопрос, не должно превышать времени на выступление в прениях, установленного настоящим Регламентом.</w:t>
      </w:r>
    </w:p>
    <w:p w:rsidR="00B40482" w:rsidRPr="00B40482" w:rsidRDefault="00B40482" w:rsidP="00B40482">
      <w:pPr>
        <w:pStyle w:val="a8"/>
        <w:numPr>
          <w:ilvl w:val="3"/>
          <w:numId w:val="12"/>
        </w:numPr>
        <w:spacing w:after="0"/>
        <w:jc w:val="both"/>
      </w:pPr>
      <w:r w:rsidRPr="00B40482">
        <w:t xml:space="preserve">По окончанию прений председательствующий ставит вопрос на голосование (если вопрос требует голосования). </w:t>
      </w:r>
    </w:p>
    <w:p w:rsidR="00B40482" w:rsidRPr="00B40482" w:rsidRDefault="00B40482" w:rsidP="00B40482">
      <w:pPr>
        <w:pStyle w:val="a8"/>
        <w:numPr>
          <w:ilvl w:val="3"/>
          <w:numId w:val="12"/>
        </w:numPr>
        <w:spacing w:after="0"/>
        <w:jc w:val="both"/>
      </w:pPr>
      <w:r w:rsidRPr="00B40482">
        <w:t>В случае рассмотрения проекта нормативного правового акта во втором чтении депутатами Совета, иными субъектами правотворческой инициативы могут быть внесены поправки в порядке, предусмотренном настоящим Регламентом. Поправки вносятся после выступления докладчика по вопросу.</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Выступления на заседании</w:t>
      </w:r>
    </w:p>
    <w:p w:rsidR="00B40482" w:rsidRPr="00B40482" w:rsidRDefault="00B40482" w:rsidP="00B40482">
      <w:pPr>
        <w:pStyle w:val="a8"/>
        <w:spacing w:after="0"/>
      </w:pPr>
      <w:r w:rsidRPr="00B40482">
        <w:tab/>
        <w:t>1. Депутат Совета, другое лицо, которому было предоставлено слово, выступает на заседании после предоставления ему слова председательствующим.</w:t>
      </w:r>
    </w:p>
    <w:p w:rsidR="00B40482" w:rsidRPr="00B40482" w:rsidRDefault="00B40482" w:rsidP="00B40482">
      <w:pPr>
        <w:pStyle w:val="a8"/>
        <w:spacing w:after="0"/>
      </w:pPr>
      <w:r w:rsidRPr="00B40482">
        <w:tab/>
        <w:t>2. Председательствующий, заместитель Председателя Совета, Глава Голубовского сельского поселения имеют право взять слово для выступления в любое время.</w:t>
      </w:r>
    </w:p>
    <w:p w:rsidR="00B40482" w:rsidRPr="00B40482" w:rsidRDefault="00B40482" w:rsidP="00B40482">
      <w:pPr>
        <w:pStyle w:val="a8"/>
        <w:spacing w:after="0"/>
      </w:pPr>
      <w:r w:rsidRPr="00B40482">
        <w:tab/>
        <w:t>3. Время выступления с докладом определяется повесткой заседания, но не может быть больше предусмотренного настоящей статьей.</w:t>
      </w:r>
    </w:p>
    <w:p w:rsidR="00B40482" w:rsidRPr="00B40482" w:rsidRDefault="00B40482" w:rsidP="00B40482">
      <w:pPr>
        <w:pStyle w:val="a8"/>
        <w:spacing w:after="0"/>
      </w:pPr>
      <w:r w:rsidRPr="00B40482">
        <w:tab/>
        <w:t>4. Время для докладов предоставляется до двадцати минут, для содокладов – до десяти минут. Выступающим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rsidR="00B40482" w:rsidRPr="00B40482" w:rsidRDefault="00B40482" w:rsidP="00B40482">
      <w:pPr>
        <w:pStyle w:val="a8"/>
        <w:spacing w:after="0"/>
      </w:pPr>
      <w:r w:rsidRPr="00B40482">
        <w:tab/>
        <w:t>5. Депутат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rsidR="00B40482" w:rsidRPr="00B40482" w:rsidRDefault="00B40482" w:rsidP="00B40482">
      <w:pPr>
        <w:pStyle w:val="a8"/>
        <w:spacing w:after="0"/>
      </w:pPr>
      <w:r w:rsidRPr="00B40482">
        <w:tab/>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rsidR="00B40482" w:rsidRPr="00B40482" w:rsidRDefault="00B40482" w:rsidP="00B40482">
      <w:pPr>
        <w:pStyle w:val="a8"/>
        <w:spacing w:after="0"/>
      </w:pPr>
      <w:r w:rsidRPr="00B40482">
        <w:tab/>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B40482" w:rsidRPr="00B40482" w:rsidRDefault="00B40482" w:rsidP="00B40482">
      <w:pPr>
        <w:pStyle w:val="a8"/>
        <w:spacing w:after="0"/>
      </w:pPr>
      <w:r w:rsidRPr="00B40482">
        <w:tab/>
        <w:t>8. Выступающие на заседании должны соблюдать требования настоящего Регламента, а также принятые в обществе этические нормы.</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ab/>
        <w:t>Правила этики депутата на заседании</w:t>
      </w:r>
    </w:p>
    <w:p w:rsidR="00B40482" w:rsidRPr="00B40482" w:rsidRDefault="00B40482" w:rsidP="00B40482">
      <w:pPr>
        <w:pStyle w:val="a8"/>
        <w:spacing w:after="0"/>
      </w:pPr>
      <w:r w:rsidRPr="00B40482">
        <w:tab/>
        <w:t>1. Депутат Совета обязан следовать принятым правилам этики.</w:t>
      </w:r>
    </w:p>
    <w:p w:rsidR="00B40482" w:rsidRPr="00B40482" w:rsidRDefault="00B40482" w:rsidP="00B40482">
      <w:pPr>
        <w:pStyle w:val="a8"/>
        <w:spacing w:after="0"/>
      </w:pPr>
      <w:r w:rsidRPr="00B40482">
        <w:lastRenderedPageBreak/>
        <w:tab/>
        <w:t>2. Депутат Совета должен в равной мере соблюдать собственное достоинство и уважать достоинство других лиц, присутствующих и приглашенных на заседание Совета.</w:t>
      </w:r>
    </w:p>
    <w:p w:rsidR="00B40482" w:rsidRPr="00B40482" w:rsidRDefault="00B40482" w:rsidP="00B40482">
      <w:pPr>
        <w:pStyle w:val="a8"/>
        <w:spacing w:after="0"/>
      </w:pPr>
      <w:r w:rsidRPr="00B40482">
        <w:tab/>
        <w:t>3. На заседаниях депутаты должны обращаться официально друг к другу и к лицам, присутствующим и приглашенным на заседание.</w:t>
      </w:r>
    </w:p>
    <w:p w:rsidR="00B40482" w:rsidRPr="00B40482" w:rsidRDefault="00B40482" w:rsidP="00B40482">
      <w:pPr>
        <w:pStyle w:val="a8"/>
        <w:spacing w:after="0"/>
      </w:pPr>
      <w:r w:rsidRPr="00B40482">
        <w:tab/>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rsidR="00B40482" w:rsidRPr="00B40482" w:rsidRDefault="00B40482" w:rsidP="00B40482">
      <w:pPr>
        <w:pStyle w:val="a8"/>
        <w:spacing w:after="0"/>
      </w:pPr>
      <w:r w:rsidRPr="00B40482">
        <w:tab/>
        <w:t>5. Депутат Совета обязан присутствовать на каждом заседании Совета. В случаях невозможности принять участие в заседании депутат обязан сообщить о причинах неявки не позднее, чем за сутки до начала заседания.</w:t>
      </w:r>
    </w:p>
    <w:p w:rsidR="00B40482" w:rsidRPr="00B40482" w:rsidRDefault="00B40482" w:rsidP="00B40482">
      <w:pPr>
        <w:pStyle w:val="a8"/>
        <w:spacing w:after="0"/>
      </w:pPr>
      <w:r w:rsidRPr="00B40482">
        <w:tab/>
        <w:t>6. В случае нарушения депутатом Совета правил этики на заседании председательствующий уведомляет об этом комитет по регламенту и вопросам депутатской этики.</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Ограничение и лишение слова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 за исключением случаев, предусмотренных частью четвертой настоящей статьи.</w:t>
      </w:r>
    </w:p>
    <w:p w:rsidR="00B40482" w:rsidRPr="00B40482" w:rsidRDefault="00B40482" w:rsidP="00B40482">
      <w:pPr>
        <w:spacing w:after="0" w:line="240" w:lineRule="auto"/>
        <w:ind w:firstLine="720"/>
        <w:jc w:val="both"/>
        <w:rPr>
          <w:rFonts w:ascii="Times New Roman" w:hAnsi="Times New Roman" w:cs="Times New Roman"/>
          <w:sz w:val="24"/>
          <w:szCs w:val="24"/>
        </w:rPr>
      </w:pPr>
      <w:r w:rsidRPr="00B40482">
        <w:rPr>
          <w:rFonts w:ascii="Times New Roman" w:hAnsi="Times New Roman" w:cs="Times New Roman"/>
          <w:sz w:val="24"/>
          <w:szCs w:val="24"/>
        </w:rPr>
        <w:t>4. В случае грубого либо неоднократного нарушения правил этики, по представлению комитета по регламенту и вопросам депутатской этики, Совет вправе лишить депутата слова до конца сессии, на которой принимается решение о лишении депутата слова. В любом случае вопрос о лишении слова до конца сессии должен быть рассмотрен не позднее, чем в двухмесячный срок после совершения депутатом нарушений правил этики, которые стали основанием для рассмотрения такого вопроса. В период между сессиями течение срока рассмотрения приостанавливается.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Виды голосования</w:t>
      </w:r>
    </w:p>
    <w:p w:rsidR="00B40482" w:rsidRPr="00B40482" w:rsidRDefault="00B40482" w:rsidP="00B40482">
      <w:pPr>
        <w:pStyle w:val="a8"/>
        <w:spacing w:after="0"/>
      </w:pPr>
      <w:r w:rsidRPr="00B40482">
        <w:tab/>
        <w:t>1. Голосование может быть открытым, тайным или поименным.</w:t>
      </w:r>
    </w:p>
    <w:p w:rsidR="00B40482" w:rsidRPr="00B40482" w:rsidRDefault="00B40482" w:rsidP="00B40482">
      <w:pPr>
        <w:pStyle w:val="a8"/>
        <w:spacing w:after="0"/>
      </w:pPr>
      <w:r w:rsidRPr="00B40482">
        <w:tab/>
        <w:t>2. В случаях, предусмотренных настоящим Регламентом, может быть проведено повторное голосование.</w:t>
      </w:r>
    </w:p>
    <w:p w:rsidR="00B40482" w:rsidRPr="00B40482" w:rsidRDefault="00B40482" w:rsidP="00B40482">
      <w:pPr>
        <w:pStyle w:val="a8"/>
        <w:spacing w:after="0"/>
      </w:pPr>
      <w:r w:rsidRPr="00B40482">
        <w:tab/>
        <w:t>3. Подсчет голосов может осуществляться с использованием автоматизированной системы подсчета голосов либо с использованием бюллетеней. По решению Совета подсчет голосов может также проводится депутатом Совета, на которого такая обязанность возложена Советом.</w:t>
      </w:r>
    </w:p>
    <w:p w:rsidR="00B40482" w:rsidRPr="00B40482" w:rsidRDefault="00B40482" w:rsidP="00B40482">
      <w:pPr>
        <w:pStyle w:val="a8"/>
        <w:spacing w:after="0"/>
      </w:pPr>
      <w:r w:rsidRPr="00B40482">
        <w:tab/>
        <w:t>4. При голосовании депутат может проголосовать за внесенное предложение, против него либо воздержаться от выражения позиции по вопросу.</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Открытое голосование</w:t>
      </w:r>
    </w:p>
    <w:p w:rsidR="00B40482" w:rsidRPr="00B40482" w:rsidRDefault="00B40482" w:rsidP="00B40482">
      <w:pPr>
        <w:pStyle w:val="a8"/>
        <w:spacing w:after="0"/>
      </w:pPr>
      <w:r w:rsidRPr="00B40482">
        <w:tab/>
        <w:t>1. Совет принимает все вопросы, как правило, открытым голосованием.</w:t>
      </w:r>
    </w:p>
    <w:p w:rsidR="00B40482" w:rsidRPr="00B40482" w:rsidRDefault="00B40482" w:rsidP="00B40482">
      <w:pPr>
        <w:pStyle w:val="a8"/>
        <w:spacing w:after="0"/>
      </w:pPr>
      <w:r w:rsidRPr="00B40482">
        <w:tab/>
        <w:t>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голосовавших в протоколе не указываются, в автоматизированной системе подсчета голосов не отражаются.</w:t>
      </w:r>
    </w:p>
    <w:p w:rsidR="00B40482" w:rsidRPr="00B40482" w:rsidRDefault="00B40482" w:rsidP="00B40482">
      <w:pPr>
        <w:pStyle w:val="a8"/>
        <w:spacing w:after="0"/>
      </w:pPr>
      <w:r w:rsidRPr="00B40482">
        <w:tab/>
        <w:t>3. При открытом голосовании, в случае подсчета голосов депутатом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rsidR="00B40482" w:rsidRPr="00B40482" w:rsidRDefault="00B40482" w:rsidP="00B40482">
      <w:pPr>
        <w:pStyle w:val="a8"/>
        <w:spacing w:after="0"/>
      </w:pP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Тайное голосование</w:t>
      </w:r>
    </w:p>
    <w:p w:rsidR="00B40482" w:rsidRPr="00B40482" w:rsidRDefault="00B40482" w:rsidP="00B40482">
      <w:pPr>
        <w:pStyle w:val="a8"/>
        <w:spacing w:after="0"/>
      </w:pPr>
      <w:r w:rsidRPr="00B40482">
        <w:tab/>
        <w:t>1. Тайное голосование проводится по вопросам:</w:t>
      </w:r>
    </w:p>
    <w:p w:rsidR="00B40482" w:rsidRPr="00B40482" w:rsidRDefault="00B40482" w:rsidP="00B40482">
      <w:pPr>
        <w:pStyle w:val="a8"/>
        <w:numPr>
          <w:ilvl w:val="0"/>
          <w:numId w:val="19"/>
        </w:numPr>
        <w:spacing w:after="0"/>
        <w:jc w:val="both"/>
      </w:pPr>
      <w:r w:rsidRPr="00B40482">
        <w:t>избрания Председателя Совета и заместителя Председателя Совета;</w:t>
      </w:r>
    </w:p>
    <w:p w:rsidR="00B40482" w:rsidRPr="00B40482" w:rsidRDefault="00B40482" w:rsidP="00B40482">
      <w:pPr>
        <w:pStyle w:val="a8"/>
        <w:numPr>
          <w:ilvl w:val="0"/>
          <w:numId w:val="19"/>
        </w:numPr>
        <w:spacing w:after="0"/>
        <w:jc w:val="both"/>
      </w:pPr>
      <w:r w:rsidRPr="00B40482">
        <w:t>выражения недоверия должностным лицам местного самоуправления в случаях, предусмотренных Уставом Голубовского сельского поселения;</w:t>
      </w:r>
    </w:p>
    <w:p w:rsidR="00B40482" w:rsidRPr="00B40482" w:rsidRDefault="00B40482" w:rsidP="00B40482">
      <w:pPr>
        <w:pStyle w:val="a8"/>
        <w:numPr>
          <w:ilvl w:val="0"/>
          <w:numId w:val="19"/>
        </w:numPr>
        <w:spacing w:after="0"/>
        <w:jc w:val="both"/>
      </w:pPr>
      <w:r w:rsidRPr="00B40482">
        <w:t>в иных случаях по решению Совета.</w:t>
      </w:r>
    </w:p>
    <w:p w:rsidR="00B40482" w:rsidRPr="00B40482" w:rsidRDefault="00B40482" w:rsidP="00B40482">
      <w:pPr>
        <w:pStyle w:val="a8"/>
        <w:spacing w:after="0"/>
      </w:pPr>
      <w:r w:rsidRPr="00B40482">
        <w:tab/>
        <w:t>2. Тайное голосование может проводиться с использованием автоматизированной системы подсчета голосов либо с использованием бюллетеней. Способ голосования избирается Советом.</w:t>
      </w:r>
    </w:p>
    <w:p w:rsidR="00B40482" w:rsidRPr="00B40482" w:rsidRDefault="00B40482" w:rsidP="00B40482">
      <w:pPr>
        <w:pStyle w:val="a8"/>
        <w:spacing w:after="0"/>
      </w:pPr>
      <w:r w:rsidRPr="00B40482">
        <w:tab/>
        <w:t>3. 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В случаях голосования по вопросу избрания Председателя Совета и его заместителей в счетную комиссию не могут входить кандидаты на данные должности. Счетная комиссия избирает из своего состава председателя. Все решения в счетной комиссии принимаются большинством голосов.</w:t>
      </w:r>
    </w:p>
    <w:p w:rsidR="00B40482" w:rsidRPr="00B40482" w:rsidRDefault="00B40482" w:rsidP="00B40482">
      <w:pPr>
        <w:pStyle w:val="a8"/>
        <w:spacing w:after="0"/>
      </w:pPr>
      <w:r w:rsidRPr="00B40482">
        <w:tab/>
        <w:t>4. 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контроля за волеизъявлением депутата.</w:t>
      </w:r>
    </w:p>
    <w:p w:rsidR="00B40482" w:rsidRPr="00B40482" w:rsidRDefault="00B40482" w:rsidP="00B40482">
      <w:pPr>
        <w:pStyle w:val="a8"/>
        <w:spacing w:after="0"/>
      </w:pPr>
      <w:r w:rsidRPr="00B40482">
        <w:tab/>
        <w:t>5.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 или его заместителей).</w:t>
      </w:r>
    </w:p>
    <w:p w:rsidR="00B40482" w:rsidRPr="00B40482" w:rsidRDefault="00B40482" w:rsidP="00B40482">
      <w:pPr>
        <w:pStyle w:val="a8"/>
        <w:spacing w:after="0"/>
      </w:pPr>
      <w:r w:rsidRPr="00B40482">
        <w:tab/>
        <w:t>6. Заполненные бюллетени опускаются в опечатанные (опломбированные) ящики.</w:t>
      </w:r>
    </w:p>
    <w:p w:rsidR="00B40482" w:rsidRPr="00B40482" w:rsidRDefault="00B40482" w:rsidP="00B40482">
      <w:pPr>
        <w:pStyle w:val="a8"/>
        <w:spacing w:after="0"/>
      </w:pPr>
      <w:r w:rsidRPr="00B40482">
        <w:tab/>
        <w:t>7. Подсчет голосов начинается после того, как проголосовал последний депутат. Подсчет голосов счетной комиссией осуществляется открыто и гласно.</w:t>
      </w:r>
    </w:p>
    <w:p w:rsidR="00B40482" w:rsidRPr="00B40482" w:rsidRDefault="00B40482" w:rsidP="00B40482">
      <w:pPr>
        <w:pStyle w:val="a8"/>
        <w:spacing w:after="0"/>
      </w:pPr>
      <w:r w:rsidRPr="00B40482">
        <w:tab/>
        <w:t>8.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rsidR="00B40482" w:rsidRPr="00B40482" w:rsidRDefault="00B40482" w:rsidP="00B40482">
      <w:pPr>
        <w:pStyle w:val="a8"/>
        <w:spacing w:after="0"/>
      </w:pPr>
      <w:r w:rsidRPr="00B40482">
        <w:tab/>
        <w:t>9. Бюллетени, по которым невозможно определить позицию голосовавшего, признаются счетной комиссией недействительными и при подсчете голосов не учитываются.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Поименное голосование</w:t>
      </w:r>
    </w:p>
    <w:p w:rsidR="00B40482" w:rsidRPr="00B40482" w:rsidRDefault="00B40482" w:rsidP="00B40482">
      <w:pPr>
        <w:pStyle w:val="a8"/>
        <w:spacing w:after="0"/>
      </w:pPr>
      <w:r w:rsidRPr="00B40482">
        <w:tab/>
        <w:t>1. Поименное голосование может проводится по решению Совета.</w:t>
      </w:r>
    </w:p>
    <w:p w:rsidR="00B40482" w:rsidRPr="00B40482" w:rsidRDefault="00B40482" w:rsidP="00B40482">
      <w:pPr>
        <w:pStyle w:val="a8"/>
        <w:spacing w:after="0"/>
      </w:pPr>
      <w:r w:rsidRPr="00B40482">
        <w:tab/>
        <w:t>2. Подсчет голосов при поименном голосовании производится любым из способов, указанным в настоящем Регламенте. Способ подсчета голосов избирается Советом.</w:t>
      </w:r>
    </w:p>
    <w:p w:rsidR="00B40482" w:rsidRPr="00B40482" w:rsidRDefault="00B40482" w:rsidP="00B40482">
      <w:pPr>
        <w:pStyle w:val="a8"/>
        <w:spacing w:after="0"/>
      </w:pPr>
      <w:r w:rsidRPr="00B40482">
        <w:tab/>
        <w:t>3. При поименном голосовании с использованием бюллетеней счетная комиссия образуется и действует в порядке, предусмотренном для тайного голосования.</w:t>
      </w:r>
    </w:p>
    <w:p w:rsidR="00B40482" w:rsidRPr="00B40482" w:rsidRDefault="00B40482" w:rsidP="00B40482">
      <w:pPr>
        <w:pStyle w:val="a8"/>
        <w:spacing w:after="0"/>
      </w:pPr>
      <w:r w:rsidRPr="00B40482">
        <w:tab/>
        <w:t>4. При поименном голосовании с использованием бюллетеней, голосование проводится путем нанесения депутатом Совета любого знака напротив графы, относящейся к той позиции по вопросу («за» или «против»), в пользу которой сделан выбор. В бюллетене указывается фамилия, имя, отчество депутата и избирательный округ, по которому он был избран.</w:t>
      </w:r>
    </w:p>
    <w:p w:rsidR="00B40482" w:rsidRPr="00B40482" w:rsidRDefault="00B40482" w:rsidP="00B40482">
      <w:pPr>
        <w:pStyle w:val="a8"/>
        <w:spacing w:after="0"/>
        <w:ind w:firstLine="708"/>
      </w:pPr>
      <w:r w:rsidRPr="00B40482">
        <w:t>5. После заполнения бюллетень передается депутатом председателю счетной комиссии. Председатель счетной комиссии после получения всех бюллетеней оглашает фамилию депутата и его позицию по вопросу.</w:t>
      </w:r>
    </w:p>
    <w:p w:rsidR="00B40482" w:rsidRPr="00B40482" w:rsidRDefault="00B40482" w:rsidP="00B40482">
      <w:pPr>
        <w:pStyle w:val="a8"/>
        <w:spacing w:after="0"/>
      </w:pPr>
      <w:r w:rsidRPr="00B40482">
        <w:tab/>
        <w:t>6. В том случае, если подсчет голосов при поименном голосовании производится депутатом Совета, данный депутат оглашает фамилию голосующего депутата Совета и его позицию по вопросу.</w:t>
      </w:r>
    </w:p>
    <w:p w:rsidR="00B40482" w:rsidRPr="00B40482" w:rsidRDefault="00B40482" w:rsidP="00B40482">
      <w:pPr>
        <w:pStyle w:val="a8"/>
        <w:spacing w:after="0"/>
      </w:pPr>
      <w:r w:rsidRPr="00B40482">
        <w:tab/>
        <w:t>7. Фамилии, имена и отчества депутатов Совета и их позиция по рассматриваемому вопросу отражается в протоколе заседания Совета.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Повторное голосование</w:t>
      </w:r>
    </w:p>
    <w:p w:rsidR="00B40482" w:rsidRPr="00B40482" w:rsidRDefault="00B40482" w:rsidP="00B40482">
      <w:pPr>
        <w:pStyle w:val="a8"/>
        <w:spacing w:after="0"/>
      </w:pPr>
      <w:r w:rsidRPr="00B40482">
        <w:tab/>
        <w:t>1. Повторное голосование с аннулированием результатов предыдущего голосования допускается по решению Совета в следующих случаях:</w:t>
      </w:r>
    </w:p>
    <w:p w:rsidR="00B40482" w:rsidRPr="00B40482" w:rsidRDefault="00B40482" w:rsidP="00B40482">
      <w:pPr>
        <w:pStyle w:val="a8"/>
        <w:numPr>
          <w:ilvl w:val="0"/>
          <w:numId w:val="20"/>
        </w:numPr>
        <w:spacing w:after="0"/>
        <w:jc w:val="both"/>
      </w:pPr>
      <w:r w:rsidRPr="00B40482">
        <w:t>нарушение настоящего Регламента при голосовании;</w:t>
      </w:r>
    </w:p>
    <w:p w:rsidR="00B40482" w:rsidRPr="00B40482" w:rsidRDefault="00B40482" w:rsidP="00B40482">
      <w:pPr>
        <w:pStyle w:val="a8"/>
        <w:numPr>
          <w:ilvl w:val="0"/>
          <w:numId w:val="20"/>
        </w:numPr>
        <w:spacing w:after="0"/>
        <w:jc w:val="both"/>
      </w:pPr>
      <w:r w:rsidRPr="00B40482">
        <w:t>нарушение при подсчете голосов;</w:t>
      </w:r>
    </w:p>
    <w:p w:rsidR="00B40482" w:rsidRPr="00B40482" w:rsidRDefault="00B40482" w:rsidP="00B40482">
      <w:pPr>
        <w:pStyle w:val="a8"/>
        <w:numPr>
          <w:ilvl w:val="0"/>
          <w:numId w:val="20"/>
        </w:numPr>
        <w:spacing w:after="0"/>
        <w:jc w:val="both"/>
      </w:pPr>
      <w:r w:rsidRPr="00B40482">
        <w:t>голосование депутата с использованием не принадлежащей ему карточки регистрации или голосование за другого депутата Совета.</w:t>
      </w:r>
    </w:p>
    <w:p w:rsidR="00B40482" w:rsidRPr="00B40482" w:rsidRDefault="00B40482" w:rsidP="00B40482">
      <w:pPr>
        <w:pStyle w:val="a8"/>
        <w:spacing w:after="0"/>
        <w:ind w:firstLine="720"/>
      </w:pPr>
      <w:r w:rsidRPr="00B40482">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для целей настоящей статьи понимается такой результат голосования, при котором за вопрос подано большее количество голосов, чем против вопроса.</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Перерывы в заседании</w:t>
      </w:r>
    </w:p>
    <w:p w:rsidR="00B40482" w:rsidRPr="00B40482" w:rsidRDefault="00B40482" w:rsidP="00B40482">
      <w:pPr>
        <w:pStyle w:val="a8"/>
        <w:spacing w:after="0"/>
      </w:pPr>
      <w:r w:rsidRPr="00B40482">
        <w:tab/>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полтора часа работы.</w:t>
      </w:r>
    </w:p>
    <w:p w:rsidR="00B40482" w:rsidRPr="00B40482" w:rsidRDefault="00B40482" w:rsidP="00B40482">
      <w:pPr>
        <w:pStyle w:val="a8"/>
        <w:spacing w:after="0"/>
      </w:pPr>
      <w:r w:rsidRPr="00B40482">
        <w:tab/>
        <w:t>2. Председательствующий по собственной инициативе либо по просьбе депутатов может объявить перерыв в любое время.</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Разъяснение положений настоящего Регламента на заседании</w:t>
      </w:r>
    </w:p>
    <w:p w:rsidR="00B40482" w:rsidRPr="00B40482" w:rsidRDefault="00B40482" w:rsidP="00B40482">
      <w:pPr>
        <w:pStyle w:val="a8"/>
        <w:spacing w:after="0"/>
      </w:pPr>
      <w:r w:rsidRPr="00B40482">
        <w:tab/>
        <w:t>1. Если в ходе заседания Совета у депутатов возникнут вопросы по поводу применения норм настоящего Регламента, они вправе обратиться к председателю комитета по регламенту и вопросам депутатской этики за разъяснениями.</w:t>
      </w:r>
    </w:p>
    <w:p w:rsidR="00B40482" w:rsidRPr="00B40482" w:rsidRDefault="00B40482" w:rsidP="00B40482">
      <w:pPr>
        <w:pStyle w:val="32"/>
        <w:spacing w:after="0" w:line="240" w:lineRule="auto"/>
        <w:rPr>
          <w:sz w:val="24"/>
          <w:szCs w:val="24"/>
        </w:rPr>
      </w:pPr>
      <w:r w:rsidRPr="00B40482">
        <w:rPr>
          <w:sz w:val="24"/>
          <w:szCs w:val="24"/>
        </w:rPr>
        <w:tab/>
        <w:t>2. Председатель комитета по регламенту и вопросам депутатской этики дает разъяснения по вопросам депутатов в ходе заседания. Если по какой-либо причине председатель комитета не может разъяснить положения Регламента в ходе заседания, либо с его разъяснениями не согласны депутаты Совета, председатель комитета по регламенту и вопросам депутатской этики просит председательствующего объявить перерыв в заседании Совета и проводит заседание комитета, либо откладывает разрешение вопроса на более поздний срок.</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Окончание заседания</w:t>
      </w:r>
    </w:p>
    <w:p w:rsidR="00B40482" w:rsidRPr="00B40482" w:rsidRDefault="00B40482" w:rsidP="00B40482">
      <w:pPr>
        <w:pStyle w:val="a8"/>
        <w:spacing w:after="0"/>
      </w:pPr>
      <w:r w:rsidRPr="00B40482">
        <w:tab/>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w:t>
      </w:r>
    </w:p>
    <w:p w:rsidR="00B40482" w:rsidRPr="00B40482" w:rsidRDefault="00B40482" w:rsidP="00B40482">
      <w:pPr>
        <w:pStyle w:val="a8"/>
        <w:spacing w:after="0"/>
      </w:pPr>
    </w:p>
    <w:p w:rsidR="00B40482" w:rsidRPr="00B40482" w:rsidRDefault="00B40482" w:rsidP="00B40482">
      <w:pPr>
        <w:pStyle w:val="a8"/>
        <w:spacing w:after="0"/>
      </w:pPr>
      <w:r w:rsidRPr="00B40482">
        <w:tab/>
        <w:t>2. По окончании дополнительного времени, а если никто из депутатов не воспользовался правом выступить в дополнительное время – по окончанию рассмотрения вопросов повестки заседания Совета, председательствующий объявляет заседание Совета закрытым.</w:t>
      </w:r>
    </w:p>
    <w:p w:rsidR="00B40482" w:rsidRPr="00B40482" w:rsidRDefault="00B40482" w:rsidP="00B40482">
      <w:pPr>
        <w:pStyle w:val="a8"/>
        <w:spacing w:after="0"/>
      </w:pPr>
    </w:p>
    <w:p w:rsidR="00B40482" w:rsidRPr="00B40482" w:rsidRDefault="00B40482" w:rsidP="00B40482">
      <w:pPr>
        <w:numPr>
          <w:ilvl w:val="0"/>
          <w:numId w:val="12"/>
        </w:numPr>
        <w:tabs>
          <w:tab w:val="clear" w:pos="1789"/>
          <w:tab w:val="num" w:pos="1985"/>
        </w:tabs>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Протокол заседания</w:t>
      </w:r>
    </w:p>
    <w:p w:rsidR="00B40482" w:rsidRPr="00B40482" w:rsidRDefault="00B40482" w:rsidP="00B40482">
      <w:pPr>
        <w:pStyle w:val="a8"/>
        <w:spacing w:after="0"/>
      </w:pPr>
      <w:r w:rsidRPr="00B40482">
        <w:tab/>
        <w:t>1. На каждом заседании Совета ведутся протокол и запись на магнитных и (или) электронных носителях.</w:t>
      </w:r>
    </w:p>
    <w:p w:rsidR="00B40482" w:rsidRPr="00B40482" w:rsidRDefault="00B40482" w:rsidP="00B40482">
      <w:pPr>
        <w:pStyle w:val="a8"/>
        <w:spacing w:after="0"/>
      </w:pPr>
      <w:r w:rsidRPr="00B40482">
        <w:tab/>
        <w:t>2. В протоколе указываются: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порядковый номер заседания, дата и место его проведения;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кворум заседания, список присутствующих депутатов и список отсутствующих депутатов с указанием причин неявки на заседание;</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фамилии, имена, отчества и должности выступавших;</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выступления, которые записываются, по возможности, дословно;</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lastRenderedPageBreak/>
        <w:t>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B40482" w:rsidRPr="00B40482" w:rsidRDefault="00B40482" w:rsidP="00B40482">
      <w:pPr>
        <w:numPr>
          <w:ilvl w:val="1"/>
          <w:numId w:val="12"/>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в случае поименного голосования – фамилия, имя, отчество каждого депутата Совета, избирательный округ, по которому был избран депутат и его позиция.</w:t>
      </w:r>
    </w:p>
    <w:p w:rsidR="00B40482" w:rsidRPr="00B40482" w:rsidRDefault="00B40482" w:rsidP="00B40482">
      <w:pPr>
        <w:pStyle w:val="a8"/>
        <w:spacing w:after="0"/>
      </w:pPr>
      <w:r w:rsidRPr="00B40482">
        <w:tab/>
        <w:t>3. К протоколу прилагаются:</w:t>
      </w:r>
    </w:p>
    <w:p w:rsidR="00B40482" w:rsidRPr="00B40482" w:rsidRDefault="00B40482" w:rsidP="00B40482">
      <w:pPr>
        <w:numPr>
          <w:ilvl w:val="0"/>
          <w:numId w:val="18"/>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утвержденная Советом повестка заседания;</w:t>
      </w:r>
    </w:p>
    <w:p w:rsidR="00B40482" w:rsidRPr="00B40482" w:rsidRDefault="00B40482" w:rsidP="00B40482">
      <w:pPr>
        <w:numPr>
          <w:ilvl w:val="0"/>
          <w:numId w:val="18"/>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тексты выступлений депутатов, которые не получили слова ввиду окончания прений;</w:t>
      </w:r>
    </w:p>
    <w:p w:rsidR="00B40482" w:rsidRPr="00B40482" w:rsidRDefault="00B40482" w:rsidP="00B40482">
      <w:pPr>
        <w:numPr>
          <w:ilvl w:val="0"/>
          <w:numId w:val="18"/>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бюллетени тайного или поименного голосования;</w:t>
      </w:r>
    </w:p>
    <w:p w:rsidR="00B40482" w:rsidRPr="00B40482" w:rsidRDefault="00B40482" w:rsidP="00B40482">
      <w:pPr>
        <w:numPr>
          <w:ilvl w:val="0"/>
          <w:numId w:val="18"/>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принятые Советом решения, постановления;</w:t>
      </w:r>
    </w:p>
    <w:p w:rsidR="00B40482" w:rsidRPr="00B40482" w:rsidRDefault="00B40482" w:rsidP="00B40482">
      <w:pPr>
        <w:numPr>
          <w:ilvl w:val="0"/>
          <w:numId w:val="18"/>
        </w:num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список присутствующих и приглашенных.</w:t>
      </w:r>
    </w:p>
    <w:p w:rsidR="00B40482" w:rsidRPr="00B40482" w:rsidRDefault="00B40482" w:rsidP="00B40482">
      <w:pPr>
        <w:pStyle w:val="a8"/>
        <w:spacing w:after="0"/>
      </w:pPr>
      <w:r w:rsidRPr="00B40482">
        <w:tab/>
        <w:t>4. Протокол заседания Совета и запись на магнитных и (или) электронных носителях передаются для постоянного хранения в архив.</w:t>
      </w:r>
    </w:p>
    <w:p w:rsidR="00B40482" w:rsidRPr="00B40482" w:rsidRDefault="00B40482" w:rsidP="00B40482">
      <w:pPr>
        <w:pStyle w:val="a8"/>
        <w:spacing w:after="0"/>
      </w:pPr>
      <w:r w:rsidRPr="00B40482">
        <w:tab/>
        <w:t>5. Депутат Совета вправе в любое время ознакомиться с любым протоколом заседания Совета. Ознакомление с протоколом заседания Совета представителей прессы, иных лиц производится по распоряжению Председателя Совета.</w:t>
      </w:r>
    </w:p>
    <w:p w:rsidR="00B40482" w:rsidRPr="00B40482" w:rsidRDefault="00B40482" w:rsidP="00B40482">
      <w:pPr>
        <w:pStyle w:val="a8"/>
        <w:spacing w:after="0"/>
      </w:pPr>
    </w:p>
    <w:p w:rsidR="00B40482" w:rsidRPr="00B40482" w:rsidRDefault="00B40482" w:rsidP="00B40482">
      <w:pPr>
        <w:spacing w:after="0" w:line="240" w:lineRule="auto"/>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СОВЕТ</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СЕДЕЛЬНИКОВСКОГО МУНИЦИПАЛЬНОГО РАЙОНА</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ОМСКОЙ ОБЛАСТИ</w:t>
      </w:r>
    </w:p>
    <w:p w:rsidR="00B40482" w:rsidRPr="00B40482" w:rsidRDefault="00B40482" w:rsidP="00B40482">
      <w:pPr>
        <w:pStyle w:val="a8"/>
        <w:spacing w:after="0"/>
        <w:jc w:val="center"/>
        <w:rPr>
          <w:caps/>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 xml:space="preserve">Первое  заседание четвертого созыва </w:t>
      </w:r>
    </w:p>
    <w:p w:rsidR="00B40482" w:rsidRPr="00B40482" w:rsidRDefault="00B40482" w:rsidP="00B40482">
      <w:pPr>
        <w:pStyle w:val="a8"/>
        <w:spacing w:after="0"/>
        <w:jc w:val="center"/>
      </w:pPr>
    </w:p>
    <w:p w:rsidR="00B40482" w:rsidRPr="00B40482" w:rsidRDefault="00B40482" w:rsidP="00B40482">
      <w:pPr>
        <w:pStyle w:val="a8"/>
        <w:spacing w:after="0"/>
        <w:jc w:val="center"/>
      </w:pPr>
      <w:r w:rsidRPr="00B40482">
        <w:t>РЕШЕНИЕ</w:t>
      </w:r>
    </w:p>
    <w:p w:rsidR="00B40482" w:rsidRPr="00B40482" w:rsidRDefault="00B40482" w:rsidP="00B40482">
      <w:pPr>
        <w:pStyle w:val="a8"/>
        <w:spacing w:after="0"/>
      </w:pPr>
      <w:r w:rsidRPr="00B40482">
        <w:t xml:space="preserve"> От 18 сентября 2020 года                                                                               №  4</w:t>
      </w:r>
    </w:p>
    <w:p w:rsidR="00B40482" w:rsidRPr="00B40482" w:rsidRDefault="00B40482" w:rsidP="00B40482">
      <w:pPr>
        <w:pStyle w:val="a8"/>
        <w:spacing w:after="0"/>
      </w:pPr>
      <w:r w:rsidRPr="00B40482">
        <w:t>с. Голубовка</w:t>
      </w:r>
    </w:p>
    <w:p w:rsidR="00B40482" w:rsidRPr="00B40482" w:rsidRDefault="00B40482" w:rsidP="00B40482">
      <w:pPr>
        <w:pStyle w:val="a8"/>
        <w:spacing w:after="0"/>
      </w:pPr>
    </w:p>
    <w:p w:rsidR="00B40482" w:rsidRPr="00B40482" w:rsidRDefault="00B40482" w:rsidP="00B40482">
      <w:pPr>
        <w:shd w:val="clear" w:color="auto" w:fill="FFFFFF"/>
        <w:spacing w:after="0" w:line="240" w:lineRule="auto"/>
        <w:rPr>
          <w:rFonts w:ascii="Times New Roman" w:hAnsi="Times New Roman" w:cs="Times New Roman"/>
          <w:spacing w:val="-5"/>
          <w:sz w:val="24"/>
          <w:szCs w:val="24"/>
        </w:rPr>
      </w:pPr>
      <w:r w:rsidRPr="00B40482">
        <w:rPr>
          <w:rFonts w:ascii="Times New Roman" w:hAnsi="Times New Roman" w:cs="Times New Roman"/>
          <w:spacing w:val="-6"/>
          <w:sz w:val="24"/>
          <w:szCs w:val="24"/>
        </w:rPr>
        <w:t xml:space="preserve">О постоянных и временных комиссиях Совета Голубовского сельского поселения Седельниковского муниципального района Омской области </w:t>
      </w:r>
    </w:p>
    <w:p w:rsidR="00B40482" w:rsidRPr="00B40482" w:rsidRDefault="00B40482" w:rsidP="00B40482">
      <w:pPr>
        <w:shd w:val="clear" w:color="auto" w:fill="FFFFFF"/>
        <w:spacing w:after="0" w:line="240" w:lineRule="auto"/>
        <w:ind w:firstLine="709"/>
        <w:rPr>
          <w:rFonts w:ascii="Times New Roman" w:hAnsi="Times New Roman" w:cs="Times New Roman"/>
          <w:sz w:val="24"/>
          <w:szCs w:val="24"/>
        </w:rPr>
      </w:pPr>
    </w:p>
    <w:p w:rsidR="00B40482" w:rsidRPr="00B40482" w:rsidRDefault="00B40482" w:rsidP="00B40482">
      <w:pPr>
        <w:shd w:val="clear" w:color="auto" w:fill="FFFFFF"/>
        <w:spacing w:after="0" w:line="240" w:lineRule="auto"/>
        <w:jc w:val="both"/>
        <w:rPr>
          <w:rFonts w:ascii="Times New Roman" w:hAnsi="Times New Roman" w:cs="Times New Roman"/>
          <w:spacing w:val="-6"/>
          <w:sz w:val="24"/>
          <w:szCs w:val="24"/>
        </w:rPr>
      </w:pPr>
      <w:r w:rsidRPr="00B40482">
        <w:rPr>
          <w:rFonts w:ascii="Times New Roman" w:hAnsi="Times New Roman" w:cs="Times New Roman"/>
          <w:spacing w:val="-4"/>
          <w:sz w:val="24"/>
          <w:szCs w:val="24"/>
        </w:rPr>
        <w:t xml:space="preserve">В соответствии с Федеральным законом от 6 октября 2003 года № 131-ФЗ «Об </w:t>
      </w:r>
      <w:r w:rsidRPr="00B40482">
        <w:rPr>
          <w:rFonts w:ascii="Times New Roman" w:hAnsi="Times New Roman" w:cs="Times New Roman"/>
          <w:spacing w:val="-5"/>
          <w:sz w:val="24"/>
          <w:szCs w:val="24"/>
        </w:rPr>
        <w:t xml:space="preserve">общих принципах организации местного самоуправления в Российской Федерации», </w:t>
      </w:r>
      <w:r w:rsidRPr="00B40482">
        <w:rPr>
          <w:rFonts w:ascii="Times New Roman" w:hAnsi="Times New Roman" w:cs="Times New Roman"/>
          <w:spacing w:val="-6"/>
          <w:sz w:val="24"/>
          <w:szCs w:val="24"/>
        </w:rPr>
        <w:t xml:space="preserve">Уставом Голубовского сельского поселения Седельниковского муниципального района Омской области, Совет Голубовского сельского поселения </w:t>
      </w:r>
    </w:p>
    <w:p w:rsidR="00B40482" w:rsidRPr="00B40482" w:rsidRDefault="00B40482" w:rsidP="00B40482">
      <w:pPr>
        <w:shd w:val="clear" w:color="auto" w:fill="FFFFFF"/>
        <w:spacing w:after="0" w:line="240" w:lineRule="auto"/>
        <w:jc w:val="both"/>
        <w:rPr>
          <w:rFonts w:ascii="Times New Roman" w:hAnsi="Times New Roman" w:cs="Times New Roman"/>
          <w:b/>
          <w:spacing w:val="-6"/>
          <w:sz w:val="24"/>
          <w:szCs w:val="24"/>
        </w:rPr>
      </w:pPr>
      <w:r w:rsidRPr="00B40482">
        <w:rPr>
          <w:rFonts w:ascii="Times New Roman" w:hAnsi="Times New Roman" w:cs="Times New Roman"/>
          <w:b/>
          <w:spacing w:val="-6"/>
          <w:sz w:val="24"/>
          <w:szCs w:val="24"/>
        </w:rPr>
        <w:t>РЕШИЛ:</w:t>
      </w:r>
    </w:p>
    <w:p w:rsidR="00B40482" w:rsidRPr="00B40482" w:rsidRDefault="00B40482" w:rsidP="00B40482">
      <w:pPr>
        <w:numPr>
          <w:ilvl w:val="0"/>
          <w:numId w:val="21"/>
        </w:numPr>
        <w:shd w:val="clear" w:color="auto" w:fill="FFFFFF"/>
        <w:spacing w:after="0" w:line="240" w:lineRule="auto"/>
        <w:ind w:left="0"/>
        <w:jc w:val="both"/>
        <w:rPr>
          <w:rFonts w:ascii="Times New Roman" w:hAnsi="Times New Roman" w:cs="Times New Roman"/>
          <w:spacing w:val="-6"/>
          <w:sz w:val="24"/>
          <w:szCs w:val="24"/>
        </w:rPr>
      </w:pPr>
      <w:r w:rsidRPr="00B40482">
        <w:rPr>
          <w:rFonts w:ascii="Times New Roman" w:hAnsi="Times New Roman" w:cs="Times New Roman"/>
          <w:spacing w:val="-6"/>
          <w:sz w:val="24"/>
          <w:szCs w:val="24"/>
        </w:rPr>
        <w:t>Образовать постоянные комиссии 1. планово- бюджетную : Литвинова Нина Федоровна, Карпенко Людмила Анатольевна.</w:t>
      </w:r>
    </w:p>
    <w:p w:rsidR="00B40482" w:rsidRPr="00B40482" w:rsidRDefault="00B40482" w:rsidP="00B40482">
      <w:pPr>
        <w:numPr>
          <w:ilvl w:val="0"/>
          <w:numId w:val="21"/>
        </w:numPr>
        <w:shd w:val="clear" w:color="auto" w:fill="FFFFFF"/>
        <w:spacing w:after="0" w:line="240" w:lineRule="auto"/>
        <w:ind w:left="0"/>
        <w:jc w:val="both"/>
        <w:rPr>
          <w:rFonts w:ascii="Times New Roman" w:hAnsi="Times New Roman" w:cs="Times New Roman"/>
          <w:spacing w:val="-6"/>
          <w:sz w:val="24"/>
          <w:szCs w:val="24"/>
        </w:rPr>
      </w:pPr>
      <w:r w:rsidRPr="00B40482">
        <w:rPr>
          <w:rFonts w:ascii="Times New Roman" w:hAnsi="Times New Roman" w:cs="Times New Roman"/>
          <w:spacing w:val="-6"/>
          <w:sz w:val="24"/>
          <w:szCs w:val="24"/>
        </w:rPr>
        <w:t>счетную: Шульгат Василий Николаевич, Ефименко Петр Петрович, Анисимов Виктор Александрович.</w:t>
      </w:r>
    </w:p>
    <w:p w:rsidR="00B40482" w:rsidRPr="00B40482" w:rsidRDefault="00B40482" w:rsidP="00B40482">
      <w:pPr>
        <w:numPr>
          <w:ilvl w:val="0"/>
          <w:numId w:val="21"/>
        </w:numPr>
        <w:shd w:val="clear" w:color="auto" w:fill="FFFFFF"/>
        <w:spacing w:after="0" w:line="240" w:lineRule="auto"/>
        <w:ind w:left="0"/>
        <w:jc w:val="both"/>
        <w:rPr>
          <w:rFonts w:ascii="Times New Roman" w:hAnsi="Times New Roman" w:cs="Times New Roman"/>
          <w:spacing w:val="-6"/>
          <w:sz w:val="24"/>
          <w:szCs w:val="24"/>
        </w:rPr>
      </w:pPr>
      <w:r w:rsidRPr="00B40482">
        <w:rPr>
          <w:rFonts w:ascii="Times New Roman" w:hAnsi="Times New Roman" w:cs="Times New Roman"/>
          <w:spacing w:val="-6"/>
          <w:sz w:val="24"/>
          <w:szCs w:val="24"/>
        </w:rPr>
        <w:t>по социальным вопросам: Низовой Василий Васильевич, Литвинова Нина Федоровна, Анисимов Виктор Александрович.</w:t>
      </w:r>
    </w:p>
    <w:p w:rsidR="00B40482" w:rsidRPr="00B40482" w:rsidRDefault="00B40482" w:rsidP="00B40482">
      <w:pPr>
        <w:numPr>
          <w:ilvl w:val="0"/>
          <w:numId w:val="21"/>
        </w:numPr>
        <w:shd w:val="clear" w:color="auto" w:fill="FFFFFF"/>
        <w:spacing w:after="0" w:line="240" w:lineRule="auto"/>
        <w:ind w:left="0"/>
        <w:jc w:val="both"/>
        <w:rPr>
          <w:rFonts w:ascii="Times New Roman" w:hAnsi="Times New Roman" w:cs="Times New Roman"/>
          <w:spacing w:val="-6"/>
          <w:sz w:val="24"/>
          <w:szCs w:val="24"/>
        </w:rPr>
      </w:pPr>
      <w:r w:rsidRPr="00B40482">
        <w:rPr>
          <w:rFonts w:ascii="Times New Roman" w:hAnsi="Times New Roman" w:cs="Times New Roman"/>
          <w:spacing w:val="-6"/>
          <w:sz w:val="24"/>
          <w:szCs w:val="24"/>
        </w:rPr>
        <w:t xml:space="preserve"> Временные комиссии по мере необходимости. </w:t>
      </w:r>
      <w:r w:rsidRPr="00B40482">
        <w:rPr>
          <w:rFonts w:ascii="Times New Roman" w:hAnsi="Times New Roman" w:cs="Times New Roman"/>
          <w:vanish/>
          <w:spacing w:val="-6"/>
          <w:sz w:val="24"/>
          <w:szCs w:val="24"/>
        </w:rPr>
        <w:t xml:space="preserve">езервного фонда администрации Голубовского сельского поселения прилагается к годовому </w:t>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r w:rsidRPr="00B40482">
        <w:rPr>
          <w:rFonts w:ascii="Times New Roman" w:hAnsi="Times New Roman" w:cs="Times New Roman"/>
          <w:vanish/>
          <w:spacing w:val="-6"/>
          <w:sz w:val="24"/>
          <w:szCs w:val="24"/>
        </w:rPr>
        <w:pgNum/>
      </w:r>
    </w:p>
    <w:p w:rsidR="00B40482" w:rsidRPr="00B40482" w:rsidRDefault="00B40482" w:rsidP="00B40482">
      <w:pPr>
        <w:numPr>
          <w:ilvl w:val="0"/>
          <w:numId w:val="21"/>
        </w:numPr>
        <w:shd w:val="clear" w:color="auto" w:fill="FFFFFF"/>
        <w:spacing w:after="0" w:line="240" w:lineRule="auto"/>
        <w:ind w:left="0"/>
        <w:jc w:val="both"/>
        <w:rPr>
          <w:rFonts w:ascii="Times New Roman" w:hAnsi="Times New Roman" w:cs="Times New Roman"/>
          <w:spacing w:val="-6"/>
          <w:sz w:val="24"/>
          <w:szCs w:val="24"/>
        </w:rPr>
      </w:pPr>
      <w:r w:rsidRPr="00B40482">
        <w:rPr>
          <w:rFonts w:ascii="Times New Roman" w:hAnsi="Times New Roman" w:cs="Times New Roman"/>
          <w:sz w:val="24"/>
          <w:szCs w:val="24"/>
        </w:rPr>
        <w:t xml:space="preserve"> Опубликовать решение Совета в Вестнике Голубовского сельского поселения и на сайте поселения.</w:t>
      </w:r>
    </w:p>
    <w:p w:rsidR="00B40482" w:rsidRPr="00B40482" w:rsidRDefault="00B40482" w:rsidP="00B40482">
      <w:pPr>
        <w:shd w:val="clear" w:color="auto" w:fill="FFFFFF"/>
        <w:spacing w:after="0" w:line="240" w:lineRule="auto"/>
        <w:rPr>
          <w:rFonts w:ascii="Times New Roman" w:hAnsi="Times New Roman" w:cs="Times New Roman"/>
          <w:sz w:val="24"/>
          <w:szCs w:val="24"/>
        </w:rPr>
      </w:pPr>
    </w:p>
    <w:p w:rsidR="00B40482" w:rsidRPr="00B40482" w:rsidRDefault="00B40482" w:rsidP="00B40482">
      <w:pPr>
        <w:pStyle w:val="a8"/>
        <w:spacing w:after="0"/>
      </w:pPr>
    </w:p>
    <w:p w:rsidR="00B40482" w:rsidRPr="00B40482" w:rsidRDefault="00B40482" w:rsidP="00B40482">
      <w:pPr>
        <w:spacing w:after="0" w:line="240" w:lineRule="auto"/>
        <w:rPr>
          <w:rFonts w:ascii="Times New Roman" w:hAnsi="Times New Roman" w:cs="Times New Roman"/>
          <w:sz w:val="24"/>
          <w:szCs w:val="24"/>
        </w:rPr>
      </w:pPr>
      <w:r w:rsidRPr="00B40482">
        <w:rPr>
          <w:rFonts w:ascii="Times New Roman" w:hAnsi="Times New Roman" w:cs="Times New Roman"/>
          <w:sz w:val="24"/>
          <w:szCs w:val="24"/>
        </w:rPr>
        <w:t xml:space="preserve">И.О.Главы Голубовского  </w:t>
      </w:r>
    </w:p>
    <w:p w:rsidR="00B40482" w:rsidRPr="00B40482" w:rsidRDefault="00B40482" w:rsidP="00B40482">
      <w:pPr>
        <w:spacing w:after="0" w:line="240" w:lineRule="auto"/>
        <w:rPr>
          <w:rFonts w:ascii="Times New Roman" w:hAnsi="Times New Roman" w:cs="Times New Roman"/>
          <w:sz w:val="24"/>
          <w:szCs w:val="24"/>
        </w:rPr>
      </w:pPr>
      <w:r w:rsidRPr="00B40482">
        <w:rPr>
          <w:rFonts w:ascii="Times New Roman" w:hAnsi="Times New Roman" w:cs="Times New Roman"/>
          <w:sz w:val="24"/>
          <w:szCs w:val="24"/>
        </w:rPr>
        <w:t>сельского поселения                                                                            С.Е. Обоскалов</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СОВЕТ</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ГОЛУБОВСКОГО СЕЛЬСКОГО ПОСЕЛЕНИЯ</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СЕДЕЛЬНИКОВСКОГО МУНИЦИПАЛЬНОГО РАЙОНА</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lastRenderedPageBreak/>
        <w:t>ОМСКОЙ ОБЛАСТИ</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Первое заседание четвертого  созыва</w:t>
      </w:r>
    </w:p>
    <w:p w:rsidR="00B40482" w:rsidRPr="00B40482" w:rsidRDefault="00B40482" w:rsidP="00B40482">
      <w:pPr>
        <w:spacing w:after="0" w:line="240" w:lineRule="auto"/>
        <w:jc w:val="center"/>
        <w:rPr>
          <w:rFonts w:ascii="Times New Roman" w:hAnsi="Times New Roman" w:cs="Times New Roman"/>
          <w:sz w:val="24"/>
          <w:szCs w:val="24"/>
        </w:rPr>
      </w:pP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РЕШЕНИЕ</w:t>
      </w:r>
    </w:p>
    <w:p w:rsidR="00B40482" w:rsidRPr="00B40482" w:rsidRDefault="00B40482" w:rsidP="00B40482">
      <w:pPr>
        <w:spacing w:after="0" w:line="240" w:lineRule="auto"/>
        <w:jc w:val="center"/>
        <w:rPr>
          <w:rFonts w:ascii="Times New Roman" w:hAnsi="Times New Roman" w:cs="Times New Roman"/>
          <w:sz w:val="24"/>
          <w:szCs w:val="24"/>
        </w:rPr>
      </w:pPr>
      <w:r w:rsidRPr="00B40482">
        <w:rPr>
          <w:rFonts w:ascii="Times New Roman" w:hAnsi="Times New Roman" w:cs="Times New Roman"/>
          <w:sz w:val="24"/>
          <w:szCs w:val="24"/>
        </w:rPr>
        <w:t xml:space="preserve"> </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От 18.09.2020.                                                                                                                 № 5</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 Голубовка</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ind w:firstLine="284"/>
        <w:jc w:val="both"/>
        <w:rPr>
          <w:rFonts w:ascii="Times New Roman" w:hAnsi="Times New Roman" w:cs="Times New Roman"/>
          <w:sz w:val="24"/>
          <w:szCs w:val="24"/>
        </w:rPr>
      </w:pPr>
      <w:r w:rsidRPr="00B40482">
        <w:rPr>
          <w:rFonts w:ascii="Times New Roman" w:hAnsi="Times New Roman" w:cs="Times New Roman"/>
          <w:sz w:val="24"/>
          <w:szCs w:val="24"/>
        </w:rPr>
        <w:t>О создании депутатских фракций в Совете Голубовского сельского поселения Седельниковского муниципального района Омской области</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pStyle w:val="34"/>
        <w:ind w:firstLine="284"/>
        <w:rPr>
          <w:b/>
        </w:rPr>
      </w:pPr>
      <w:r w:rsidRPr="00B40482">
        <w:rPr>
          <w:b/>
        </w:rPr>
        <w:t>Руководствуясь Федеральным законом от 6 октября 2003 года №131-ФЗ «Об общих принципах организации местного самоуправления в Российской Федерации», решением Совета Голубовского сельского поселения от 18.09.2020 года №3</w:t>
      </w:r>
      <w:r w:rsidRPr="00B40482">
        <w:t xml:space="preserve"> «</w:t>
      </w:r>
      <w:r w:rsidRPr="00B40482">
        <w:rPr>
          <w:b/>
        </w:rPr>
        <w:t>Об утверждении Регламента Совета Голубовского сельского поселения Омской области</w:t>
      </w:r>
    </w:p>
    <w:p w:rsidR="00B40482" w:rsidRPr="00B40482" w:rsidRDefault="00B40482" w:rsidP="00B40482">
      <w:pPr>
        <w:pStyle w:val="34"/>
        <w:ind w:firstLine="284"/>
        <w:rPr>
          <w:b/>
        </w:rPr>
      </w:pPr>
      <w:r w:rsidRPr="00B40482">
        <w:t xml:space="preserve">»,  </w:t>
      </w:r>
      <w:r w:rsidRPr="00B40482">
        <w:rPr>
          <w:b/>
        </w:rPr>
        <w:t>Уставом Голубовского сельского поселения Седельниковского муниципального района Омской области, Совет Голубовского сельского поселения</w:t>
      </w:r>
    </w:p>
    <w:p w:rsidR="00B40482" w:rsidRPr="00B40482" w:rsidRDefault="00B40482" w:rsidP="00B40482">
      <w:pPr>
        <w:pStyle w:val="34"/>
        <w:ind w:firstLine="284"/>
      </w:pPr>
      <w:r w:rsidRPr="00B40482">
        <w:t>РЕШИЛ:</w:t>
      </w:r>
    </w:p>
    <w:p w:rsidR="00B40482" w:rsidRPr="00B40482" w:rsidRDefault="00B40482" w:rsidP="00B40482">
      <w:pPr>
        <w:pStyle w:val="34"/>
        <w:numPr>
          <w:ilvl w:val="0"/>
          <w:numId w:val="22"/>
        </w:numPr>
        <w:ind w:left="0" w:firstLine="284"/>
        <w:rPr>
          <w:b/>
        </w:rPr>
      </w:pPr>
      <w:r w:rsidRPr="00B40482">
        <w:rPr>
          <w:b/>
        </w:rPr>
        <w:t>Создать в Совете Голубовского сельского поселения Седельниковского муниципального района Омской области,  следующие депутатские фракции:</w:t>
      </w:r>
    </w:p>
    <w:p w:rsidR="00B40482" w:rsidRPr="00B40482" w:rsidRDefault="00B40482" w:rsidP="00B40482">
      <w:pPr>
        <w:pStyle w:val="34"/>
        <w:ind w:firstLine="284"/>
        <w:rPr>
          <w:b/>
        </w:rPr>
      </w:pPr>
    </w:p>
    <w:p w:rsidR="00B40482" w:rsidRPr="00B40482" w:rsidRDefault="00B40482" w:rsidP="00B40482">
      <w:pPr>
        <w:pStyle w:val="34"/>
        <w:ind w:firstLine="284"/>
      </w:pPr>
      <w:r w:rsidRPr="00B40482">
        <w:rPr>
          <w:b/>
        </w:rPr>
        <w:t xml:space="preserve">1.1. </w:t>
      </w:r>
      <w:r w:rsidRPr="00B40482">
        <w:t xml:space="preserve">  Депутатская фракция членов партии «Единая Россия» в составе:</w:t>
      </w:r>
    </w:p>
    <w:p w:rsidR="00B40482" w:rsidRPr="00B40482" w:rsidRDefault="00B40482" w:rsidP="00B40482">
      <w:pPr>
        <w:pStyle w:val="34"/>
        <w:ind w:firstLine="284"/>
        <w:rPr>
          <w:b/>
        </w:rPr>
      </w:pPr>
      <w:r w:rsidRPr="00B40482">
        <w:rPr>
          <w:b/>
        </w:rPr>
        <w:t>-Шульгат Василий Николаевич</w:t>
      </w:r>
    </w:p>
    <w:p w:rsidR="00B40482" w:rsidRPr="00B40482" w:rsidRDefault="00B40482" w:rsidP="00B40482">
      <w:pPr>
        <w:pStyle w:val="34"/>
        <w:ind w:firstLine="284"/>
        <w:rPr>
          <w:b/>
        </w:rPr>
      </w:pPr>
      <w:r w:rsidRPr="00B40482">
        <w:rPr>
          <w:b/>
        </w:rPr>
        <w:t>-Карпенко Людмила Анатольевна</w:t>
      </w:r>
    </w:p>
    <w:p w:rsidR="00B40482" w:rsidRPr="00B40482" w:rsidRDefault="00B40482" w:rsidP="00B40482">
      <w:pPr>
        <w:pStyle w:val="34"/>
        <w:ind w:firstLine="284"/>
        <w:rPr>
          <w:b/>
        </w:rPr>
      </w:pPr>
      <w:r w:rsidRPr="00B40482">
        <w:rPr>
          <w:b/>
        </w:rPr>
        <w:t>-Ефименко Петр Петрович</w:t>
      </w:r>
    </w:p>
    <w:p w:rsidR="00B40482" w:rsidRPr="00B40482" w:rsidRDefault="00B40482" w:rsidP="00B40482">
      <w:pPr>
        <w:pStyle w:val="34"/>
        <w:ind w:firstLine="284"/>
        <w:rPr>
          <w:b/>
        </w:rPr>
      </w:pPr>
      <w:r w:rsidRPr="00B40482">
        <w:rPr>
          <w:b/>
        </w:rPr>
        <w:t>-Анисимов Виктор Александрович</w:t>
      </w:r>
    </w:p>
    <w:p w:rsidR="00B40482" w:rsidRPr="00B40482" w:rsidRDefault="00B40482" w:rsidP="00B40482">
      <w:pPr>
        <w:pStyle w:val="34"/>
        <w:ind w:firstLine="284"/>
        <w:rPr>
          <w:b/>
        </w:rPr>
      </w:pPr>
      <w:r w:rsidRPr="00B40482">
        <w:rPr>
          <w:b/>
        </w:rPr>
        <w:t>-Литвинова Нина Фёдоровна</w:t>
      </w:r>
    </w:p>
    <w:p w:rsidR="00B40482" w:rsidRPr="00B40482" w:rsidRDefault="00B40482" w:rsidP="00B40482">
      <w:pPr>
        <w:pStyle w:val="34"/>
        <w:ind w:firstLine="284"/>
        <w:rPr>
          <w:b/>
        </w:rPr>
      </w:pPr>
    </w:p>
    <w:p w:rsidR="00B40482" w:rsidRPr="00B40482" w:rsidRDefault="00B40482" w:rsidP="00B40482">
      <w:pPr>
        <w:pStyle w:val="34"/>
        <w:ind w:firstLine="284"/>
        <w:rPr>
          <w:b/>
        </w:rPr>
      </w:pPr>
      <w:r w:rsidRPr="00B40482">
        <w:rPr>
          <w:b/>
        </w:rPr>
        <w:t xml:space="preserve">1.2 </w:t>
      </w:r>
      <w:r w:rsidRPr="00B40482">
        <w:t>Депутатская фракция членов партии «КПРФ» в составе:</w:t>
      </w:r>
    </w:p>
    <w:p w:rsidR="00B40482" w:rsidRPr="00B40482" w:rsidRDefault="00B40482" w:rsidP="00B40482">
      <w:pPr>
        <w:spacing w:after="0" w:line="240" w:lineRule="auto"/>
        <w:ind w:firstLine="284"/>
        <w:jc w:val="both"/>
        <w:rPr>
          <w:rFonts w:ascii="Times New Roman" w:hAnsi="Times New Roman" w:cs="Times New Roman"/>
          <w:sz w:val="24"/>
          <w:szCs w:val="24"/>
        </w:rPr>
      </w:pPr>
      <w:r w:rsidRPr="00B40482">
        <w:rPr>
          <w:rFonts w:ascii="Times New Roman" w:hAnsi="Times New Roman" w:cs="Times New Roman"/>
          <w:sz w:val="24"/>
          <w:szCs w:val="24"/>
        </w:rPr>
        <w:t>-Низовой Василий Васильевич</w:t>
      </w:r>
    </w:p>
    <w:p w:rsidR="00B40482" w:rsidRPr="00B40482" w:rsidRDefault="00B40482" w:rsidP="00B40482">
      <w:pPr>
        <w:spacing w:after="0" w:line="240" w:lineRule="auto"/>
        <w:ind w:firstLine="284"/>
        <w:jc w:val="both"/>
        <w:rPr>
          <w:rFonts w:ascii="Times New Roman" w:hAnsi="Times New Roman" w:cs="Times New Roman"/>
          <w:sz w:val="24"/>
          <w:szCs w:val="24"/>
        </w:rPr>
      </w:pPr>
      <w:r w:rsidRPr="00B40482">
        <w:rPr>
          <w:rFonts w:ascii="Times New Roman" w:hAnsi="Times New Roman" w:cs="Times New Roman"/>
          <w:sz w:val="24"/>
          <w:szCs w:val="24"/>
        </w:rPr>
        <w:t>-Куксенко Иван Иванович</w:t>
      </w:r>
    </w:p>
    <w:p w:rsidR="00B40482" w:rsidRPr="00B40482" w:rsidRDefault="00B40482" w:rsidP="00B40482">
      <w:pPr>
        <w:spacing w:after="0" w:line="240" w:lineRule="auto"/>
        <w:ind w:firstLine="284"/>
        <w:jc w:val="both"/>
        <w:rPr>
          <w:rFonts w:ascii="Times New Roman" w:hAnsi="Times New Roman" w:cs="Times New Roman"/>
          <w:sz w:val="24"/>
          <w:szCs w:val="24"/>
        </w:rPr>
      </w:pPr>
      <w:r w:rsidRPr="00B40482">
        <w:rPr>
          <w:rFonts w:ascii="Times New Roman" w:hAnsi="Times New Roman" w:cs="Times New Roman"/>
          <w:sz w:val="24"/>
          <w:szCs w:val="24"/>
        </w:rPr>
        <w:t xml:space="preserve">       </w:t>
      </w:r>
    </w:p>
    <w:p w:rsidR="00B40482" w:rsidRPr="00B40482" w:rsidRDefault="00B40482" w:rsidP="00B40482">
      <w:pPr>
        <w:spacing w:after="0" w:line="240" w:lineRule="auto"/>
        <w:ind w:firstLine="284"/>
        <w:jc w:val="both"/>
        <w:rPr>
          <w:rFonts w:ascii="Times New Roman" w:hAnsi="Times New Roman" w:cs="Times New Roman"/>
          <w:sz w:val="24"/>
          <w:szCs w:val="24"/>
        </w:rPr>
      </w:pPr>
    </w:p>
    <w:p w:rsidR="00B40482" w:rsidRPr="00B40482" w:rsidRDefault="00B40482" w:rsidP="00B40482">
      <w:pPr>
        <w:numPr>
          <w:ilvl w:val="0"/>
          <w:numId w:val="22"/>
        </w:numPr>
        <w:spacing w:after="0" w:line="240" w:lineRule="auto"/>
        <w:ind w:left="0" w:firstLine="284"/>
        <w:jc w:val="both"/>
        <w:rPr>
          <w:rFonts w:ascii="Times New Roman" w:hAnsi="Times New Roman" w:cs="Times New Roman"/>
          <w:sz w:val="24"/>
          <w:szCs w:val="24"/>
        </w:rPr>
      </w:pPr>
      <w:r w:rsidRPr="00B40482">
        <w:rPr>
          <w:rFonts w:ascii="Times New Roman" w:hAnsi="Times New Roman" w:cs="Times New Roman"/>
          <w:sz w:val="24"/>
          <w:szCs w:val="24"/>
        </w:rPr>
        <w:t>Настоящее решение подлежит опубликованию в установленном законом порядке.</w:t>
      </w: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И.О.Главы Голубовского</w:t>
      </w:r>
    </w:p>
    <w:p w:rsidR="00B40482" w:rsidRPr="00B40482" w:rsidRDefault="00B40482" w:rsidP="00B40482">
      <w:pPr>
        <w:spacing w:after="0" w:line="240" w:lineRule="auto"/>
        <w:jc w:val="both"/>
        <w:rPr>
          <w:rFonts w:ascii="Times New Roman" w:hAnsi="Times New Roman" w:cs="Times New Roman"/>
          <w:sz w:val="24"/>
          <w:szCs w:val="24"/>
        </w:rPr>
      </w:pPr>
      <w:r w:rsidRPr="00B40482">
        <w:rPr>
          <w:rFonts w:ascii="Times New Roman" w:hAnsi="Times New Roman" w:cs="Times New Roman"/>
          <w:sz w:val="24"/>
          <w:szCs w:val="24"/>
        </w:rPr>
        <w:t>сельского поселения                                                                                С.Е. Обоскалов</w:t>
      </w:r>
    </w:p>
    <w:p w:rsidR="00B40482" w:rsidRPr="00120523" w:rsidRDefault="00B40482" w:rsidP="00182029">
      <w:pPr>
        <w:jc w:val="center"/>
        <w:rPr>
          <w:color w:val="000000"/>
          <w:sz w:val="28"/>
          <w:szCs w:val="28"/>
        </w:rPr>
      </w:pPr>
    </w:p>
    <w:sectPr w:rsidR="00B40482" w:rsidRPr="00120523"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D79" w:rsidRDefault="00217D79" w:rsidP="00921736">
      <w:pPr>
        <w:spacing w:after="0" w:line="240" w:lineRule="auto"/>
      </w:pPr>
      <w:r>
        <w:separator/>
      </w:r>
    </w:p>
  </w:endnote>
  <w:endnote w:type="continuationSeparator" w:id="1">
    <w:p w:rsidR="00217D79" w:rsidRDefault="00217D7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D79" w:rsidRDefault="00217D79" w:rsidP="00921736">
      <w:pPr>
        <w:spacing w:after="0" w:line="240" w:lineRule="auto"/>
      </w:pPr>
      <w:r>
        <w:separator/>
      </w:r>
    </w:p>
  </w:footnote>
  <w:footnote w:type="continuationSeparator" w:id="1">
    <w:p w:rsidR="00217D79" w:rsidRDefault="00217D79"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56B0BCF"/>
    <w:multiLevelType w:val="hybridMultilevel"/>
    <w:tmpl w:val="7A14BA74"/>
    <w:lvl w:ilvl="0" w:tplc="CDBAFC8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795017C"/>
    <w:multiLevelType w:val="hybridMultilevel"/>
    <w:tmpl w:val="5476CDE8"/>
    <w:lvl w:ilvl="0" w:tplc="C14C2F8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2546E14"/>
    <w:multiLevelType w:val="hybridMultilevel"/>
    <w:tmpl w:val="F1A62258"/>
    <w:lvl w:ilvl="0" w:tplc="CEECDFCE">
      <w:start w:val="1"/>
      <w:numFmt w:val="decimal"/>
      <w:lvlText w:val="Статья %1."/>
      <w:lvlJc w:val="left"/>
      <w:pPr>
        <w:tabs>
          <w:tab w:val="num" w:pos="1789"/>
        </w:tabs>
        <w:ind w:left="0" w:firstLine="709"/>
      </w:pPr>
      <w:rPr>
        <w:rFonts w:hint="default"/>
      </w:rPr>
    </w:lvl>
    <w:lvl w:ilvl="1" w:tplc="DD3A74F0">
      <w:start w:val="1"/>
      <w:numFmt w:val="decimal"/>
      <w:lvlText w:val="%2)"/>
      <w:lvlJc w:val="left"/>
      <w:pPr>
        <w:tabs>
          <w:tab w:val="num" w:pos="1077"/>
        </w:tabs>
        <w:ind w:left="0" w:firstLine="709"/>
      </w:pPr>
      <w:rPr>
        <w:rFonts w:hint="default"/>
      </w:rPr>
    </w:lvl>
    <w:lvl w:ilvl="2" w:tplc="425C2E24">
      <w:start w:val="1"/>
      <w:numFmt w:val="decimal"/>
      <w:lvlText w:val="%3."/>
      <w:lvlJc w:val="left"/>
      <w:pPr>
        <w:tabs>
          <w:tab w:val="num" w:pos="1077"/>
        </w:tabs>
        <w:ind w:left="0" w:firstLine="709"/>
      </w:pPr>
      <w:rPr>
        <w:rFonts w:hint="default"/>
      </w:rPr>
    </w:lvl>
    <w:lvl w:ilvl="3" w:tplc="CCE04630">
      <w:start w:val="1"/>
      <w:numFmt w:val="decimal"/>
      <w:lvlText w:val="%4."/>
      <w:lvlJc w:val="left"/>
      <w:pPr>
        <w:tabs>
          <w:tab w:val="num" w:pos="1077"/>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D3E4240"/>
    <w:multiLevelType w:val="hybridMultilevel"/>
    <w:tmpl w:val="0E86835A"/>
    <w:lvl w:ilvl="0" w:tplc="C14C2F8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4540875"/>
    <w:multiLevelType w:val="hybridMultilevel"/>
    <w:tmpl w:val="A04A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787A95"/>
    <w:multiLevelType w:val="hybridMultilevel"/>
    <w:tmpl w:val="CBEE0454"/>
    <w:lvl w:ilvl="0" w:tplc="0CD8208A">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2402F90"/>
    <w:multiLevelType w:val="hybridMultilevel"/>
    <w:tmpl w:val="E87E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AC19D9"/>
    <w:multiLevelType w:val="hybridMultilevel"/>
    <w:tmpl w:val="B3C2B582"/>
    <w:lvl w:ilvl="0" w:tplc="07BC17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F7F59FB"/>
    <w:multiLevelType w:val="hybridMultilevel"/>
    <w:tmpl w:val="6DEEA0F2"/>
    <w:lvl w:ilvl="0" w:tplc="86F0316E">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FF504EA"/>
    <w:multiLevelType w:val="hybridMultilevel"/>
    <w:tmpl w:val="66ECD916"/>
    <w:lvl w:ilvl="0" w:tplc="DD3A74F0">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4305F9B"/>
    <w:multiLevelType w:val="hybridMultilevel"/>
    <w:tmpl w:val="1F7AFA1A"/>
    <w:lvl w:ilvl="0" w:tplc="23A0FFC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2">
    <w:nsid w:val="6949640D"/>
    <w:multiLevelType w:val="hybridMultilevel"/>
    <w:tmpl w:val="3DBA9CAA"/>
    <w:lvl w:ilvl="0" w:tplc="C09A87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3">
    <w:nsid w:val="752A1CC2"/>
    <w:multiLevelType w:val="hybridMultilevel"/>
    <w:tmpl w:val="E9480334"/>
    <w:lvl w:ilvl="0" w:tplc="DD3AA0B6">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6"/>
  </w:num>
  <w:num w:numId="2">
    <w:abstractNumId w:val="61"/>
  </w:num>
  <w:num w:numId="3">
    <w:abstractNumId w:val="60"/>
  </w:num>
  <w:num w:numId="4">
    <w:abstractNumId w:val="48"/>
  </w:num>
  <w:num w:numId="5">
    <w:abstractNumId w:val="49"/>
  </w:num>
  <w:num w:numId="6">
    <w:abstractNumId w:val="42"/>
  </w:num>
  <w:num w:numId="7">
    <w:abstractNumId w:val="52"/>
  </w:num>
  <w:num w:numId="8">
    <w:abstractNumId w:val="45"/>
  </w:num>
  <w:num w:numId="9">
    <w:abstractNumId w:val="47"/>
  </w:num>
  <w:num w:numId="10">
    <w:abstractNumId w:val="62"/>
  </w:num>
  <w:num w:numId="11">
    <w:abstractNumId w:val="56"/>
  </w:num>
  <w:num w:numId="12">
    <w:abstractNumId w:val="50"/>
  </w:num>
  <w:num w:numId="13">
    <w:abstractNumId w:val="59"/>
  </w:num>
  <w:num w:numId="14">
    <w:abstractNumId w:val="43"/>
  </w:num>
  <w:num w:numId="15">
    <w:abstractNumId w:val="63"/>
  </w:num>
  <w:num w:numId="16">
    <w:abstractNumId w:val="51"/>
  </w:num>
  <w:num w:numId="17">
    <w:abstractNumId w:val="44"/>
  </w:num>
  <w:num w:numId="18">
    <w:abstractNumId w:val="58"/>
  </w:num>
  <w:num w:numId="19">
    <w:abstractNumId w:val="54"/>
  </w:num>
  <w:num w:numId="20">
    <w:abstractNumId w:val="57"/>
  </w:num>
  <w:num w:numId="21">
    <w:abstractNumId w:val="53"/>
  </w:num>
  <w:num w:numId="22">
    <w:abstractNumId w:val="5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77ECD"/>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17D79"/>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0482"/>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5</cp:revision>
  <cp:lastPrinted>2020-07-01T03:56:00Z</cp:lastPrinted>
  <dcterms:created xsi:type="dcterms:W3CDTF">2020-09-29T10:16:00Z</dcterms:created>
  <dcterms:modified xsi:type="dcterms:W3CDTF">2021-01-07T08:53:00Z</dcterms:modified>
</cp:coreProperties>
</file>