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001D05" w:rsidRPr="00196480" w:rsidRDefault="00CB6BE3" w:rsidP="001964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2  от 16 </w:t>
      </w:r>
      <w:r w:rsidR="00DF3D6F">
        <w:rPr>
          <w:rFonts w:ascii="Times New Roman" w:hAnsi="Times New Roman" w:cs="Times New Roman"/>
          <w:sz w:val="24"/>
          <w:szCs w:val="24"/>
        </w:rPr>
        <w:t xml:space="preserve"> </w:t>
      </w:r>
      <w:r w:rsidR="00DE428D">
        <w:rPr>
          <w:rFonts w:ascii="Times New Roman" w:hAnsi="Times New Roman" w:cs="Times New Roman"/>
          <w:sz w:val="24"/>
          <w:szCs w:val="24"/>
        </w:rPr>
        <w:t>января  2020</w:t>
      </w:r>
      <w:r w:rsidR="00DE3126" w:rsidRPr="00BD5E53">
        <w:rPr>
          <w:rFonts w:ascii="Times New Roman" w:hAnsi="Times New Roman" w:cs="Times New Roman"/>
          <w:sz w:val="24"/>
          <w:szCs w:val="24"/>
        </w:rPr>
        <w:t xml:space="preserve"> года. 30 эк.</w:t>
      </w:r>
    </w:p>
    <w:p w:rsidR="00C00B69" w:rsidRPr="00196480" w:rsidRDefault="00C00B69" w:rsidP="00196480">
      <w:pPr>
        <w:spacing w:after="0" w:line="240" w:lineRule="auto"/>
        <w:jc w:val="both"/>
        <w:rPr>
          <w:rFonts w:ascii="Times New Roman" w:hAnsi="Times New Roman" w:cs="Times New Roman"/>
          <w:sz w:val="28"/>
          <w:szCs w:val="28"/>
        </w:rPr>
      </w:pPr>
    </w:p>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СОВЕТ ГОЛУБОВСКОГО СЕЛЬСКОГО ПОСЕЛЕНИЯ</w:t>
      </w:r>
    </w:p>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СЕДЕЛЬНИКОВСКОГО МУНИЦИПАЛЬНОГО РАЙОНА</w:t>
      </w:r>
    </w:p>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ОМСКОЙ ОБЛАСТИ</w:t>
      </w:r>
    </w:p>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Шестьдесят восьмое  заседание  третьего  созыва</w:t>
      </w:r>
    </w:p>
    <w:p w:rsidR="00CB6BE3" w:rsidRPr="00CB6BE3" w:rsidRDefault="00CB6BE3" w:rsidP="00CB6BE3">
      <w:pPr>
        <w:spacing w:after="0" w:line="240" w:lineRule="auto"/>
        <w:jc w:val="center"/>
        <w:rPr>
          <w:rFonts w:ascii="Times New Roman" w:hAnsi="Times New Roman" w:cs="Times New Roman"/>
          <w:b/>
          <w:sz w:val="24"/>
          <w:szCs w:val="24"/>
        </w:rPr>
      </w:pPr>
    </w:p>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РЕШЕНИЕ</w:t>
      </w:r>
    </w:p>
    <w:p w:rsidR="00CB6BE3" w:rsidRPr="00CB6BE3" w:rsidRDefault="00CB6BE3" w:rsidP="00CB6BE3">
      <w:pPr>
        <w:spacing w:after="0" w:line="240" w:lineRule="auto"/>
        <w:jc w:val="center"/>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 xml:space="preserve">от «16» января  2020 г.                                                                                      №165    </w:t>
      </w:r>
    </w:p>
    <w:p w:rsidR="00CB6BE3" w:rsidRPr="00CB6BE3" w:rsidRDefault="00CB6BE3" w:rsidP="00CB6BE3">
      <w:pPr>
        <w:tabs>
          <w:tab w:val="left" w:pos="1703"/>
        </w:tabs>
        <w:spacing w:after="0" w:line="240" w:lineRule="auto"/>
        <w:rPr>
          <w:rFonts w:ascii="Times New Roman" w:hAnsi="Times New Roman" w:cs="Times New Roman"/>
          <w:sz w:val="24"/>
          <w:szCs w:val="24"/>
        </w:rPr>
      </w:pPr>
      <w:r w:rsidRPr="00CB6BE3">
        <w:rPr>
          <w:rFonts w:ascii="Times New Roman" w:hAnsi="Times New Roman" w:cs="Times New Roman"/>
          <w:sz w:val="24"/>
          <w:szCs w:val="24"/>
        </w:rPr>
        <w:t>с. Голубовка</w:t>
      </w:r>
      <w:r w:rsidRPr="00CB6BE3">
        <w:rPr>
          <w:rFonts w:ascii="Times New Roman" w:hAnsi="Times New Roman" w:cs="Times New Roman"/>
          <w:sz w:val="24"/>
          <w:szCs w:val="24"/>
        </w:rPr>
        <w:tab/>
      </w:r>
    </w:p>
    <w:p w:rsidR="00CB6BE3" w:rsidRPr="00CB6BE3" w:rsidRDefault="00CB6BE3" w:rsidP="00CB6BE3">
      <w:pPr>
        <w:spacing w:after="0" w:line="240" w:lineRule="auto"/>
        <w:jc w:val="both"/>
        <w:rPr>
          <w:rFonts w:ascii="Times New Roman" w:hAnsi="Times New Roman" w:cs="Times New Roman"/>
          <w:sz w:val="24"/>
          <w:szCs w:val="24"/>
        </w:rPr>
      </w:pPr>
    </w:p>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Об утверждении плана работы Совета Голубовского сельского</w:t>
      </w:r>
    </w:p>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Седельниковского муниципального района Омской области</w:t>
      </w:r>
    </w:p>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на 2020 год.</w:t>
      </w:r>
    </w:p>
    <w:p w:rsidR="00CB6BE3" w:rsidRPr="00CB6BE3" w:rsidRDefault="00CB6BE3" w:rsidP="00CB6BE3">
      <w:pPr>
        <w:spacing w:after="0" w:line="240" w:lineRule="auto"/>
        <w:jc w:val="center"/>
        <w:rPr>
          <w:rFonts w:ascii="Times New Roman" w:hAnsi="Times New Roman" w:cs="Times New Roman"/>
          <w:sz w:val="24"/>
          <w:szCs w:val="24"/>
        </w:rPr>
      </w:pPr>
    </w:p>
    <w:p w:rsidR="00CB6BE3" w:rsidRPr="00CB6BE3" w:rsidRDefault="00CB6BE3" w:rsidP="00CB6BE3">
      <w:pPr>
        <w:spacing w:after="0" w:line="240" w:lineRule="auto"/>
        <w:ind w:firstLine="284"/>
        <w:rPr>
          <w:rFonts w:ascii="Times New Roman" w:hAnsi="Times New Roman" w:cs="Times New Roman"/>
          <w:sz w:val="24"/>
          <w:szCs w:val="24"/>
        </w:rPr>
      </w:pPr>
      <w:r w:rsidRPr="00CB6BE3">
        <w:rPr>
          <w:rFonts w:ascii="Times New Roman" w:hAnsi="Times New Roman" w:cs="Times New Roman"/>
          <w:sz w:val="24"/>
          <w:szCs w:val="24"/>
        </w:rPr>
        <w:t xml:space="preserve">Руководствуясь Уставом Голубовского сельского поселения Седельниковского муниципального района Омской области, Совет Голубовского сельского поселения </w:t>
      </w:r>
      <w:r w:rsidRPr="00CB6BE3">
        <w:rPr>
          <w:rFonts w:ascii="Times New Roman" w:hAnsi="Times New Roman" w:cs="Times New Roman"/>
          <w:b/>
          <w:sz w:val="24"/>
          <w:szCs w:val="24"/>
        </w:rPr>
        <w:t>РЕШИЛ:</w:t>
      </w:r>
    </w:p>
    <w:p w:rsidR="00CB6BE3" w:rsidRPr="00CB6BE3" w:rsidRDefault="00CB6BE3" w:rsidP="00CB6BE3">
      <w:pPr>
        <w:spacing w:after="0" w:line="240" w:lineRule="auto"/>
        <w:ind w:firstLine="284"/>
        <w:jc w:val="both"/>
        <w:rPr>
          <w:rFonts w:ascii="Times New Roman" w:hAnsi="Times New Roman" w:cs="Times New Roman"/>
          <w:sz w:val="24"/>
          <w:szCs w:val="24"/>
        </w:rPr>
      </w:pPr>
      <w:r w:rsidRPr="00CB6BE3">
        <w:rPr>
          <w:rFonts w:ascii="Times New Roman" w:hAnsi="Times New Roman" w:cs="Times New Roman"/>
          <w:sz w:val="24"/>
          <w:szCs w:val="24"/>
        </w:rPr>
        <w:t>1. Утвердить план работы Совета Голубовского сельского Седельниковского муниципального района Омской области на 2020 год  (Приложение №1).</w:t>
      </w:r>
    </w:p>
    <w:p w:rsidR="00CB6BE3" w:rsidRPr="00CB6BE3" w:rsidRDefault="00CB6BE3" w:rsidP="00CB6BE3">
      <w:pPr>
        <w:shd w:val="clear" w:color="auto" w:fill="FFFFFF"/>
        <w:spacing w:after="0" w:line="240" w:lineRule="auto"/>
        <w:ind w:firstLine="284"/>
        <w:jc w:val="both"/>
        <w:rPr>
          <w:rFonts w:ascii="Times New Roman" w:hAnsi="Times New Roman" w:cs="Times New Roman"/>
          <w:sz w:val="24"/>
          <w:szCs w:val="24"/>
        </w:rPr>
      </w:pPr>
    </w:p>
    <w:p w:rsidR="00CB6BE3" w:rsidRPr="00CB6BE3" w:rsidRDefault="00CB6BE3" w:rsidP="00CB6BE3">
      <w:pPr>
        <w:spacing w:after="0" w:line="240" w:lineRule="auto"/>
        <w:ind w:firstLine="284"/>
        <w:rPr>
          <w:rFonts w:ascii="Times New Roman" w:hAnsi="Times New Roman" w:cs="Times New Roman"/>
          <w:sz w:val="24"/>
          <w:szCs w:val="24"/>
        </w:rPr>
      </w:pPr>
      <w:r w:rsidRPr="00CB6BE3">
        <w:rPr>
          <w:rFonts w:ascii="Times New Roman" w:hAnsi="Times New Roman" w:cs="Times New Roman"/>
          <w:sz w:val="24"/>
          <w:szCs w:val="24"/>
        </w:rPr>
        <w:t>2. Настоящее Решение подлежит опубликованию в средствах массовой  информации и размещению в сети «Интернет» в установленном законом порядке.</w:t>
      </w:r>
    </w:p>
    <w:p w:rsidR="00CB6BE3" w:rsidRPr="00CB6BE3" w:rsidRDefault="00CB6BE3" w:rsidP="00CB6BE3">
      <w:pPr>
        <w:shd w:val="clear" w:color="auto" w:fill="FFFFFF"/>
        <w:spacing w:after="0" w:line="240" w:lineRule="auto"/>
        <w:jc w:val="both"/>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Глава Голубовского                                                                  В.С.  Жигунов</w:t>
      </w:r>
    </w:p>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сельского поселения</w:t>
      </w: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jc w:val="right"/>
        <w:rPr>
          <w:rFonts w:ascii="Times New Roman" w:hAnsi="Times New Roman" w:cs="Times New Roman"/>
          <w:sz w:val="24"/>
          <w:szCs w:val="24"/>
        </w:rPr>
      </w:pPr>
    </w:p>
    <w:p w:rsidR="00CB6BE3" w:rsidRPr="00CB6BE3" w:rsidRDefault="00CB6BE3" w:rsidP="00CB6BE3">
      <w:pPr>
        <w:spacing w:after="0" w:line="240" w:lineRule="auto"/>
        <w:jc w:val="right"/>
        <w:rPr>
          <w:rFonts w:ascii="Times New Roman" w:hAnsi="Times New Roman" w:cs="Times New Roman"/>
          <w:sz w:val="24"/>
          <w:szCs w:val="24"/>
        </w:rPr>
      </w:pPr>
    </w:p>
    <w:p w:rsidR="00CB6BE3" w:rsidRPr="00CB6BE3" w:rsidRDefault="00CB6BE3" w:rsidP="00CB6BE3">
      <w:pPr>
        <w:spacing w:after="0" w:line="240" w:lineRule="auto"/>
        <w:jc w:val="right"/>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jc w:val="right"/>
        <w:rPr>
          <w:rFonts w:ascii="Times New Roman" w:hAnsi="Times New Roman" w:cs="Times New Roman"/>
          <w:sz w:val="24"/>
          <w:szCs w:val="24"/>
        </w:rPr>
      </w:pPr>
    </w:p>
    <w:p w:rsidR="00CB6BE3" w:rsidRPr="00CB6BE3" w:rsidRDefault="00CB6BE3" w:rsidP="00CB6BE3">
      <w:pPr>
        <w:spacing w:after="0" w:line="240" w:lineRule="auto"/>
        <w:jc w:val="right"/>
        <w:rPr>
          <w:rFonts w:ascii="Times New Roman" w:hAnsi="Times New Roman" w:cs="Times New Roman"/>
          <w:sz w:val="24"/>
          <w:szCs w:val="24"/>
        </w:rPr>
      </w:pPr>
      <w:r w:rsidRPr="00CB6BE3">
        <w:rPr>
          <w:rFonts w:ascii="Times New Roman" w:hAnsi="Times New Roman" w:cs="Times New Roman"/>
          <w:sz w:val="24"/>
          <w:szCs w:val="24"/>
        </w:rPr>
        <w:t xml:space="preserve">Приложение №1 к Решению Совета </w:t>
      </w:r>
    </w:p>
    <w:p w:rsidR="00CB6BE3" w:rsidRPr="00CB6BE3" w:rsidRDefault="00CB6BE3" w:rsidP="00CB6BE3">
      <w:pPr>
        <w:spacing w:after="0" w:line="240" w:lineRule="auto"/>
        <w:jc w:val="right"/>
        <w:rPr>
          <w:rFonts w:ascii="Times New Roman" w:hAnsi="Times New Roman" w:cs="Times New Roman"/>
          <w:sz w:val="24"/>
          <w:szCs w:val="24"/>
        </w:rPr>
      </w:pPr>
      <w:r w:rsidRPr="00CB6BE3">
        <w:rPr>
          <w:rFonts w:ascii="Times New Roman" w:hAnsi="Times New Roman" w:cs="Times New Roman"/>
          <w:sz w:val="24"/>
          <w:szCs w:val="24"/>
        </w:rPr>
        <w:t xml:space="preserve">Голубовского сельского поселения </w:t>
      </w:r>
    </w:p>
    <w:p w:rsidR="00CB6BE3" w:rsidRPr="00CB6BE3" w:rsidRDefault="00CB6BE3" w:rsidP="00CB6BE3">
      <w:pPr>
        <w:spacing w:after="0" w:line="240" w:lineRule="auto"/>
        <w:jc w:val="right"/>
        <w:rPr>
          <w:rFonts w:ascii="Times New Roman" w:hAnsi="Times New Roman" w:cs="Times New Roman"/>
          <w:sz w:val="24"/>
          <w:szCs w:val="24"/>
        </w:rPr>
      </w:pPr>
      <w:r w:rsidRPr="00CB6BE3">
        <w:rPr>
          <w:rFonts w:ascii="Times New Roman" w:hAnsi="Times New Roman" w:cs="Times New Roman"/>
          <w:sz w:val="24"/>
          <w:szCs w:val="24"/>
        </w:rPr>
        <w:t xml:space="preserve">Седельниковского муниципального района </w:t>
      </w:r>
    </w:p>
    <w:p w:rsidR="00CB6BE3" w:rsidRPr="00CB6BE3" w:rsidRDefault="00CB6BE3" w:rsidP="00CB6BE3">
      <w:pPr>
        <w:spacing w:after="0" w:line="240" w:lineRule="auto"/>
        <w:jc w:val="right"/>
        <w:rPr>
          <w:rFonts w:ascii="Times New Roman" w:hAnsi="Times New Roman" w:cs="Times New Roman"/>
          <w:sz w:val="24"/>
          <w:szCs w:val="24"/>
        </w:rPr>
      </w:pPr>
      <w:r w:rsidRPr="00CB6BE3">
        <w:rPr>
          <w:rFonts w:ascii="Times New Roman" w:hAnsi="Times New Roman" w:cs="Times New Roman"/>
          <w:sz w:val="24"/>
          <w:szCs w:val="24"/>
        </w:rPr>
        <w:t>Омской области от 16.01.2020 года №165</w:t>
      </w:r>
    </w:p>
    <w:p w:rsidR="00CB6BE3" w:rsidRPr="00CB6BE3" w:rsidRDefault="00CB6BE3" w:rsidP="00CB6BE3">
      <w:pPr>
        <w:spacing w:after="0" w:line="240" w:lineRule="auto"/>
        <w:jc w:val="center"/>
        <w:rPr>
          <w:rFonts w:ascii="Times New Roman" w:hAnsi="Times New Roman" w:cs="Times New Roman"/>
          <w:sz w:val="24"/>
          <w:szCs w:val="24"/>
        </w:rPr>
      </w:pPr>
    </w:p>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ПЛАН </w:t>
      </w:r>
    </w:p>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работы Совета Голубовского сельского поселения на 2020 года.</w:t>
      </w:r>
    </w:p>
    <w:p w:rsidR="00CB6BE3" w:rsidRPr="00CB6BE3" w:rsidRDefault="00CB6BE3" w:rsidP="00CB6BE3">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5"/>
        <w:gridCol w:w="4920"/>
        <w:gridCol w:w="4376"/>
      </w:tblGrid>
      <w:tr w:rsidR="00CB6BE3" w:rsidRPr="00CB6BE3" w:rsidTr="00AF7946">
        <w:tc>
          <w:tcPr>
            <w:tcW w:w="0" w:type="auto"/>
            <w:tcBorders>
              <w:top w:val="single" w:sz="4" w:space="0" w:color="auto"/>
              <w:left w:val="single" w:sz="4" w:space="0" w:color="auto"/>
              <w:bottom w:val="single" w:sz="4" w:space="0" w:color="auto"/>
              <w:right w:val="single" w:sz="4" w:space="0" w:color="auto"/>
            </w:tcBorders>
            <w:hideMark/>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месяц</w:t>
            </w:r>
          </w:p>
        </w:tc>
        <w:tc>
          <w:tcPr>
            <w:tcW w:w="0" w:type="auto"/>
            <w:tcBorders>
              <w:top w:val="single" w:sz="4" w:space="0" w:color="auto"/>
              <w:left w:val="single" w:sz="4" w:space="0" w:color="auto"/>
              <w:bottom w:val="single" w:sz="4" w:space="0" w:color="auto"/>
              <w:right w:val="single" w:sz="4" w:space="0" w:color="auto"/>
            </w:tcBorders>
            <w:hideMark/>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 xml:space="preserve">Вопросы, рассматриваемые на заседании Совета </w:t>
            </w:r>
          </w:p>
        </w:tc>
        <w:tc>
          <w:tcPr>
            <w:tcW w:w="0" w:type="auto"/>
            <w:tcBorders>
              <w:top w:val="single" w:sz="4" w:space="0" w:color="auto"/>
              <w:left w:val="single" w:sz="4" w:space="0" w:color="auto"/>
              <w:bottom w:val="single" w:sz="4" w:space="0" w:color="auto"/>
              <w:right w:val="single" w:sz="4" w:space="0" w:color="auto"/>
            </w:tcBorders>
            <w:hideMark/>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Вопросы, рассматриваемые на комиссии</w:t>
            </w:r>
          </w:p>
        </w:tc>
      </w:tr>
      <w:tr w:rsidR="00CB6BE3" w:rsidRPr="00CB6BE3" w:rsidTr="00AF7946">
        <w:trPr>
          <w:trHeight w:val="3811"/>
        </w:trPr>
        <w:tc>
          <w:tcPr>
            <w:tcW w:w="0" w:type="auto"/>
            <w:tcBorders>
              <w:top w:val="single" w:sz="4" w:space="0" w:color="auto"/>
              <w:left w:val="single" w:sz="4" w:space="0" w:color="auto"/>
              <w:bottom w:val="single" w:sz="4" w:space="0" w:color="auto"/>
              <w:right w:val="single" w:sz="4" w:space="0" w:color="auto"/>
            </w:tcBorders>
            <w:hideMark/>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Январь</w:t>
            </w:r>
          </w:p>
        </w:tc>
        <w:tc>
          <w:tcPr>
            <w:tcW w:w="0" w:type="auto"/>
            <w:tcBorders>
              <w:top w:val="single" w:sz="4" w:space="0" w:color="auto"/>
              <w:left w:val="single" w:sz="4" w:space="0" w:color="auto"/>
              <w:bottom w:val="single" w:sz="4" w:space="0" w:color="auto"/>
              <w:right w:val="single" w:sz="4" w:space="0" w:color="auto"/>
            </w:tcBorders>
            <w:hideMark/>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 xml:space="preserve">1. Об утверждении реестра имущества Голубовского сельского поселения на правах муниципальной собственности </w:t>
            </w:r>
          </w:p>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 xml:space="preserve">2. Об утверждении плана работы Совета Голубовского сельского </w:t>
            </w:r>
          </w:p>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Седельниковского муниципального района Омской области на 2020 год.</w:t>
            </w:r>
          </w:p>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 xml:space="preserve">4. Отчет главы Голубовского сельского поселения </w:t>
            </w:r>
          </w:p>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5. О внесении изменений в нормативные акты Совета Голубовского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hideMark/>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1. О подготовке плана работы Совета сельского поселения  на 2020 год</w:t>
            </w:r>
          </w:p>
        </w:tc>
      </w:tr>
      <w:tr w:rsidR="00CB6BE3" w:rsidRPr="00CB6BE3" w:rsidTr="00AF7946">
        <w:trPr>
          <w:trHeight w:val="1811"/>
        </w:trPr>
        <w:tc>
          <w:tcPr>
            <w:tcW w:w="0" w:type="auto"/>
            <w:tcBorders>
              <w:top w:val="single" w:sz="4" w:space="0" w:color="auto"/>
              <w:left w:val="single" w:sz="4" w:space="0" w:color="auto"/>
              <w:bottom w:val="single" w:sz="4" w:space="0" w:color="auto"/>
              <w:right w:val="single" w:sz="4" w:space="0" w:color="auto"/>
            </w:tcBorders>
            <w:hideMark/>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Февраль</w:t>
            </w:r>
          </w:p>
        </w:tc>
        <w:tc>
          <w:tcPr>
            <w:tcW w:w="0" w:type="auto"/>
            <w:tcBorders>
              <w:top w:val="single" w:sz="4" w:space="0" w:color="auto"/>
              <w:left w:val="single" w:sz="4" w:space="0" w:color="auto"/>
              <w:bottom w:val="single" w:sz="4" w:space="0" w:color="auto"/>
              <w:right w:val="single" w:sz="4" w:space="0" w:color="auto"/>
            </w:tcBorders>
            <w:hideMark/>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1. Об исполнении бюджета Голубовского сельского поселения за 2019 год.</w:t>
            </w:r>
          </w:p>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2. О внесении изменений в нормативные акты Совета Голубовского сельского поселения</w:t>
            </w:r>
          </w:p>
          <w:p w:rsidR="00CB6BE3" w:rsidRPr="00CB6BE3" w:rsidRDefault="00CB6BE3" w:rsidP="00CB6BE3">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CB6BE3" w:rsidRPr="00CB6BE3" w:rsidRDefault="00CB6BE3" w:rsidP="003E4F1D">
            <w:pPr>
              <w:numPr>
                <w:ilvl w:val="0"/>
                <w:numId w:val="9"/>
              </w:numPr>
              <w:spacing w:after="0" w:line="240" w:lineRule="auto"/>
              <w:ind w:left="0"/>
              <w:jc w:val="both"/>
              <w:rPr>
                <w:rFonts w:ascii="Times New Roman" w:hAnsi="Times New Roman" w:cs="Times New Roman"/>
                <w:sz w:val="24"/>
                <w:szCs w:val="24"/>
              </w:rPr>
            </w:pPr>
            <w:r w:rsidRPr="00CB6BE3">
              <w:rPr>
                <w:rFonts w:ascii="Times New Roman" w:hAnsi="Times New Roman" w:cs="Times New Roman"/>
                <w:sz w:val="24"/>
                <w:szCs w:val="24"/>
              </w:rPr>
              <w:t>О подготовке отчета об исполнении бюджета Голубовского сельского поселения</w:t>
            </w:r>
          </w:p>
        </w:tc>
      </w:tr>
      <w:tr w:rsidR="00CB6BE3" w:rsidRPr="00CB6BE3" w:rsidTr="00AF7946">
        <w:trPr>
          <w:trHeight w:val="1270"/>
        </w:trPr>
        <w:tc>
          <w:tcPr>
            <w:tcW w:w="0" w:type="auto"/>
            <w:tcBorders>
              <w:top w:val="single" w:sz="4" w:space="0" w:color="auto"/>
              <w:left w:val="single" w:sz="4" w:space="0" w:color="auto"/>
              <w:bottom w:val="single" w:sz="4" w:space="0" w:color="auto"/>
              <w:right w:val="single" w:sz="4" w:space="0" w:color="auto"/>
            </w:tcBorders>
            <w:hideMark/>
          </w:tcPr>
          <w:p w:rsidR="00CB6BE3" w:rsidRPr="00CB6BE3" w:rsidRDefault="00CB6BE3" w:rsidP="00CB6BE3">
            <w:pPr>
              <w:spacing w:after="0" w:line="240" w:lineRule="auto"/>
              <w:jc w:val="center"/>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Апрель</w:t>
            </w:r>
          </w:p>
        </w:tc>
        <w:tc>
          <w:tcPr>
            <w:tcW w:w="0" w:type="auto"/>
            <w:tcBorders>
              <w:top w:val="single" w:sz="4" w:space="0" w:color="auto"/>
              <w:left w:val="single" w:sz="4" w:space="0" w:color="auto"/>
              <w:bottom w:val="single" w:sz="4" w:space="0" w:color="auto"/>
              <w:right w:val="single" w:sz="4" w:space="0" w:color="auto"/>
            </w:tcBorders>
            <w:hideMark/>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 xml:space="preserve">1. об исполнении бюджета Голубовского сельского поселения за </w:t>
            </w:r>
            <w:r w:rsidRPr="00CB6BE3">
              <w:rPr>
                <w:rFonts w:ascii="Times New Roman" w:hAnsi="Times New Roman" w:cs="Times New Roman"/>
                <w:sz w:val="24"/>
                <w:szCs w:val="24"/>
                <w:lang w:val="en-US"/>
              </w:rPr>
              <w:t>I</w:t>
            </w:r>
            <w:r w:rsidRPr="00CB6BE3">
              <w:rPr>
                <w:rFonts w:ascii="Times New Roman" w:hAnsi="Times New Roman" w:cs="Times New Roman"/>
                <w:sz w:val="24"/>
                <w:szCs w:val="24"/>
              </w:rPr>
              <w:t xml:space="preserve"> квартал 2020 года</w:t>
            </w:r>
          </w:p>
        </w:tc>
        <w:tc>
          <w:tcPr>
            <w:tcW w:w="0" w:type="auto"/>
            <w:tcBorders>
              <w:top w:val="single" w:sz="4" w:space="0" w:color="auto"/>
              <w:left w:val="single" w:sz="4" w:space="0" w:color="auto"/>
              <w:bottom w:val="single" w:sz="4" w:space="0" w:color="auto"/>
              <w:right w:val="single" w:sz="4" w:space="0" w:color="auto"/>
            </w:tcBorders>
          </w:tcPr>
          <w:p w:rsidR="00CB6BE3" w:rsidRPr="00CB6BE3" w:rsidRDefault="00CB6BE3" w:rsidP="003E4F1D">
            <w:pPr>
              <w:numPr>
                <w:ilvl w:val="0"/>
                <w:numId w:val="10"/>
              </w:numPr>
              <w:spacing w:after="0" w:line="240" w:lineRule="auto"/>
              <w:ind w:left="0"/>
              <w:rPr>
                <w:rFonts w:ascii="Times New Roman" w:hAnsi="Times New Roman" w:cs="Times New Roman"/>
                <w:sz w:val="24"/>
                <w:szCs w:val="24"/>
              </w:rPr>
            </w:pPr>
            <w:r w:rsidRPr="00CB6BE3">
              <w:rPr>
                <w:rFonts w:ascii="Times New Roman" w:hAnsi="Times New Roman" w:cs="Times New Roman"/>
                <w:sz w:val="24"/>
                <w:szCs w:val="24"/>
              </w:rPr>
              <w:t xml:space="preserve">О  подготовке вопроса об исполнении бюджета за </w:t>
            </w:r>
            <w:r w:rsidRPr="00CB6BE3">
              <w:rPr>
                <w:rFonts w:ascii="Times New Roman" w:hAnsi="Times New Roman" w:cs="Times New Roman"/>
                <w:sz w:val="24"/>
                <w:szCs w:val="24"/>
                <w:lang w:val="en-US"/>
              </w:rPr>
              <w:t>I</w:t>
            </w:r>
            <w:r w:rsidRPr="00CB6BE3">
              <w:rPr>
                <w:rFonts w:ascii="Times New Roman" w:hAnsi="Times New Roman" w:cs="Times New Roman"/>
                <w:sz w:val="24"/>
                <w:szCs w:val="24"/>
              </w:rPr>
              <w:t xml:space="preserve"> квартал 2020 года.</w:t>
            </w:r>
          </w:p>
        </w:tc>
      </w:tr>
      <w:tr w:rsidR="00CB6BE3" w:rsidRPr="00CB6BE3" w:rsidTr="00AF7946">
        <w:tc>
          <w:tcPr>
            <w:tcW w:w="0" w:type="auto"/>
            <w:tcBorders>
              <w:top w:val="single" w:sz="4" w:space="0" w:color="auto"/>
              <w:left w:val="single" w:sz="4" w:space="0" w:color="auto"/>
              <w:bottom w:val="single" w:sz="4" w:space="0" w:color="auto"/>
              <w:right w:val="single" w:sz="4" w:space="0" w:color="auto"/>
            </w:tcBorders>
            <w:hideMark/>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 xml:space="preserve">Июль </w:t>
            </w:r>
          </w:p>
        </w:tc>
        <w:tc>
          <w:tcPr>
            <w:tcW w:w="0" w:type="auto"/>
            <w:tcBorders>
              <w:top w:val="single" w:sz="4" w:space="0" w:color="auto"/>
              <w:left w:val="single" w:sz="4" w:space="0" w:color="auto"/>
              <w:bottom w:val="single" w:sz="4" w:space="0" w:color="auto"/>
              <w:right w:val="single" w:sz="4" w:space="0" w:color="auto"/>
            </w:tcBorders>
            <w:hideMark/>
          </w:tcPr>
          <w:p w:rsidR="00CB6BE3" w:rsidRPr="00CB6BE3" w:rsidRDefault="00CB6BE3" w:rsidP="003E4F1D">
            <w:pPr>
              <w:numPr>
                <w:ilvl w:val="0"/>
                <w:numId w:val="7"/>
              </w:numPr>
              <w:spacing w:after="0" w:line="240" w:lineRule="auto"/>
              <w:ind w:left="0" w:hanging="11"/>
              <w:jc w:val="both"/>
              <w:rPr>
                <w:rFonts w:ascii="Times New Roman" w:hAnsi="Times New Roman" w:cs="Times New Roman"/>
                <w:sz w:val="24"/>
                <w:szCs w:val="24"/>
              </w:rPr>
            </w:pPr>
            <w:r w:rsidRPr="00CB6BE3">
              <w:rPr>
                <w:rFonts w:ascii="Times New Roman" w:hAnsi="Times New Roman" w:cs="Times New Roman"/>
                <w:sz w:val="24"/>
                <w:szCs w:val="24"/>
              </w:rPr>
              <w:t xml:space="preserve">Об исполнении бюджета Голубовского сельского поселения за  </w:t>
            </w:r>
            <w:r w:rsidRPr="00CB6BE3">
              <w:rPr>
                <w:rFonts w:ascii="Times New Roman" w:hAnsi="Times New Roman" w:cs="Times New Roman"/>
                <w:sz w:val="24"/>
                <w:szCs w:val="24"/>
                <w:lang w:val="en-US"/>
              </w:rPr>
              <w:t>II</w:t>
            </w:r>
            <w:r w:rsidRPr="00CB6BE3">
              <w:rPr>
                <w:rFonts w:ascii="Times New Roman" w:hAnsi="Times New Roman" w:cs="Times New Roman"/>
                <w:sz w:val="24"/>
                <w:szCs w:val="24"/>
              </w:rPr>
              <w:t xml:space="preserve">  квартал 2020 года</w:t>
            </w:r>
          </w:p>
          <w:p w:rsidR="00CB6BE3" w:rsidRPr="00CB6BE3" w:rsidRDefault="00CB6BE3" w:rsidP="00CB6BE3">
            <w:pPr>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CB6BE3" w:rsidRPr="00CB6BE3" w:rsidRDefault="00CB6BE3" w:rsidP="003E4F1D">
            <w:pPr>
              <w:numPr>
                <w:ilvl w:val="0"/>
                <w:numId w:val="11"/>
              </w:numPr>
              <w:spacing w:after="0" w:line="240" w:lineRule="auto"/>
              <w:ind w:left="0"/>
              <w:rPr>
                <w:rFonts w:ascii="Times New Roman" w:hAnsi="Times New Roman" w:cs="Times New Roman"/>
                <w:sz w:val="24"/>
                <w:szCs w:val="24"/>
              </w:rPr>
            </w:pPr>
            <w:r w:rsidRPr="00CB6BE3">
              <w:rPr>
                <w:rFonts w:ascii="Times New Roman" w:hAnsi="Times New Roman" w:cs="Times New Roman"/>
                <w:sz w:val="24"/>
                <w:szCs w:val="24"/>
              </w:rPr>
              <w:t xml:space="preserve">О подготовке отчета об исполнении бюджета за  </w:t>
            </w:r>
            <w:r w:rsidRPr="00CB6BE3">
              <w:rPr>
                <w:rFonts w:ascii="Times New Roman" w:hAnsi="Times New Roman" w:cs="Times New Roman"/>
                <w:sz w:val="24"/>
                <w:szCs w:val="24"/>
                <w:lang w:val="en-US"/>
              </w:rPr>
              <w:t>II</w:t>
            </w:r>
            <w:r w:rsidRPr="00CB6BE3">
              <w:rPr>
                <w:rFonts w:ascii="Times New Roman" w:hAnsi="Times New Roman" w:cs="Times New Roman"/>
                <w:sz w:val="24"/>
                <w:szCs w:val="24"/>
              </w:rPr>
              <w:t xml:space="preserve">  квартал 2020 года</w:t>
            </w:r>
          </w:p>
        </w:tc>
      </w:tr>
      <w:tr w:rsidR="00CB6BE3" w:rsidRPr="00CB6BE3" w:rsidTr="00AF7946">
        <w:tc>
          <w:tcPr>
            <w:tcW w:w="0" w:type="auto"/>
            <w:tcBorders>
              <w:top w:val="single" w:sz="4" w:space="0" w:color="auto"/>
              <w:left w:val="single" w:sz="4" w:space="0" w:color="auto"/>
              <w:bottom w:val="single" w:sz="4" w:space="0" w:color="auto"/>
              <w:right w:val="single" w:sz="4" w:space="0" w:color="auto"/>
            </w:tcBorders>
            <w:hideMark/>
          </w:tcPr>
          <w:p w:rsidR="00CB6BE3" w:rsidRPr="00CB6BE3" w:rsidRDefault="00CB6BE3" w:rsidP="00CB6BE3">
            <w:pPr>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CB6BE3" w:rsidRPr="00CB6BE3" w:rsidRDefault="00CB6BE3" w:rsidP="00CB6BE3">
            <w:pPr>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CB6BE3" w:rsidRPr="00CB6BE3" w:rsidRDefault="00CB6BE3" w:rsidP="00CB6BE3">
            <w:pPr>
              <w:spacing w:after="0" w:line="240" w:lineRule="auto"/>
              <w:rPr>
                <w:rFonts w:ascii="Times New Roman" w:hAnsi="Times New Roman" w:cs="Times New Roman"/>
                <w:sz w:val="24"/>
                <w:szCs w:val="24"/>
              </w:rPr>
            </w:pPr>
          </w:p>
        </w:tc>
      </w:tr>
      <w:tr w:rsidR="00CB6BE3" w:rsidRPr="00CB6BE3" w:rsidTr="00AF7946">
        <w:tc>
          <w:tcPr>
            <w:tcW w:w="0" w:type="auto"/>
            <w:tcBorders>
              <w:top w:val="single" w:sz="4" w:space="0" w:color="auto"/>
              <w:left w:val="single" w:sz="4" w:space="0" w:color="auto"/>
              <w:bottom w:val="single" w:sz="4" w:space="0" w:color="auto"/>
              <w:right w:val="single" w:sz="4" w:space="0" w:color="auto"/>
            </w:tcBorders>
            <w:hideMark/>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Август </w:t>
            </w:r>
          </w:p>
        </w:tc>
        <w:tc>
          <w:tcPr>
            <w:tcW w:w="0" w:type="auto"/>
            <w:tcBorders>
              <w:top w:val="single" w:sz="4" w:space="0" w:color="auto"/>
              <w:left w:val="single" w:sz="4" w:space="0" w:color="auto"/>
              <w:bottom w:val="single" w:sz="4" w:space="0" w:color="auto"/>
              <w:right w:val="single" w:sz="4" w:space="0" w:color="auto"/>
            </w:tcBorders>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1. Об утверждении проекта изменений и дополнений в Устав Голубовского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 xml:space="preserve">1. Подготовка вопросов о внесении изменений и дополнений в Устав Голубовского сельского поселения </w:t>
            </w:r>
          </w:p>
        </w:tc>
      </w:tr>
      <w:tr w:rsidR="00CB6BE3" w:rsidRPr="00CB6BE3" w:rsidTr="00AF7946">
        <w:tc>
          <w:tcPr>
            <w:tcW w:w="0" w:type="auto"/>
            <w:tcBorders>
              <w:top w:val="single" w:sz="4" w:space="0" w:color="auto"/>
              <w:left w:val="single" w:sz="4" w:space="0" w:color="auto"/>
              <w:bottom w:val="single" w:sz="4" w:space="0" w:color="auto"/>
              <w:right w:val="single" w:sz="4" w:space="0" w:color="auto"/>
            </w:tcBorders>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сентябрь</w:t>
            </w:r>
          </w:p>
          <w:p w:rsidR="00CB6BE3" w:rsidRPr="00CB6BE3" w:rsidRDefault="00CB6BE3" w:rsidP="00CB6BE3">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CB6BE3" w:rsidRPr="00CB6BE3" w:rsidRDefault="00CB6BE3" w:rsidP="003E4F1D">
            <w:pPr>
              <w:numPr>
                <w:ilvl w:val="0"/>
                <w:numId w:val="6"/>
              </w:numPr>
              <w:tabs>
                <w:tab w:val="left" w:pos="151"/>
              </w:tabs>
              <w:spacing w:after="0" w:line="240" w:lineRule="auto"/>
              <w:ind w:left="0" w:firstLine="0"/>
              <w:rPr>
                <w:rFonts w:ascii="Times New Roman" w:hAnsi="Times New Roman" w:cs="Times New Roman"/>
                <w:sz w:val="24"/>
                <w:szCs w:val="24"/>
              </w:rPr>
            </w:pPr>
            <w:r w:rsidRPr="00CB6BE3">
              <w:rPr>
                <w:rFonts w:ascii="Times New Roman" w:hAnsi="Times New Roman" w:cs="Times New Roman"/>
                <w:sz w:val="24"/>
                <w:szCs w:val="24"/>
              </w:rPr>
              <w:t>Организационная сессия  четвертого созыва</w:t>
            </w:r>
          </w:p>
          <w:p w:rsidR="00CB6BE3" w:rsidRPr="00CB6BE3" w:rsidRDefault="00CB6BE3" w:rsidP="00CB6BE3">
            <w:pPr>
              <w:tabs>
                <w:tab w:val="left" w:pos="151"/>
              </w:tabs>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CB6BE3" w:rsidRPr="00CB6BE3" w:rsidRDefault="00CB6BE3" w:rsidP="00CB6BE3">
            <w:pPr>
              <w:spacing w:after="0" w:line="240" w:lineRule="auto"/>
              <w:rPr>
                <w:rFonts w:ascii="Times New Roman" w:hAnsi="Times New Roman" w:cs="Times New Roman"/>
                <w:sz w:val="24"/>
                <w:szCs w:val="24"/>
              </w:rPr>
            </w:pPr>
          </w:p>
        </w:tc>
      </w:tr>
      <w:tr w:rsidR="00CB6BE3" w:rsidRPr="00CB6BE3" w:rsidTr="00AF7946">
        <w:tc>
          <w:tcPr>
            <w:tcW w:w="0" w:type="auto"/>
            <w:tcBorders>
              <w:top w:val="single" w:sz="4" w:space="0" w:color="auto"/>
              <w:left w:val="single" w:sz="4" w:space="0" w:color="auto"/>
              <w:bottom w:val="single" w:sz="4" w:space="0" w:color="auto"/>
              <w:right w:val="single" w:sz="4" w:space="0" w:color="auto"/>
            </w:tcBorders>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Октябрь </w:t>
            </w:r>
          </w:p>
        </w:tc>
        <w:tc>
          <w:tcPr>
            <w:tcW w:w="0" w:type="auto"/>
            <w:tcBorders>
              <w:top w:val="single" w:sz="4" w:space="0" w:color="auto"/>
              <w:left w:val="single" w:sz="4" w:space="0" w:color="auto"/>
              <w:bottom w:val="single" w:sz="4" w:space="0" w:color="auto"/>
              <w:right w:val="single" w:sz="4" w:space="0" w:color="auto"/>
            </w:tcBorders>
            <w:hideMark/>
          </w:tcPr>
          <w:p w:rsidR="00CB6BE3" w:rsidRPr="00CB6BE3" w:rsidRDefault="00CB6BE3" w:rsidP="003E4F1D">
            <w:pPr>
              <w:numPr>
                <w:ilvl w:val="0"/>
                <w:numId w:val="8"/>
              </w:numPr>
              <w:spacing w:after="0" w:line="240" w:lineRule="auto"/>
              <w:ind w:left="0" w:firstLine="9"/>
              <w:jc w:val="both"/>
              <w:rPr>
                <w:rFonts w:ascii="Times New Roman" w:hAnsi="Times New Roman" w:cs="Times New Roman"/>
                <w:sz w:val="24"/>
                <w:szCs w:val="24"/>
              </w:rPr>
            </w:pPr>
            <w:r w:rsidRPr="00CB6BE3">
              <w:rPr>
                <w:rFonts w:ascii="Times New Roman" w:hAnsi="Times New Roman" w:cs="Times New Roman"/>
                <w:sz w:val="24"/>
                <w:szCs w:val="24"/>
              </w:rPr>
              <w:t>Об исполнении бюджета Голубовского сельского поселения за 3  квартал  2020 года</w:t>
            </w:r>
          </w:p>
          <w:p w:rsidR="00CB6BE3" w:rsidRPr="00CB6BE3" w:rsidRDefault="00CB6BE3" w:rsidP="00CB6BE3">
            <w:pPr>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CB6BE3" w:rsidRPr="00CB6BE3" w:rsidRDefault="00CB6BE3" w:rsidP="003E4F1D">
            <w:pPr>
              <w:numPr>
                <w:ilvl w:val="0"/>
                <w:numId w:val="12"/>
              </w:numPr>
              <w:spacing w:after="0" w:line="240" w:lineRule="auto"/>
              <w:ind w:left="0"/>
              <w:rPr>
                <w:rFonts w:ascii="Times New Roman" w:hAnsi="Times New Roman" w:cs="Times New Roman"/>
                <w:sz w:val="24"/>
                <w:szCs w:val="24"/>
              </w:rPr>
            </w:pPr>
            <w:r w:rsidRPr="00CB6BE3">
              <w:rPr>
                <w:rFonts w:ascii="Times New Roman" w:hAnsi="Times New Roman" w:cs="Times New Roman"/>
                <w:sz w:val="24"/>
                <w:szCs w:val="24"/>
              </w:rPr>
              <w:t>О подготовке отчета об исполнении бюджета сельского поселения за 3  квартал  2020 года</w:t>
            </w:r>
          </w:p>
        </w:tc>
      </w:tr>
      <w:tr w:rsidR="00CB6BE3" w:rsidRPr="00CB6BE3" w:rsidTr="00AF7946">
        <w:tc>
          <w:tcPr>
            <w:tcW w:w="0" w:type="auto"/>
            <w:tcBorders>
              <w:top w:val="single" w:sz="4" w:space="0" w:color="auto"/>
              <w:left w:val="single" w:sz="4" w:space="0" w:color="auto"/>
              <w:bottom w:val="single" w:sz="4" w:space="0" w:color="auto"/>
              <w:right w:val="single" w:sz="4" w:space="0" w:color="auto"/>
            </w:tcBorders>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Ноябрь</w:t>
            </w:r>
          </w:p>
        </w:tc>
        <w:tc>
          <w:tcPr>
            <w:tcW w:w="0" w:type="auto"/>
            <w:tcBorders>
              <w:top w:val="single" w:sz="4" w:space="0" w:color="auto"/>
              <w:left w:val="single" w:sz="4" w:space="0" w:color="auto"/>
              <w:bottom w:val="single" w:sz="4" w:space="0" w:color="auto"/>
              <w:right w:val="single" w:sz="4" w:space="0" w:color="auto"/>
            </w:tcBorders>
            <w:hideMark/>
          </w:tcPr>
          <w:p w:rsidR="00CB6BE3" w:rsidRPr="00CB6BE3" w:rsidRDefault="00CB6BE3" w:rsidP="00CB6BE3">
            <w:pPr>
              <w:spacing w:after="0" w:line="240" w:lineRule="auto"/>
              <w:jc w:val="both"/>
              <w:rPr>
                <w:rFonts w:ascii="Times New Roman" w:hAnsi="Times New Roman" w:cs="Times New Roman"/>
                <w:sz w:val="24"/>
                <w:szCs w:val="24"/>
              </w:rPr>
            </w:pPr>
            <w:r w:rsidRPr="00CB6BE3">
              <w:rPr>
                <w:rFonts w:ascii="Times New Roman" w:hAnsi="Times New Roman" w:cs="Times New Roman"/>
                <w:sz w:val="24"/>
                <w:szCs w:val="24"/>
              </w:rPr>
              <w:t>1.О бюджете Голубовского сельского поселения на 2021 год и на плановый период 2022 и 2023 годов (первое чтение)</w:t>
            </w:r>
          </w:p>
        </w:tc>
        <w:tc>
          <w:tcPr>
            <w:tcW w:w="0" w:type="auto"/>
            <w:tcBorders>
              <w:top w:val="single" w:sz="4" w:space="0" w:color="auto"/>
              <w:left w:val="single" w:sz="4" w:space="0" w:color="auto"/>
              <w:bottom w:val="single" w:sz="4" w:space="0" w:color="auto"/>
              <w:right w:val="single" w:sz="4" w:space="0" w:color="auto"/>
            </w:tcBorders>
            <w:hideMark/>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1.Подготовка вопроса о бюджете Голубовского сельского поселения на 2021 год и на плановый период 2022 и 2023 годов</w:t>
            </w:r>
          </w:p>
        </w:tc>
      </w:tr>
      <w:tr w:rsidR="00CB6BE3" w:rsidRPr="00CB6BE3" w:rsidTr="00AF7946">
        <w:tc>
          <w:tcPr>
            <w:tcW w:w="0" w:type="auto"/>
            <w:tcBorders>
              <w:top w:val="single" w:sz="4" w:space="0" w:color="auto"/>
              <w:left w:val="single" w:sz="4" w:space="0" w:color="auto"/>
              <w:bottom w:val="single" w:sz="4" w:space="0" w:color="auto"/>
              <w:right w:val="single" w:sz="4" w:space="0" w:color="auto"/>
            </w:tcBorders>
            <w:hideMark/>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Декабрь </w:t>
            </w:r>
          </w:p>
        </w:tc>
        <w:tc>
          <w:tcPr>
            <w:tcW w:w="0" w:type="auto"/>
            <w:tcBorders>
              <w:top w:val="single" w:sz="4" w:space="0" w:color="auto"/>
              <w:left w:val="single" w:sz="4" w:space="0" w:color="auto"/>
              <w:bottom w:val="single" w:sz="4" w:space="0" w:color="auto"/>
              <w:right w:val="single" w:sz="4" w:space="0" w:color="auto"/>
            </w:tcBorders>
            <w:hideMark/>
          </w:tcPr>
          <w:p w:rsidR="00CB6BE3" w:rsidRPr="00CB6BE3" w:rsidRDefault="00CB6BE3" w:rsidP="003E4F1D">
            <w:pPr>
              <w:numPr>
                <w:ilvl w:val="0"/>
                <w:numId w:val="13"/>
              </w:numPr>
              <w:spacing w:after="0" w:line="240" w:lineRule="auto"/>
              <w:ind w:left="0"/>
              <w:rPr>
                <w:rFonts w:ascii="Times New Roman" w:hAnsi="Times New Roman" w:cs="Times New Roman"/>
                <w:sz w:val="24"/>
                <w:szCs w:val="24"/>
              </w:rPr>
            </w:pPr>
            <w:r w:rsidRPr="00CB6BE3">
              <w:rPr>
                <w:rFonts w:ascii="Times New Roman" w:hAnsi="Times New Roman" w:cs="Times New Roman"/>
                <w:sz w:val="24"/>
                <w:szCs w:val="24"/>
              </w:rPr>
              <w:t>1.О бюджете Голубовского сельского поселения на 2021 год и на плановый период 2022 и 2023 годов (второе чтение)</w:t>
            </w:r>
          </w:p>
          <w:p w:rsidR="00CB6BE3" w:rsidRPr="00CB6BE3" w:rsidRDefault="00CB6BE3" w:rsidP="00CB6BE3">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CB6BE3" w:rsidRPr="00CB6BE3" w:rsidRDefault="00CB6BE3" w:rsidP="00CB6BE3">
            <w:pPr>
              <w:spacing w:after="0" w:line="240" w:lineRule="auto"/>
              <w:rPr>
                <w:rFonts w:ascii="Times New Roman" w:hAnsi="Times New Roman" w:cs="Times New Roman"/>
                <w:sz w:val="24"/>
                <w:szCs w:val="24"/>
              </w:rPr>
            </w:pPr>
          </w:p>
        </w:tc>
      </w:tr>
    </w:tbl>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lastRenderedPageBreak/>
        <w:t>СОВЕТ ГОЛУБОВСКОГО СЕЛЬСКОГО ПОСЕЛЕНИЯ</w:t>
      </w:r>
    </w:p>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СЕДЕЛЬНИКОВСКОГО МУНИЦИПАЛЬНОГО РАЙОНА</w:t>
      </w:r>
    </w:p>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ОМСКОЙ ОБЛАСТИ</w:t>
      </w:r>
    </w:p>
    <w:p w:rsidR="00CB6BE3" w:rsidRPr="00CB6BE3" w:rsidRDefault="00CB6BE3" w:rsidP="00CB6BE3">
      <w:pPr>
        <w:spacing w:after="0" w:line="240" w:lineRule="auto"/>
        <w:jc w:val="center"/>
        <w:rPr>
          <w:rFonts w:ascii="Times New Roman" w:hAnsi="Times New Roman" w:cs="Times New Roman"/>
          <w:b/>
          <w:sz w:val="24"/>
          <w:szCs w:val="24"/>
        </w:rPr>
      </w:pPr>
    </w:p>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color w:val="FF0000"/>
          <w:sz w:val="24"/>
          <w:szCs w:val="24"/>
        </w:rPr>
        <w:t xml:space="preserve">                             </w:t>
      </w:r>
      <w:r w:rsidRPr="00CB6BE3">
        <w:rPr>
          <w:rFonts w:ascii="Times New Roman" w:hAnsi="Times New Roman" w:cs="Times New Roman"/>
          <w:sz w:val="24"/>
          <w:szCs w:val="24"/>
        </w:rPr>
        <w:t xml:space="preserve">    Шестьдесят восьмое  заседание  третьего  созыва</w:t>
      </w: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jc w:val="center"/>
        <w:rPr>
          <w:rFonts w:ascii="Times New Roman" w:hAnsi="Times New Roman" w:cs="Times New Roman"/>
          <w:b/>
          <w:sz w:val="24"/>
          <w:szCs w:val="24"/>
        </w:rPr>
      </w:pPr>
      <w:r w:rsidRPr="00CB6BE3">
        <w:rPr>
          <w:rFonts w:ascii="Times New Roman" w:hAnsi="Times New Roman" w:cs="Times New Roman"/>
          <w:sz w:val="24"/>
          <w:szCs w:val="24"/>
        </w:rPr>
        <w:t>РЕШЕНИЕ</w:t>
      </w: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 xml:space="preserve">от «16» января  2020  г                                                                                      № 166 </w:t>
      </w:r>
    </w:p>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 xml:space="preserve">с. Голубовка                                                                                                                                                                                         </w:t>
      </w: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Об утверждении реестра Голубовского сельского поселения на правах муниципальной собственности </w:t>
      </w:r>
    </w:p>
    <w:p w:rsidR="00CB6BE3" w:rsidRPr="00CB6BE3" w:rsidRDefault="00CB6BE3" w:rsidP="00CB6BE3">
      <w:pPr>
        <w:spacing w:after="0" w:line="240" w:lineRule="auto"/>
        <w:jc w:val="both"/>
        <w:rPr>
          <w:rFonts w:ascii="Times New Roman" w:hAnsi="Times New Roman" w:cs="Times New Roman"/>
          <w:sz w:val="24"/>
          <w:szCs w:val="24"/>
        </w:rPr>
      </w:pPr>
    </w:p>
    <w:p w:rsidR="00CB6BE3" w:rsidRPr="00CB6BE3" w:rsidRDefault="00CB6BE3" w:rsidP="00CB6BE3">
      <w:pPr>
        <w:spacing w:after="0" w:line="240" w:lineRule="auto"/>
        <w:jc w:val="both"/>
        <w:rPr>
          <w:rFonts w:ascii="Times New Roman" w:hAnsi="Times New Roman" w:cs="Times New Roman"/>
          <w:sz w:val="24"/>
          <w:szCs w:val="24"/>
        </w:rPr>
      </w:pPr>
      <w:r w:rsidRPr="00CB6BE3">
        <w:rPr>
          <w:rFonts w:ascii="Times New Roman" w:hAnsi="Times New Roman" w:cs="Times New Roman"/>
          <w:sz w:val="24"/>
          <w:szCs w:val="24"/>
        </w:rPr>
        <w:t xml:space="preserve">   В соответствии с Федеральным законом от 06.10.2003 №131 - ФЗ «Об общих принципах организации местного самоуправления в Российской Федерации», Приказом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 руководствуясь Уставом Голубовского сельского поселения, Совет Голубовского  сельского поселения Седельниковского муниципального района Омской области </w:t>
      </w:r>
    </w:p>
    <w:p w:rsidR="00CB6BE3" w:rsidRPr="00CB6BE3" w:rsidRDefault="00CB6BE3" w:rsidP="00CB6BE3">
      <w:pPr>
        <w:spacing w:after="0" w:line="240" w:lineRule="auto"/>
        <w:rPr>
          <w:rFonts w:ascii="Times New Roman" w:hAnsi="Times New Roman" w:cs="Times New Roman"/>
          <w:b/>
          <w:sz w:val="24"/>
          <w:szCs w:val="24"/>
        </w:rPr>
      </w:pPr>
      <w:r w:rsidRPr="00CB6BE3">
        <w:rPr>
          <w:rFonts w:ascii="Times New Roman" w:hAnsi="Times New Roman" w:cs="Times New Roman"/>
          <w:b/>
          <w:sz w:val="24"/>
          <w:szCs w:val="24"/>
        </w:rPr>
        <w:t>РЕШИЛ:</w:t>
      </w: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3E4F1D">
      <w:pPr>
        <w:numPr>
          <w:ilvl w:val="0"/>
          <w:numId w:val="14"/>
        </w:numPr>
        <w:spacing w:after="0" w:line="240" w:lineRule="auto"/>
        <w:ind w:left="0" w:firstLine="0"/>
        <w:jc w:val="both"/>
        <w:rPr>
          <w:rFonts w:ascii="Times New Roman" w:hAnsi="Times New Roman" w:cs="Times New Roman"/>
          <w:sz w:val="24"/>
          <w:szCs w:val="24"/>
        </w:rPr>
      </w:pPr>
      <w:r w:rsidRPr="00CB6BE3">
        <w:rPr>
          <w:rFonts w:ascii="Times New Roman" w:hAnsi="Times New Roman" w:cs="Times New Roman"/>
          <w:sz w:val="24"/>
          <w:szCs w:val="24"/>
        </w:rPr>
        <w:t>Утвердить реестр движимого имущества администрации Голубовского сельского поселения (Приложение №1).</w:t>
      </w:r>
    </w:p>
    <w:p w:rsidR="00CB6BE3" w:rsidRPr="00CB6BE3" w:rsidRDefault="00CB6BE3" w:rsidP="00CB6BE3">
      <w:pPr>
        <w:spacing w:after="0" w:line="240" w:lineRule="auto"/>
        <w:jc w:val="both"/>
        <w:rPr>
          <w:rFonts w:ascii="Times New Roman" w:hAnsi="Times New Roman" w:cs="Times New Roman"/>
          <w:sz w:val="24"/>
          <w:szCs w:val="24"/>
        </w:rPr>
      </w:pPr>
    </w:p>
    <w:p w:rsidR="00CB6BE3" w:rsidRPr="00CB6BE3" w:rsidRDefault="00CB6BE3" w:rsidP="003E4F1D">
      <w:pPr>
        <w:numPr>
          <w:ilvl w:val="0"/>
          <w:numId w:val="14"/>
        </w:numPr>
        <w:spacing w:after="0" w:line="240" w:lineRule="auto"/>
        <w:ind w:left="0" w:firstLine="0"/>
        <w:jc w:val="both"/>
        <w:rPr>
          <w:rFonts w:ascii="Times New Roman" w:hAnsi="Times New Roman" w:cs="Times New Roman"/>
          <w:sz w:val="24"/>
          <w:szCs w:val="24"/>
        </w:rPr>
      </w:pPr>
      <w:r w:rsidRPr="00CB6BE3">
        <w:rPr>
          <w:rFonts w:ascii="Times New Roman" w:hAnsi="Times New Roman" w:cs="Times New Roman"/>
          <w:sz w:val="24"/>
          <w:szCs w:val="24"/>
        </w:rPr>
        <w:t>Утвердить реестр недвижимого имущества администрации Голубовского сельского поселения (Приложение № 2).</w:t>
      </w:r>
    </w:p>
    <w:p w:rsidR="00CB6BE3" w:rsidRPr="00CB6BE3" w:rsidRDefault="00CB6BE3" w:rsidP="00CB6BE3">
      <w:pPr>
        <w:spacing w:after="0" w:line="240" w:lineRule="auto"/>
        <w:jc w:val="both"/>
        <w:rPr>
          <w:rFonts w:ascii="Times New Roman" w:hAnsi="Times New Roman" w:cs="Times New Roman"/>
          <w:sz w:val="24"/>
          <w:szCs w:val="24"/>
        </w:rPr>
      </w:pPr>
    </w:p>
    <w:p w:rsidR="00CB6BE3" w:rsidRPr="00CB6BE3" w:rsidRDefault="00CB6BE3" w:rsidP="003E4F1D">
      <w:pPr>
        <w:numPr>
          <w:ilvl w:val="0"/>
          <w:numId w:val="14"/>
        </w:numPr>
        <w:spacing w:after="0" w:line="240" w:lineRule="auto"/>
        <w:ind w:left="0" w:firstLine="0"/>
        <w:jc w:val="both"/>
        <w:rPr>
          <w:rFonts w:ascii="Times New Roman" w:hAnsi="Times New Roman" w:cs="Times New Roman"/>
          <w:sz w:val="24"/>
          <w:szCs w:val="24"/>
        </w:rPr>
      </w:pPr>
      <w:r w:rsidRPr="00CB6BE3">
        <w:rPr>
          <w:rFonts w:ascii="Times New Roman" w:hAnsi="Times New Roman" w:cs="Times New Roman"/>
          <w:sz w:val="24"/>
          <w:szCs w:val="24"/>
        </w:rPr>
        <w:t>Утвердить реестр земли администрации Голубовского сельского поселения (Приложение № 3).</w:t>
      </w:r>
    </w:p>
    <w:p w:rsidR="00CB6BE3" w:rsidRPr="00CB6BE3" w:rsidRDefault="00CB6BE3" w:rsidP="00CB6BE3">
      <w:pPr>
        <w:spacing w:after="0" w:line="240" w:lineRule="auto"/>
        <w:jc w:val="both"/>
        <w:rPr>
          <w:rFonts w:ascii="Times New Roman" w:hAnsi="Times New Roman" w:cs="Times New Roman"/>
          <w:sz w:val="24"/>
          <w:szCs w:val="24"/>
        </w:rPr>
      </w:pPr>
    </w:p>
    <w:p w:rsidR="00CB6BE3" w:rsidRPr="00CB6BE3" w:rsidRDefault="00CB6BE3" w:rsidP="003E4F1D">
      <w:pPr>
        <w:numPr>
          <w:ilvl w:val="0"/>
          <w:numId w:val="14"/>
        </w:numPr>
        <w:shd w:val="clear" w:color="auto" w:fill="FFFFFF"/>
        <w:spacing w:after="0" w:line="240" w:lineRule="auto"/>
        <w:ind w:left="0" w:firstLine="0"/>
        <w:jc w:val="both"/>
        <w:rPr>
          <w:rFonts w:ascii="Times New Roman" w:hAnsi="Times New Roman" w:cs="Times New Roman"/>
          <w:sz w:val="24"/>
          <w:szCs w:val="24"/>
        </w:rPr>
      </w:pPr>
      <w:r w:rsidRPr="00CB6BE3">
        <w:rPr>
          <w:rFonts w:ascii="Times New Roman" w:hAnsi="Times New Roman" w:cs="Times New Roman"/>
          <w:sz w:val="24"/>
          <w:szCs w:val="24"/>
        </w:rPr>
        <w:t>Настоящее Решение подлежит опубликованию в средствах массовой  информации и размещению в сети «Интернет» в установленном законом порядке.</w:t>
      </w: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 xml:space="preserve">Глава   сельского поселения                                                            В.С.  Жигунов                                                                                                                             </w:t>
      </w:r>
    </w:p>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 xml:space="preserve"> </w:t>
      </w: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sectPr w:rsidR="00CB6BE3" w:rsidRPr="00CB6BE3" w:rsidSect="00B04F31">
          <w:pgSz w:w="11906" w:h="16838"/>
          <w:pgMar w:top="1134" w:right="567" w:bottom="1134" w:left="1134" w:header="709" w:footer="709" w:gutter="0"/>
          <w:cols w:space="708"/>
          <w:docGrid w:linePitch="360"/>
        </w:sectPr>
      </w:pPr>
    </w:p>
    <w:p w:rsidR="00CB6BE3" w:rsidRPr="00CB6BE3" w:rsidRDefault="00CB6BE3" w:rsidP="00CB6BE3">
      <w:pPr>
        <w:spacing w:after="0" w:line="240" w:lineRule="auto"/>
        <w:jc w:val="right"/>
        <w:rPr>
          <w:rFonts w:ascii="Times New Roman" w:hAnsi="Times New Roman" w:cs="Times New Roman"/>
          <w:sz w:val="24"/>
          <w:szCs w:val="24"/>
        </w:rPr>
      </w:pPr>
      <w:r w:rsidRPr="00CB6BE3">
        <w:rPr>
          <w:rFonts w:ascii="Times New Roman" w:hAnsi="Times New Roman" w:cs="Times New Roman"/>
          <w:sz w:val="24"/>
          <w:szCs w:val="24"/>
        </w:rPr>
        <w:lastRenderedPageBreak/>
        <w:t xml:space="preserve">                                                                                                                                                                                          Приложение №1 </w:t>
      </w:r>
    </w:p>
    <w:p w:rsidR="00CB6BE3" w:rsidRPr="00CB6BE3" w:rsidRDefault="00CB6BE3" w:rsidP="00CB6BE3">
      <w:pPr>
        <w:spacing w:after="0" w:line="240" w:lineRule="auto"/>
        <w:jc w:val="right"/>
        <w:rPr>
          <w:rFonts w:ascii="Times New Roman" w:hAnsi="Times New Roman" w:cs="Times New Roman"/>
          <w:sz w:val="24"/>
          <w:szCs w:val="24"/>
        </w:rPr>
      </w:pPr>
      <w:r w:rsidRPr="00CB6BE3">
        <w:rPr>
          <w:rFonts w:ascii="Times New Roman" w:hAnsi="Times New Roman" w:cs="Times New Roman"/>
          <w:sz w:val="24"/>
          <w:szCs w:val="24"/>
        </w:rPr>
        <w:t xml:space="preserve">                                                                                                                                               к решению Совета Голубовского сельского поселения </w:t>
      </w:r>
    </w:p>
    <w:p w:rsidR="00CB6BE3" w:rsidRPr="00CB6BE3" w:rsidRDefault="00CB6BE3" w:rsidP="00CB6BE3">
      <w:pPr>
        <w:spacing w:after="0" w:line="240" w:lineRule="auto"/>
        <w:jc w:val="right"/>
        <w:rPr>
          <w:rFonts w:ascii="Times New Roman" w:hAnsi="Times New Roman" w:cs="Times New Roman"/>
          <w:sz w:val="24"/>
          <w:szCs w:val="24"/>
        </w:rPr>
      </w:pPr>
      <w:r w:rsidRPr="00CB6BE3">
        <w:rPr>
          <w:rFonts w:ascii="Times New Roman" w:hAnsi="Times New Roman" w:cs="Times New Roman"/>
          <w:sz w:val="24"/>
          <w:szCs w:val="24"/>
        </w:rPr>
        <w:t xml:space="preserve">                                                                                                                                                                                          № 166 от 16.01.2020 г.</w:t>
      </w:r>
    </w:p>
    <w:p w:rsidR="00CB6BE3" w:rsidRPr="00CB6BE3" w:rsidRDefault="00CB6BE3" w:rsidP="00CB6BE3">
      <w:pPr>
        <w:spacing w:after="0" w:line="240" w:lineRule="auto"/>
        <w:rPr>
          <w:rFonts w:ascii="Times New Roman" w:hAnsi="Times New Roman" w:cs="Times New Roman"/>
          <w:color w:val="FF0000"/>
          <w:sz w:val="24"/>
          <w:szCs w:val="24"/>
        </w:rPr>
      </w:pPr>
    </w:p>
    <w:p w:rsidR="00CB6BE3" w:rsidRPr="00CB6BE3" w:rsidRDefault="00CB6BE3" w:rsidP="00CB6BE3">
      <w:pPr>
        <w:spacing w:after="0" w:line="240" w:lineRule="auto"/>
        <w:rPr>
          <w:rFonts w:ascii="Times New Roman" w:hAnsi="Times New Roman" w:cs="Times New Roman"/>
          <w:color w:val="FF0000"/>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Реестр движимого имущества, находящегося в собственности Голубовского сельского поселения Седельниковского                       муниципального района Омской области</w:t>
      </w:r>
    </w:p>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 xml:space="preserve">                                                                          </w:t>
      </w:r>
    </w:p>
    <w:p w:rsidR="00CB6BE3" w:rsidRPr="00CB6BE3" w:rsidRDefault="00CB6BE3" w:rsidP="00CB6BE3">
      <w:pPr>
        <w:spacing w:after="0" w:line="240" w:lineRule="auto"/>
        <w:rPr>
          <w:rFonts w:ascii="Times New Roman" w:hAnsi="Times New Roman" w:cs="Times New Roman"/>
          <w:sz w:val="24"/>
          <w:szCs w:val="24"/>
        </w:rPr>
      </w:pPr>
    </w:p>
    <w:tbl>
      <w:tblPr>
        <w:tblW w:w="1555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
        <w:gridCol w:w="993"/>
        <w:gridCol w:w="850"/>
        <w:gridCol w:w="425"/>
        <w:gridCol w:w="709"/>
        <w:gridCol w:w="850"/>
        <w:gridCol w:w="709"/>
        <w:gridCol w:w="567"/>
        <w:gridCol w:w="851"/>
        <w:gridCol w:w="665"/>
        <w:gridCol w:w="894"/>
        <w:gridCol w:w="709"/>
        <w:gridCol w:w="1134"/>
        <w:gridCol w:w="1701"/>
        <w:gridCol w:w="1701"/>
        <w:gridCol w:w="1417"/>
        <w:gridCol w:w="1091"/>
      </w:tblGrid>
      <w:tr w:rsidR="00CB6BE3" w:rsidRPr="00CB6BE3" w:rsidTr="00AF7946">
        <w:trPr>
          <w:trHeight w:val="3909"/>
        </w:trPr>
        <w:tc>
          <w:tcPr>
            <w:tcW w:w="284" w:type="dxa"/>
            <w:tcBorders>
              <w:top w:val="single" w:sz="4" w:space="0" w:color="auto"/>
              <w:left w:val="single" w:sz="4" w:space="0" w:color="auto"/>
              <w:bottom w:val="single" w:sz="4" w:space="0" w:color="auto"/>
              <w:right w:val="single" w:sz="4" w:space="0" w:color="auto"/>
            </w:tcBorders>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w:t>
            </w:r>
          </w:p>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п/п</w:t>
            </w:r>
          </w:p>
        </w:tc>
        <w:tc>
          <w:tcPr>
            <w:tcW w:w="993" w:type="dxa"/>
            <w:tcBorders>
              <w:top w:val="single" w:sz="4" w:space="0" w:color="auto"/>
              <w:left w:val="single" w:sz="4" w:space="0" w:color="auto"/>
              <w:bottom w:val="single" w:sz="4" w:space="0" w:color="auto"/>
              <w:right w:val="single" w:sz="4" w:space="0" w:color="auto"/>
            </w:tcBorders>
          </w:tcPr>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Модель, марка</w:t>
            </w:r>
          </w:p>
        </w:tc>
        <w:tc>
          <w:tcPr>
            <w:tcW w:w="850" w:type="dxa"/>
            <w:tcBorders>
              <w:top w:val="single" w:sz="4" w:space="0" w:color="auto"/>
              <w:left w:val="single" w:sz="4" w:space="0" w:color="auto"/>
              <w:bottom w:val="single" w:sz="4" w:space="0" w:color="auto"/>
              <w:right w:val="single" w:sz="4" w:space="0" w:color="auto"/>
            </w:tcBorders>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Инвентарный</w:t>
            </w:r>
          </w:p>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номер</w:t>
            </w:r>
          </w:p>
          <w:p w:rsidR="00CB6BE3" w:rsidRPr="00CB6BE3" w:rsidRDefault="00CB6BE3" w:rsidP="00CB6BE3">
            <w:pPr>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Год выпуска</w:t>
            </w:r>
          </w:p>
        </w:tc>
        <w:tc>
          <w:tcPr>
            <w:tcW w:w="709" w:type="dxa"/>
            <w:tcBorders>
              <w:top w:val="single" w:sz="4" w:space="0" w:color="auto"/>
              <w:left w:val="single" w:sz="4" w:space="0" w:color="auto"/>
              <w:bottom w:val="single" w:sz="4" w:space="0" w:color="auto"/>
              <w:right w:val="single" w:sz="4" w:space="0" w:color="auto"/>
            </w:tcBorders>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Регистрационный номер</w:t>
            </w:r>
          </w:p>
        </w:tc>
        <w:tc>
          <w:tcPr>
            <w:tcW w:w="850" w:type="dxa"/>
            <w:tcBorders>
              <w:top w:val="single" w:sz="4" w:space="0" w:color="auto"/>
              <w:left w:val="single" w:sz="4" w:space="0" w:color="auto"/>
              <w:bottom w:val="single" w:sz="4" w:space="0" w:color="auto"/>
              <w:right w:val="single" w:sz="4" w:space="0" w:color="auto"/>
            </w:tcBorders>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Модель,</w:t>
            </w:r>
          </w:p>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двигатель</w:t>
            </w:r>
          </w:p>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номер</w:t>
            </w:r>
          </w:p>
        </w:tc>
        <w:tc>
          <w:tcPr>
            <w:tcW w:w="709" w:type="dxa"/>
            <w:tcBorders>
              <w:top w:val="single" w:sz="4" w:space="0" w:color="auto"/>
              <w:left w:val="single" w:sz="4" w:space="0" w:color="auto"/>
              <w:bottom w:val="single" w:sz="4" w:space="0" w:color="auto"/>
              <w:right w:val="single" w:sz="4" w:space="0" w:color="auto"/>
            </w:tcBorders>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Шасси</w:t>
            </w:r>
          </w:p>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номер</w:t>
            </w:r>
          </w:p>
        </w:tc>
        <w:tc>
          <w:tcPr>
            <w:tcW w:w="567" w:type="dxa"/>
            <w:tcBorders>
              <w:top w:val="single" w:sz="4" w:space="0" w:color="auto"/>
              <w:left w:val="single" w:sz="4" w:space="0" w:color="auto"/>
              <w:bottom w:val="single" w:sz="4" w:space="0" w:color="auto"/>
              <w:right w:val="single" w:sz="4" w:space="0" w:color="auto"/>
            </w:tcBorders>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Кузов</w:t>
            </w:r>
          </w:p>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номер</w:t>
            </w:r>
          </w:p>
        </w:tc>
        <w:tc>
          <w:tcPr>
            <w:tcW w:w="851" w:type="dxa"/>
            <w:tcBorders>
              <w:top w:val="single" w:sz="4" w:space="0" w:color="auto"/>
              <w:left w:val="single" w:sz="4" w:space="0" w:color="auto"/>
              <w:bottom w:val="single" w:sz="4" w:space="0" w:color="auto"/>
              <w:right w:val="single" w:sz="4" w:space="0" w:color="auto"/>
            </w:tcBorders>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lang w:val="en-US"/>
              </w:rPr>
              <w:t>YIN</w:t>
            </w:r>
          </w:p>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 xml:space="preserve">Номер    </w:t>
            </w:r>
          </w:p>
        </w:tc>
        <w:tc>
          <w:tcPr>
            <w:tcW w:w="665" w:type="dxa"/>
            <w:tcBorders>
              <w:top w:val="single" w:sz="4" w:space="0" w:color="auto"/>
              <w:left w:val="single" w:sz="4" w:space="0" w:color="auto"/>
              <w:bottom w:val="single" w:sz="4" w:space="0" w:color="auto"/>
              <w:right w:val="single" w:sz="4" w:space="0" w:color="auto"/>
            </w:tcBorders>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Начисленная  амортизация , (руб.)</w:t>
            </w:r>
          </w:p>
          <w:p w:rsidR="00CB6BE3" w:rsidRPr="00CB6BE3" w:rsidRDefault="00CB6BE3" w:rsidP="00CB6BE3">
            <w:pPr>
              <w:spacing w:after="0" w:line="240" w:lineRule="auto"/>
              <w:rPr>
                <w:rFonts w:ascii="Times New Roman" w:hAnsi="Times New Roman" w:cs="Times New Roman"/>
                <w:sz w:val="24"/>
                <w:szCs w:val="24"/>
              </w:rPr>
            </w:pPr>
          </w:p>
        </w:tc>
        <w:tc>
          <w:tcPr>
            <w:tcW w:w="894" w:type="dxa"/>
            <w:tcBorders>
              <w:top w:val="single" w:sz="4" w:space="0" w:color="auto"/>
              <w:left w:val="single" w:sz="4" w:space="0" w:color="auto"/>
              <w:bottom w:val="single" w:sz="4" w:space="0" w:color="auto"/>
              <w:right w:val="single" w:sz="4" w:space="0" w:color="auto"/>
            </w:tcBorders>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Балансовая</w:t>
            </w:r>
          </w:p>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стоимость</w:t>
            </w:r>
          </w:p>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(тыс.руб.)</w:t>
            </w:r>
          </w:p>
        </w:tc>
        <w:tc>
          <w:tcPr>
            <w:tcW w:w="709" w:type="dxa"/>
            <w:tcBorders>
              <w:top w:val="single" w:sz="4" w:space="0" w:color="auto"/>
              <w:left w:val="single" w:sz="4" w:space="0" w:color="auto"/>
              <w:bottom w:val="single" w:sz="4" w:space="0" w:color="auto"/>
              <w:right w:val="single" w:sz="4" w:space="0" w:color="auto"/>
            </w:tcBorders>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Остаточная</w:t>
            </w:r>
          </w:p>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стоимость</w:t>
            </w:r>
          </w:p>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(тыс.руб.)</w:t>
            </w:r>
          </w:p>
        </w:tc>
        <w:tc>
          <w:tcPr>
            <w:tcW w:w="1134" w:type="dxa"/>
            <w:tcBorders>
              <w:top w:val="single" w:sz="4" w:space="0" w:color="auto"/>
              <w:left w:val="single" w:sz="4" w:space="0" w:color="auto"/>
              <w:bottom w:val="single" w:sz="4" w:space="0" w:color="auto"/>
              <w:right w:val="single" w:sz="4" w:space="0" w:color="auto"/>
            </w:tcBorders>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Дата возникновения и прекращения права муниципальной собственности</w:t>
            </w:r>
          </w:p>
        </w:tc>
        <w:tc>
          <w:tcPr>
            <w:tcW w:w="1701" w:type="dxa"/>
            <w:shd w:val="clear" w:color="auto" w:fill="auto"/>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Реквизиты документов –оснований возникновения (прекращения) права муниципальной собственности</w:t>
            </w:r>
          </w:p>
        </w:tc>
        <w:tc>
          <w:tcPr>
            <w:tcW w:w="1701" w:type="dxa"/>
            <w:shd w:val="clear" w:color="auto" w:fill="auto"/>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Сведения о правообладателе муниципального движимого имущества</w:t>
            </w:r>
          </w:p>
        </w:tc>
        <w:tc>
          <w:tcPr>
            <w:tcW w:w="1417" w:type="dxa"/>
            <w:shd w:val="clear" w:color="auto" w:fill="auto"/>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Сведения об установлении обременений дата их возникновения и прекращения</w:t>
            </w:r>
          </w:p>
        </w:tc>
        <w:tc>
          <w:tcPr>
            <w:tcW w:w="1091" w:type="dxa"/>
            <w:shd w:val="clear" w:color="auto" w:fill="auto"/>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Примечание</w:t>
            </w:r>
          </w:p>
        </w:tc>
      </w:tr>
      <w:tr w:rsidR="00CB6BE3" w:rsidRPr="00CB6BE3" w:rsidTr="00AF7946">
        <w:trPr>
          <w:trHeight w:val="769"/>
        </w:trPr>
        <w:tc>
          <w:tcPr>
            <w:tcW w:w="284" w:type="dxa"/>
            <w:tcBorders>
              <w:top w:val="single" w:sz="4" w:space="0" w:color="auto"/>
              <w:left w:val="single" w:sz="4" w:space="0" w:color="auto"/>
              <w:bottom w:val="single" w:sz="4" w:space="0" w:color="auto"/>
              <w:right w:val="single" w:sz="4" w:space="0" w:color="auto"/>
            </w:tcBorders>
          </w:tcPr>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 xml:space="preserve"> 1</w:t>
            </w:r>
          </w:p>
        </w:tc>
        <w:tc>
          <w:tcPr>
            <w:tcW w:w="993" w:type="dxa"/>
            <w:tcBorders>
              <w:top w:val="single" w:sz="4" w:space="0" w:color="auto"/>
              <w:left w:val="single" w:sz="4" w:space="0" w:color="auto"/>
              <w:bottom w:val="single" w:sz="4" w:space="0" w:color="auto"/>
              <w:right w:val="single" w:sz="4" w:space="0" w:color="auto"/>
            </w:tcBorders>
          </w:tcPr>
          <w:p w:rsidR="00CB6BE3" w:rsidRPr="00CB6BE3" w:rsidRDefault="00CB6BE3" w:rsidP="00CB6BE3">
            <w:pPr>
              <w:spacing w:after="0" w:line="240" w:lineRule="auto"/>
              <w:rPr>
                <w:rFonts w:ascii="Times New Roman" w:hAnsi="Times New Roman" w:cs="Times New Roman"/>
                <w:b/>
                <w:sz w:val="24"/>
                <w:szCs w:val="24"/>
              </w:rPr>
            </w:pPr>
          </w:p>
          <w:p w:rsidR="00CB6BE3" w:rsidRPr="00CB6BE3" w:rsidRDefault="00CB6BE3" w:rsidP="00CB6BE3">
            <w:pPr>
              <w:spacing w:after="0" w:line="240" w:lineRule="auto"/>
              <w:rPr>
                <w:rFonts w:ascii="Times New Roman" w:hAnsi="Times New Roman" w:cs="Times New Roman"/>
                <w:b/>
                <w:sz w:val="24"/>
                <w:szCs w:val="24"/>
              </w:rPr>
            </w:pPr>
            <w:r w:rsidRPr="00CB6BE3">
              <w:rPr>
                <w:rFonts w:ascii="Times New Roman" w:hAnsi="Times New Roman" w:cs="Times New Roman"/>
                <w:b/>
                <w:sz w:val="24"/>
                <w:szCs w:val="24"/>
              </w:rPr>
              <w:t xml:space="preserve"> </w:t>
            </w:r>
            <w:r w:rsidRPr="00CB6BE3">
              <w:rPr>
                <w:rFonts w:ascii="Times New Roman" w:hAnsi="Times New Roman" w:cs="Times New Roman"/>
                <w:sz w:val="24"/>
                <w:szCs w:val="24"/>
              </w:rPr>
              <w:t>Автомобиль</w:t>
            </w:r>
          </w:p>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УАЗ 315142</w:t>
            </w:r>
          </w:p>
        </w:tc>
        <w:tc>
          <w:tcPr>
            <w:tcW w:w="850" w:type="dxa"/>
            <w:tcBorders>
              <w:top w:val="single" w:sz="4" w:space="0" w:color="auto"/>
              <w:left w:val="single" w:sz="4" w:space="0" w:color="auto"/>
              <w:bottom w:val="single" w:sz="4" w:space="0" w:color="auto"/>
              <w:right w:val="single" w:sz="4" w:space="0" w:color="auto"/>
            </w:tcBorders>
          </w:tcPr>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101050019</w:t>
            </w:r>
          </w:p>
        </w:tc>
        <w:tc>
          <w:tcPr>
            <w:tcW w:w="425" w:type="dxa"/>
            <w:tcBorders>
              <w:top w:val="single" w:sz="4" w:space="0" w:color="auto"/>
              <w:left w:val="single" w:sz="4" w:space="0" w:color="auto"/>
              <w:bottom w:val="single" w:sz="4" w:space="0" w:color="auto"/>
              <w:right w:val="single" w:sz="4" w:space="0" w:color="auto"/>
            </w:tcBorders>
          </w:tcPr>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2005</w:t>
            </w:r>
          </w:p>
          <w:p w:rsidR="00CB6BE3" w:rsidRPr="00CB6BE3" w:rsidRDefault="00CB6BE3" w:rsidP="00CB6BE3">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М 990 УА</w:t>
            </w: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ЗМЗ-402101</w:t>
            </w:r>
          </w:p>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№50022701</w:t>
            </w:r>
          </w:p>
        </w:tc>
        <w:tc>
          <w:tcPr>
            <w:tcW w:w="709" w:type="dxa"/>
            <w:tcBorders>
              <w:top w:val="single" w:sz="4" w:space="0" w:color="auto"/>
              <w:left w:val="single" w:sz="4" w:space="0" w:color="auto"/>
              <w:bottom w:val="single" w:sz="4" w:space="0" w:color="auto"/>
              <w:right w:val="single" w:sz="4" w:space="0" w:color="auto"/>
            </w:tcBorders>
          </w:tcPr>
          <w:p w:rsidR="00CB6BE3" w:rsidRPr="00CB6BE3" w:rsidRDefault="00CB6BE3" w:rsidP="00CB6BE3">
            <w:pPr>
              <w:spacing w:after="0" w:line="240" w:lineRule="auto"/>
              <w:jc w:val="right"/>
              <w:rPr>
                <w:rFonts w:ascii="Times New Roman" w:hAnsi="Times New Roman" w:cs="Times New Roman"/>
                <w:sz w:val="24"/>
                <w:szCs w:val="24"/>
              </w:rPr>
            </w:pPr>
            <w:r w:rsidRPr="00CB6BE3">
              <w:rPr>
                <w:rFonts w:ascii="Times New Roman" w:hAnsi="Times New Roman" w:cs="Times New Roman"/>
                <w:sz w:val="24"/>
                <w:szCs w:val="24"/>
              </w:rPr>
              <w:t>31510050533657</w:t>
            </w:r>
          </w:p>
        </w:tc>
        <w:tc>
          <w:tcPr>
            <w:tcW w:w="567" w:type="dxa"/>
            <w:tcBorders>
              <w:top w:val="single" w:sz="4" w:space="0" w:color="auto"/>
              <w:left w:val="single" w:sz="4" w:space="0" w:color="auto"/>
              <w:bottom w:val="single" w:sz="4" w:space="0" w:color="auto"/>
              <w:right w:val="single" w:sz="4" w:space="0" w:color="auto"/>
            </w:tcBorders>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31514050020578</w:t>
            </w:r>
          </w:p>
        </w:tc>
        <w:tc>
          <w:tcPr>
            <w:tcW w:w="851" w:type="dxa"/>
            <w:tcBorders>
              <w:top w:val="single" w:sz="4" w:space="0" w:color="auto"/>
              <w:left w:val="single" w:sz="4" w:space="0" w:color="auto"/>
              <w:bottom w:val="single" w:sz="4" w:space="0" w:color="auto"/>
              <w:right w:val="single" w:sz="4" w:space="0" w:color="auto"/>
            </w:tcBorders>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ХТТ31514260511451</w:t>
            </w:r>
          </w:p>
        </w:tc>
        <w:tc>
          <w:tcPr>
            <w:tcW w:w="665" w:type="dxa"/>
            <w:tcBorders>
              <w:top w:val="single" w:sz="4" w:space="0" w:color="auto"/>
              <w:left w:val="single" w:sz="4" w:space="0" w:color="auto"/>
              <w:bottom w:val="single" w:sz="4" w:space="0" w:color="auto"/>
              <w:right w:val="single" w:sz="4" w:space="0" w:color="auto"/>
            </w:tcBorders>
          </w:tcPr>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0</w:t>
            </w:r>
          </w:p>
          <w:p w:rsidR="00CB6BE3" w:rsidRPr="00CB6BE3" w:rsidRDefault="00CB6BE3" w:rsidP="00CB6BE3">
            <w:pPr>
              <w:spacing w:after="0" w:line="240" w:lineRule="auto"/>
              <w:rPr>
                <w:rFonts w:ascii="Times New Roman" w:hAnsi="Times New Roman" w:cs="Times New Roman"/>
                <w:sz w:val="24"/>
                <w:szCs w:val="24"/>
              </w:rPr>
            </w:pPr>
          </w:p>
        </w:tc>
        <w:tc>
          <w:tcPr>
            <w:tcW w:w="894" w:type="dxa"/>
            <w:tcBorders>
              <w:top w:val="single" w:sz="4" w:space="0" w:color="auto"/>
              <w:left w:val="single" w:sz="4" w:space="0" w:color="auto"/>
              <w:bottom w:val="single" w:sz="4" w:space="0" w:color="auto"/>
              <w:right w:val="single" w:sz="4" w:space="0" w:color="auto"/>
            </w:tcBorders>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209</w:t>
            </w:r>
          </w:p>
        </w:tc>
        <w:tc>
          <w:tcPr>
            <w:tcW w:w="709" w:type="dxa"/>
            <w:tcBorders>
              <w:top w:val="single" w:sz="4" w:space="0" w:color="auto"/>
              <w:left w:val="single" w:sz="4" w:space="0" w:color="auto"/>
              <w:bottom w:val="single" w:sz="4" w:space="0" w:color="auto"/>
              <w:right w:val="single" w:sz="4" w:space="0" w:color="auto"/>
            </w:tcBorders>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0</w:t>
            </w:r>
          </w:p>
          <w:p w:rsidR="00CB6BE3" w:rsidRPr="00CB6BE3" w:rsidRDefault="00CB6BE3" w:rsidP="00CB6BE3">
            <w:pPr>
              <w:spacing w:after="0" w:line="240" w:lineRule="auto"/>
              <w:jc w:val="right"/>
              <w:rPr>
                <w:rFonts w:ascii="Times New Roman" w:hAnsi="Times New Roman" w:cs="Times New Roman"/>
                <w:sz w:val="24"/>
                <w:szCs w:val="24"/>
              </w:rPr>
            </w:pPr>
          </w:p>
          <w:p w:rsidR="00CB6BE3" w:rsidRPr="00CB6BE3" w:rsidRDefault="00CB6BE3" w:rsidP="00CB6BE3">
            <w:pPr>
              <w:spacing w:after="0" w:line="240" w:lineRule="auto"/>
              <w:jc w:val="right"/>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21.03.2006</w:t>
            </w:r>
          </w:p>
        </w:tc>
        <w:tc>
          <w:tcPr>
            <w:tcW w:w="1701" w:type="dxa"/>
            <w:shd w:val="clear" w:color="auto" w:fill="auto"/>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Паспорт транспортного средства 73 МА 521712</w:t>
            </w:r>
          </w:p>
        </w:tc>
        <w:tc>
          <w:tcPr>
            <w:tcW w:w="1701" w:type="dxa"/>
            <w:shd w:val="clear" w:color="auto" w:fill="auto"/>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Администрация Голубовского сельского поселения</w:t>
            </w:r>
          </w:p>
        </w:tc>
        <w:tc>
          <w:tcPr>
            <w:tcW w:w="1417" w:type="dxa"/>
            <w:shd w:val="clear" w:color="auto" w:fill="auto"/>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w:t>
            </w:r>
          </w:p>
        </w:tc>
        <w:tc>
          <w:tcPr>
            <w:tcW w:w="1091" w:type="dxa"/>
            <w:shd w:val="clear" w:color="auto" w:fill="auto"/>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В управлении</w:t>
            </w:r>
          </w:p>
        </w:tc>
      </w:tr>
    </w:tbl>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lastRenderedPageBreak/>
        <w:t xml:space="preserve">                                                                         </w:t>
      </w: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jc w:val="right"/>
        <w:rPr>
          <w:rFonts w:ascii="Times New Roman" w:hAnsi="Times New Roman" w:cs="Times New Roman"/>
          <w:sz w:val="24"/>
          <w:szCs w:val="24"/>
        </w:rPr>
      </w:pPr>
      <w:r w:rsidRPr="00CB6BE3">
        <w:rPr>
          <w:rFonts w:ascii="Times New Roman" w:hAnsi="Times New Roman" w:cs="Times New Roman"/>
          <w:sz w:val="24"/>
          <w:szCs w:val="24"/>
        </w:rPr>
        <w:t xml:space="preserve">                                                                                                                                                                                             Приложение № 2 </w:t>
      </w:r>
    </w:p>
    <w:p w:rsidR="00CB6BE3" w:rsidRPr="00CB6BE3" w:rsidRDefault="00CB6BE3" w:rsidP="00CB6BE3">
      <w:pPr>
        <w:spacing w:after="0" w:line="240" w:lineRule="auto"/>
        <w:jc w:val="right"/>
        <w:rPr>
          <w:rFonts w:ascii="Times New Roman" w:hAnsi="Times New Roman" w:cs="Times New Roman"/>
          <w:sz w:val="24"/>
          <w:szCs w:val="24"/>
        </w:rPr>
      </w:pPr>
      <w:r w:rsidRPr="00CB6BE3">
        <w:rPr>
          <w:rFonts w:ascii="Times New Roman" w:hAnsi="Times New Roman" w:cs="Times New Roman"/>
          <w:sz w:val="24"/>
          <w:szCs w:val="24"/>
        </w:rPr>
        <w:t xml:space="preserve">                                                                                                       К решению Совета Голубовского сельского поселения № 166 от 16.01.2020 г Реестр недвижимого имущества, находящегося  в собственности Голубовского Седельниковского муниципального района Омской области</w:t>
      </w:r>
    </w:p>
    <w:p w:rsidR="00CB6BE3" w:rsidRPr="00CB6BE3" w:rsidRDefault="00CB6BE3" w:rsidP="00CB6BE3">
      <w:pPr>
        <w:spacing w:after="0" w:line="240" w:lineRule="auto"/>
        <w:rPr>
          <w:rFonts w:ascii="Times New Roman" w:hAnsi="Times New Roman" w:cs="Times New Roman"/>
          <w:sz w:val="24"/>
          <w:szCs w:val="24"/>
        </w:rPr>
      </w:pPr>
    </w:p>
    <w:tbl>
      <w:tblPr>
        <w:tblpPr w:leftFromText="180" w:rightFromText="180" w:vertAnchor="page" w:horzAnchor="margin" w:tblpY="2339"/>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749"/>
        <w:gridCol w:w="1526"/>
        <w:gridCol w:w="1386"/>
        <w:gridCol w:w="1105"/>
        <w:gridCol w:w="1056"/>
        <w:gridCol w:w="935"/>
        <w:gridCol w:w="590"/>
        <w:gridCol w:w="684"/>
        <w:gridCol w:w="1292"/>
        <w:gridCol w:w="1759"/>
        <w:gridCol w:w="1395"/>
        <w:gridCol w:w="1123"/>
      </w:tblGrid>
      <w:tr w:rsidR="00CB6BE3" w:rsidRPr="00CB6BE3" w:rsidTr="00AF7946">
        <w:trPr>
          <w:cantSplit/>
          <w:trHeight w:val="2684"/>
        </w:trPr>
        <w:tc>
          <w:tcPr>
            <w:tcW w:w="176"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п\п</w:t>
            </w:r>
          </w:p>
        </w:tc>
        <w:tc>
          <w:tcPr>
            <w:tcW w:w="578" w:type="pct"/>
            <w:textDirection w:val="btLr"/>
          </w:tcPr>
          <w:p w:rsidR="00CB6BE3" w:rsidRPr="00CB6BE3" w:rsidRDefault="00CB6BE3" w:rsidP="00CB6BE3">
            <w:pPr>
              <w:spacing w:after="0" w:line="240" w:lineRule="auto"/>
              <w:ind w:firstLine="315"/>
              <w:jc w:val="center"/>
              <w:rPr>
                <w:rFonts w:ascii="Times New Roman" w:hAnsi="Times New Roman" w:cs="Times New Roman"/>
                <w:sz w:val="24"/>
                <w:szCs w:val="24"/>
              </w:rPr>
            </w:pPr>
            <w:r w:rsidRPr="00CB6BE3">
              <w:rPr>
                <w:rFonts w:ascii="Times New Roman" w:hAnsi="Times New Roman" w:cs="Times New Roman"/>
                <w:sz w:val="24"/>
                <w:szCs w:val="24"/>
              </w:rPr>
              <w:t>Наименование недвижимого имущества</w:t>
            </w:r>
          </w:p>
        </w:tc>
        <w:tc>
          <w:tcPr>
            <w:tcW w:w="504" w:type="pct"/>
            <w:textDirection w:val="btLr"/>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Адрес (местоположение) недвижимого имущества</w:t>
            </w:r>
          </w:p>
        </w:tc>
        <w:tc>
          <w:tcPr>
            <w:tcW w:w="458" w:type="pct"/>
            <w:textDirection w:val="btLr"/>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Кадастровый (условный) номер недвижимого имущества</w:t>
            </w:r>
          </w:p>
        </w:tc>
        <w:tc>
          <w:tcPr>
            <w:tcW w:w="365" w:type="pct"/>
            <w:textDirection w:val="btLr"/>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Площадь, протяженность и (или) иные характеристики</w:t>
            </w:r>
          </w:p>
        </w:tc>
        <w:tc>
          <w:tcPr>
            <w:tcW w:w="349" w:type="pct"/>
            <w:textDirection w:val="btLr"/>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Балансовая стоимость (тыс. руб)</w:t>
            </w:r>
          </w:p>
        </w:tc>
        <w:tc>
          <w:tcPr>
            <w:tcW w:w="309" w:type="pct"/>
            <w:textDirection w:val="btLr"/>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Амортизационный износ (рублей)</w:t>
            </w:r>
          </w:p>
        </w:tc>
        <w:tc>
          <w:tcPr>
            <w:tcW w:w="195" w:type="pct"/>
            <w:textDirection w:val="btLr"/>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Остаточная стоимость (рублей)</w:t>
            </w:r>
          </w:p>
        </w:tc>
        <w:tc>
          <w:tcPr>
            <w:tcW w:w="226" w:type="pct"/>
            <w:textDirection w:val="btLr"/>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Кадастровая стоимость</w:t>
            </w:r>
          </w:p>
        </w:tc>
        <w:tc>
          <w:tcPr>
            <w:tcW w:w="427" w:type="pct"/>
            <w:textDirection w:val="btLr"/>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Дата возникновения и прекращения права муниципальной собственности</w:t>
            </w:r>
          </w:p>
        </w:tc>
        <w:tc>
          <w:tcPr>
            <w:tcW w:w="581" w:type="pct"/>
            <w:textDirection w:val="btLr"/>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Реквизиты документов –оснований возникновения (прекращения) права муниципальной собственности</w:t>
            </w:r>
          </w:p>
        </w:tc>
        <w:tc>
          <w:tcPr>
            <w:tcW w:w="461" w:type="pct"/>
            <w:textDirection w:val="btLr"/>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Сведения о правообладателе муниципального недвижимого имущества</w:t>
            </w:r>
          </w:p>
        </w:tc>
        <w:tc>
          <w:tcPr>
            <w:tcW w:w="372" w:type="pct"/>
            <w:shd w:val="clear" w:color="auto" w:fill="auto"/>
            <w:textDirection w:val="btLr"/>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Сведения об установлении обременений дата их возникновения и прекращения</w:t>
            </w:r>
          </w:p>
        </w:tc>
      </w:tr>
      <w:tr w:rsidR="00CB6BE3" w:rsidRPr="00CB6BE3" w:rsidTr="00AF7946">
        <w:trPr>
          <w:cantSplit/>
          <w:trHeight w:val="388"/>
        </w:trPr>
        <w:tc>
          <w:tcPr>
            <w:tcW w:w="176"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lastRenderedPageBreak/>
              <w:t>1</w:t>
            </w:r>
          </w:p>
        </w:tc>
        <w:tc>
          <w:tcPr>
            <w:tcW w:w="578" w:type="pct"/>
          </w:tcPr>
          <w:p w:rsidR="00CB6BE3" w:rsidRPr="00CB6BE3" w:rsidRDefault="00CB6BE3" w:rsidP="00CB6BE3">
            <w:pPr>
              <w:spacing w:after="0" w:line="240" w:lineRule="auto"/>
              <w:ind w:firstLine="315"/>
              <w:jc w:val="center"/>
              <w:rPr>
                <w:rFonts w:ascii="Times New Roman" w:hAnsi="Times New Roman" w:cs="Times New Roman"/>
                <w:sz w:val="24"/>
                <w:szCs w:val="24"/>
              </w:rPr>
            </w:pPr>
            <w:r w:rsidRPr="00CB6BE3">
              <w:rPr>
                <w:rFonts w:ascii="Times New Roman" w:hAnsi="Times New Roman" w:cs="Times New Roman"/>
                <w:sz w:val="24"/>
                <w:szCs w:val="24"/>
              </w:rPr>
              <w:t>2</w:t>
            </w:r>
          </w:p>
        </w:tc>
        <w:tc>
          <w:tcPr>
            <w:tcW w:w="504"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3</w:t>
            </w:r>
          </w:p>
        </w:tc>
        <w:tc>
          <w:tcPr>
            <w:tcW w:w="45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4</w:t>
            </w:r>
          </w:p>
        </w:tc>
        <w:tc>
          <w:tcPr>
            <w:tcW w:w="36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w:t>
            </w:r>
          </w:p>
        </w:tc>
        <w:tc>
          <w:tcPr>
            <w:tcW w:w="34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6</w:t>
            </w:r>
          </w:p>
        </w:tc>
        <w:tc>
          <w:tcPr>
            <w:tcW w:w="309" w:type="pct"/>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7</w:t>
            </w:r>
          </w:p>
        </w:tc>
        <w:tc>
          <w:tcPr>
            <w:tcW w:w="19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8</w:t>
            </w:r>
          </w:p>
        </w:tc>
        <w:tc>
          <w:tcPr>
            <w:tcW w:w="226"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9</w:t>
            </w:r>
          </w:p>
        </w:tc>
        <w:tc>
          <w:tcPr>
            <w:tcW w:w="427"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10</w:t>
            </w:r>
          </w:p>
        </w:tc>
        <w:tc>
          <w:tcPr>
            <w:tcW w:w="58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11</w:t>
            </w:r>
          </w:p>
        </w:tc>
        <w:tc>
          <w:tcPr>
            <w:tcW w:w="46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12</w:t>
            </w:r>
          </w:p>
        </w:tc>
        <w:tc>
          <w:tcPr>
            <w:tcW w:w="372" w:type="pct"/>
            <w:shd w:val="clear" w:color="auto" w:fill="auto"/>
          </w:tcPr>
          <w:p w:rsidR="00CB6BE3" w:rsidRPr="00CB6BE3" w:rsidRDefault="00CB6BE3" w:rsidP="00CB6BE3">
            <w:pPr>
              <w:spacing w:after="0" w:line="240" w:lineRule="auto"/>
              <w:ind w:hanging="96"/>
              <w:rPr>
                <w:rFonts w:ascii="Times New Roman" w:hAnsi="Times New Roman" w:cs="Times New Roman"/>
                <w:sz w:val="24"/>
                <w:szCs w:val="24"/>
              </w:rPr>
            </w:pPr>
            <w:r w:rsidRPr="00CB6BE3">
              <w:rPr>
                <w:rFonts w:ascii="Times New Roman" w:hAnsi="Times New Roman" w:cs="Times New Roman"/>
                <w:sz w:val="24"/>
                <w:szCs w:val="24"/>
              </w:rPr>
              <w:t>13</w:t>
            </w:r>
          </w:p>
        </w:tc>
      </w:tr>
      <w:tr w:rsidR="00CB6BE3" w:rsidRPr="00CB6BE3" w:rsidTr="00AF7946">
        <w:trPr>
          <w:trHeight w:val="868"/>
        </w:trPr>
        <w:tc>
          <w:tcPr>
            <w:tcW w:w="176"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w:t>
            </w:r>
          </w:p>
        </w:tc>
        <w:tc>
          <w:tcPr>
            <w:tcW w:w="57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Здание</w:t>
            </w:r>
          </w:p>
          <w:p w:rsidR="00CB6BE3" w:rsidRPr="00CB6BE3" w:rsidRDefault="00CB6BE3" w:rsidP="00CB6BE3">
            <w:pPr>
              <w:spacing w:after="0" w:line="240" w:lineRule="auto"/>
              <w:jc w:val="center"/>
              <w:rPr>
                <w:rFonts w:ascii="Times New Roman" w:hAnsi="Times New Roman" w:cs="Times New Roman"/>
                <w:sz w:val="24"/>
                <w:szCs w:val="24"/>
              </w:rPr>
            </w:pPr>
          </w:p>
        </w:tc>
        <w:tc>
          <w:tcPr>
            <w:tcW w:w="504"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Омская область, Седельниковский район, с. Голубовка, ул. Новая 19</w:t>
            </w:r>
          </w:p>
        </w:tc>
        <w:tc>
          <w:tcPr>
            <w:tcW w:w="45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55-55-31</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003</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2007-754</w:t>
            </w:r>
          </w:p>
        </w:tc>
        <w:tc>
          <w:tcPr>
            <w:tcW w:w="36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107,20</w:t>
            </w:r>
          </w:p>
        </w:tc>
        <w:tc>
          <w:tcPr>
            <w:tcW w:w="34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306000</w:t>
            </w:r>
          </w:p>
        </w:tc>
        <w:tc>
          <w:tcPr>
            <w:tcW w:w="30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306000</w:t>
            </w:r>
          </w:p>
        </w:tc>
        <w:tc>
          <w:tcPr>
            <w:tcW w:w="19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0</w:t>
            </w:r>
          </w:p>
        </w:tc>
        <w:tc>
          <w:tcPr>
            <w:tcW w:w="226" w:type="pct"/>
          </w:tcPr>
          <w:p w:rsidR="00CB6BE3" w:rsidRPr="00CB6BE3" w:rsidRDefault="00CB6BE3" w:rsidP="00CB6BE3">
            <w:pPr>
              <w:spacing w:after="0" w:line="240" w:lineRule="auto"/>
              <w:jc w:val="center"/>
              <w:rPr>
                <w:rFonts w:ascii="Times New Roman" w:hAnsi="Times New Roman" w:cs="Times New Roman"/>
                <w:sz w:val="24"/>
                <w:szCs w:val="24"/>
              </w:rPr>
            </w:pPr>
          </w:p>
        </w:tc>
        <w:tc>
          <w:tcPr>
            <w:tcW w:w="427"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17.09.2007 </w:t>
            </w:r>
          </w:p>
        </w:tc>
        <w:tc>
          <w:tcPr>
            <w:tcW w:w="58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55АВ №541556</w:t>
            </w:r>
          </w:p>
        </w:tc>
        <w:tc>
          <w:tcPr>
            <w:tcW w:w="46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Администрация Голубовского сельского поселения</w:t>
            </w:r>
          </w:p>
        </w:tc>
        <w:tc>
          <w:tcPr>
            <w:tcW w:w="372" w:type="pct"/>
            <w:shd w:val="clear" w:color="auto" w:fill="auto"/>
          </w:tcPr>
          <w:p w:rsidR="00CB6BE3" w:rsidRPr="00CB6BE3" w:rsidRDefault="00CB6BE3" w:rsidP="00CB6BE3">
            <w:pPr>
              <w:spacing w:after="0" w:line="240" w:lineRule="auto"/>
              <w:rPr>
                <w:rFonts w:ascii="Times New Roman" w:hAnsi="Times New Roman" w:cs="Times New Roman"/>
                <w:sz w:val="24"/>
                <w:szCs w:val="24"/>
              </w:rPr>
            </w:pPr>
          </w:p>
        </w:tc>
      </w:tr>
      <w:tr w:rsidR="00CB6BE3" w:rsidRPr="00CB6BE3" w:rsidTr="00AF7946">
        <w:trPr>
          <w:trHeight w:val="806"/>
        </w:trPr>
        <w:tc>
          <w:tcPr>
            <w:tcW w:w="176"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2</w:t>
            </w:r>
          </w:p>
        </w:tc>
        <w:tc>
          <w:tcPr>
            <w:tcW w:w="57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Здание «Дом культуры»   </w:t>
            </w:r>
          </w:p>
        </w:tc>
        <w:tc>
          <w:tcPr>
            <w:tcW w:w="504"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Омская область, Седельниковский район, с. Голубовка, ул. Старая 26</w:t>
            </w:r>
          </w:p>
        </w:tc>
        <w:tc>
          <w:tcPr>
            <w:tcW w:w="458" w:type="pct"/>
          </w:tcPr>
          <w:p w:rsidR="00CB6BE3" w:rsidRPr="00CB6BE3" w:rsidRDefault="00CB6BE3" w:rsidP="00CB6BE3">
            <w:pPr>
              <w:spacing w:after="0" w:line="240" w:lineRule="auto"/>
              <w:ind w:hanging="276"/>
              <w:jc w:val="center"/>
              <w:rPr>
                <w:rFonts w:ascii="Times New Roman" w:hAnsi="Times New Roman" w:cs="Times New Roman"/>
                <w:sz w:val="24"/>
                <w:szCs w:val="24"/>
              </w:rPr>
            </w:pPr>
            <w:r w:rsidRPr="00CB6BE3">
              <w:rPr>
                <w:rFonts w:ascii="Times New Roman" w:hAnsi="Times New Roman" w:cs="Times New Roman"/>
                <w:sz w:val="24"/>
                <w:szCs w:val="24"/>
              </w:rPr>
              <w:t>55-55-31</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003</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2007-758</w:t>
            </w:r>
          </w:p>
        </w:tc>
        <w:tc>
          <w:tcPr>
            <w:tcW w:w="36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339,60</w:t>
            </w:r>
          </w:p>
        </w:tc>
        <w:tc>
          <w:tcPr>
            <w:tcW w:w="34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3689000</w:t>
            </w:r>
          </w:p>
        </w:tc>
        <w:tc>
          <w:tcPr>
            <w:tcW w:w="30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3689000</w:t>
            </w:r>
          </w:p>
        </w:tc>
        <w:tc>
          <w:tcPr>
            <w:tcW w:w="19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0</w:t>
            </w:r>
          </w:p>
        </w:tc>
        <w:tc>
          <w:tcPr>
            <w:tcW w:w="226" w:type="pct"/>
          </w:tcPr>
          <w:p w:rsidR="00CB6BE3" w:rsidRPr="00CB6BE3" w:rsidRDefault="00CB6BE3" w:rsidP="00CB6BE3">
            <w:pPr>
              <w:spacing w:after="0" w:line="240" w:lineRule="auto"/>
              <w:jc w:val="center"/>
              <w:rPr>
                <w:rFonts w:ascii="Times New Roman" w:hAnsi="Times New Roman" w:cs="Times New Roman"/>
                <w:sz w:val="24"/>
                <w:szCs w:val="24"/>
              </w:rPr>
            </w:pPr>
          </w:p>
        </w:tc>
        <w:tc>
          <w:tcPr>
            <w:tcW w:w="427"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17.09.2007</w:t>
            </w:r>
          </w:p>
        </w:tc>
        <w:tc>
          <w:tcPr>
            <w:tcW w:w="58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55АВ №541545</w:t>
            </w:r>
          </w:p>
        </w:tc>
        <w:tc>
          <w:tcPr>
            <w:tcW w:w="46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Администрация Голубовского сельского поселения </w:t>
            </w:r>
          </w:p>
        </w:tc>
        <w:tc>
          <w:tcPr>
            <w:tcW w:w="372" w:type="pct"/>
            <w:shd w:val="clear" w:color="auto" w:fill="auto"/>
          </w:tcPr>
          <w:p w:rsidR="00CB6BE3" w:rsidRPr="00CB6BE3" w:rsidRDefault="00CB6BE3" w:rsidP="00CB6BE3">
            <w:pPr>
              <w:spacing w:after="0" w:line="240" w:lineRule="auto"/>
              <w:rPr>
                <w:rFonts w:ascii="Times New Roman" w:hAnsi="Times New Roman" w:cs="Times New Roman"/>
                <w:sz w:val="24"/>
                <w:szCs w:val="24"/>
              </w:rPr>
            </w:pPr>
          </w:p>
        </w:tc>
      </w:tr>
      <w:tr w:rsidR="00CB6BE3" w:rsidRPr="00CB6BE3" w:rsidTr="00AF7946">
        <w:trPr>
          <w:trHeight w:val="806"/>
        </w:trPr>
        <w:tc>
          <w:tcPr>
            <w:tcW w:w="176"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3</w:t>
            </w:r>
          </w:p>
        </w:tc>
        <w:tc>
          <w:tcPr>
            <w:tcW w:w="57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Здание «Клуб»   </w:t>
            </w:r>
          </w:p>
        </w:tc>
        <w:tc>
          <w:tcPr>
            <w:tcW w:w="504"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Омская область, Седельниковский район, д. Михайловка,</w:t>
            </w:r>
          </w:p>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ул. Михайловская 47</w:t>
            </w:r>
          </w:p>
        </w:tc>
        <w:tc>
          <w:tcPr>
            <w:tcW w:w="45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55-55-31</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003</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2007-755</w:t>
            </w:r>
          </w:p>
        </w:tc>
        <w:tc>
          <w:tcPr>
            <w:tcW w:w="36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84</w:t>
            </w:r>
          </w:p>
        </w:tc>
        <w:tc>
          <w:tcPr>
            <w:tcW w:w="34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205000</w:t>
            </w:r>
          </w:p>
        </w:tc>
        <w:tc>
          <w:tcPr>
            <w:tcW w:w="30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205000</w:t>
            </w:r>
          </w:p>
        </w:tc>
        <w:tc>
          <w:tcPr>
            <w:tcW w:w="19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0</w:t>
            </w:r>
          </w:p>
        </w:tc>
        <w:tc>
          <w:tcPr>
            <w:tcW w:w="226" w:type="pct"/>
          </w:tcPr>
          <w:p w:rsidR="00CB6BE3" w:rsidRPr="00CB6BE3" w:rsidRDefault="00CB6BE3" w:rsidP="00CB6BE3">
            <w:pPr>
              <w:spacing w:after="0" w:line="240" w:lineRule="auto"/>
              <w:jc w:val="center"/>
              <w:rPr>
                <w:rFonts w:ascii="Times New Roman" w:hAnsi="Times New Roman" w:cs="Times New Roman"/>
                <w:sz w:val="24"/>
                <w:szCs w:val="24"/>
              </w:rPr>
            </w:pPr>
          </w:p>
        </w:tc>
        <w:tc>
          <w:tcPr>
            <w:tcW w:w="427"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17.09.2007</w:t>
            </w:r>
          </w:p>
        </w:tc>
        <w:tc>
          <w:tcPr>
            <w:tcW w:w="58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55АВ №541542</w:t>
            </w:r>
          </w:p>
        </w:tc>
        <w:tc>
          <w:tcPr>
            <w:tcW w:w="46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Администрация Голубовского сельского поселения</w:t>
            </w:r>
          </w:p>
        </w:tc>
        <w:tc>
          <w:tcPr>
            <w:tcW w:w="372" w:type="pct"/>
            <w:shd w:val="clear" w:color="auto" w:fill="auto"/>
          </w:tcPr>
          <w:p w:rsidR="00CB6BE3" w:rsidRPr="00CB6BE3" w:rsidRDefault="00CB6BE3" w:rsidP="00CB6BE3">
            <w:pPr>
              <w:spacing w:after="0" w:line="240" w:lineRule="auto"/>
              <w:rPr>
                <w:rFonts w:ascii="Times New Roman" w:hAnsi="Times New Roman" w:cs="Times New Roman"/>
                <w:sz w:val="24"/>
                <w:szCs w:val="24"/>
              </w:rPr>
            </w:pPr>
          </w:p>
        </w:tc>
      </w:tr>
      <w:tr w:rsidR="00CB6BE3" w:rsidRPr="00CB6BE3" w:rsidTr="00AF7946">
        <w:trPr>
          <w:trHeight w:val="868"/>
        </w:trPr>
        <w:tc>
          <w:tcPr>
            <w:tcW w:w="176"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4</w:t>
            </w:r>
          </w:p>
        </w:tc>
        <w:tc>
          <w:tcPr>
            <w:tcW w:w="57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Здание «Клуб»   </w:t>
            </w:r>
          </w:p>
        </w:tc>
        <w:tc>
          <w:tcPr>
            <w:tcW w:w="504"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Омская область, Седельниковский район, д. Павловка, ул. Павловская 41</w:t>
            </w:r>
          </w:p>
        </w:tc>
        <w:tc>
          <w:tcPr>
            <w:tcW w:w="45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55-55-31</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003</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2007-757</w:t>
            </w:r>
          </w:p>
        </w:tc>
        <w:tc>
          <w:tcPr>
            <w:tcW w:w="36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109,90</w:t>
            </w:r>
          </w:p>
        </w:tc>
        <w:tc>
          <w:tcPr>
            <w:tcW w:w="34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233000</w:t>
            </w:r>
          </w:p>
        </w:tc>
        <w:tc>
          <w:tcPr>
            <w:tcW w:w="30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233000</w:t>
            </w:r>
          </w:p>
        </w:tc>
        <w:tc>
          <w:tcPr>
            <w:tcW w:w="19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0</w:t>
            </w:r>
          </w:p>
        </w:tc>
        <w:tc>
          <w:tcPr>
            <w:tcW w:w="226" w:type="pct"/>
          </w:tcPr>
          <w:p w:rsidR="00CB6BE3" w:rsidRPr="00CB6BE3" w:rsidRDefault="00CB6BE3" w:rsidP="00CB6BE3">
            <w:pPr>
              <w:spacing w:after="0" w:line="240" w:lineRule="auto"/>
              <w:jc w:val="center"/>
              <w:rPr>
                <w:rFonts w:ascii="Times New Roman" w:hAnsi="Times New Roman" w:cs="Times New Roman"/>
                <w:sz w:val="24"/>
                <w:szCs w:val="24"/>
              </w:rPr>
            </w:pPr>
          </w:p>
        </w:tc>
        <w:tc>
          <w:tcPr>
            <w:tcW w:w="427"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17.09.2007</w:t>
            </w:r>
          </w:p>
        </w:tc>
        <w:tc>
          <w:tcPr>
            <w:tcW w:w="58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55АВ №541544</w:t>
            </w:r>
          </w:p>
        </w:tc>
        <w:tc>
          <w:tcPr>
            <w:tcW w:w="46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Администрация Голубовского сельского поселения</w:t>
            </w:r>
          </w:p>
        </w:tc>
        <w:tc>
          <w:tcPr>
            <w:tcW w:w="372" w:type="pct"/>
            <w:shd w:val="clear" w:color="auto" w:fill="auto"/>
          </w:tcPr>
          <w:p w:rsidR="00CB6BE3" w:rsidRPr="00CB6BE3" w:rsidRDefault="00CB6BE3" w:rsidP="00CB6BE3">
            <w:pPr>
              <w:spacing w:after="0" w:line="240" w:lineRule="auto"/>
              <w:rPr>
                <w:rFonts w:ascii="Times New Roman" w:hAnsi="Times New Roman" w:cs="Times New Roman"/>
                <w:sz w:val="24"/>
                <w:szCs w:val="24"/>
              </w:rPr>
            </w:pPr>
          </w:p>
        </w:tc>
      </w:tr>
      <w:tr w:rsidR="00CB6BE3" w:rsidRPr="00CB6BE3" w:rsidTr="00AF7946">
        <w:trPr>
          <w:trHeight w:val="806"/>
        </w:trPr>
        <w:tc>
          <w:tcPr>
            <w:tcW w:w="176"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lastRenderedPageBreak/>
              <w:t>5</w:t>
            </w:r>
          </w:p>
        </w:tc>
        <w:tc>
          <w:tcPr>
            <w:tcW w:w="57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Здание «Клуб»   </w:t>
            </w:r>
          </w:p>
        </w:tc>
        <w:tc>
          <w:tcPr>
            <w:tcW w:w="504"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Омская область, Седельниковский район, д. Хмелевка, ул. Хмелевская 38</w:t>
            </w:r>
          </w:p>
        </w:tc>
        <w:tc>
          <w:tcPr>
            <w:tcW w:w="45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55-55-31</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003</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2007-756</w:t>
            </w:r>
          </w:p>
        </w:tc>
        <w:tc>
          <w:tcPr>
            <w:tcW w:w="36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218,30</w:t>
            </w:r>
          </w:p>
        </w:tc>
        <w:tc>
          <w:tcPr>
            <w:tcW w:w="34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294000</w:t>
            </w:r>
          </w:p>
        </w:tc>
        <w:tc>
          <w:tcPr>
            <w:tcW w:w="30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294000</w:t>
            </w:r>
          </w:p>
        </w:tc>
        <w:tc>
          <w:tcPr>
            <w:tcW w:w="19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0</w:t>
            </w:r>
          </w:p>
        </w:tc>
        <w:tc>
          <w:tcPr>
            <w:tcW w:w="226" w:type="pct"/>
          </w:tcPr>
          <w:p w:rsidR="00CB6BE3" w:rsidRPr="00CB6BE3" w:rsidRDefault="00CB6BE3" w:rsidP="00CB6BE3">
            <w:pPr>
              <w:spacing w:after="0" w:line="240" w:lineRule="auto"/>
              <w:jc w:val="center"/>
              <w:rPr>
                <w:rFonts w:ascii="Times New Roman" w:hAnsi="Times New Roman" w:cs="Times New Roman"/>
                <w:color w:val="FF0000"/>
                <w:sz w:val="24"/>
                <w:szCs w:val="24"/>
              </w:rPr>
            </w:pPr>
          </w:p>
        </w:tc>
        <w:tc>
          <w:tcPr>
            <w:tcW w:w="427"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17.09.2007</w:t>
            </w:r>
          </w:p>
        </w:tc>
        <w:tc>
          <w:tcPr>
            <w:tcW w:w="58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55АВ №541543</w:t>
            </w:r>
          </w:p>
        </w:tc>
        <w:tc>
          <w:tcPr>
            <w:tcW w:w="461" w:type="pct"/>
          </w:tcPr>
          <w:p w:rsidR="00CB6BE3" w:rsidRPr="00CB6BE3" w:rsidRDefault="00CB6BE3" w:rsidP="00CB6BE3">
            <w:pPr>
              <w:spacing w:after="0" w:line="240" w:lineRule="auto"/>
              <w:jc w:val="center"/>
              <w:rPr>
                <w:rFonts w:ascii="Times New Roman" w:hAnsi="Times New Roman" w:cs="Times New Roman"/>
                <w:color w:val="FF0000"/>
                <w:sz w:val="24"/>
                <w:szCs w:val="24"/>
              </w:rPr>
            </w:pPr>
            <w:r w:rsidRPr="00CB6BE3">
              <w:rPr>
                <w:rFonts w:ascii="Times New Roman" w:hAnsi="Times New Roman" w:cs="Times New Roman"/>
                <w:sz w:val="24"/>
                <w:szCs w:val="24"/>
              </w:rPr>
              <w:t>Администрация Голубовского сельского поселения</w:t>
            </w:r>
          </w:p>
        </w:tc>
        <w:tc>
          <w:tcPr>
            <w:tcW w:w="372" w:type="pct"/>
            <w:shd w:val="clear" w:color="auto" w:fill="auto"/>
          </w:tcPr>
          <w:p w:rsidR="00CB6BE3" w:rsidRPr="00CB6BE3" w:rsidRDefault="00CB6BE3" w:rsidP="00CB6BE3">
            <w:pPr>
              <w:spacing w:after="0" w:line="240" w:lineRule="auto"/>
              <w:rPr>
                <w:rFonts w:ascii="Times New Roman" w:hAnsi="Times New Roman" w:cs="Times New Roman"/>
                <w:color w:val="FF0000"/>
                <w:sz w:val="24"/>
                <w:szCs w:val="24"/>
              </w:rPr>
            </w:pPr>
          </w:p>
        </w:tc>
      </w:tr>
      <w:tr w:rsidR="00CB6BE3" w:rsidRPr="00CB6BE3" w:rsidTr="00AF7946">
        <w:trPr>
          <w:trHeight w:val="806"/>
        </w:trPr>
        <w:tc>
          <w:tcPr>
            <w:tcW w:w="176"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6</w:t>
            </w:r>
          </w:p>
        </w:tc>
        <w:tc>
          <w:tcPr>
            <w:tcW w:w="57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Сооружение «Башня БР-15»  </w:t>
            </w:r>
          </w:p>
        </w:tc>
        <w:tc>
          <w:tcPr>
            <w:tcW w:w="504"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Омская область, Седельниковский район, с. Голубовка, ул. Новая</w:t>
            </w:r>
          </w:p>
        </w:tc>
        <w:tc>
          <w:tcPr>
            <w:tcW w:w="45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55-55-31</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003</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2007-742</w:t>
            </w:r>
          </w:p>
        </w:tc>
        <w:tc>
          <w:tcPr>
            <w:tcW w:w="36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35,00</w:t>
            </w:r>
          </w:p>
        </w:tc>
        <w:tc>
          <w:tcPr>
            <w:tcW w:w="34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16400</w:t>
            </w:r>
          </w:p>
        </w:tc>
        <w:tc>
          <w:tcPr>
            <w:tcW w:w="30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16400</w:t>
            </w:r>
          </w:p>
        </w:tc>
        <w:tc>
          <w:tcPr>
            <w:tcW w:w="19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0</w:t>
            </w:r>
          </w:p>
        </w:tc>
        <w:tc>
          <w:tcPr>
            <w:tcW w:w="226" w:type="pct"/>
          </w:tcPr>
          <w:p w:rsidR="00CB6BE3" w:rsidRPr="00CB6BE3" w:rsidRDefault="00CB6BE3" w:rsidP="00CB6BE3">
            <w:pPr>
              <w:spacing w:after="0" w:line="240" w:lineRule="auto"/>
              <w:jc w:val="center"/>
              <w:rPr>
                <w:rFonts w:ascii="Times New Roman" w:hAnsi="Times New Roman" w:cs="Times New Roman"/>
                <w:sz w:val="24"/>
                <w:szCs w:val="24"/>
              </w:rPr>
            </w:pPr>
          </w:p>
        </w:tc>
        <w:tc>
          <w:tcPr>
            <w:tcW w:w="427"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17.09.2007</w:t>
            </w:r>
          </w:p>
        </w:tc>
        <w:tc>
          <w:tcPr>
            <w:tcW w:w="58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55АВ №541552</w:t>
            </w:r>
          </w:p>
        </w:tc>
        <w:tc>
          <w:tcPr>
            <w:tcW w:w="46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Администрация Голубовского сельского поселения</w:t>
            </w:r>
          </w:p>
        </w:tc>
        <w:tc>
          <w:tcPr>
            <w:tcW w:w="372" w:type="pct"/>
            <w:shd w:val="clear" w:color="auto" w:fill="auto"/>
          </w:tcPr>
          <w:p w:rsidR="00CB6BE3" w:rsidRPr="00CB6BE3" w:rsidRDefault="00CB6BE3" w:rsidP="00CB6BE3">
            <w:pPr>
              <w:spacing w:after="0" w:line="240" w:lineRule="auto"/>
              <w:rPr>
                <w:rFonts w:ascii="Times New Roman" w:hAnsi="Times New Roman" w:cs="Times New Roman"/>
                <w:sz w:val="24"/>
                <w:szCs w:val="24"/>
              </w:rPr>
            </w:pPr>
          </w:p>
        </w:tc>
      </w:tr>
      <w:tr w:rsidR="00CB6BE3" w:rsidRPr="00CB6BE3" w:rsidTr="00AF7946">
        <w:trPr>
          <w:trHeight w:val="806"/>
        </w:trPr>
        <w:tc>
          <w:tcPr>
            <w:tcW w:w="176"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7</w:t>
            </w:r>
          </w:p>
        </w:tc>
        <w:tc>
          <w:tcPr>
            <w:tcW w:w="57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Сооружение «Башня» </w:t>
            </w:r>
          </w:p>
        </w:tc>
        <w:tc>
          <w:tcPr>
            <w:tcW w:w="504"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Омская область, Седельниковский район, д. Михайловка ул. Михайловская</w:t>
            </w:r>
          </w:p>
        </w:tc>
        <w:tc>
          <w:tcPr>
            <w:tcW w:w="45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55-55-31</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003</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2007-748</w:t>
            </w:r>
          </w:p>
        </w:tc>
        <w:tc>
          <w:tcPr>
            <w:tcW w:w="36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25,00</w:t>
            </w:r>
          </w:p>
        </w:tc>
        <w:tc>
          <w:tcPr>
            <w:tcW w:w="34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24296</w:t>
            </w:r>
          </w:p>
        </w:tc>
        <w:tc>
          <w:tcPr>
            <w:tcW w:w="30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24296</w:t>
            </w:r>
          </w:p>
        </w:tc>
        <w:tc>
          <w:tcPr>
            <w:tcW w:w="19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0</w:t>
            </w:r>
          </w:p>
        </w:tc>
        <w:tc>
          <w:tcPr>
            <w:tcW w:w="226" w:type="pct"/>
          </w:tcPr>
          <w:p w:rsidR="00CB6BE3" w:rsidRPr="00CB6BE3" w:rsidRDefault="00CB6BE3" w:rsidP="00CB6BE3">
            <w:pPr>
              <w:spacing w:after="0" w:line="240" w:lineRule="auto"/>
              <w:jc w:val="center"/>
              <w:rPr>
                <w:rFonts w:ascii="Times New Roman" w:hAnsi="Times New Roman" w:cs="Times New Roman"/>
                <w:sz w:val="24"/>
                <w:szCs w:val="24"/>
              </w:rPr>
            </w:pPr>
          </w:p>
        </w:tc>
        <w:tc>
          <w:tcPr>
            <w:tcW w:w="427"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17.09.2007</w:t>
            </w:r>
          </w:p>
        </w:tc>
        <w:tc>
          <w:tcPr>
            <w:tcW w:w="58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55АВ №541548</w:t>
            </w:r>
          </w:p>
        </w:tc>
        <w:tc>
          <w:tcPr>
            <w:tcW w:w="46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Администрация Голубовского сельского поселения</w:t>
            </w:r>
          </w:p>
        </w:tc>
        <w:tc>
          <w:tcPr>
            <w:tcW w:w="372" w:type="pct"/>
            <w:shd w:val="clear" w:color="auto" w:fill="auto"/>
          </w:tcPr>
          <w:p w:rsidR="00CB6BE3" w:rsidRPr="00CB6BE3" w:rsidRDefault="00CB6BE3" w:rsidP="00CB6BE3">
            <w:pPr>
              <w:spacing w:after="0" w:line="240" w:lineRule="auto"/>
              <w:rPr>
                <w:rFonts w:ascii="Times New Roman" w:hAnsi="Times New Roman" w:cs="Times New Roman"/>
                <w:sz w:val="24"/>
                <w:szCs w:val="24"/>
              </w:rPr>
            </w:pPr>
          </w:p>
        </w:tc>
      </w:tr>
      <w:tr w:rsidR="00CB6BE3" w:rsidRPr="00CB6BE3" w:rsidTr="00AF7946">
        <w:trPr>
          <w:trHeight w:val="868"/>
        </w:trPr>
        <w:tc>
          <w:tcPr>
            <w:tcW w:w="176"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8</w:t>
            </w:r>
          </w:p>
        </w:tc>
        <w:tc>
          <w:tcPr>
            <w:tcW w:w="57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Сооружение «Башня» д. Михайловка</w:t>
            </w:r>
          </w:p>
        </w:tc>
        <w:tc>
          <w:tcPr>
            <w:tcW w:w="504"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Омская область, Седельниковский район, д. Михайловка ул. Михайловская</w:t>
            </w:r>
          </w:p>
        </w:tc>
        <w:tc>
          <w:tcPr>
            <w:tcW w:w="45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55-55-31</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003</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2007-743</w:t>
            </w:r>
          </w:p>
        </w:tc>
        <w:tc>
          <w:tcPr>
            <w:tcW w:w="36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30,00</w:t>
            </w:r>
          </w:p>
        </w:tc>
        <w:tc>
          <w:tcPr>
            <w:tcW w:w="34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24296</w:t>
            </w:r>
          </w:p>
        </w:tc>
        <w:tc>
          <w:tcPr>
            <w:tcW w:w="30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24296</w:t>
            </w:r>
          </w:p>
        </w:tc>
        <w:tc>
          <w:tcPr>
            <w:tcW w:w="19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0</w:t>
            </w:r>
          </w:p>
        </w:tc>
        <w:tc>
          <w:tcPr>
            <w:tcW w:w="226" w:type="pct"/>
          </w:tcPr>
          <w:p w:rsidR="00CB6BE3" w:rsidRPr="00CB6BE3" w:rsidRDefault="00CB6BE3" w:rsidP="00CB6BE3">
            <w:pPr>
              <w:spacing w:after="0" w:line="240" w:lineRule="auto"/>
              <w:jc w:val="center"/>
              <w:rPr>
                <w:rFonts w:ascii="Times New Roman" w:hAnsi="Times New Roman" w:cs="Times New Roman"/>
                <w:sz w:val="24"/>
                <w:szCs w:val="24"/>
              </w:rPr>
            </w:pPr>
          </w:p>
        </w:tc>
        <w:tc>
          <w:tcPr>
            <w:tcW w:w="427"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17.09.2007</w:t>
            </w:r>
          </w:p>
        </w:tc>
        <w:tc>
          <w:tcPr>
            <w:tcW w:w="58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55АВ №541551</w:t>
            </w:r>
          </w:p>
        </w:tc>
        <w:tc>
          <w:tcPr>
            <w:tcW w:w="46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Администрация Голубовского сельского поселения</w:t>
            </w:r>
          </w:p>
        </w:tc>
        <w:tc>
          <w:tcPr>
            <w:tcW w:w="372" w:type="pct"/>
            <w:shd w:val="clear" w:color="auto" w:fill="auto"/>
          </w:tcPr>
          <w:p w:rsidR="00CB6BE3" w:rsidRPr="00CB6BE3" w:rsidRDefault="00CB6BE3" w:rsidP="00CB6BE3">
            <w:pPr>
              <w:spacing w:after="0" w:line="240" w:lineRule="auto"/>
              <w:rPr>
                <w:rFonts w:ascii="Times New Roman" w:hAnsi="Times New Roman" w:cs="Times New Roman"/>
                <w:sz w:val="24"/>
                <w:szCs w:val="24"/>
              </w:rPr>
            </w:pPr>
          </w:p>
        </w:tc>
      </w:tr>
      <w:tr w:rsidR="00CB6BE3" w:rsidRPr="00CB6BE3" w:rsidTr="00AF7946">
        <w:trPr>
          <w:trHeight w:val="868"/>
        </w:trPr>
        <w:tc>
          <w:tcPr>
            <w:tcW w:w="176"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lastRenderedPageBreak/>
              <w:t>9</w:t>
            </w:r>
          </w:p>
        </w:tc>
        <w:tc>
          <w:tcPr>
            <w:tcW w:w="57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Сооружение «Башня БР-15»  </w:t>
            </w:r>
          </w:p>
        </w:tc>
        <w:tc>
          <w:tcPr>
            <w:tcW w:w="504"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Омская область, Седельниковский район, с. Голубовка, ул. Новая</w:t>
            </w:r>
          </w:p>
        </w:tc>
        <w:tc>
          <w:tcPr>
            <w:tcW w:w="45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55-55-31</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003</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2007-736</w:t>
            </w:r>
          </w:p>
        </w:tc>
        <w:tc>
          <w:tcPr>
            <w:tcW w:w="36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25,00</w:t>
            </w:r>
          </w:p>
        </w:tc>
        <w:tc>
          <w:tcPr>
            <w:tcW w:w="34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25100</w:t>
            </w:r>
          </w:p>
        </w:tc>
        <w:tc>
          <w:tcPr>
            <w:tcW w:w="30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25100</w:t>
            </w:r>
          </w:p>
        </w:tc>
        <w:tc>
          <w:tcPr>
            <w:tcW w:w="19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0</w:t>
            </w:r>
          </w:p>
        </w:tc>
        <w:tc>
          <w:tcPr>
            <w:tcW w:w="226" w:type="pct"/>
          </w:tcPr>
          <w:p w:rsidR="00CB6BE3" w:rsidRPr="00CB6BE3" w:rsidRDefault="00CB6BE3" w:rsidP="00CB6BE3">
            <w:pPr>
              <w:spacing w:after="0" w:line="240" w:lineRule="auto"/>
              <w:jc w:val="center"/>
              <w:rPr>
                <w:rFonts w:ascii="Times New Roman" w:hAnsi="Times New Roman" w:cs="Times New Roman"/>
                <w:sz w:val="24"/>
                <w:szCs w:val="24"/>
              </w:rPr>
            </w:pPr>
          </w:p>
        </w:tc>
        <w:tc>
          <w:tcPr>
            <w:tcW w:w="427"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17.09.2007</w:t>
            </w:r>
          </w:p>
        </w:tc>
        <w:tc>
          <w:tcPr>
            <w:tcW w:w="58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55АВ №541553</w:t>
            </w:r>
          </w:p>
        </w:tc>
        <w:tc>
          <w:tcPr>
            <w:tcW w:w="46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Администрация Голубовского сельского поселения</w:t>
            </w:r>
          </w:p>
        </w:tc>
        <w:tc>
          <w:tcPr>
            <w:tcW w:w="372" w:type="pct"/>
            <w:shd w:val="clear" w:color="auto" w:fill="auto"/>
          </w:tcPr>
          <w:p w:rsidR="00CB6BE3" w:rsidRPr="00CB6BE3" w:rsidRDefault="00CB6BE3" w:rsidP="00CB6BE3">
            <w:pPr>
              <w:spacing w:after="0" w:line="240" w:lineRule="auto"/>
              <w:rPr>
                <w:rFonts w:ascii="Times New Roman" w:hAnsi="Times New Roman" w:cs="Times New Roman"/>
                <w:sz w:val="24"/>
                <w:szCs w:val="24"/>
              </w:rPr>
            </w:pPr>
          </w:p>
        </w:tc>
      </w:tr>
      <w:tr w:rsidR="00CB6BE3" w:rsidRPr="00CB6BE3" w:rsidTr="00AF7946">
        <w:trPr>
          <w:trHeight w:val="1512"/>
        </w:trPr>
        <w:tc>
          <w:tcPr>
            <w:tcW w:w="176"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10</w:t>
            </w:r>
          </w:p>
        </w:tc>
        <w:tc>
          <w:tcPr>
            <w:tcW w:w="57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Сооружение «Водонапорная башня» </w:t>
            </w:r>
          </w:p>
        </w:tc>
        <w:tc>
          <w:tcPr>
            <w:tcW w:w="504"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Омская область, Седельниковский район, д. Андреевка, ул. Андреевская</w:t>
            </w:r>
          </w:p>
        </w:tc>
        <w:tc>
          <w:tcPr>
            <w:tcW w:w="45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55-55-31</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003</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2007-741</w:t>
            </w:r>
          </w:p>
        </w:tc>
        <w:tc>
          <w:tcPr>
            <w:tcW w:w="36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15,00</w:t>
            </w:r>
          </w:p>
        </w:tc>
        <w:tc>
          <w:tcPr>
            <w:tcW w:w="34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14223</w:t>
            </w:r>
          </w:p>
        </w:tc>
        <w:tc>
          <w:tcPr>
            <w:tcW w:w="30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14223</w:t>
            </w:r>
          </w:p>
        </w:tc>
        <w:tc>
          <w:tcPr>
            <w:tcW w:w="19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0</w:t>
            </w:r>
          </w:p>
        </w:tc>
        <w:tc>
          <w:tcPr>
            <w:tcW w:w="226" w:type="pct"/>
          </w:tcPr>
          <w:p w:rsidR="00CB6BE3" w:rsidRPr="00CB6BE3" w:rsidRDefault="00CB6BE3" w:rsidP="00CB6BE3">
            <w:pPr>
              <w:spacing w:after="0" w:line="240" w:lineRule="auto"/>
              <w:jc w:val="center"/>
              <w:rPr>
                <w:rFonts w:ascii="Times New Roman" w:hAnsi="Times New Roman" w:cs="Times New Roman"/>
                <w:sz w:val="24"/>
                <w:szCs w:val="24"/>
              </w:rPr>
            </w:pPr>
          </w:p>
        </w:tc>
        <w:tc>
          <w:tcPr>
            <w:tcW w:w="427"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17.09.2007</w:t>
            </w:r>
          </w:p>
        </w:tc>
        <w:tc>
          <w:tcPr>
            <w:tcW w:w="58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55АВ №541555</w:t>
            </w:r>
          </w:p>
        </w:tc>
        <w:tc>
          <w:tcPr>
            <w:tcW w:w="46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Администрация Голубовского сельского поселения</w:t>
            </w:r>
          </w:p>
        </w:tc>
        <w:tc>
          <w:tcPr>
            <w:tcW w:w="372" w:type="pct"/>
            <w:shd w:val="clear" w:color="auto" w:fill="auto"/>
          </w:tcPr>
          <w:p w:rsidR="00CB6BE3" w:rsidRPr="00CB6BE3" w:rsidRDefault="00CB6BE3" w:rsidP="00CB6BE3">
            <w:pPr>
              <w:spacing w:after="0" w:line="240" w:lineRule="auto"/>
              <w:rPr>
                <w:rFonts w:ascii="Times New Roman" w:hAnsi="Times New Roman" w:cs="Times New Roman"/>
                <w:sz w:val="24"/>
                <w:szCs w:val="24"/>
              </w:rPr>
            </w:pPr>
          </w:p>
        </w:tc>
      </w:tr>
      <w:tr w:rsidR="00CB6BE3" w:rsidRPr="00CB6BE3" w:rsidTr="00AF7946">
        <w:trPr>
          <w:trHeight w:val="868"/>
        </w:trPr>
        <w:tc>
          <w:tcPr>
            <w:tcW w:w="176"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11</w:t>
            </w:r>
          </w:p>
        </w:tc>
        <w:tc>
          <w:tcPr>
            <w:tcW w:w="57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Сооружение «Башня» </w:t>
            </w:r>
          </w:p>
        </w:tc>
        <w:tc>
          <w:tcPr>
            <w:tcW w:w="504"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Омская область, Седельниковский район, д. Хмелевка, ул. Хмелевская</w:t>
            </w:r>
          </w:p>
        </w:tc>
        <w:tc>
          <w:tcPr>
            <w:tcW w:w="45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55-55-31</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003</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2007-740</w:t>
            </w:r>
          </w:p>
        </w:tc>
        <w:tc>
          <w:tcPr>
            <w:tcW w:w="36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20,00</w:t>
            </w:r>
          </w:p>
        </w:tc>
        <w:tc>
          <w:tcPr>
            <w:tcW w:w="34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7108</w:t>
            </w:r>
          </w:p>
        </w:tc>
        <w:tc>
          <w:tcPr>
            <w:tcW w:w="30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7108</w:t>
            </w:r>
          </w:p>
        </w:tc>
        <w:tc>
          <w:tcPr>
            <w:tcW w:w="19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0</w:t>
            </w:r>
          </w:p>
        </w:tc>
        <w:tc>
          <w:tcPr>
            <w:tcW w:w="226" w:type="pct"/>
          </w:tcPr>
          <w:p w:rsidR="00CB6BE3" w:rsidRPr="00CB6BE3" w:rsidRDefault="00CB6BE3" w:rsidP="00CB6BE3">
            <w:pPr>
              <w:spacing w:after="0" w:line="240" w:lineRule="auto"/>
              <w:jc w:val="center"/>
              <w:rPr>
                <w:rFonts w:ascii="Times New Roman" w:hAnsi="Times New Roman" w:cs="Times New Roman"/>
                <w:sz w:val="24"/>
                <w:szCs w:val="24"/>
              </w:rPr>
            </w:pPr>
          </w:p>
        </w:tc>
        <w:tc>
          <w:tcPr>
            <w:tcW w:w="427"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17.09.2007</w:t>
            </w:r>
          </w:p>
        </w:tc>
        <w:tc>
          <w:tcPr>
            <w:tcW w:w="58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55АВ №541539</w:t>
            </w:r>
          </w:p>
        </w:tc>
        <w:tc>
          <w:tcPr>
            <w:tcW w:w="46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Администрация Голубовского сельского поселения</w:t>
            </w:r>
          </w:p>
        </w:tc>
        <w:tc>
          <w:tcPr>
            <w:tcW w:w="372" w:type="pct"/>
            <w:shd w:val="clear" w:color="auto" w:fill="auto"/>
          </w:tcPr>
          <w:p w:rsidR="00CB6BE3" w:rsidRPr="00CB6BE3" w:rsidRDefault="00CB6BE3" w:rsidP="00CB6BE3">
            <w:pPr>
              <w:spacing w:after="0" w:line="240" w:lineRule="auto"/>
              <w:rPr>
                <w:rFonts w:ascii="Times New Roman" w:hAnsi="Times New Roman" w:cs="Times New Roman"/>
                <w:sz w:val="24"/>
                <w:szCs w:val="24"/>
              </w:rPr>
            </w:pPr>
          </w:p>
        </w:tc>
      </w:tr>
      <w:tr w:rsidR="00CB6BE3" w:rsidRPr="00CB6BE3" w:rsidTr="00AF7946">
        <w:trPr>
          <w:trHeight w:val="868"/>
        </w:trPr>
        <w:tc>
          <w:tcPr>
            <w:tcW w:w="176"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12</w:t>
            </w:r>
          </w:p>
        </w:tc>
        <w:tc>
          <w:tcPr>
            <w:tcW w:w="57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Сооружение «Водонапорная башня»</w:t>
            </w:r>
          </w:p>
        </w:tc>
        <w:tc>
          <w:tcPr>
            <w:tcW w:w="504"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Омская область, Седельниковский район, д. Павловка, ул. Павловская</w:t>
            </w:r>
          </w:p>
        </w:tc>
        <w:tc>
          <w:tcPr>
            <w:tcW w:w="45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55-55-31</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003</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2007-753</w:t>
            </w:r>
          </w:p>
        </w:tc>
        <w:tc>
          <w:tcPr>
            <w:tcW w:w="36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20,00</w:t>
            </w:r>
          </w:p>
        </w:tc>
        <w:tc>
          <w:tcPr>
            <w:tcW w:w="34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14226</w:t>
            </w:r>
          </w:p>
        </w:tc>
        <w:tc>
          <w:tcPr>
            <w:tcW w:w="30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14226</w:t>
            </w:r>
          </w:p>
        </w:tc>
        <w:tc>
          <w:tcPr>
            <w:tcW w:w="19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0</w:t>
            </w:r>
          </w:p>
        </w:tc>
        <w:tc>
          <w:tcPr>
            <w:tcW w:w="226" w:type="pct"/>
          </w:tcPr>
          <w:p w:rsidR="00CB6BE3" w:rsidRPr="00CB6BE3" w:rsidRDefault="00CB6BE3" w:rsidP="00CB6BE3">
            <w:pPr>
              <w:spacing w:after="0" w:line="240" w:lineRule="auto"/>
              <w:jc w:val="center"/>
              <w:rPr>
                <w:rFonts w:ascii="Times New Roman" w:hAnsi="Times New Roman" w:cs="Times New Roman"/>
                <w:sz w:val="24"/>
                <w:szCs w:val="24"/>
              </w:rPr>
            </w:pPr>
          </w:p>
        </w:tc>
        <w:tc>
          <w:tcPr>
            <w:tcW w:w="427"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17.09.2007</w:t>
            </w:r>
          </w:p>
        </w:tc>
        <w:tc>
          <w:tcPr>
            <w:tcW w:w="58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55АВ №541536</w:t>
            </w:r>
          </w:p>
        </w:tc>
        <w:tc>
          <w:tcPr>
            <w:tcW w:w="46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Администрация Голубовского сельского поселения</w:t>
            </w:r>
          </w:p>
        </w:tc>
        <w:tc>
          <w:tcPr>
            <w:tcW w:w="372" w:type="pct"/>
            <w:shd w:val="clear" w:color="auto" w:fill="auto"/>
          </w:tcPr>
          <w:p w:rsidR="00CB6BE3" w:rsidRPr="00CB6BE3" w:rsidRDefault="00CB6BE3" w:rsidP="00CB6BE3">
            <w:pPr>
              <w:spacing w:after="0" w:line="240" w:lineRule="auto"/>
              <w:rPr>
                <w:rFonts w:ascii="Times New Roman" w:hAnsi="Times New Roman" w:cs="Times New Roman"/>
                <w:sz w:val="24"/>
                <w:szCs w:val="24"/>
              </w:rPr>
            </w:pPr>
          </w:p>
        </w:tc>
      </w:tr>
      <w:tr w:rsidR="00CB6BE3" w:rsidRPr="00CB6BE3" w:rsidTr="00AF7946">
        <w:trPr>
          <w:trHeight w:val="868"/>
        </w:trPr>
        <w:tc>
          <w:tcPr>
            <w:tcW w:w="176"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13</w:t>
            </w:r>
          </w:p>
        </w:tc>
        <w:tc>
          <w:tcPr>
            <w:tcW w:w="57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Сооружение «Скважина»</w:t>
            </w:r>
          </w:p>
        </w:tc>
        <w:tc>
          <w:tcPr>
            <w:tcW w:w="504"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Омская область, Седельниковский </w:t>
            </w:r>
            <w:r w:rsidRPr="00CB6BE3">
              <w:rPr>
                <w:rFonts w:ascii="Times New Roman" w:hAnsi="Times New Roman" w:cs="Times New Roman"/>
                <w:sz w:val="24"/>
                <w:szCs w:val="24"/>
              </w:rPr>
              <w:lastRenderedPageBreak/>
              <w:t>район, д. Михайловка, ул. Михайловская</w:t>
            </w:r>
          </w:p>
        </w:tc>
        <w:tc>
          <w:tcPr>
            <w:tcW w:w="45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lastRenderedPageBreak/>
              <w:t>55-55-31</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003</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2007-752</w:t>
            </w:r>
          </w:p>
        </w:tc>
        <w:tc>
          <w:tcPr>
            <w:tcW w:w="36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30,00</w:t>
            </w:r>
          </w:p>
        </w:tc>
        <w:tc>
          <w:tcPr>
            <w:tcW w:w="34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11479</w:t>
            </w:r>
          </w:p>
        </w:tc>
        <w:tc>
          <w:tcPr>
            <w:tcW w:w="30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11479</w:t>
            </w:r>
          </w:p>
        </w:tc>
        <w:tc>
          <w:tcPr>
            <w:tcW w:w="19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0</w:t>
            </w:r>
          </w:p>
        </w:tc>
        <w:tc>
          <w:tcPr>
            <w:tcW w:w="226" w:type="pct"/>
          </w:tcPr>
          <w:p w:rsidR="00CB6BE3" w:rsidRPr="00CB6BE3" w:rsidRDefault="00CB6BE3" w:rsidP="00CB6BE3">
            <w:pPr>
              <w:spacing w:after="0" w:line="240" w:lineRule="auto"/>
              <w:jc w:val="center"/>
              <w:rPr>
                <w:rFonts w:ascii="Times New Roman" w:hAnsi="Times New Roman" w:cs="Times New Roman"/>
                <w:sz w:val="24"/>
                <w:szCs w:val="24"/>
              </w:rPr>
            </w:pPr>
          </w:p>
        </w:tc>
        <w:tc>
          <w:tcPr>
            <w:tcW w:w="427"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17.09.2007</w:t>
            </w:r>
          </w:p>
        </w:tc>
        <w:tc>
          <w:tcPr>
            <w:tcW w:w="58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55АВ №541546</w:t>
            </w:r>
          </w:p>
        </w:tc>
        <w:tc>
          <w:tcPr>
            <w:tcW w:w="46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Администрация Голубовского </w:t>
            </w:r>
            <w:r w:rsidRPr="00CB6BE3">
              <w:rPr>
                <w:rFonts w:ascii="Times New Roman" w:hAnsi="Times New Roman" w:cs="Times New Roman"/>
                <w:sz w:val="24"/>
                <w:szCs w:val="24"/>
              </w:rPr>
              <w:lastRenderedPageBreak/>
              <w:t>сельского поселения</w:t>
            </w:r>
          </w:p>
        </w:tc>
        <w:tc>
          <w:tcPr>
            <w:tcW w:w="372" w:type="pct"/>
            <w:shd w:val="clear" w:color="auto" w:fill="auto"/>
          </w:tcPr>
          <w:p w:rsidR="00CB6BE3" w:rsidRPr="00CB6BE3" w:rsidRDefault="00CB6BE3" w:rsidP="00CB6BE3">
            <w:pPr>
              <w:spacing w:after="0" w:line="240" w:lineRule="auto"/>
              <w:rPr>
                <w:rFonts w:ascii="Times New Roman" w:hAnsi="Times New Roman" w:cs="Times New Roman"/>
                <w:sz w:val="24"/>
                <w:szCs w:val="24"/>
              </w:rPr>
            </w:pPr>
          </w:p>
        </w:tc>
      </w:tr>
      <w:tr w:rsidR="00CB6BE3" w:rsidRPr="00CB6BE3" w:rsidTr="00AF7946">
        <w:trPr>
          <w:trHeight w:val="868"/>
        </w:trPr>
        <w:tc>
          <w:tcPr>
            <w:tcW w:w="176"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lastRenderedPageBreak/>
              <w:t>14</w:t>
            </w:r>
          </w:p>
        </w:tc>
        <w:tc>
          <w:tcPr>
            <w:tcW w:w="57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Сооружение «Скважина» </w:t>
            </w:r>
          </w:p>
        </w:tc>
        <w:tc>
          <w:tcPr>
            <w:tcW w:w="504"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Омская область, Седельниковский район, д. Михайловка, ул. Михайловская</w:t>
            </w:r>
          </w:p>
        </w:tc>
        <w:tc>
          <w:tcPr>
            <w:tcW w:w="45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55-55-31</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003</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2007-737</w:t>
            </w:r>
          </w:p>
        </w:tc>
        <w:tc>
          <w:tcPr>
            <w:tcW w:w="36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30,00</w:t>
            </w:r>
          </w:p>
        </w:tc>
        <w:tc>
          <w:tcPr>
            <w:tcW w:w="34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11479</w:t>
            </w:r>
          </w:p>
        </w:tc>
        <w:tc>
          <w:tcPr>
            <w:tcW w:w="30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11479</w:t>
            </w:r>
          </w:p>
        </w:tc>
        <w:tc>
          <w:tcPr>
            <w:tcW w:w="19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0</w:t>
            </w:r>
          </w:p>
        </w:tc>
        <w:tc>
          <w:tcPr>
            <w:tcW w:w="226" w:type="pct"/>
          </w:tcPr>
          <w:p w:rsidR="00CB6BE3" w:rsidRPr="00CB6BE3" w:rsidRDefault="00CB6BE3" w:rsidP="00CB6BE3">
            <w:pPr>
              <w:spacing w:after="0" w:line="240" w:lineRule="auto"/>
              <w:jc w:val="center"/>
              <w:rPr>
                <w:rFonts w:ascii="Times New Roman" w:hAnsi="Times New Roman" w:cs="Times New Roman"/>
                <w:sz w:val="24"/>
                <w:szCs w:val="24"/>
              </w:rPr>
            </w:pPr>
          </w:p>
        </w:tc>
        <w:tc>
          <w:tcPr>
            <w:tcW w:w="427"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17.09.2007</w:t>
            </w:r>
          </w:p>
        </w:tc>
        <w:tc>
          <w:tcPr>
            <w:tcW w:w="58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55АВ №541554</w:t>
            </w:r>
          </w:p>
        </w:tc>
        <w:tc>
          <w:tcPr>
            <w:tcW w:w="46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Администрация Голубовского сельского поселения</w:t>
            </w:r>
          </w:p>
        </w:tc>
        <w:tc>
          <w:tcPr>
            <w:tcW w:w="372" w:type="pct"/>
            <w:shd w:val="clear" w:color="auto" w:fill="auto"/>
          </w:tcPr>
          <w:p w:rsidR="00CB6BE3" w:rsidRPr="00CB6BE3" w:rsidRDefault="00CB6BE3" w:rsidP="00CB6BE3">
            <w:pPr>
              <w:spacing w:after="0" w:line="240" w:lineRule="auto"/>
              <w:rPr>
                <w:rFonts w:ascii="Times New Roman" w:hAnsi="Times New Roman" w:cs="Times New Roman"/>
                <w:sz w:val="24"/>
                <w:szCs w:val="24"/>
              </w:rPr>
            </w:pPr>
          </w:p>
        </w:tc>
      </w:tr>
      <w:tr w:rsidR="00CB6BE3" w:rsidRPr="00CB6BE3" w:rsidTr="00AF7946">
        <w:trPr>
          <w:trHeight w:val="868"/>
        </w:trPr>
        <w:tc>
          <w:tcPr>
            <w:tcW w:w="176"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15</w:t>
            </w:r>
          </w:p>
        </w:tc>
        <w:tc>
          <w:tcPr>
            <w:tcW w:w="57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Сооружение «Скважина»</w:t>
            </w:r>
          </w:p>
        </w:tc>
        <w:tc>
          <w:tcPr>
            <w:tcW w:w="504"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Омская область, Седельниковский район, с. Голубовка</w:t>
            </w:r>
          </w:p>
        </w:tc>
        <w:tc>
          <w:tcPr>
            <w:tcW w:w="45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55-55-31</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003</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2007-746</w:t>
            </w:r>
          </w:p>
        </w:tc>
        <w:tc>
          <w:tcPr>
            <w:tcW w:w="36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60,00</w:t>
            </w:r>
          </w:p>
        </w:tc>
        <w:tc>
          <w:tcPr>
            <w:tcW w:w="34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11479</w:t>
            </w:r>
          </w:p>
        </w:tc>
        <w:tc>
          <w:tcPr>
            <w:tcW w:w="30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11479</w:t>
            </w:r>
          </w:p>
        </w:tc>
        <w:tc>
          <w:tcPr>
            <w:tcW w:w="19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0</w:t>
            </w:r>
          </w:p>
        </w:tc>
        <w:tc>
          <w:tcPr>
            <w:tcW w:w="226" w:type="pct"/>
          </w:tcPr>
          <w:p w:rsidR="00CB6BE3" w:rsidRPr="00CB6BE3" w:rsidRDefault="00CB6BE3" w:rsidP="00CB6BE3">
            <w:pPr>
              <w:spacing w:after="0" w:line="240" w:lineRule="auto"/>
              <w:jc w:val="center"/>
              <w:rPr>
                <w:rFonts w:ascii="Times New Roman" w:hAnsi="Times New Roman" w:cs="Times New Roman"/>
                <w:sz w:val="24"/>
                <w:szCs w:val="24"/>
              </w:rPr>
            </w:pPr>
          </w:p>
        </w:tc>
        <w:tc>
          <w:tcPr>
            <w:tcW w:w="427"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17.09.2007</w:t>
            </w:r>
          </w:p>
        </w:tc>
        <w:tc>
          <w:tcPr>
            <w:tcW w:w="58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55АВ №541549</w:t>
            </w:r>
          </w:p>
        </w:tc>
        <w:tc>
          <w:tcPr>
            <w:tcW w:w="46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Администрация Голубовского сельского поселения</w:t>
            </w:r>
          </w:p>
        </w:tc>
        <w:tc>
          <w:tcPr>
            <w:tcW w:w="372" w:type="pct"/>
            <w:shd w:val="clear" w:color="auto" w:fill="auto"/>
          </w:tcPr>
          <w:p w:rsidR="00CB6BE3" w:rsidRPr="00CB6BE3" w:rsidRDefault="00CB6BE3" w:rsidP="00CB6BE3">
            <w:pPr>
              <w:spacing w:after="0" w:line="240" w:lineRule="auto"/>
              <w:rPr>
                <w:rFonts w:ascii="Times New Roman" w:hAnsi="Times New Roman" w:cs="Times New Roman"/>
                <w:sz w:val="24"/>
                <w:szCs w:val="24"/>
              </w:rPr>
            </w:pPr>
          </w:p>
        </w:tc>
      </w:tr>
      <w:tr w:rsidR="00CB6BE3" w:rsidRPr="00CB6BE3" w:rsidTr="00AF7946">
        <w:trPr>
          <w:trHeight w:val="868"/>
        </w:trPr>
        <w:tc>
          <w:tcPr>
            <w:tcW w:w="176"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16</w:t>
            </w:r>
          </w:p>
        </w:tc>
        <w:tc>
          <w:tcPr>
            <w:tcW w:w="57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Сооружение «Скважина»</w:t>
            </w:r>
          </w:p>
        </w:tc>
        <w:tc>
          <w:tcPr>
            <w:tcW w:w="504"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Омская область, Седельниковский район, с. Голубовка</w:t>
            </w:r>
          </w:p>
        </w:tc>
        <w:tc>
          <w:tcPr>
            <w:tcW w:w="45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55-55-31</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003</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2007-745</w:t>
            </w:r>
          </w:p>
        </w:tc>
        <w:tc>
          <w:tcPr>
            <w:tcW w:w="36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60,00</w:t>
            </w:r>
          </w:p>
        </w:tc>
        <w:tc>
          <w:tcPr>
            <w:tcW w:w="34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11479</w:t>
            </w:r>
          </w:p>
        </w:tc>
        <w:tc>
          <w:tcPr>
            <w:tcW w:w="30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11479</w:t>
            </w:r>
          </w:p>
        </w:tc>
        <w:tc>
          <w:tcPr>
            <w:tcW w:w="19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0</w:t>
            </w:r>
          </w:p>
        </w:tc>
        <w:tc>
          <w:tcPr>
            <w:tcW w:w="226" w:type="pct"/>
          </w:tcPr>
          <w:p w:rsidR="00CB6BE3" w:rsidRPr="00CB6BE3" w:rsidRDefault="00CB6BE3" w:rsidP="00CB6BE3">
            <w:pPr>
              <w:spacing w:after="0" w:line="240" w:lineRule="auto"/>
              <w:jc w:val="center"/>
              <w:rPr>
                <w:rFonts w:ascii="Times New Roman" w:hAnsi="Times New Roman" w:cs="Times New Roman"/>
                <w:sz w:val="24"/>
                <w:szCs w:val="24"/>
              </w:rPr>
            </w:pPr>
          </w:p>
        </w:tc>
        <w:tc>
          <w:tcPr>
            <w:tcW w:w="427"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17.09.2007</w:t>
            </w:r>
          </w:p>
        </w:tc>
        <w:tc>
          <w:tcPr>
            <w:tcW w:w="58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55АВ №541550</w:t>
            </w:r>
          </w:p>
        </w:tc>
        <w:tc>
          <w:tcPr>
            <w:tcW w:w="46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Администрация Голубовского сельского поселения</w:t>
            </w:r>
          </w:p>
        </w:tc>
        <w:tc>
          <w:tcPr>
            <w:tcW w:w="372" w:type="pct"/>
            <w:shd w:val="clear" w:color="auto" w:fill="auto"/>
          </w:tcPr>
          <w:p w:rsidR="00CB6BE3" w:rsidRPr="00CB6BE3" w:rsidRDefault="00CB6BE3" w:rsidP="00CB6BE3">
            <w:pPr>
              <w:spacing w:after="0" w:line="240" w:lineRule="auto"/>
              <w:rPr>
                <w:rFonts w:ascii="Times New Roman" w:hAnsi="Times New Roman" w:cs="Times New Roman"/>
                <w:sz w:val="24"/>
                <w:szCs w:val="24"/>
              </w:rPr>
            </w:pPr>
          </w:p>
        </w:tc>
      </w:tr>
      <w:tr w:rsidR="00CB6BE3" w:rsidRPr="00CB6BE3" w:rsidTr="00AF7946">
        <w:trPr>
          <w:trHeight w:val="868"/>
        </w:trPr>
        <w:tc>
          <w:tcPr>
            <w:tcW w:w="176"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17</w:t>
            </w:r>
          </w:p>
        </w:tc>
        <w:tc>
          <w:tcPr>
            <w:tcW w:w="57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Сооружение «Скважина»</w:t>
            </w:r>
          </w:p>
        </w:tc>
        <w:tc>
          <w:tcPr>
            <w:tcW w:w="504"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Омская область, Седельниковский район, д. Андреевка</w:t>
            </w:r>
          </w:p>
        </w:tc>
        <w:tc>
          <w:tcPr>
            <w:tcW w:w="45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55-55-31</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003</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2007-751</w:t>
            </w:r>
          </w:p>
        </w:tc>
        <w:tc>
          <w:tcPr>
            <w:tcW w:w="36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60,00</w:t>
            </w:r>
          </w:p>
        </w:tc>
        <w:tc>
          <w:tcPr>
            <w:tcW w:w="34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6400</w:t>
            </w:r>
          </w:p>
        </w:tc>
        <w:tc>
          <w:tcPr>
            <w:tcW w:w="30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6400</w:t>
            </w:r>
          </w:p>
        </w:tc>
        <w:tc>
          <w:tcPr>
            <w:tcW w:w="19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0</w:t>
            </w:r>
          </w:p>
        </w:tc>
        <w:tc>
          <w:tcPr>
            <w:tcW w:w="226" w:type="pct"/>
          </w:tcPr>
          <w:p w:rsidR="00CB6BE3" w:rsidRPr="00CB6BE3" w:rsidRDefault="00CB6BE3" w:rsidP="00CB6BE3">
            <w:pPr>
              <w:spacing w:after="0" w:line="240" w:lineRule="auto"/>
              <w:jc w:val="center"/>
              <w:rPr>
                <w:rFonts w:ascii="Times New Roman" w:hAnsi="Times New Roman" w:cs="Times New Roman"/>
                <w:sz w:val="24"/>
                <w:szCs w:val="24"/>
              </w:rPr>
            </w:pPr>
          </w:p>
        </w:tc>
        <w:tc>
          <w:tcPr>
            <w:tcW w:w="427"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17.09.2007</w:t>
            </w:r>
          </w:p>
        </w:tc>
        <w:tc>
          <w:tcPr>
            <w:tcW w:w="58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55АВ №541547</w:t>
            </w:r>
          </w:p>
        </w:tc>
        <w:tc>
          <w:tcPr>
            <w:tcW w:w="46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Администрация Голубовского сельского поселения</w:t>
            </w:r>
          </w:p>
        </w:tc>
        <w:tc>
          <w:tcPr>
            <w:tcW w:w="372" w:type="pct"/>
            <w:shd w:val="clear" w:color="auto" w:fill="auto"/>
          </w:tcPr>
          <w:p w:rsidR="00CB6BE3" w:rsidRPr="00CB6BE3" w:rsidRDefault="00CB6BE3" w:rsidP="00CB6BE3">
            <w:pPr>
              <w:spacing w:after="0" w:line="240" w:lineRule="auto"/>
              <w:rPr>
                <w:rFonts w:ascii="Times New Roman" w:hAnsi="Times New Roman" w:cs="Times New Roman"/>
                <w:sz w:val="24"/>
                <w:szCs w:val="24"/>
              </w:rPr>
            </w:pPr>
          </w:p>
        </w:tc>
      </w:tr>
      <w:tr w:rsidR="00CB6BE3" w:rsidRPr="00CB6BE3" w:rsidTr="00AF7946">
        <w:trPr>
          <w:trHeight w:val="868"/>
        </w:trPr>
        <w:tc>
          <w:tcPr>
            <w:tcW w:w="176"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18 </w:t>
            </w:r>
          </w:p>
        </w:tc>
        <w:tc>
          <w:tcPr>
            <w:tcW w:w="57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Сооружение «Скважина» </w:t>
            </w:r>
          </w:p>
        </w:tc>
        <w:tc>
          <w:tcPr>
            <w:tcW w:w="504"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Омская область, Седельниковский </w:t>
            </w:r>
            <w:r w:rsidRPr="00CB6BE3">
              <w:rPr>
                <w:rFonts w:ascii="Times New Roman" w:hAnsi="Times New Roman" w:cs="Times New Roman"/>
                <w:sz w:val="24"/>
                <w:szCs w:val="24"/>
              </w:rPr>
              <w:lastRenderedPageBreak/>
              <w:t>район, д. Хмелевка</w:t>
            </w:r>
          </w:p>
        </w:tc>
        <w:tc>
          <w:tcPr>
            <w:tcW w:w="45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lastRenderedPageBreak/>
              <w:t>55-55-31</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003</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2007-744</w:t>
            </w:r>
          </w:p>
        </w:tc>
        <w:tc>
          <w:tcPr>
            <w:tcW w:w="36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55,00</w:t>
            </w:r>
          </w:p>
        </w:tc>
        <w:tc>
          <w:tcPr>
            <w:tcW w:w="34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6400</w:t>
            </w:r>
          </w:p>
        </w:tc>
        <w:tc>
          <w:tcPr>
            <w:tcW w:w="30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6400</w:t>
            </w:r>
          </w:p>
        </w:tc>
        <w:tc>
          <w:tcPr>
            <w:tcW w:w="19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0</w:t>
            </w:r>
          </w:p>
        </w:tc>
        <w:tc>
          <w:tcPr>
            <w:tcW w:w="226" w:type="pct"/>
          </w:tcPr>
          <w:p w:rsidR="00CB6BE3" w:rsidRPr="00CB6BE3" w:rsidRDefault="00CB6BE3" w:rsidP="00CB6BE3">
            <w:pPr>
              <w:spacing w:after="0" w:line="240" w:lineRule="auto"/>
              <w:jc w:val="center"/>
              <w:rPr>
                <w:rFonts w:ascii="Times New Roman" w:hAnsi="Times New Roman" w:cs="Times New Roman"/>
                <w:sz w:val="24"/>
                <w:szCs w:val="24"/>
              </w:rPr>
            </w:pPr>
          </w:p>
        </w:tc>
        <w:tc>
          <w:tcPr>
            <w:tcW w:w="427"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17.09.2007</w:t>
            </w:r>
          </w:p>
        </w:tc>
        <w:tc>
          <w:tcPr>
            <w:tcW w:w="58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55АВ №541538</w:t>
            </w:r>
          </w:p>
        </w:tc>
        <w:tc>
          <w:tcPr>
            <w:tcW w:w="46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Администрация Голубовского </w:t>
            </w:r>
            <w:r w:rsidRPr="00CB6BE3">
              <w:rPr>
                <w:rFonts w:ascii="Times New Roman" w:hAnsi="Times New Roman" w:cs="Times New Roman"/>
                <w:sz w:val="24"/>
                <w:szCs w:val="24"/>
              </w:rPr>
              <w:lastRenderedPageBreak/>
              <w:t>сельского поселения</w:t>
            </w:r>
          </w:p>
        </w:tc>
        <w:tc>
          <w:tcPr>
            <w:tcW w:w="372" w:type="pct"/>
            <w:shd w:val="clear" w:color="auto" w:fill="auto"/>
          </w:tcPr>
          <w:p w:rsidR="00CB6BE3" w:rsidRPr="00CB6BE3" w:rsidRDefault="00CB6BE3" w:rsidP="00CB6BE3">
            <w:pPr>
              <w:spacing w:after="0" w:line="240" w:lineRule="auto"/>
              <w:rPr>
                <w:rFonts w:ascii="Times New Roman" w:hAnsi="Times New Roman" w:cs="Times New Roman"/>
                <w:sz w:val="24"/>
                <w:szCs w:val="24"/>
              </w:rPr>
            </w:pPr>
          </w:p>
        </w:tc>
      </w:tr>
      <w:tr w:rsidR="00CB6BE3" w:rsidRPr="00CB6BE3" w:rsidTr="00AF7946">
        <w:trPr>
          <w:trHeight w:val="1264"/>
        </w:trPr>
        <w:tc>
          <w:tcPr>
            <w:tcW w:w="176"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lastRenderedPageBreak/>
              <w:t>19</w:t>
            </w:r>
          </w:p>
        </w:tc>
        <w:tc>
          <w:tcPr>
            <w:tcW w:w="57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  Сооружение «Скважина» </w:t>
            </w:r>
          </w:p>
        </w:tc>
        <w:tc>
          <w:tcPr>
            <w:tcW w:w="504"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Омская область, Седельниковский район, д. Павловка</w:t>
            </w:r>
          </w:p>
        </w:tc>
        <w:tc>
          <w:tcPr>
            <w:tcW w:w="45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55-55-31</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003</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2007-749</w:t>
            </w:r>
          </w:p>
        </w:tc>
        <w:tc>
          <w:tcPr>
            <w:tcW w:w="36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60,00</w:t>
            </w:r>
          </w:p>
        </w:tc>
        <w:tc>
          <w:tcPr>
            <w:tcW w:w="34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11479</w:t>
            </w:r>
          </w:p>
        </w:tc>
        <w:tc>
          <w:tcPr>
            <w:tcW w:w="30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11479</w:t>
            </w:r>
          </w:p>
        </w:tc>
        <w:tc>
          <w:tcPr>
            <w:tcW w:w="19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0</w:t>
            </w:r>
          </w:p>
        </w:tc>
        <w:tc>
          <w:tcPr>
            <w:tcW w:w="226" w:type="pct"/>
          </w:tcPr>
          <w:p w:rsidR="00CB6BE3" w:rsidRPr="00CB6BE3" w:rsidRDefault="00CB6BE3" w:rsidP="00CB6BE3">
            <w:pPr>
              <w:spacing w:after="0" w:line="240" w:lineRule="auto"/>
              <w:jc w:val="center"/>
              <w:rPr>
                <w:rFonts w:ascii="Times New Roman" w:hAnsi="Times New Roman" w:cs="Times New Roman"/>
                <w:sz w:val="24"/>
                <w:szCs w:val="24"/>
              </w:rPr>
            </w:pPr>
          </w:p>
        </w:tc>
        <w:tc>
          <w:tcPr>
            <w:tcW w:w="427"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17.09.2007</w:t>
            </w:r>
          </w:p>
        </w:tc>
        <w:tc>
          <w:tcPr>
            <w:tcW w:w="58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55АВ №541540</w:t>
            </w:r>
          </w:p>
        </w:tc>
        <w:tc>
          <w:tcPr>
            <w:tcW w:w="46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Администрация Голубовского сельского поселения</w:t>
            </w:r>
          </w:p>
        </w:tc>
        <w:tc>
          <w:tcPr>
            <w:tcW w:w="372" w:type="pct"/>
            <w:shd w:val="clear" w:color="auto" w:fill="auto"/>
          </w:tcPr>
          <w:p w:rsidR="00CB6BE3" w:rsidRPr="00CB6BE3" w:rsidRDefault="00CB6BE3" w:rsidP="00CB6BE3">
            <w:pPr>
              <w:spacing w:after="0" w:line="240" w:lineRule="auto"/>
              <w:rPr>
                <w:rFonts w:ascii="Times New Roman" w:hAnsi="Times New Roman" w:cs="Times New Roman"/>
                <w:sz w:val="24"/>
                <w:szCs w:val="24"/>
              </w:rPr>
            </w:pPr>
          </w:p>
        </w:tc>
      </w:tr>
      <w:tr w:rsidR="00CB6BE3" w:rsidRPr="00CB6BE3" w:rsidTr="00AF7946">
        <w:trPr>
          <w:trHeight w:val="868"/>
        </w:trPr>
        <w:tc>
          <w:tcPr>
            <w:tcW w:w="176"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20</w:t>
            </w:r>
          </w:p>
        </w:tc>
        <w:tc>
          <w:tcPr>
            <w:tcW w:w="57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Сооружение «Скважина» </w:t>
            </w:r>
          </w:p>
        </w:tc>
        <w:tc>
          <w:tcPr>
            <w:tcW w:w="504"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Омская область, Седельниковский район, д. Павловка</w:t>
            </w:r>
          </w:p>
        </w:tc>
        <w:tc>
          <w:tcPr>
            <w:tcW w:w="45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55-55-31</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003</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2007-750</w:t>
            </w:r>
          </w:p>
        </w:tc>
        <w:tc>
          <w:tcPr>
            <w:tcW w:w="36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60,00</w:t>
            </w:r>
          </w:p>
        </w:tc>
        <w:tc>
          <w:tcPr>
            <w:tcW w:w="34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11479</w:t>
            </w:r>
          </w:p>
        </w:tc>
        <w:tc>
          <w:tcPr>
            <w:tcW w:w="30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11479</w:t>
            </w:r>
          </w:p>
        </w:tc>
        <w:tc>
          <w:tcPr>
            <w:tcW w:w="19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0</w:t>
            </w:r>
          </w:p>
        </w:tc>
        <w:tc>
          <w:tcPr>
            <w:tcW w:w="226" w:type="pct"/>
          </w:tcPr>
          <w:p w:rsidR="00CB6BE3" w:rsidRPr="00CB6BE3" w:rsidRDefault="00CB6BE3" w:rsidP="00CB6BE3">
            <w:pPr>
              <w:spacing w:after="0" w:line="240" w:lineRule="auto"/>
              <w:jc w:val="center"/>
              <w:rPr>
                <w:rFonts w:ascii="Times New Roman" w:hAnsi="Times New Roman" w:cs="Times New Roman"/>
                <w:sz w:val="24"/>
                <w:szCs w:val="24"/>
              </w:rPr>
            </w:pPr>
          </w:p>
        </w:tc>
        <w:tc>
          <w:tcPr>
            <w:tcW w:w="427"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17.09.2007</w:t>
            </w:r>
          </w:p>
        </w:tc>
        <w:tc>
          <w:tcPr>
            <w:tcW w:w="58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55АВ №541541</w:t>
            </w:r>
          </w:p>
        </w:tc>
        <w:tc>
          <w:tcPr>
            <w:tcW w:w="46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Администрация Голубовского сельского поселения</w:t>
            </w:r>
          </w:p>
        </w:tc>
        <w:tc>
          <w:tcPr>
            <w:tcW w:w="372" w:type="pct"/>
            <w:shd w:val="clear" w:color="auto" w:fill="auto"/>
          </w:tcPr>
          <w:p w:rsidR="00CB6BE3" w:rsidRPr="00CB6BE3" w:rsidRDefault="00CB6BE3" w:rsidP="00CB6BE3">
            <w:pPr>
              <w:spacing w:after="0" w:line="240" w:lineRule="auto"/>
              <w:rPr>
                <w:rFonts w:ascii="Times New Roman" w:hAnsi="Times New Roman" w:cs="Times New Roman"/>
                <w:sz w:val="24"/>
                <w:szCs w:val="24"/>
              </w:rPr>
            </w:pPr>
          </w:p>
        </w:tc>
      </w:tr>
      <w:tr w:rsidR="00CB6BE3" w:rsidRPr="00CB6BE3" w:rsidTr="00AF7946">
        <w:trPr>
          <w:trHeight w:val="868"/>
        </w:trPr>
        <w:tc>
          <w:tcPr>
            <w:tcW w:w="176"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21</w:t>
            </w:r>
          </w:p>
        </w:tc>
        <w:tc>
          <w:tcPr>
            <w:tcW w:w="57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Сооружение «Скважина» </w:t>
            </w:r>
          </w:p>
        </w:tc>
        <w:tc>
          <w:tcPr>
            <w:tcW w:w="504"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Омская область, Седельниковский район, д. Хмелевка  </w:t>
            </w:r>
          </w:p>
        </w:tc>
        <w:tc>
          <w:tcPr>
            <w:tcW w:w="45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55-55-31</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003</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2007-747</w:t>
            </w:r>
          </w:p>
        </w:tc>
        <w:tc>
          <w:tcPr>
            <w:tcW w:w="36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60,00</w:t>
            </w:r>
          </w:p>
        </w:tc>
        <w:tc>
          <w:tcPr>
            <w:tcW w:w="34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64000</w:t>
            </w:r>
          </w:p>
        </w:tc>
        <w:tc>
          <w:tcPr>
            <w:tcW w:w="30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64000</w:t>
            </w:r>
          </w:p>
        </w:tc>
        <w:tc>
          <w:tcPr>
            <w:tcW w:w="19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0</w:t>
            </w:r>
          </w:p>
        </w:tc>
        <w:tc>
          <w:tcPr>
            <w:tcW w:w="226" w:type="pct"/>
          </w:tcPr>
          <w:p w:rsidR="00CB6BE3" w:rsidRPr="00CB6BE3" w:rsidRDefault="00CB6BE3" w:rsidP="00CB6BE3">
            <w:pPr>
              <w:spacing w:after="0" w:line="240" w:lineRule="auto"/>
              <w:jc w:val="center"/>
              <w:rPr>
                <w:rFonts w:ascii="Times New Roman" w:hAnsi="Times New Roman" w:cs="Times New Roman"/>
                <w:sz w:val="24"/>
                <w:szCs w:val="24"/>
              </w:rPr>
            </w:pPr>
          </w:p>
        </w:tc>
        <w:tc>
          <w:tcPr>
            <w:tcW w:w="427"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17.09.2007</w:t>
            </w:r>
          </w:p>
        </w:tc>
        <w:tc>
          <w:tcPr>
            <w:tcW w:w="58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55АВ №541537</w:t>
            </w:r>
          </w:p>
        </w:tc>
        <w:tc>
          <w:tcPr>
            <w:tcW w:w="46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Администрация Голубовского сельского поселения</w:t>
            </w:r>
          </w:p>
        </w:tc>
        <w:tc>
          <w:tcPr>
            <w:tcW w:w="372" w:type="pct"/>
            <w:shd w:val="clear" w:color="auto" w:fill="auto"/>
          </w:tcPr>
          <w:p w:rsidR="00CB6BE3" w:rsidRPr="00CB6BE3" w:rsidRDefault="00CB6BE3" w:rsidP="00CB6BE3">
            <w:pPr>
              <w:spacing w:after="0" w:line="240" w:lineRule="auto"/>
              <w:rPr>
                <w:rFonts w:ascii="Times New Roman" w:hAnsi="Times New Roman" w:cs="Times New Roman"/>
                <w:sz w:val="24"/>
                <w:szCs w:val="24"/>
              </w:rPr>
            </w:pPr>
          </w:p>
        </w:tc>
      </w:tr>
      <w:tr w:rsidR="00CB6BE3" w:rsidRPr="00CB6BE3" w:rsidTr="00AF7946">
        <w:trPr>
          <w:trHeight w:val="868"/>
        </w:trPr>
        <w:tc>
          <w:tcPr>
            <w:tcW w:w="176"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22</w:t>
            </w:r>
          </w:p>
        </w:tc>
        <w:tc>
          <w:tcPr>
            <w:tcW w:w="57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Водопровод </w:t>
            </w:r>
          </w:p>
        </w:tc>
        <w:tc>
          <w:tcPr>
            <w:tcW w:w="504"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Омская область, Седельниковский район,  с. Голубовка ул. Старая, Новая, Пушкаревка</w:t>
            </w:r>
          </w:p>
        </w:tc>
        <w:tc>
          <w:tcPr>
            <w:tcW w:w="45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55-55-31</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021</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2009-252</w:t>
            </w:r>
          </w:p>
        </w:tc>
        <w:tc>
          <w:tcPr>
            <w:tcW w:w="36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4428,1</w:t>
            </w:r>
          </w:p>
        </w:tc>
        <w:tc>
          <w:tcPr>
            <w:tcW w:w="34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18300</w:t>
            </w:r>
          </w:p>
        </w:tc>
        <w:tc>
          <w:tcPr>
            <w:tcW w:w="30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18300</w:t>
            </w:r>
          </w:p>
        </w:tc>
        <w:tc>
          <w:tcPr>
            <w:tcW w:w="19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0</w:t>
            </w:r>
          </w:p>
        </w:tc>
        <w:tc>
          <w:tcPr>
            <w:tcW w:w="226" w:type="pct"/>
          </w:tcPr>
          <w:p w:rsidR="00CB6BE3" w:rsidRPr="00CB6BE3" w:rsidRDefault="00CB6BE3" w:rsidP="00CB6BE3">
            <w:pPr>
              <w:spacing w:after="0" w:line="240" w:lineRule="auto"/>
              <w:jc w:val="center"/>
              <w:rPr>
                <w:rFonts w:ascii="Times New Roman" w:hAnsi="Times New Roman" w:cs="Times New Roman"/>
                <w:sz w:val="24"/>
                <w:szCs w:val="24"/>
              </w:rPr>
            </w:pPr>
          </w:p>
        </w:tc>
        <w:tc>
          <w:tcPr>
            <w:tcW w:w="427"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25.09.09</w:t>
            </w:r>
          </w:p>
        </w:tc>
        <w:tc>
          <w:tcPr>
            <w:tcW w:w="58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55АВ №977064</w:t>
            </w:r>
          </w:p>
        </w:tc>
        <w:tc>
          <w:tcPr>
            <w:tcW w:w="46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Администрация Голубовского сельского поселения</w:t>
            </w:r>
          </w:p>
        </w:tc>
        <w:tc>
          <w:tcPr>
            <w:tcW w:w="372" w:type="pct"/>
            <w:shd w:val="clear" w:color="auto" w:fill="auto"/>
          </w:tcPr>
          <w:p w:rsidR="00CB6BE3" w:rsidRPr="00CB6BE3" w:rsidRDefault="00CB6BE3" w:rsidP="00CB6BE3">
            <w:pPr>
              <w:spacing w:after="0" w:line="240" w:lineRule="auto"/>
              <w:rPr>
                <w:rFonts w:ascii="Times New Roman" w:hAnsi="Times New Roman" w:cs="Times New Roman"/>
                <w:sz w:val="24"/>
                <w:szCs w:val="24"/>
              </w:rPr>
            </w:pPr>
          </w:p>
        </w:tc>
      </w:tr>
      <w:tr w:rsidR="00CB6BE3" w:rsidRPr="00CB6BE3" w:rsidTr="00AF7946">
        <w:trPr>
          <w:trHeight w:val="868"/>
        </w:trPr>
        <w:tc>
          <w:tcPr>
            <w:tcW w:w="176"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23</w:t>
            </w:r>
          </w:p>
        </w:tc>
        <w:tc>
          <w:tcPr>
            <w:tcW w:w="57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Водопровод </w:t>
            </w:r>
          </w:p>
        </w:tc>
        <w:tc>
          <w:tcPr>
            <w:tcW w:w="504"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Омская область, Седельниковский район,  д. Павловка</w:t>
            </w:r>
          </w:p>
        </w:tc>
        <w:tc>
          <w:tcPr>
            <w:tcW w:w="45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55-55-31</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021</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2009-254</w:t>
            </w:r>
          </w:p>
        </w:tc>
        <w:tc>
          <w:tcPr>
            <w:tcW w:w="36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1940,4</w:t>
            </w:r>
          </w:p>
        </w:tc>
        <w:tc>
          <w:tcPr>
            <w:tcW w:w="34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12600</w:t>
            </w:r>
          </w:p>
        </w:tc>
        <w:tc>
          <w:tcPr>
            <w:tcW w:w="30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12600</w:t>
            </w:r>
          </w:p>
        </w:tc>
        <w:tc>
          <w:tcPr>
            <w:tcW w:w="19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0</w:t>
            </w:r>
          </w:p>
        </w:tc>
        <w:tc>
          <w:tcPr>
            <w:tcW w:w="226" w:type="pct"/>
          </w:tcPr>
          <w:p w:rsidR="00CB6BE3" w:rsidRPr="00CB6BE3" w:rsidRDefault="00CB6BE3" w:rsidP="00CB6BE3">
            <w:pPr>
              <w:spacing w:after="0" w:line="240" w:lineRule="auto"/>
              <w:jc w:val="center"/>
              <w:rPr>
                <w:rFonts w:ascii="Times New Roman" w:hAnsi="Times New Roman" w:cs="Times New Roman"/>
                <w:sz w:val="24"/>
                <w:szCs w:val="24"/>
              </w:rPr>
            </w:pPr>
          </w:p>
        </w:tc>
        <w:tc>
          <w:tcPr>
            <w:tcW w:w="427"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25.09.09 </w:t>
            </w:r>
          </w:p>
        </w:tc>
        <w:tc>
          <w:tcPr>
            <w:tcW w:w="58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55АВ №977061</w:t>
            </w:r>
          </w:p>
        </w:tc>
        <w:tc>
          <w:tcPr>
            <w:tcW w:w="46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Администрация Голубовского сельского поселения</w:t>
            </w:r>
          </w:p>
        </w:tc>
        <w:tc>
          <w:tcPr>
            <w:tcW w:w="372" w:type="pct"/>
            <w:shd w:val="clear" w:color="auto" w:fill="auto"/>
          </w:tcPr>
          <w:p w:rsidR="00CB6BE3" w:rsidRPr="00CB6BE3" w:rsidRDefault="00CB6BE3" w:rsidP="00CB6BE3">
            <w:pPr>
              <w:spacing w:after="0" w:line="240" w:lineRule="auto"/>
              <w:rPr>
                <w:rFonts w:ascii="Times New Roman" w:hAnsi="Times New Roman" w:cs="Times New Roman"/>
                <w:sz w:val="24"/>
                <w:szCs w:val="24"/>
              </w:rPr>
            </w:pPr>
          </w:p>
        </w:tc>
      </w:tr>
      <w:tr w:rsidR="00CB6BE3" w:rsidRPr="00CB6BE3" w:rsidTr="00AF7946">
        <w:trPr>
          <w:trHeight w:val="868"/>
        </w:trPr>
        <w:tc>
          <w:tcPr>
            <w:tcW w:w="176"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lastRenderedPageBreak/>
              <w:t>24</w:t>
            </w:r>
          </w:p>
        </w:tc>
        <w:tc>
          <w:tcPr>
            <w:tcW w:w="57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Водопровод </w:t>
            </w:r>
          </w:p>
        </w:tc>
        <w:tc>
          <w:tcPr>
            <w:tcW w:w="504"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Омская область, Седельниковский район,  д. Михайловка  </w:t>
            </w:r>
          </w:p>
        </w:tc>
        <w:tc>
          <w:tcPr>
            <w:tcW w:w="45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55-55-31</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021</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2009-253</w:t>
            </w:r>
          </w:p>
        </w:tc>
        <w:tc>
          <w:tcPr>
            <w:tcW w:w="36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1631</w:t>
            </w:r>
          </w:p>
        </w:tc>
        <w:tc>
          <w:tcPr>
            <w:tcW w:w="34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13800</w:t>
            </w:r>
          </w:p>
        </w:tc>
        <w:tc>
          <w:tcPr>
            <w:tcW w:w="30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13800</w:t>
            </w:r>
          </w:p>
        </w:tc>
        <w:tc>
          <w:tcPr>
            <w:tcW w:w="19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0</w:t>
            </w:r>
          </w:p>
        </w:tc>
        <w:tc>
          <w:tcPr>
            <w:tcW w:w="226" w:type="pct"/>
          </w:tcPr>
          <w:p w:rsidR="00CB6BE3" w:rsidRPr="00CB6BE3" w:rsidRDefault="00CB6BE3" w:rsidP="00CB6BE3">
            <w:pPr>
              <w:spacing w:after="0" w:line="240" w:lineRule="auto"/>
              <w:jc w:val="center"/>
              <w:rPr>
                <w:rFonts w:ascii="Times New Roman" w:hAnsi="Times New Roman" w:cs="Times New Roman"/>
                <w:sz w:val="24"/>
                <w:szCs w:val="24"/>
              </w:rPr>
            </w:pPr>
          </w:p>
        </w:tc>
        <w:tc>
          <w:tcPr>
            <w:tcW w:w="427"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25.09.09</w:t>
            </w:r>
          </w:p>
        </w:tc>
        <w:tc>
          <w:tcPr>
            <w:tcW w:w="58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55АВ №977062</w:t>
            </w:r>
          </w:p>
        </w:tc>
        <w:tc>
          <w:tcPr>
            <w:tcW w:w="46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Администрация Голубовского сельского поселения</w:t>
            </w:r>
          </w:p>
        </w:tc>
        <w:tc>
          <w:tcPr>
            <w:tcW w:w="372" w:type="pct"/>
            <w:shd w:val="clear" w:color="auto" w:fill="auto"/>
          </w:tcPr>
          <w:p w:rsidR="00CB6BE3" w:rsidRPr="00CB6BE3" w:rsidRDefault="00CB6BE3" w:rsidP="00CB6BE3">
            <w:pPr>
              <w:spacing w:after="0" w:line="240" w:lineRule="auto"/>
              <w:rPr>
                <w:rFonts w:ascii="Times New Roman" w:hAnsi="Times New Roman" w:cs="Times New Roman"/>
                <w:sz w:val="24"/>
                <w:szCs w:val="24"/>
              </w:rPr>
            </w:pPr>
          </w:p>
        </w:tc>
      </w:tr>
      <w:tr w:rsidR="00CB6BE3" w:rsidRPr="00CB6BE3" w:rsidTr="00AF7946">
        <w:trPr>
          <w:trHeight w:val="868"/>
        </w:trPr>
        <w:tc>
          <w:tcPr>
            <w:tcW w:w="176"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25 </w:t>
            </w:r>
          </w:p>
        </w:tc>
        <w:tc>
          <w:tcPr>
            <w:tcW w:w="57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Водопровод </w:t>
            </w:r>
          </w:p>
        </w:tc>
        <w:tc>
          <w:tcPr>
            <w:tcW w:w="504"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Омская область, Седельниковский район,  д. Хмелевка</w:t>
            </w:r>
          </w:p>
        </w:tc>
        <w:tc>
          <w:tcPr>
            <w:tcW w:w="45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55-55-31</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021</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2009-255</w:t>
            </w:r>
          </w:p>
        </w:tc>
        <w:tc>
          <w:tcPr>
            <w:tcW w:w="36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1988,1</w:t>
            </w:r>
          </w:p>
        </w:tc>
        <w:tc>
          <w:tcPr>
            <w:tcW w:w="34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81000</w:t>
            </w:r>
          </w:p>
        </w:tc>
        <w:tc>
          <w:tcPr>
            <w:tcW w:w="30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81000</w:t>
            </w:r>
          </w:p>
        </w:tc>
        <w:tc>
          <w:tcPr>
            <w:tcW w:w="19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0</w:t>
            </w:r>
          </w:p>
        </w:tc>
        <w:tc>
          <w:tcPr>
            <w:tcW w:w="226" w:type="pct"/>
          </w:tcPr>
          <w:p w:rsidR="00CB6BE3" w:rsidRPr="00CB6BE3" w:rsidRDefault="00CB6BE3" w:rsidP="00CB6BE3">
            <w:pPr>
              <w:spacing w:after="0" w:line="240" w:lineRule="auto"/>
              <w:jc w:val="center"/>
              <w:rPr>
                <w:rFonts w:ascii="Times New Roman" w:hAnsi="Times New Roman" w:cs="Times New Roman"/>
                <w:sz w:val="24"/>
                <w:szCs w:val="24"/>
              </w:rPr>
            </w:pPr>
          </w:p>
        </w:tc>
        <w:tc>
          <w:tcPr>
            <w:tcW w:w="427"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25.09.09</w:t>
            </w:r>
          </w:p>
        </w:tc>
        <w:tc>
          <w:tcPr>
            <w:tcW w:w="58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55АВ №977063</w:t>
            </w:r>
          </w:p>
        </w:tc>
        <w:tc>
          <w:tcPr>
            <w:tcW w:w="46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Администрация Голубовского сельского поселения</w:t>
            </w:r>
          </w:p>
        </w:tc>
        <w:tc>
          <w:tcPr>
            <w:tcW w:w="372" w:type="pct"/>
            <w:shd w:val="clear" w:color="auto" w:fill="auto"/>
          </w:tcPr>
          <w:p w:rsidR="00CB6BE3" w:rsidRPr="00CB6BE3" w:rsidRDefault="00CB6BE3" w:rsidP="00CB6BE3">
            <w:pPr>
              <w:spacing w:after="0" w:line="240" w:lineRule="auto"/>
              <w:rPr>
                <w:rFonts w:ascii="Times New Roman" w:hAnsi="Times New Roman" w:cs="Times New Roman"/>
                <w:sz w:val="24"/>
                <w:szCs w:val="24"/>
              </w:rPr>
            </w:pPr>
          </w:p>
        </w:tc>
      </w:tr>
      <w:tr w:rsidR="00CB6BE3" w:rsidRPr="00CB6BE3" w:rsidTr="00AF7946">
        <w:trPr>
          <w:trHeight w:val="868"/>
        </w:trPr>
        <w:tc>
          <w:tcPr>
            <w:tcW w:w="176"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26 </w:t>
            </w:r>
          </w:p>
        </w:tc>
        <w:tc>
          <w:tcPr>
            <w:tcW w:w="57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Дорога </w:t>
            </w:r>
          </w:p>
        </w:tc>
        <w:tc>
          <w:tcPr>
            <w:tcW w:w="504"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Омская область, Седельниковский район,  с. Голубовка, ул. Новая</w:t>
            </w:r>
          </w:p>
        </w:tc>
        <w:tc>
          <w:tcPr>
            <w:tcW w:w="45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55-55-31</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021</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2009-249</w:t>
            </w:r>
          </w:p>
        </w:tc>
        <w:tc>
          <w:tcPr>
            <w:tcW w:w="36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1750</w:t>
            </w:r>
          </w:p>
        </w:tc>
        <w:tc>
          <w:tcPr>
            <w:tcW w:w="34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932622</w:t>
            </w:r>
          </w:p>
        </w:tc>
        <w:tc>
          <w:tcPr>
            <w:tcW w:w="30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932622</w:t>
            </w:r>
          </w:p>
        </w:tc>
        <w:tc>
          <w:tcPr>
            <w:tcW w:w="19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0</w:t>
            </w:r>
          </w:p>
        </w:tc>
        <w:tc>
          <w:tcPr>
            <w:tcW w:w="226" w:type="pct"/>
          </w:tcPr>
          <w:p w:rsidR="00CB6BE3" w:rsidRPr="00CB6BE3" w:rsidRDefault="00CB6BE3" w:rsidP="00CB6BE3">
            <w:pPr>
              <w:spacing w:after="0" w:line="240" w:lineRule="auto"/>
              <w:jc w:val="center"/>
              <w:rPr>
                <w:rFonts w:ascii="Times New Roman" w:hAnsi="Times New Roman" w:cs="Times New Roman"/>
                <w:sz w:val="24"/>
                <w:szCs w:val="24"/>
              </w:rPr>
            </w:pPr>
          </w:p>
        </w:tc>
        <w:tc>
          <w:tcPr>
            <w:tcW w:w="427"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25.09.09</w:t>
            </w:r>
          </w:p>
        </w:tc>
        <w:tc>
          <w:tcPr>
            <w:tcW w:w="58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55АВ №977060</w:t>
            </w:r>
          </w:p>
        </w:tc>
        <w:tc>
          <w:tcPr>
            <w:tcW w:w="46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Администрация Голубовского сельского поселения</w:t>
            </w:r>
          </w:p>
        </w:tc>
        <w:tc>
          <w:tcPr>
            <w:tcW w:w="372" w:type="pct"/>
            <w:shd w:val="clear" w:color="auto" w:fill="auto"/>
          </w:tcPr>
          <w:p w:rsidR="00CB6BE3" w:rsidRPr="00CB6BE3" w:rsidRDefault="00CB6BE3" w:rsidP="00CB6BE3">
            <w:pPr>
              <w:spacing w:after="0" w:line="240" w:lineRule="auto"/>
              <w:rPr>
                <w:rFonts w:ascii="Times New Roman" w:hAnsi="Times New Roman" w:cs="Times New Roman"/>
                <w:sz w:val="24"/>
                <w:szCs w:val="24"/>
              </w:rPr>
            </w:pPr>
          </w:p>
        </w:tc>
      </w:tr>
      <w:tr w:rsidR="00CB6BE3" w:rsidRPr="00CB6BE3" w:rsidTr="00AF7946">
        <w:trPr>
          <w:trHeight w:val="868"/>
        </w:trPr>
        <w:tc>
          <w:tcPr>
            <w:tcW w:w="176"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27</w:t>
            </w:r>
          </w:p>
        </w:tc>
        <w:tc>
          <w:tcPr>
            <w:tcW w:w="57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Дорога </w:t>
            </w:r>
          </w:p>
        </w:tc>
        <w:tc>
          <w:tcPr>
            <w:tcW w:w="504"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Омская область, Седельниковский район,  с. Голубовка, ул. Старая</w:t>
            </w:r>
          </w:p>
        </w:tc>
        <w:tc>
          <w:tcPr>
            <w:tcW w:w="45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55-55-31</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021</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2009-251</w:t>
            </w:r>
          </w:p>
        </w:tc>
        <w:tc>
          <w:tcPr>
            <w:tcW w:w="36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1800</w:t>
            </w:r>
          </w:p>
        </w:tc>
        <w:tc>
          <w:tcPr>
            <w:tcW w:w="34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959274</w:t>
            </w:r>
          </w:p>
        </w:tc>
        <w:tc>
          <w:tcPr>
            <w:tcW w:w="30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959274</w:t>
            </w:r>
          </w:p>
        </w:tc>
        <w:tc>
          <w:tcPr>
            <w:tcW w:w="19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0</w:t>
            </w:r>
          </w:p>
        </w:tc>
        <w:tc>
          <w:tcPr>
            <w:tcW w:w="226" w:type="pct"/>
          </w:tcPr>
          <w:p w:rsidR="00CB6BE3" w:rsidRPr="00CB6BE3" w:rsidRDefault="00CB6BE3" w:rsidP="00CB6BE3">
            <w:pPr>
              <w:spacing w:after="0" w:line="240" w:lineRule="auto"/>
              <w:jc w:val="center"/>
              <w:rPr>
                <w:rFonts w:ascii="Times New Roman" w:hAnsi="Times New Roman" w:cs="Times New Roman"/>
                <w:sz w:val="24"/>
                <w:szCs w:val="24"/>
              </w:rPr>
            </w:pPr>
          </w:p>
        </w:tc>
        <w:tc>
          <w:tcPr>
            <w:tcW w:w="427"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25.09.09</w:t>
            </w:r>
          </w:p>
        </w:tc>
        <w:tc>
          <w:tcPr>
            <w:tcW w:w="58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55АВ №977065</w:t>
            </w:r>
          </w:p>
        </w:tc>
        <w:tc>
          <w:tcPr>
            <w:tcW w:w="46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Администрация Голубовского сельского поселения</w:t>
            </w:r>
          </w:p>
        </w:tc>
        <w:tc>
          <w:tcPr>
            <w:tcW w:w="372" w:type="pct"/>
            <w:shd w:val="clear" w:color="auto" w:fill="auto"/>
          </w:tcPr>
          <w:p w:rsidR="00CB6BE3" w:rsidRPr="00CB6BE3" w:rsidRDefault="00CB6BE3" w:rsidP="00CB6BE3">
            <w:pPr>
              <w:spacing w:after="0" w:line="240" w:lineRule="auto"/>
              <w:rPr>
                <w:rFonts w:ascii="Times New Roman" w:hAnsi="Times New Roman" w:cs="Times New Roman"/>
                <w:sz w:val="24"/>
                <w:szCs w:val="24"/>
              </w:rPr>
            </w:pPr>
          </w:p>
        </w:tc>
      </w:tr>
      <w:tr w:rsidR="00CB6BE3" w:rsidRPr="00CB6BE3" w:rsidTr="00AF7946">
        <w:trPr>
          <w:trHeight w:val="868"/>
        </w:trPr>
        <w:tc>
          <w:tcPr>
            <w:tcW w:w="176"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28</w:t>
            </w:r>
          </w:p>
        </w:tc>
        <w:tc>
          <w:tcPr>
            <w:tcW w:w="57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Дорога </w:t>
            </w:r>
          </w:p>
        </w:tc>
        <w:tc>
          <w:tcPr>
            <w:tcW w:w="504"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Омская область, Седельниковский район,  с. Голубовка, ул. Пушкаревка</w:t>
            </w:r>
          </w:p>
        </w:tc>
        <w:tc>
          <w:tcPr>
            <w:tcW w:w="45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55-55-31</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021</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2009-250</w:t>
            </w:r>
          </w:p>
        </w:tc>
        <w:tc>
          <w:tcPr>
            <w:tcW w:w="36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1000</w:t>
            </w:r>
          </w:p>
        </w:tc>
        <w:tc>
          <w:tcPr>
            <w:tcW w:w="34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532930</w:t>
            </w:r>
          </w:p>
        </w:tc>
        <w:tc>
          <w:tcPr>
            <w:tcW w:w="309"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532930</w:t>
            </w:r>
          </w:p>
        </w:tc>
        <w:tc>
          <w:tcPr>
            <w:tcW w:w="19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0</w:t>
            </w:r>
          </w:p>
        </w:tc>
        <w:tc>
          <w:tcPr>
            <w:tcW w:w="226" w:type="pct"/>
          </w:tcPr>
          <w:p w:rsidR="00CB6BE3" w:rsidRPr="00CB6BE3" w:rsidRDefault="00CB6BE3" w:rsidP="00CB6BE3">
            <w:pPr>
              <w:spacing w:after="0" w:line="240" w:lineRule="auto"/>
              <w:jc w:val="center"/>
              <w:rPr>
                <w:rFonts w:ascii="Times New Roman" w:hAnsi="Times New Roman" w:cs="Times New Roman"/>
                <w:sz w:val="24"/>
                <w:szCs w:val="24"/>
              </w:rPr>
            </w:pPr>
          </w:p>
        </w:tc>
        <w:tc>
          <w:tcPr>
            <w:tcW w:w="427"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25.09.09</w:t>
            </w:r>
          </w:p>
        </w:tc>
        <w:tc>
          <w:tcPr>
            <w:tcW w:w="58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55АВ №977066</w:t>
            </w:r>
          </w:p>
        </w:tc>
        <w:tc>
          <w:tcPr>
            <w:tcW w:w="46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Администрация Голубовского сельского поселения</w:t>
            </w:r>
          </w:p>
        </w:tc>
        <w:tc>
          <w:tcPr>
            <w:tcW w:w="372" w:type="pct"/>
            <w:shd w:val="clear" w:color="auto" w:fill="auto"/>
          </w:tcPr>
          <w:p w:rsidR="00CB6BE3" w:rsidRPr="00CB6BE3" w:rsidRDefault="00CB6BE3" w:rsidP="00CB6BE3">
            <w:pPr>
              <w:spacing w:after="0" w:line="240" w:lineRule="auto"/>
              <w:rPr>
                <w:rFonts w:ascii="Times New Roman" w:hAnsi="Times New Roman" w:cs="Times New Roman"/>
                <w:sz w:val="24"/>
                <w:szCs w:val="24"/>
              </w:rPr>
            </w:pPr>
          </w:p>
        </w:tc>
      </w:tr>
      <w:tr w:rsidR="00CB6BE3" w:rsidRPr="00CB6BE3" w:rsidTr="00AF7946">
        <w:trPr>
          <w:trHeight w:val="868"/>
        </w:trPr>
        <w:tc>
          <w:tcPr>
            <w:tcW w:w="176"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lastRenderedPageBreak/>
              <w:t>29</w:t>
            </w:r>
          </w:p>
        </w:tc>
        <w:tc>
          <w:tcPr>
            <w:tcW w:w="57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Жилая квартира </w:t>
            </w:r>
          </w:p>
        </w:tc>
        <w:tc>
          <w:tcPr>
            <w:tcW w:w="504"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Омская область, Седельниковский район,  с. Голубовка, ул. Старая 56</w:t>
            </w:r>
          </w:p>
        </w:tc>
        <w:tc>
          <w:tcPr>
            <w:tcW w:w="45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55-55-32</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004</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2012-125</w:t>
            </w:r>
          </w:p>
        </w:tc>
        <w:tc>
          <w:tcPr>
            <w:tcW w:w="36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37,8</w:t>
            </w:r>
          </w:p>
        </w:tc>
        <w:tc>
          <w:tcPr>
            <w:tcW w:w="349" w:type="pct"/>
          </w:tcPr>
          <w:p w:rsidR="00CB6BE3" w:rsidRPr="00CB6BE3" w:rsidRDefault="00CB6BE3" w:rsidP="00CB6BE3">
            <w:pPr>
              <w:spacing w:after="0" w:line="240" w:lineRule="auto"/>
              <w:jc w:val="center"/>
              <w:rPr>
                <w:rFonts w:ascii="Times New Roman" w:hAnsi="Times New Roman" w:cs="Times New Roman"/>
                <w:sz w:val="24"/>
                <w:szCs w:val="24"/>
              </w:rPr>
            </w:pPr>
          </w:p>
        </w:tc>
        <w:tc>
          <w:tcPr>
            <w:tcW w:w="309" w:type="pct"/>
          </w:tcPr>
          <w:p w:rsidR="00CB6BE3" w:rsidRPr="00CB6BE3" w:rsidRDefault="00CB6BE3" w:rsidP="00CB6BE3">
            <w:pPr>
              <w:spacing w:after="0" w:line="240" w:lineRule="auto"/>
              <w:jc w:val="center"/>
              <w:rPr>
                <w:rFonts w:ascii="Times New Roman" w:hAnsi="Times New Roman" w:cs="Times New Roman"/>
                <w:sz w:val="24"/>
                <w:szCs w:val="24"/>
              </w:rPr>
            </w:pPr>
          </w:p>
        </w:tc>
        <w:tc>
          <w:tcPr>
            <w:tcW w:w="19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0</w:t>
            </w:r>
          </w:p>
        </w:tc>
        <w:tc>
          <w:tcPr>
            <w:tcW w:w="226" w:type="pct"/>
          </w:tcPr>
          <w:p w:rsidR="00CB6BE3" w:rsidRPr="00CB6BE3" w:rsidRDefault="00CB6BE3" w:rsidP="00CB6BE3">
            <w:pPr>
              <w:spacing w:after="0" w:line="240" w:lineRule="auto"/>
              <w:jc w:val="center"/>
              <w:rPr>
                <w:rFonts w:ascii="Times New Roman" w:hAnsi="Times New Roman" w:cs="Times New Roman"/>
                <w:sz w:val="24"/>
                <w:szCs w:val="24"/>
              </w:rPr>
            </w:pPr>
          </w:p>
        </w:tc>
        <w:tc>
          <w:tcPr>
            <w:tcW w:w="427"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17.09.2012</w:t>
            </w:r>
          </w:p>
        </w:tc>
        <w:tc>
          <w:tcPr>
            <w:tcW w:w="58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55АА №452086</w:t>
            </w:r>
          </w:p>
        </w:tc>
        <w:tc>
          <w:tcPr>
            <w:tcW w:w="46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Администрация Голубовского сельского поселения</w:t>
            </w:r>
          </w:p>
        </w:tc>
        <w:tc>
          <w:tcPr>
            <w:tcW w:w="372" w:type="pct"/>
            <w:shd w:val="clear" w:color="auto" w:fill="auto"/>
          </w:tcPr>
          <w:p w:rsidR="00CB6BE3" w:rsidRPr="00CB6BE3" w:rsidRDefault="00CB6BE3" w:rsidP="00CB6BE3">
            <w:pPr>
              <w:spacing w:after="0" w:line="240" w:lineRule="auto"/>
              <w:rPr>
                <w:rFonts w:ascii="Times New Roman" w:hAnsi="Times New Roman" w:cs="Times New Roman"/>
                <w:sz w:val="24"/>
                <w:szCs w:val="24"/>
              </w:rPr>
            </w:pPr>
          </w:p>
        </w:tc>
      </w:tr>
      <w:tr w:rsidR="00CB6BE3" w:rsidRPr="00CB6BE3" w:rsidTr="00AF7946">
        <w:trPr>
          <w:trHeight w:val="868"/>
        </w:trPr>
        <w:tc>
          <w:tcPr>
            <w:tcW w:w="176"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30</w:t>
            </w:r>
          </w:p>
        </w:tc>
        <w:tc>
          <w:tcPr>
            <w:tcW w:w="57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Жилая квартира </w:t>
            </w:r>
          </w:p>
          <w:p w:rsidR="00CB6BE3" w:rsidRPr="00CB6BE3" w:rsidRDefault="00CB6BE3" w:rsidP="00CB6BE3">
            <w:pPr>
              <w:spacing w:after="0" w:line="240" w:lineRule="auto"/>
              <w:jc w:val="center"/>
              <w:rPr>
                <w:rFonts w:ascii="Times New Roman" w:hAnsi="Times New Roman" w:cs="Times New Roman"/>
                <w:sz w:val="24"/>
                <w:szCs w:val="24"/>
              </w:rPr>
            </w:pPr>
          </w:p>
        </w:tc>
        <w:tc>
          <w:tcPr>
            <w:tcW w:w="504"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Омская область, Седельниковский район,  д. Михайловка, </w:t>
            </w:r>
          </w:p>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ул. Михайловская 4 </w:t>
            </w:r>
          </w:p>
        </w:tc>
        <w:tc>
          <w:tcPr>
            <w:tcW w:w="45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55-55-32</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004</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2012-124</w:t>
            </w:r>
          </w:p>
        </w:tc>
        <w:tc>
          <w:tcPr>
            <w:tcW w:w="36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39,7</w:t>
            </w:r>
          </w:p>
        </w:tc>
        <w:tc>
          <w:tcPr>
            <w:tcW w:w="349" w:type="pct"/>
          </w:tcPr>
          <w:p w:rsidR="00CB6BE3" w:rsidRPr="00CB6BE3" w:rsidRDefault="00CB6BE3" w:rsidP="00CB6BE3">
            <w:pPr>
              <w:spacing w:after="0" w:line="240" w:lineRule="auto"/>
              <w:rPr>
                <w:rFonts w:ascii="Times New Roman" w:hAnsi="Times New Roman" w:cs="Times New Roman"/>
                <w:sz w:val="24"/>
                <w:szCs w:val="24"/>
              </w:rPr>
            </w:pPr>
          </w:p>
        </w:tc>
        <w:tc>
          <w:tcPr>
            <w:tcW w:w="309" w:type="pct"/>
          </w:tcPr>
          <w:p w:rsidR="00CB6BE3" w:rsidRPr="00CB6BE3" w:rsidRDefault="00CB6BE3" w:rsidP="00CB6BE3">
            <w:pPr>
              <w:spacing w:after="0" w:line="240" w:lineRule="auto"/>
              <w:jc w:val="center"/>
              <w:rPr>
                <w:rFonts w:ascii="Times New Roman" w:hAnsi="Times New Roman" w:cs="Times New Roman"/>
                <w:sz w:val="24"/>
                <w:szCs w:val="24"/>
              </w:rPr>
            </w:pPr>
          </w:p>
        </w:tc>
        <w:tc>
          <w:tcPr>
            <w:tcW w:w="19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0</w:t>
            </w:r>
          </w:p>
        </w:tc>
        <w:tc>
          <w:tcPr>
            <w:tcW w:w="226" w:type="pct"/>
          </w:tcPr>
          <w:p w:rsidR="00CB6BE3" w:rsidRPr="00CB6BE3" w:rsidRDefault="00CB6BE3" w:rsidP="00CB6BE3">
            <w:pPr>
              <w:spacing w:after="0" w:line="240" w:lineRule="auto"/>
              <w:jc w:val="center"/>
              <w:rPr>
                <w:rFonts w:ascii="Times New Roman" w:hAnsi="Times New Roman" w:cs="Times New Roman"/>
                <w:sz w:val="24"/>
                <w:szCs w:val="24"/>
              </w:rPr>
            </w:pPr>
          </w:p>
        </w:tc>
        <w:tc>
          <w:tcPr>
            <w:tcW w:w="427"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17.09.2012</w:t>
            </w:r>
          </w:p>
        </w:tc>
        <w:tc>
          <w:tcPr>
            <w:tcW w:w="58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55АА №452085</w:t>
            </w:r>
          </w:p>
        </w:tc>
        <w:tc>
          <w:tcPr>
            <w:tcW w:w="46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Администрация Голубовского сельского поселения</w:t>
            </w:r>
          </w:p>
        </w:tc>
        <w:tc>
          <w:tcPr>
            <w:tcW w:w="372" w:type="pct"/>
            <w:shd w:val="clear" w:color="auto" w:fill="auto"/>
          </w:tcPr>
          <w:p w:rsidR="00CB6BE3" w:rsidRPr="00CB6BE3" w:rsidRDefault="00CB6BE3" w:rsidP="00CB6BE3">
            <w:pPr>
              <w:spacing w:after="0" w:line="240" w:lineRule="auto"/>
              <w:rPr>
                <w:rFonts w:ascii="Times New Roman" w:hAnsi="Times New Roman" w:cs="Times New Roman"/>
                <w:sz w:val="24"/>
                <w:szCs w:val="24"/>
              </w:rPr>
            </w:pPr>
          </w:p>
        </w:tc>
      </w:tr>
      <w:tr w:rsidR="00CB6BE3" w:rsidRPr="00CB6BE3" w:rsidTr="00AF7946">
        <w:trPr>
          <w:trHeight w:val="868"/>
        </w:trPr>
        <w:tc>
          <w:tcPr>
            <w:tcW w:w="176"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31</w:t>
            </w:r>
          </w:p>
        </w:tc>
        <w:tc>
          <w:tcPr>
            <w:tcW w:w="57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Жилая квартира </w:t>
            </w:r>
          </w:p>
          <w:p w:rsidR="00CB6BE3" w:rsidRPr="00CB6BE3" w:rsidRDefault="00CB6BE3" w:rsidP="00CB6BE3">
            <w:pPr>
              <w:spacing w:after="0" w:line="240" w:lineRule="auto"/>
              <w:jc w:val="center"/>
              <w:rPr>
                <w:rFonts w:ascii="Times New Roman" w:hAnsi="Times New Roman" w:cs="Times New Roman"/>
                <w:sz w:val="24"/>
                <w:szCs w:val="24"/>
              </w:rPr>
            </w:pPr>
          </w:p>
        </w:tc>
        <w:tc>
          <w:tcPr>
            <w:tcW w:w="504"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Омская область, Седельниковский район,  д. Михайловка, </w:t>
            </w:r>
          </w:p>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ул. Михайловская 13</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1</w:t>
            </w:r>
          </w:p>
        </w:tc>
        <w:tc>
          <w:tcPr>
            <w:tcW w:w="45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55-55-32</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004</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2012-123</w:t>
            </w:r>
          </w:p>
        </w:tc>
        <w:tc>
          <w:tcPr>
            <w:tcW w:w="36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39,8</w:t>
            </w:r>
          </w:p>
        </w:tc>
        <w:tc>
          <w:tcPr>
            <w:tcW w:w="349" w:type="pct"/>
          </w:tcPr>
          <w:p w:rsidR="00CB6BE3" w:rsidRPr="00CB6BE3" w:rsidRDefault="00CB6BE3" w:rsidP="00CB6BE3">
            <w:pPr>
              <w:spacing w:after="0" w:line="240" w:lineRule="auto"/>
              <w:jc w:val="center"/>
              <w:rPr>
                <w:rFonts w:ascii="Times New Roman" w:hAnsi="Times New Roman" w:cs="Times New Roman"/>
                <w:sz w:val="24"/>
                <w:szCs w:val="24"/>
              </w:rPr>
            </w:pPr>
          </w:p>
        </w:tc>
        <w:tc>
          <w:tcPr>
            <w:tcW w:w="309" w:type="pct"/>
          </w:tcPr>
          <w:p w:rsidR="00CB6BE3" w:rsidRPr="00CB6BE3" w:rsidRDefault="00CB6BE3" w:rsidP="00CB6BE3">
            <w:pPr>
              <w:spacing w:after="0" w:line="240" w:lineRule="auto"/>
              <w:jc w:val="center"/>
              <w:rPr>
                <w:rFonts w:ascii="Times New Roman" w:hAnsi="Times New Roman" w:cs="Times New Roman"/>
                <w:sz w:val="24"/>
                <w:szCs w:val="24"/>
              </w:rPr>
            </w:pPr>
          </w:p>
        </w:tc>
        <w:tc>
          <w:tcPr>
            <w:tcW w:w="19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0</w:t>
            </w:r>
          </w:p>
        </w:tc>
        <w:tc>
          <w:tcPr>
            <w:tcW w:w="226" w:type="pct"/>
          </w:tcPr>
          <w:p w:rsidR="00CB6BE3" w:rsidRPr="00CB6BE3" w:rsidRDefault="00CB6BE3" w:rsidP="00CB6BE3">
            <w:pPr>
              <w:spacing w:after="0" w:line="240" w:lineRule="auto"/>
              <w:jc w:val="center"/>
              <w:rPr>
                <w:rFonts w:ascii="Times New Roman" w:hAnsi="Times New Roman" w:cs="Times New Roman"/>
                <w:sz w:val="24"/>
                <w:szCs w:val="24"/>
              </w:rPr>
            </w:pPr>
          </w:p>
        </w:tc>
        <w:tc>
          <w:tcPr>
            <w:tcW w:w="427"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17.09.2012</w:t>
            </w:r>
          </w:p>
        </w:tc>
        <w:tc>
          <w:tcPr>
            <w:tcW w:w="58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55АА №452084</w:t>
            </w:r>
          </w:p>
        </w:tc>
        <w:tc>
          <w:tcPr>
            <w:tcW w:w="46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Администрация Голубовского сельского поселения</w:t>
            </w:r>
          </w:p>
        </w:tc>
        <w:tc>
          <w:tcPr>
            <w:tcW w:w="372" w:type="pct"/>
            <w:shd w:val="clear" w:color="auto" w:fill="auto"/>
          </w:tcPr>
          <w:p w:rsidR="00CB6BE3" w:rsidRPr="00CB6BE3" w:rsidRDefault="00CB6BE3" w:rsidP="00CB6BE3">
            <w:pPr>
              <w:spacing w:after="0" w:line="240" w:lineRule="auto"/>
              <w:rPr>
                <w:rFonts w:ascii="Times New Roman" w:hAnsi="Times New Roman" w:cs="Times New Roman"/>
                <w:sz w:val="24"/>
                <w:szCs w:val="24"/>
              </w:rPr>
            </w:pPr>
          </w:p>
        </w:tc>
      </w:tr>
      <w:tr w:rsidR="00CB6BE3" w:rsidRPr="00CB6BE3" w:rsidTr="00AF7946">
        <w:trPr>
          <w:trHeight w:val="868"/>
        </w:trPr>
        <w:tc>
          <w:tcPr>
            <w:tcW w:w="176"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32</w:t>
            </w:r>
          </w:p>
        </w:tc>
        <w:tc>
          <w:tcPr>
            <w:tcW w:w="57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Жилая квартира </w:t>
            </w:r>
          </w:p>
          <w:p w:rsidR="00CB6BE3" w:rsidRPr="00CB6BE3" w:rsidRDefault="00CB6BE3" w:rsidP="00CB6BE3">
            <w:pPr>
              <w:spacing w:after="0" w:line="240" w:lineRule="auto"/>
              <w:jc w:val="center"/>
              <w:rPr>
                <w:rFonts w:ascii="Times New Roman" w:hAnsi="Times New Roman" w:cs="Times New Roman"/>
                <w:sz w:val="24"/>
                <w:szCs w:val="24"/>
              </w:rPr>
            </w:pPr>
          </w:p>
        </w:tc>
        <w:tc>
          <w:tcPr>
            <w:tcW w:w="504"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Омская область, Седельниковский район,  д. Михайловка, </w:t>
            </w:r>
          </w:p>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ул. </w:t>
            </w:r>
            <w:r w:rsidRPr="00CB6BE3">
              <w:rPr>
                <w:rFonts w:ascii="Times New Roman" w:hAnsi="Times New Roman" w:cs="Times New Roman"/>
                <w:sz w:val="24"/>
                <w:szCs w:val="24"/>
              </w:rPr>
              <w:lastRenderedPageBreak/>
              <w:t>Михайловская 15</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1</w:t>
            </w:r>
          </w:p>
        </w:tc>
        <w:tc>
          <w:tcPr>
            <w:tcW w:w="45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lastRenderedPageBreak/>
              <w:t>55-55-32</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004</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2012-122</w:t>
            </w:r>
          </w:p>
        </w:tc>
        <w:tc>
          <w:tcPr>
            <w:tcW w:w="36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50,7</w:t>
            </w:r>
          </w:p>
        </w:tc>
        <w:tc>
          <w:tcPr>
            <w:tcW w:w="349" w:type="pct"/>
          </w:tcPr>
          <w:p w:rsidR="00CB6BE3" w:rsidRPr="00CB6BE3" w:rsidRDefault="00CB6BE3" w:rsidP="00CB6BE3">
            <w:pPr>
              <w:spacing w:after="0" w:line="240" w:lineRule="auto"/>
              <w:jc w:val="center"/>
              <w:rPr>
                <w:rFonts w:ascii="Times New Roman" w:hAnsi="Times New Roman" w:cs="Times New Roman"/>
                <w:sz w:val="24"/>
                <w:szCs w:val="24"/>
              </w:rPr>
            </w:pPr>
          </w:p>
        </w:tc>
        <w:tc>
          <w:tcPr>
            <w:tcW w:w="309" w:type="pct"/>
          </w:tcPr>
          <w:p w:rsidR="00CB6BE3" w:rsidRPr="00CB6BE3" w:rsidRDefault="00CB6BE3" w:rsidP="00CB6BE3">
            <w:pPr>
              <w:spacing w:after="0" w:line="240" w:lineRule="auto"/>
              <w:jc w:val="center"/>
              <w:rPr>
                <w:rFonts w:ascii="Times New Roman" w:hAnsi="Times New Roman" w:cs="Times New Roman"/>
                <w:sz w:val="24"/>
                <w:szCs w:val="24"/>
              </w:rPr>
            </w:pPr>
          </w:p>
        </w:tc>
        <w:tc>
          <w:tcPr>
            <w:tcW w:w="19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0</w:t>
            </w:r>
          </w:p>
        </w:tc>
        <w:tc>
          <w:tcPr>
            <w:tcW w:w="226" w:type="pct"/>
          </w:tcPr>
          <w:p w:rsidR="00CB6BE3" w:rsidRPr="00CB6BE3" w:rsidRDefault="00CB6BE3" w:rsidP="00CB6BE3">
            <w:pPr>
              <w:spacing w:after="0" w:line="240" w:lineRule="auto"/>
              <w:jc w:val="center"/>
              <w:rPr>
                <w:rFonts w:ascii="Times New Roman" w:hAnsi="Times New Roman" w:cs="Times New Roman"/>
                <w:sz w:val="24"/>
                <w:szCs w:val="24"/>
              </w:rPr>
            </w:pPr>
          </w:p>
        </w:tc>
        <w:tc>
          <w:tcPr>
            <w:tcW w:w="427"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17.09.2012</w:t>
            </w:r>
          </w:p>
        </w:tc>
        <w:tc>
          <w:tcPr>
            <w:tcW w:w="58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55АА №452083</w:t>
            </w:r>
          </w:p>
        </w:tc>
        <w:tc>
          <w:tcPr>
            <w:tcW w:w="46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Администрация Голубовского сельского поселения</w:t>
            </w:r>
          </w:p>
        </w:tc>
        <w:tc>
          <w:tcPr>
            <w:tcW w:w="372" w:type="pct"/>
            <w:shd w:val="clear" w:color="auto" w:fill="auto"/>
          </w:tcPr>
          <w:p w:rsidR="00CB6BE3" w:rsidRPr="00CB6BE3" w:rsidRDefault="00CB6BE3" w:rsidP="00CB6BE3">
            <w:pPr>
              <w:spacing w:after="0" w:line="240" w:lineRule="auto"/>
              <w:rPr>
                <w:rFonts w:ascii="Times New Roman" w:hAnsi="Times New Roman" w:cs="Times New Roman"/>
                <w:sz w:val="24"/>
                <w:szCs w:val="24"/>
              </w:rPr>
            </w:pPr>
          </w:p>
        </w:tc>
      </w:tr>
      <w:tr w:rsidR="00CB6BE3" w:rsidRPr="00CB6BE3" w:rsidTr="00AF7946">
        <w:trPr>
          <w:trHeight w:val="868"/>
        </w:trPr>
        <w:tc>
          <w:tcPr>
            <w:tcW w:w="176"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lastRenderedPageBreak/>
              <w:t>33</w:t>
            </w:r>
          </w:p>
        </w:tc>
        <w:tc>
          <w:tcPr>
            <w:tcW w:w="57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Жилая квартира</w:t>
            </w:r>
          </w:p>
          <w:p w:rsidR="00CB6BE3" w:rsidRPr="00CB6BE3" w:rsidRDefault="00CB6BE3" w:rsidP="00CB6BE3">
            <w:pPr>
              <w:spacing w:after="0" w:line="240" w:lineRule="auto"/>
              <w:jc w:val="center"/>
              <w:rPr>
                <w:rFonts w:ascii="Times New Roman" w:hAnsi="Times New Roman" w:cs="Times New Roman"/>
                <w:sz w:val="24"/>
                <w:szCs w:val="24"/>
              </w:rPr>
            </w:pPr>
          </w:p>
        </w:tc>
        <w:tc>
          <w:tcPr>
            <w:tcW w:w="504"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Омская область, Седельниковский район,   д. Павловка,</w:t>
            </w:r>
          </w:p>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 ул. Павловская 36</w:t>
            </w:r>
          </w:p>
        </w:tc>
        <w:tc>
          <w:tcPr>
            <w:tcW w:w="45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55:25:021101:102</w:t>
            </w:r>
          </w:p>
        </w:tc>
        <w:tc>
          <w:tcPr>
            <w:tcW w:w="36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47,8</w:t>
            </w:r>
          </w:p>
        </w:tc>
        <w:tc>
          <w:tcPr>
            <w:tcW w:w="349" w:type="pct"/>
          </w:tcPr>
          <w:p w:rsidR="00CB6BE3" w:rsidRPr="00CB6BE3" w:rsidRDefault="00CB6BE3" w:rsidP="00CB6BE3">
            <w:pPr>
              <w:spacing w:after="0" w:line="240" w:lineRule="auto"/>
              <w:jc w:val="center"/>
              <w:rPr>
                <w:rFonts w:ascii="Times New Roman" w:hAnsi="Times New Roman" w:cs="Times New Roman"/>
                <w:sz w:val="24"/>
                <w:szCs w:val="24"/>
              </w:rPr>
            </w:pPr>
          </w:p>
        </w:tc>
        <w:tc>
          <w:tcPr>
            <w:tcW w:w="309" w:type="pct"/>
          </w:tcPr>
          <w:p w:rsidR="00CB6BE3" w:rsidRPr="00CB6BE3" w:rsidRDefault="00CB6BE3" w:rsidP="00CB6BE3">
            <w:pPr>
              <w:spacing w:after="0" w:line="240" w:lineRule="auto"/>
              <w:jc w:val="center"/>
              <w:rPr>
                <w:rFonts w:ascii="Times New Roman" w:hAnsi="Times New Roman" w:cs="Times New Roman"/>
                <w:sz w:val="24"/>
                <w:szCs w:val="24"/>
              </w:rPr>
            </w:pPr>
          </w:p>
        </w:tc>
        <w:tc>
          <w:tcPr>
            <w:tcW w:w="19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0</w:t>
            </w:r>
          </w:p>
        </w:tc>
        <w:tc>
          <w:tcPr>
            <w:tcW w:w="226"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257145,36</w:t>
            </w:r>
          </w:p>
        </w:tc>
        <w:tc>
          <w:tcPr>
            <w:tcW w:w="427"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29.11.2013</w:t>
            </w:r>
          </w:p>
        </w:tc>
        <w:tc>
          <w:tcPr>
            <w:tcW w:w="58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w:t>
            </w:r>
            <w:r w:rsidRPr="00CB6BE3">
              <w:rPr>
                <w:rFonts w:ascii="Times New Roman" w:hAnsi="Times New Roman" w:cs="Times New Roman"/>
                <w:sz w:val="24"/>
                <w:szCs w:val="24"/>
                <w:lang w:val="en-US"/>
              </w:rPr>
              <w:t>/120/026/2017</w:t>
            </w:r>
            <w:r w:rsidRPr="00CB6BE3">
              <w:rPr>
                <w:rFonts w:ascii="Times New Roman" w:hAnsi="Times New Roman" w:cs="Times New Roman"/>
                <w:sz w:val="24"/>
                <w:szCs w:val="24"/>
              </w:rPr>
              <w:t>-290</w:t>
            </w:r>
          </w:p>
        </w:tc>
        <w:tc>
          <w:tcPr>
            <w:tcW w:w="46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Администрация Голубовского сельского поселения</w:t>
            </w:r>
          </w:p>
        </w:tc>
        <w:tc>
          <w:tcPr>
            <w:tcW w:w="372" w:type="pct"/>
            <w:shd w:val="clear" w:color="auto" w:fill="auto"/>
          </w:tcPr>
          <w:p w:rsidR="00CB6BE3" w:rsidRPr="00CB6BE3" w:rsidRDefault="00CB6BE3" w:rsidP="00CB6BE3">
            <w:pPr>
              <w:spacing w:after="0" w:line="240" w:lineRule="auto"/>
              <w:rPr>
                <w:rFonts w:ascii="Times New Roman" w:hAnsi="Times New Roman" w:cs="Times New Roman"/>
                <w:sz w:val="24"/>
                <w:szCs w:val="24"/>
              </w:rPr>
            </w:pPr>
          </w:p>
        </w:tc>
      </w:tr>
      <w:tr w:rsidR="00CB6BE3" w:rsidRPr="00CB6BE3" w:rsidTr="00AF7946">
        <w:trPr>
          <w:trHeight w:val="868"/>
        </w:trPr>
        <w:tc>
          <w:tcPr>
            <w:tcW w:w="176"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34</w:t>
            </w:r>
          </w:p>
        </w:tc>
        <w:tc>
          <w:tcPr>
            <w:tcW w:w="578"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Жилая квартира </w:t>
            </w:r>
          </w:p>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д. Хмелевка, </w:t>
            </w:r>
          </w:p>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ул. Хмелевская 32/2</w:t>
            </w:r>
          </w:p>
        </w:tc>
        <w:tc>
          <w:tcPr>
            <w:tcW w:w="504"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Омская область, Седельниковский район,   д. Хмелевка, ул. Хмелевская 32</w:t>
            </w:r>
            <w:r w:rsidRPr="00CB6BE3">
              <w:rPr>
                <w:rFonts w:ascii="Times New Roman" w:hAnsi="Times New Roman" w:cs="Times New Roman"/>
                <w:sz w:val="24"/>
                <w:szCs w:val="24"/>
                <w:lang w:val="en-US"/>
              </w:rPr>
              <w:t>/</w:t>
            </w:r>
            <w:r w:rsidRPr="00CB6BE3">
              <w:rPr>
                <w:rFonts w:ascii="Times New Roman" w:hAnsi="Times New Roman" w:cs="Times New Roman"/>
                <w:sz w:val="24"/>
                <w:szCs w:val="24"/>
              </w:rPr>
              <w:t>2</w:t>
            </w:r>
          </w:p>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 </w:t>
            </w:r>
          </w:p>
        </w:tc>
        <w:tc>
          <w:tcPr>
            <w:tcW w:w="458" w:type="pct"/>
          </w:tcPr>
          <w:p w:rsidR="00CB6BE3" w:rsidRPr="00CB6BE3" w:rsidRDefault="00CB6BE3" w:rsidP="00CB6BE3">
            <w:pPr>
              <w:spacing w:after="0" w:line="240" w:lineRule="auto"/>
              <w:jc w:val="center"/>
              <w:rPr>
                <w:rFonts w:ascii="Times New Roman" w:hAnsi="Times New Roman" w:cs="Times New Roman"/>
                <w:sz w:val="24"/>
                <w:szCs w:val="24"/>
                <w:lang w:val="en-US"/>
              </w:rPr>
            </w:pPr>
            <w:r w:rsidRPr="00CB6BE3">
              <w:rPr>
                <w:rFonts w:ascii="Times New Roman" w:hAnsi="Times New Roman" w:cs="Times New Roman"/>
                <w:sz w:val="24"/>
                <w:szCs w:val="24"/>
              </w:rPr>
              <w:t>55-55-13</w:t>
            </w:r>
            <w:r w:rsidRPr="00CB6BE3">
              <w:rPr>
                <w:rFonts w:ascii="Times New Roman" w:hAnsi="Times New Roman" w:cs="Times New Roman"/>
                <w:sz w:val="24"/>
                <w:szCs w:val="24"/>
                <w:lang w:val="en-US"/>
              </w:rPr>
              <w:t>/002/2011-323</w:t>
            </w:r>
          </w:p>
        </w:tc>
        <w:tc>
          <w:tcPr>
            <w:tcW w:w="36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xml:space="preserve">     </w:t>
            </w:r>
            <w:r w:rsidRPr="00CB6BE3">
              <w:rPr>
                <w:rFonts w:ascii="Times New Roman" w:hAnsi="Times New Roman" w:cs="Times New Roman"/>
                <w:sz w:val="24"/>
                <w:szCs w:val="24"/>
                <w:lang w:val="en-US"/>
              </w:rPr>
              <w:t>90</w:t>
            </w:r>
            <w:r w:rsidRPr="00CB6BE3">
              <w:rPr>
                <w:rFonts w:ascii="Times New Roman" w:hAnsi="Times New Roman" w:cs="Times New Roman"/>
                <w:sz w:val="24"/>
                <w:szCs w:val="24"/>
              </w:rPr>
              <w:t xml:space="preserve">,8                                                                                                                                                                                                                                                                                                                                                                                                                                                                                                                                                                                                                                                                                                                           </w:t>
            </w:r>
          </w:p>
        </w:tc>
        <w:tc>
          <w:tcPr>
            <w:tcW w:w="349" w:type="pct"/>
          </w:tcPr>
          <w:p w:rsidR="00CB6BE3" w:rsidRPr="00CB6BE3" w:rsidRDefault="00CB6BE3" w:rsidP="00CB6BE3">
            <w:pPr>
              <w:spacing w:after="0" w:line="240" w:lineRule="auto"/>
              <w:jc w:val="center"/>
              <w:rPr>
                <w:rFonts w:ascii="Times New Roman" w:hAnsi="Times New Roman" w:cs="Times New Roman"/>
                <w:sz w:val="24"/>
                <w:szCs w:val="24"/>
              </w:rPr>
            </w:pPr>
          </w:p>
        </w:tc>
        <w:tc>
          <w:tcPr>
            <w:tcW w:w="309" w:type="pct"/>
          </w:tcPr>
          <w:p w:rsidR="00CB6BE3" w:rsidRPr="00CB6BE3" w:rsidRDefault="00CB6BE3" w:rsidP="00CB6BE3">
            <w:pPr>
              <w:spacing w:after="0" w:line="240" w:lineRule="auto"/>
              <w:jc w:val="center"/>
              <w:rPr>
                <w:rFonts w:ascii="Times New Roman" w:hAnsi="Times New Roman" w:cs="Times New Roman"/>
                <w:sz w:val="24"/>
                <w:szCs w:val="24"/>
              </w:rPr>
            </w:pPr>
          </w:p>
        </w:tc>
        <w:tc>
          <w:tcPr>
            <w:tcW w:w="19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0</w:t>
            </w:r>
          </w:p>
        </w:tc>
        <w:tc>
          <w:tcPr>
            <w:tcW w:w="226" w:type="pct"/>
          </w:tcPr>
          <w:p w:rsidR="00CB6BE3" w:rsidRPr="00CB6BE3" w:rsidRDefault="00CB6BE3" w:rsidP="00CB6BE3">
            <w:pPr>
              <w:spacing w:after="0" w:line="240" w:lineRule="auto"/>
              <w:jc w:val="center"/>
              <w:rPr>
                <w:rFonts w:ascii="Times New Roman" w:hAnsi="Times New Roman" w:cs="Times New Roman"/>
                <w:sz w:val="24"/>
                <w:szCs w:val="24"/>
              </w:rPr>
            </w:pPr>
          </w:p>
        </w:tc>
        <w:tc>
          <w:tcPr>
            <w:tcW w:w="427"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06.04.2011</w:t>
            </w:r>
          </w:p>
        </w:tc>
        <w:tc>
          <w:tcPr>
            <w:tcW w:w="58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55АА №132731</w:t>
            </w:r>
          </w:p>
        </w:tc>
        <w:tc>
          <w:tcPr>
            <w:tcW w:w="46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Администрация Голубовского сельского поселения</w:t>
            </w:r>
          </w:p>
        </w:tc>
        <w:tc>
          <w:tcPr>
            <w:tcW w:w="372" w:type="pct"/>
            <w:shd w:val="clear" w:color="auto" w:fill="auto"/>
          </w:tcPr>
          <w:p w:rsidR="00CB6BE3" w:rsidRPr="00CB6BE3" w:rsidRDefault="00CB6BE3" w:rsidP="00CB6BE3">
            <w:pPr>
              <w:spacing w:after="0" w:line="240" w:lineRule="auto"/>
              <w:rPr>
                <w:rFonts w:ascii="Times New Roman" w:hAnsi="Times New Roman" w:cs="Times New Roman"/>
                <w:sz w:val="24"/>
                <w:szCs w:val="24"/>
              </w:rPr>
            </w:pPr>
          </w:p>
        </w:tc>
      </w:tr>
    </w:tbl>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 xml:space="preserve">                                                                                                                                                                                                                  </w:t>
      </w: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jc w:val="right"/>
        <w:rPr>
          <w:rFonts w:ascii="Times New Roman" w:hAnsi="Times New Roman" w:cs="Times New Roman"/>
          <w:sz w:val="24"/>
          <w:szCs w:val="24"/>
        </w:rPr>
      </w:pPr>
      <w:r w:rsidRPr="00CB6BE3">
        <w:rPr>
          <w:rFonts w:ascii="Times New Roman" w:hAnsi="Times New Roman" w:cs="Times New Roman"/>
          <w:sz w:val="24"/>
          <w:szCs w:val="24"/>
        </w:rPr>
        <w:t>Приложение № 3</w:t>
      </w:r>
    </w:p>
    <w:p w:rsidR="00CB6BE3" w:rsidRPr="00CB6BE3" w:rsidRDefault="00CB6BE3" w:rsidP="00CB6BE3">
      <w:pPr>
        <w:spacing w:after="0" w:line="240" w:lineRule="auto"/>
        <w:jc w:val="right"/>
        <w:rPr>
          <w:rFonts w:ascii="Times New Roman" w:hAnsi="Times New Roman" w:cs="Times New Roman"/>
          <w:sz w:val="24"/>
          <w:szCs w:val="24"/>
        </w:rPr>
      </w:pPr>
      <w:r w:rsidRPr="00CB6BE3">
        <w:rPr>
          <w:rFonts w:ascii="Times New Roman" w:hAnsi="Times New Roman" w:cs="Times New Roman"/>
          <w:sz w:val="24"/>
          <w:szCs w:val="24"/>
        </w:rPr>
        <w:t xml:space="preserve">                                                                                                                                                                        к Решению Совета Голубовского сельского</w:t>
      </w:r>
    </w:p>
    <w:p w:rsidR="00CB6BE3" w:rsidRPr="00CB6BE3" w:rsidRDefault="00CB6BE3" w:rsidP="00CB6BE3">
      <w:pPr>
        <w:spacing w:after="0" w:line="240" w:lineRule="auto"/>
        <w:jc w:val="right"/>
        <w:rPr>
          <w:rFonts w:ascii="Times New Roman" w:hAnsi="Times New Roman" w:cs="Times New Roman"/>
          <w:color w:val="FF0000"/>
          <w:sz w:val="24"/>
          <w:szCs w:val="24"/>
        </w:rPr>
      </w:pPr>
      <w:r w:rsidRPr="00CB6BE3">
        <w:rPr>
          <w:rFonts w:ascii="Times New Roman" w:hAnsi="Times New Roman" w:cs="Times New Roman"/>
          <w:sz w:val="24"/>
          <w:szCs w:val="24"/>
        </w:rPr>
        <w:t xml:space="preserve">                                                                                                                                                                                        поселения  №166 от 16.01.2020 г </w:t>
      </w:r>
    </w:p>
    <w:p w:rsidR="00CB6BE3" w:rsidRPr="00CB6BE3" w:rsidRDefault="00CB6BE3" w:rsidP="00CB6BE3">
      <w:pPr>
        <w:spacing w:after="0" w:line="240" w:lineRule="auto"/>
        <w:jc w:val="right"/>
        <w:rPr>
          <w:rFonts w:ascii="Times New Roman" w:hAnsi="Times New Roman" w:cs="Times New Roman"/>
          <w:sz w:val="24"/>
          <w:szCs w:val="24"/>
        </w:rPr>
      </w:pPr>
    </w:p>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Реестр земель, находящихся в собственности Голубовского сельского поселения Седельниковского                       муниципального района Омской области</w:t>
      </w:r>
    </w:p>
    <w:p w:rsidR="00CB6BE3" w:rsidRPr="00CB6BE3" w:rsidRDefault="00CB6BE3" w:rsidP="00CB6BE3">
      <w:pPr>
        <w:spacing w:after="0" w:line="240" w:lineRule="auto"/>
        <w:jc w:val="center"/>
        <w:rPr>
          <w:rFonts w:ascii="Times New Roman" w:hAnsi="Times New Roman" w:cs="Times New Roman"/>
          <w:sz w:val="24"/>
          <w:szCs w:val="24"/>
        </w:rPr>
      </w:pPr>
    </w:p>
    <w:tbl>
      <w:tblPr>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
        <w:gridCol w:w="2457"/>
        <w:gridCol w:w="1086"/>
        <w:gridCol w:w="1476"/>
        <w:gridCol w:w="1301"/>
        <w:gridCol w:w="834"/>
        <w:gridCol w:w="2193"/>
        <w:gridCol w:w="3233"/>
        <w:gridCol w:w="2218"/>
      </w:tblGrid>
      <w:tr w:rsidR="00CB6BE3" w:rsidRPr="00CB6BE3" w:rsidTr="00AF7946">
        <w:trPr>
          <w:trHeight w:val="1697"/>
        </w:trPr>
        <w:tc>
          <w:tcPr>
            <w:tcW w:w="176"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 п\п</w:t>
            </w:r>
          </w:p>
        </w:tc>
        <w:tc>
          <w:tcPr>
            <w:tcW w:w="80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Наименование объекта, месторасположение</w:t>
            </w:r>
          </w:p>
        </w:tc>
        <w:tc>
          <w:tcPr>
            <w:tcW w:w="354" w:type="pct"/>
            <w:textDirection w:val="btLr"/>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Инвентарный номер</w:t>
            </w:r>
          </w:p>
        </w:tc>
        <w:tc>
          <w:tcPr>
            <w:tcW w:w="481"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Категория земель</w:t>
            </w:r>
          </w:p>
        </w:tc>
        <w:tc>
          <w:tcPr>
            <w:tcW w:w="424" w:type="pct"/>
            <w:textDirection w:val="btLr"/>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Дата изготовления  тех. паспорта</w:t>
            </w:r>
          </w:p>
        </w:tc>
        <w:tc>
          <w:tcPr>
            <w:tcW w:w="272" w:type="pct"/>
            <w:textDirection w:val="btLr"/>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Площадь,</w:t>
            </w:r>
          </w:p>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кв.м.</w:t>
            </w:r>
          </w:p>
        </w:tc>
        <w:tc>
          <w:tcPr>
            <w:tcW w:w="715"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Кадастровый (условный) номер</w:t>
            </w:r>
          </w:p>
        </w:tc>
        <w:tc>
          <w:tcPr>
            <w:tcW w:w="1054"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Документы - основания</w:t>
            </w:r>
          </w:p>
        </w:tc>
        <w:tc>
          <w:tcPr>
            <w:tcW w:w="723"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Кадастровая стоимость</w:t>
            </w:r>
          </w:p>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(руб.)</w:t>
            </w:r>
          </w:p>
        </w:tc>
      </w:tr>
      <w:tr w:rsidR="00CB6BE3" w:rsidRPr="00CB6BE3" w:rsidTr="00AF7946">
        <w:tc>
          <w:tcPr>
            <w:tcW w:w="176" w:type="pct"/>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1</w:t>
            </w:r>
          </w:p>
        </w:tc>
        <w:tc>
          <w:tcPr>
            <w:tcW w:w="801" w:type="pct"/>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 xml:space="preserve">Земельный участок, Россия, Омская обл., Седельниковский район, </w:t>
            </w:r>
          </w:p>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 xml:space="preserve">д. Хмелевка, </w:t>
            </w:r>
          </w:p>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ул. Хмелевская, 38</w:t>
            </w:r>
          </w:p>
        </w:tc>
        <w:tc>
          <w:tcPr>
            <w:tcW w:w="354" w:type="pct"/>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450520</w:t>
            </w:r>
          </w:p>
        </w:tc>
        <w:tc>
          <w:tcPr>
            <w:tcW w:w="481" w:type="pct"/>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Земли населенных пунктов, под объекты культурно-бытового назначения</w:t>
            </w:r>
          </w:p>
        </w:tc>
        <w:tc>
          <w:tcPr>
            <w:tcW w:w="424" w:type="pct"/>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07.12.2011</w:t>
            </w:r>
          </w:p>
        </w:tc>
        <w:tc>
          <w:tcPr>
            <w:tcW w:w="272" w:type="pct"/>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517</w:t>
            </w:r>
          </w:p>
        </w:tc>
        <w:tc>
          <w:tcPr>
            <w:tcW w:w="715" w:type="pct"/>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55:25:021501:55</w:t>
            </w:r>
          </w:p>
        </w:tc>
        <w:tc>
          <w:tcPr>
            <w:tcW w:w="1054" w:type="pct"/>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Распоряжение «О разграничении земельных участков, находящихся в муниципальной собственности, между Седельниковским муниципальным районом Омской области и входящими в его состав сельскими поселениями» № 278 от 04.08.2011 г.</w:t>
            </w:r>
          </w:p>
        </w:tc>
        <w:tc>
          <w:tcPr>
            <w:tcW w:w="723"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176,00</w:t>
            </w:r>
          </w:p>
        </w:tc>
      </w:tr>
      <w:tr w:rsidR="00CB6BE3" w:rsidRPr="00CB6BE3" w:rsidTr="00AF7946">
        <w:tc>
          <w:tcPr>
            <w:tcW w:w="176" w:type="pct"/>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2</w:t>
            </w:r>
          </w:p>
        </w:tc>
        <w:tc>
          <w:tcPr>
            <w:tcW w:w="801" w:type="pct"/>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 xml:space="preserve">Земельный участок, Россия, Омская обл., Седельниковский район, </w:t>
            </w:r>
          </w:p>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 xml:space="preserve">д. Павловка, </w:t>
            </w:r>
          </w:p>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ул. Павловская, 41</w:t>
            </w:r>
          </w:p>
        </w:tc>
        <w:tc>
          <w:tcPr>
            <w:tcW w:w="354" w:type="pct"/>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450521</w:t>
            </w:r>
          </w:p>
        </w:tc>
        <w:tc>
          <w:tcPr>
            <w:tcW w:w="481" w:type="pct"/>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Земли населенных пунктов, под объекты культурно-бытового назначения</w:t>
            </w:r>
          </w:p>
        </w:tc>
        <w:tc>
          <w:tcPr>
            <w:tcW w:w="424" w:type="pct"/>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07.12.2011</w:t>
            </w:r>
          </w:p>
        </w:tc>
        <w:tc>
          <w:tcPr>
            <w:tcW w:w="272" w:type="pct"/>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487</w:t>
            </w:r>
          </w:p>
        </w:tc>
        <w:tc>
          <w:tcPr>
            <w:tcW w:w="715" w:type="pct"/>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55:25:021101:44</w:t>
            </w:r>
          </w:p>
        </w:tc>
        <w:tc>
          <w:tcPr>
            <w:tcW w:w="1054" w:type="pct"/>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 xml:space="preserve">Распоряжение «О разграничении земельных участков, находящихся в муниципальной собственности, между Седельниковским муниципальным районом Омской области и входящими в его состав сельскими поселениями» № </w:t>
            </w:r>
            <w:r w:rsidRPr="00CB6BE3">
              <w:rPr>
                <w:rFonts w:ascii="Times New Roman" w:hAnsi="Times New Roman" w:cs="Times New Roman"/>
                <w:sz w:val="24"/>
                <w:szCs w:val="24"/>
              </w:rPr>
              <w:lastRenderedPageBreak/>
              <w:t>278 от 04.08.2011 г.</w:t>
            </w:r>
          </w:p>
          <w:p w:rsidR="00CB6BE3" w:rsidRPr="00CB6BE3" w:rsidRDefault="00CB6BE3" w:rsidP="00CB6BE3">
            <w:pPr>
              <w:spacing w:after="0" w:line="240" w:lineRule="auto"/>
              <w:rPr>
                <w:rFonts w:ascii="Times New Roman" w:hAnsi="Times New Roman" w:cs="Times New Roman"/>
                <w:sz w:val="24"/>
                <w:szCs w:val="24"/>
              </w:rPr>
            </w:pPr>
          </w:p>
        </w:tc>
        <w:tc>
          <w:tcPr>
            <w:tcW w:w="723"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lastRenderedPageBreak/>
              <w:t>229,00</w:t>
            </w:r>
          </w:p>
        </w:tc>
      </w:tr>
      <w:tr w:rsidR="00CB6BE3" w:rsidRPr="00CB6BE3" w:rsidTr="00AF7946">
        <w:tc>
          <w:tcPr>
            <w:tcW w:w="176" w:type="pct"/>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lastRenderedPageBreak/>
              <w:t>3</w:t>
            </w:r>
          </w:p>
        </w:tc>
        <w:tc>
          <w:tcPr>
            <w:tcW w:w="801" w:type="pct"/>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 xml:space="preserve">Земельный участок, Россия, Омская обл., Седельниковский район, </w:t>
            </w:r>
          </w:p>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 xml:space="preserve">с. Голубовка, </w:t>
            </w:r>
          </w:p>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ул. Новая, 19</w:t>
            </w:r>
          </w:p>
        </w:tc>
        <w:tc>
          <w:tcPr>
            <w:tcW w:w="354" w:type="pct"/>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450529</w:t>
            </w:r>
          </w:p>
        </w:tc>
        <w:tc>
          <w:tcPr>
            <w:tcW w:w="481" w:type="pct"/>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Земли населенных пунктов, под общественную застройку</w:t>
            </w:r>
          </w:p>
        </w:tc>
        <w:tc>
          <w:tcPr>
            <w:tcW w:w="424" w:type="pct"/>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07.12.2011</w:t>
            </w:r>
          </w:p>
        </w:tc>
        <w:tc>
          <w:tcPr>
            <w:tcW w:w="272" w:type="pct"/>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647</w:t>
            </w:r>
          </w:p>
        </w:tc>
        <w:tc>
          <w:tcPr>
            <w:tcW w:w="715" w:type="pct"/>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55:25:021601:180</w:t>
            </w:r>
          </w:p>
        </w:tc>
        <w:tc>
          <w:tcPr>
            <w:tcW w:w="1054" w:type="pct"/>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Распоряжение «О разграничении земельных участков, находящихся в муниципальной собственности, между Седельниковским муниципальным районом Омской области и входящими в его состав сельскими поселениями» № 278 от 04.08.2011 г.</w:t>
            </w:r>
          </w:p>
        </w:tc>
        <w:tc>
          <w:tcPr>
            <w:tcW w:w="723"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608,00</w:t>
            </w:r>
          </w:p>
        </w:tc>
      </w:tr>
      <w:tr w:rsidR="00CB6BE3" w:rsidRPr="00CB6BE3" w:rsidTr="00AF7946">
        <w:tc>
          <w:tcPr>
            <w:tcW w:w="176" w:type="pct"/>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4</w:t>
            </w:r>
          </w:p>
        </w:tc>
        <w:tc>
          <w:tcPr>
            <w:tcW w:w="801" w:type="pct"/>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 xml:space="preserve">Земельный участок, Россия, Омская обл., Седельниковский район, </w:t>
            </w:r>
          </w:p>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 xml:space="preserve">с. Голубовка, </w:t>
            </w:r>
          </w:p>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ул. Старая, 26, на земельном участке расположено здание Дома культуры</w:t>
            </w:r>
          </w:p>
        </w:tc>
        <w:tc>
          <w:tcPr>
            <w:tcW w:w="354" w:type="pct"/>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450519</w:t>
            </w:r>
          </w:p>
        </w:tc>
        <w:tc>
          <w:tcPr>
            <w:tcW w:w="481" w:type="pct"/>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Земли населенных пунктов, под производственные нужды</w:t>
            </w:r>
          </w:p>
        </w:tc>
        <w:tc>
          <w:tcPr>
            <w:tcW w:w="424" w:type="pct"/>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07.12.2011</w:t>
            </w:r>
          </w:p>
        </w:tc>
        <w:tc>
          <w:tcPr>
            <w:tcW w:w="272" w:type="pct"/>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1362</w:t>
            </w:r>
          </w:p>
        </w:tc>
        <w:tc>
          <w:tcPr>
            <w:tcW w:w="715" w:type="pct"/>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55:25:021601:182</w:t>
            </w:r>
          </w:p>
        </w:tc>
        <w:tc>
          <w:tcPr>
            <w:tcW w:w="1054" w:type="pct"/>
          </w:tcPr>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Распоряжение «О разграничении земельных участков, находящихся в муниципальной собственности, между Седельниковским муниципальным районом Омской области и входящими в его состав сельскими поселениями» № 278 от 04.08.2011 г.</w:t>
            </w:r>
          </w:p>
        </w:tc>
        <w:tc>
          <w:tcPr>
            <w:tcW w:w="723" w:type="pct"/>
          </w:tcPr>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107775,00</w:t>
            </w:r>
          </w:p>
        </w:tc>
      </w:tr>
    </w:tbl>
    <w:p w:rsidR="00CB6BE3" w:rsidRPr="00CB6BE3" w:rsidRDefault="00CB6BE3" w:rsidP="00CB6BE3">
      <w:pPr>
        <w:autoSpaceDE w:val="0"/>
        <w:autoSpaceDN w:val="0"/>
        <w:adjustRightInd w:val="0"/>
        <w:spacing w:after="0" w:line="240" w:lineRule="auto"/>
        <w:jc w:val="both"/>
        <w:rPr>
          <w:rFonts w:ascii="Times New Roman" w:hAnsi="Times New Roman" w:cs="Times New Roman"/>
          <w:i/>
          <w:iCs/>
          <w:sz w:val="24"/>
          <w:szCs w:val="24"/>
        </w:rPr>
        <w:sectPr w:rsidR="00CB6BE3" w:rsidRPr="00CB6BE3" w:rsidSect="007256A2">
          <w:pgSz w:w="16838" w:h="11906" w:orient="landscape"/>
          <w:pgMar w:top="1134" w:right="1134" w:bottom="567" w:left="1080" w:header="709" w:footer="709" w:gutter="0"/>
          <w:cols w:space="708"/>
          <w:docGrid w:linePitch="360"/>
        </w:sectPr>
      </w:pPr>
    </w:p>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lastRenderedPageBreak/>
        <w:t>СОВЕТ ГОЛУБОВСКОГО СЕЛЬСКОГО ПОСЕЛЕНИЯ</w:t>
      </w:r>
    </w:p>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СЕДЕЛЬНИКОВСКОГО МУНИЦИПАЛЬНОГО РАЙОНА</w:t>
      </w:r>
    </w:p>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ОМСКОЙ ОБЛАСТИ</w:t>
      </w:r>
    </w:p>
    <w:p w:rsidR="00CB6BE3" w:rsidRPr="00CB6BE3" w:rsidRDefault="00CB6BE3" w:rsidP="00CB6BE3">
      <w:pPr>
        <w:spacing w:after="0" w:line="240" w:lineRule="auto"/>
        <w:jc w:val="center"/>
        <w:rPr>
          <w:rFonts w:ascii="Times New Roman" w:hAnsi="Times New Roman" w:cs="Times New Roman"/>
          <w:b/>
          <w:sz w:val="24"/>
          <w:szCs w:val="24"/>
        </w:rPr>
      </w:pPr>
    </w:p>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color w:val="FF0000"/>
          <w:sz w:val="24"/>
          <w:szCs w:val="24"/>
        </w:rPr>
        <w:t xml:space="preserve">                             </w:t>
      </w:r>
      <w:r w:rsidRPr="00CB6BE3">
        <w:rPr>
          <w:rFonts w:ascii="Times New Roman" w:hAnsi="Times New Roman" w:cs="Times New Roman"/>
          <w:sz w:val="24"/>
          <w:szCs w:val="24"/>
        </w:rPr>
        <w:t xml:space="preserve">    Шестьдесят восьмое  заседание  третьего  созыва</w:t>
      </w: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jc w:val="center"/>
        <w:rPr>
          <w:rFonts w:ascii="Times New Roman" w:hAnsi="Times New Roman" w:cs="Times New Roman"/>
          <w:b/>
          <w:sz w:val="24"/>
          <w:szCs w:val="24"/>
        </w:rPr>
      </w:pPr>
      <w:r w:rsidRPr="00CB6BE3">
        <w:rPr>
          <w:rFonts w:ascii="Times New Roman" w:hAnsi="Times New Roman" w:cs="Times New Roman"/>
          <w:sz w:val="24"/>
          <w:szCs w:val="24"/>
        </w:rPr>
        <w:t>РЕШЕНИЕ</w:t>
      </w: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 xml:space="preserve">от «16» января  2020  г                                                                                      № 167 </w:t>
      </w:r>
    </w:p>
    <w:p w:rsidR="00CB6BE3" w:rsidRPr="00CB6BE3" w:rsidRDefault="00CB6BE3" w:rsidP="00CB6BE3">
      <w:pPr>
        <w:spacing w:after="0" w:line="240" w:lineRule="auto"/>
        <w:rPr>
          <w:rFonts w:ascii="Times New Roman" w:hAnsi="Times New Roman" w:cs="Times New Roman"/>
          <w:sz w:val="24"/>
          <w:szCs w:val="24"/>
        </w:rPr>
      </w:pPr>
      <w:r w:rsidRPr="00CB6BE3">
        <w:rPr>
          <w:rFonts w:ascii="Times New Roman" w:hAnsi="Times New Roman" w:cs="Times New Roman"/>
          <w:sz w:val="24"/>
          <w:szCs w:val="24"/>
        </w:rPr>
        <w:t xml:space="preserve">с. Голубовка                                                                                                                                                                                         </w:t>
      </w: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jc w:val="center"/>
        <w:rPr>
          <w:rFonts w:ascii="Times New Roman" w:hAnsi="Times New Roman" w:cs="Times New Roman"/>
          <w:sz w:val="24"/>
          <w:szCs w:val="24"/>
        </w:rPr>
      </w:pPr>
    </w:p>
    <w:p w:rsidR="00CB6BE3" w:rsidRPr="00CB6BE3" w:rsidRDefault="00CB6BE3" w:rsidP="00CB6BE3">
      <w:pPr>
        <w:spacing w:after="0" w:line="240" w:lineRule="auto"/>
        <w:ind w:firstLine="284"/>
        <w:jc w:val="center"/>
        <w:rPr>
          <w:rFonts w:ascii="Times New Roman" w:hAnsi="Times New Roman" w:cs="Times New Roman"/>
          <w:sz w:val="24"/>
          <w:szCs w:val="24"/>
        </w:rPr>
      </w:pPr>
      <w:r w:rsidRPr="00CB6BE3">
        <w:rPr>
          <w:rFonts w:ascii="Times New Roman" w:hAnsi="Times New Roman" w:cs="Times New Roman"/>
          <w:sz w:val="24"/>
          <w:szCs w:val="24"/>
        </w:rPr>
        <w:t>Об утверждении отчета главы Голубовского сельского поселения Седельниковского муниципального района Омской области за 2019 год</w:t>
      </w:r>
    </w:p>
    <w:p w:rsidR="00CB6BE3" w:rsidRPr="00CB6BE3" w:rsidRDefault="00CB6BE3" w:rsidP="00CB6BE3">
      <w:pPr>
        <w:spacing w:after="0" w:line="240" w:lineRule="auto"/>
        <w:ind w:firstLine="284"/>
        <w:rPr>
          <w:rFonts w:ascii="Times New Roman" w:hAnsi="Times New Roman" w:cs="Times New Roman"/>
          <w:sz w:val="24"/>
          <w:szCs w:val="24"/>
        </w:rPr>
      </w:pPr>
    </w:p>
    <w:p w:rsidR="00CB6BE3" w:rsidRPr="00CB6BE3" w:rsidRDefault="00CB6BE3" w:rsidP="00CB6BE3">
      <w:pPr>
        <w:spacing w:after="0" w:line="240" w:lineRule="auto"/>
        <w:ind w:firstLine="284"/>
        <w:jc w:val="both"/>
        <w:rPr>
          <w:rFonts w:ascii="Times New Roman" w:hAnsi="Times New Roman" w:cs="Times New Roman"/>
          <w:sz w:val="24"/>
          <w:szCs w:val="24"/>
        </w:rPr>
      </w:pPr>
      <w:r w:rsidRPr="00CB6BE3">
        <w:rPr>
          <w:rFonts w:ascii="Times New Roman" w:hAnsi="Times New Roman" w:cs="Times New Roman"/>
          <w:sz w:val="24"/>
          <w:szCs w:val="24"/>
        </w:rPr>
        <w:t xml:space="preserve">В соответствии с Федеральным законом Российской Федерации от 06.10.2002 года № 131-ФЗ «Об общих принципах организации местного самоуправления в Российской Федерации», Уставом Голубовского сельского поселения, заслушав и обсудив отчет Главы Голубовского сельского поселения за 2019 год, Совет Голубовского сельского поселения </w:t>
      </w:r>
    </w:p>
    <w:p w:rsidR="00CB6BE3" w:rsidRPr="00CB6BE3" w:rsidRDefault="00CB6BE3" w:rsidP="00CB6BE3">
      <w:pPr>
        <w:spacing w:after="0" w:line="240" w:lineRule="auto"/>
        <w:ind w:firstLine="284"/>
        <w:jc w:val="both"/>
        <w:rPr>
          <w:rFonts w:ascii="Times New Roman" w:hAnsi="Times New Roman" w:cs="Times New Roman"/>
          <w:b/>
          <w:sz w:val="24"/>
          <w:szCs w:val="24"/>
        </w:rPr>
      </w:pPr>
      <w:r w:rsidRPr="00CB6BE3">
        <w:rPr>
          <w:rFonts w:ascii="Times New Roman" w:hAnsi="Times New Roman" w:cs="Times New Roman"/>
          <w:b/>
          <w:sz w:val="24"/>
          <w:szCs w:val="24"/>
        </w:rPr>
        <w:t>РЕШИЛ:</w:t>
      </w:r>
    </w:p>
    <w:p w:rsidR="00CB6BE3" w:rsidRPr="00CB6BE3" w:rsidRDefault="00CB6BE3" w:rsidP="00CB6BE3">
      <w:pPr>
        <w:spacing w:after="0" w:line="240" w:lineRule="auto"/>
        <w:jc w:val="both"/>
        <w:rPr>
          <w:rFonts w:ascii="Times New Roman" w:hAnsi="Times New Roman" w:cs="Times New Roman"/>
          <w:sz w:val="24"/>
          <w:szCs w:val="24"/>
        </w:rPr>
      </w:pPr>
      <w:r w:rsidRPr="00CB6BE3">
        <w:rPr>
          <w:rFonts w:ascii="Times New Roman" w:hAnsi="Times New Roman" w:cs="Times New Roman"/>
          <w:sz w:val="24"/>
          <w:szCs w:val="24"/>
        </w:rPr>
        <w:t xml:space="preserve">   1. Отчет Главы Голубовского сельского поселения Жигунова В.С. о результатах своей деятельности и деятельности Администрации Голубовского сельского поселения за 2019 год принять к сведению. (приложение №1)</w:t>
      </w:r>
    </w:p>
    <w:p w:rsidR="00CB6BE3" w:rsidRPr="00CB6BE3" w:rsidRDefault="00CB6BE3" w:rsidP="00CB6BE3">
      <w:pPr>
        <w:spacing w:after="0" w:line="240" w:lineRule="auto"/>
        <w:jc w:val="both"/>
        <w:rPr>
          <w:rFonts w:ascii="Times New Roman" w:hAnsi="Times New Roman" w:cs="Times New Roman"/>
          <w:sz w:val="24"/>
          <w:szCs w:val="24"/>
        </w:rPr>
      </w:pPr>
      <w:r w:rsidRPr="00CB6BE3">
        <w:rPr>
          <w:rFonts w:ascii="Times New Roman" w:hAnsi="Times New Roman" w:cs="Times New Roman"/>
          <w:sz w:val="24"/>
          <w:szCs w:val="24"/>
        </w:rPr>
        <w:t xml:space="preserve">   2. По результатам рассмотрения отчета признать деятельность Главы Голубовского сельского поселения за 2019 год удовлетворительной.</w:t>
      </w:r>
    </w:p>
    <w:p w:rsidR="00CB6BE3" w:rsidRPr="00CB6BE3" w:rsidRDefault="00CB6BE3" w:rsidP="00CB6BE3">
      <w:pPr>
        <w:spacing w:after="0" w:line="240" w:lineRule="auto"/>
        <w:jc w:val="both"/>
        <w:rPr>
          <w:rFonts w:ascii="Times New Roman" w:hAnsi="Times New Roman" w:cs="Times New Roman"/>
          <w:sz w:val="24"/>
          <w:szCs w:val="24"/>
        </w:rPr>
      </w:pPr>
      <w:r w:rsidRPr="00CB6BE3">
        <w:rPr>
          <w:rFonts w:ascii="Times New Roman" w:hAnsi="Times New Roman" w:cs="Times New Roman"/>
          <w:sz w:val="24"/>
          <w:szCs w:val="24"/>
        </w:rPr>
        <w:t xml:space="preserve">   3. Настоящее решение подлежит опубликованию и размещению в сети  «Интернет» в установленном законом порядке</w:t>
      </w:r>
    </w:p>
    <w:p w:rsidR="00CB6BE3" w:rsidRPr="00CB6BE3" w:rsidRDefault="00CB6BE3" w:rsidP="00CB6BE3">
      <w:pPr>
        <w:spacing w:after="0" w:line="240" w:lineRule="auto"/>
        <w:ind w:firstLine="284"/>
        <w:jc w:val="both"/>
        <w:rPr>
          <w:rFonts w:ascii="Times New Roman" w:hAnsi="Times New Roman" w:cs="Times New Roman"/>
          <w:sz w:val="24"/>
          <w:szCs w:val="24"/>
        </w:rPr>
      </w:pPr>
    </w:p>
    <w:p w:rsidR="00CB6BE3" w:rsidRPr="00CB6BE3" w:rsidRDefault="00CB6BE3" w:rsidP="00CB6BE3">
      <w:pPr>
        <w:spacing w:after="0" w:line="240" w:lineRule="auto"/>
        <w:jc w:val="both"/>
        <w:rPr>
          <w:rFonts w:ascii="Times New Roman" w:hAnsi="Times New Roman" w:cs="Times New Roman"/>
          <w:sz w:val="24"/>
          <w:szCs w:val="24"/>
        </w:rPr>
      </w:pPr>
    </w:p>
    <w:p w:rsidR="00CB6BE3" w:rsidRPr="00CB6BE3" w:rsidRDefault="00CB6BE3" w:rsidP="00CB6BE3">
      <w:pPr>
        <w:spacing w:after="0" w:line="240" w:lineRule="auto"/>
        <w:jc w:val="both"/>
        <w:rPr>
          <w:rFonts w:ascii="Times New Roman" w:hAnsi="Times New Roman" w:cs="Times New Roman"/>
          <w:sz w:val="24"/>
          <w:szCs w:val="24"/>
        </w:rPr>
      </w:pPr>
    </w:p>
    <w:p w:rsidR="00CB6BE3" w:rsidRPr="00CB6BE3" w:rsidRDefault="00CB6BE3" w:rsidP="00CB6BE3">
      <w:pPr>
        <w:spacing w:after="0" w:line="240" w:lineRule="auto"/>
        <w:jc w:val="both"/>
        <w:rPr>
          <w:rFonts w:ascii="Times New Roman" w:hAnsi="Times New Roman" w:cs="Times New Roman"/>
          <w:sz w:val="24"/>
          <w:szCs w:val="24"/>
        </w:rPr>
      </w:pPr>
    </w:p>
    <w:p w:rsidR="00CB6BE3" w:rsidRPr="00CB6BE3" w:rsidRDefault="00CB6BE3" w:rsidP="00CB6BE3">
      <w:pPr>
        <w:spacing w:after="0" w:line="240" w:lineRule="auto"/>
        <w:jc w:val="both"/>
        <w:rPr>
          <w:rFonts w:ascii="Times New Roman" w:hAnsi="Times New Roman" w:cs="Times New Roman"/>
          <w:sz w:val="24"/>
          <w:szCs w:val="24"/>
        </w:rPr>
      </w:pPr>
      <w:r w:rsidRPr="00CB6BE3">
        <w:rPr>
          <w:rFonts w:ascii="Times New Roman" w:hAnsi="Times New Roman" w:cs="Times New Roman"/>
          <w:sz w:val="24"/>
          <w:szCs w:val="24"/>
        </w:rPr>
        <w:t>Глава Голубовского сельского поселения                           В.С. Жигунов</w:t>
      </w:r>
    </w:p>
    <w:p w:rsidR="00CB6BE3" w:rsidRPr="00CB6BE3" w:rsidRDefault="00CB6BE3" w:rsidP="00CB6BE3">
      <w:pPr>
        <w:spacing w:after="0" w:line="240" w:lineRule="auto"/>
        <w:jc w:val="both"/>
        <w:rPr>
          <w:rFonts w:ascii="Times New Roman" w:hAnsi="Times New Roman" w:cs="Times New Roman"/>
          <w:sz w:val="24"/>
          <w:szCs w:val="24"/>
        </w:rPr>
      </w:pPr>
    </w:p>
    <w:p w:rsidR="00CB6BE3" w:rsidRPr="00CB6BE3" w:rsidRDefault="00CB6BE3" w:rsidP="00CB6BE3">
      <w:pPr>
        <w:spacing w:after="0" w:line="240" w:lineRule="auto"/>
        <w:jc w:val="both"/>
        <w:rPr>
          <w:rFonts w:ascii="Times New Roman" w:hAnsi="Times New Roman" w:cs="Times New Roman"/>
          <w:sz w:val="24"/>
          <w:szCs w:val="24"/>
        </w:rPr>
      </w:pPr>
    </w:p>
    <w:p w:rsidR="00CB6BE3" w:rsidRPr="00CB6BE3" w:rsidRDefault="00CB6BE3" w:rsidP="00CB6BE3">
      <w:pPr>
        <w:spacing w:after="0" w:line="240" w:lineRule="auto"/>
        <w:jc w:val="right"/>
        <w:rPr>
          <w:rFonts w:ascii="Times New Roman" w:hAnsi="Times New Roman" w:cs="Times New Roman"/>
          <w:sz w:val="24"/>
          <w:szCs w:val="24"/>
        </w:rPr>
      </w:pPr>
      <w:r w:rsidRPr="00CB6BE3">
        <w:rPr>
          <w:rFonts w:ascii="Times New Roman" w:hAnsi="Times New Roman" w:cs="Times New Roman"/>
          <w:sz w:val="24"/>
          <w:szCs w:val="24"/>
        </w:rPr>
        <w:t xml:space="preserve">Приложение №1 </w:t>
      </w:r>
    </w:p>
    <w:p w:rsidR="00CB6BE3" w:rsidRPr="00CB6BE3" w:rsidRDefault="00CB6BE3" w:rsidP="00CB6BE3">
      <w:pPr>
        <w:spacing w:after="0" w:line="240" w:lineRule="auto"/>
        <w:jc w:val="right"/>
        <w:rPr>
          <w:rFonts w:ascii="Times New Roman" w:hAnsi="Times New Roman" w:cs="Times New Roman"/>
          <w:sz w:val="24"/>
          <w:szCs w:val="24"/>
        </w:rPr>
      </w:pPr>
      <w:r w:rsidRPr="00CB6BE3">
        <w:rPr>
          <w:rFonts w:ascii="Times New Roman" w:hAnsi="Times New Roman" w:cs="Times New Roman"/>
          <w:sz w:val="24"/>
          <w:szCs w:val="24"/>
        </w:rPr>
        <w:t>к Решению Совета</w:t>
      </w:r>
    </w:p>
    <w:p w:rsidR="00CB6BE3" w:rsidRPr="00CB6BE3" w:rsidRDefault="00CB6BE3" w:rsidP="00CB6BE3">
      <w:pPr>
        <w:spacing w:after="0" w:line="240" w:lineRule="auto"/>
        <w:jc w:val="right"/>
        <w:rPr>
          <w:rFonts w:ascii="Times New Roman" w:hAnsi="Times New Roman" w:cs="Times New Roman"/>
          <w:sz w:val="24"/>
          <w:szCs w:val="24"/>
        </w:rPr>
      </w:pPr>
      <w:r w:rsidRPr="00CB6BE3">
        <w:rPr>
          <w:rFonts w:ascii="Times New Roman" w:hAnsi="Times New Roman" w:cs="Times New Roman"/>
          <w:sz w:val="24"/>
          <w:szCs w:val="24"/>
        </w:rPr>
        <w:t xml:space="preserve"> Голубовского сельского поселения</w:t>
      </w:r>
    </w:p>
    <w:p w:rsidR="00CB6BE3" w:rsidRPr="00CB6BE3" w:rsidRDefault="00CB6BE3" w:rsidP="00CB6BE3">
      <w:pPr>
        <w:spacing w:after="0" w:line="240" w:lineRule="auto"/>
        <w:jc w:val="right"/>
        <w:rPr>
          <w:rFonts w:ascii="Times New Roman" w:hAnsi="Times New Roman" w:cs="Times New Roman"/>
          <w:sz w:val="24"/>
          <w:szCs w:val="24"/>
        </w:rPr>
      </w:pPr>
      <w:r w:rsidRPr="00CB6BE3">
        <w:rPr>
          <w:rFonts w:ascii="Times New Roman" w:hAnsi="Times New Roman" w:cs="Times New Roman"/>
          <w:sz w:val="24"/>
          <w:szCs w:val="24"/>
        </w:rPr>
        <w:t xml:space="preserve"> Седельниковского муниципального района</w:t>
      </w:r>
    </w:p>
    <w:p w:rsidR="00CB6BE3" w:rsidRPr="00CB6BE3" w:rsidRDefault="00CB6BE3" w:rsidP="00CB6BE3">
      <w:pPr>
        <w:spacing w:after="0" w:line="240" w:lineRule="auto"/>
        <w:jc w:val="right"/>
        <w:rPr>
          <w:rFonts w:ascii="Times New Roman" w:hAnsi="Times New Roman" w:cs="Times New Roman"/>
          <w:sz w:val="24"/>
          <w:szCs w:val="24"/>
        </w:rPr>
      </w:pPr>
      <w:r w:rsidRPr="00CB6BE3">
        <w:rPr>
          <w:rFonts w:ascii="Times New Roman" w:hAnsi="Times New Roman" w:cs="Times New Roman"/>
          <w:sz w:val="24"/>
          <w:szCs w:val="24"/>
        </w:rPr>
        <w:t xml:space="preserve"> Омской области </w:t>
      </w:r>
    </w:p>
    <w:p w:rsidR="00CB6BE3" w:rsidRPr="00CB6BE3" w:rsidRDefault="00CB6BE3" w:rsidP="00CB6BE3">
      <w:pPr>
        <w:spacing w:after="0" w:line="240" w:lineRule="auto"/>
        <w:jc w:val="right"/>
        <w:rPr>
          <w:rFonts w:ascii="Times New Roman" w:hAnsi="Times New Roman" w:cs="Times New Roman"/>
          <w:sz w:val="24"/>
          <w:szCs w:val="24"/>
        </w:rPr>
      </w:pPr>
      <w:r w:rsidRPr="00CB6BE3">
        <w:rPr>
          <w:rFonts w:ascii="Times New Roman" w:hAnsi="Times New Roman" w:cs="Times New Roman"/>
          <w:sz w:val="24"/>
          <w:szCs w:val="24"/>
        </w:rPr>
        <w:t>от 16.01.2020 г №167</w:t>
      </w:r>
    </w:p>
    <w:p w:rsidR="00CB6BE3" w:rsidRPr="00CB6BE3" w:rsidRDefault="00CB6BE3" w:rsidP="00CB6BE3">
      <w:pPr>
        <w:spacing w:after="0" w:line="240" w:lineRule="auto"/>
        <w:jc w:val="center"/>
        <w:rPr>
          <w:rFonts w:ascii="Times New Roman" w:hAnsi="Times New Roman" w:cs="Times New Roman"/>
          <w:b/>
          <w:sz w:val="24"/>
          <w:szCs w:val="24"/>
        </w:rPr>
      </w:pPr>
    </w:p>
    <w:p w:rsidR="00CB6BE3" w:rsidRPr="00CB6BE3" w:rsidRDefault="00CB6BE3" w:rsidP="00CB6BE3">
      <w:pPr>
        <w:spacing w:after="0" w:line="240" w:lineRule="auto"/>
        <w:jc w:val="center"/>
        <w:rPr>
          <w:rFonts w:ascii="Times New Roman" w:hAnsi="Times New Roman" w:cs="Times New Roman"/>
          <w:b/>
          <w:sz w:val="24"/>
          <w:szCs w:val="24"/>
        </w:rPr>
      </w:pPr>
    </w:p>
    <w:p w:rsidR="00CB6BE3" w:rsidRPr="00CB6BE3" w:rsidRDefault="00CB6BE3" w:rsidP="00CB6BE3">
      <w:pPr>
        <w:spacing w:after="0" w:line="240" w:lineRule="auto"/>
        <w:jc w:val="center"/>
        <w:rPr>
          <w:rFonts w:ascii="Times New Roman" w:hAnsi="Times New Roman" w:cs="Times New Roman"/>
          <w:b/>
          <w:sz w:val="24"/>
          <w:szCs w:val="24"/>
        </w:rPr>
      </w:pPr>
      <w:r w:rsidRPr="00CB6BE3">
        <w:rPr>
          <w:rFonts w:ascii="Times New Roman" w:hAnsi="Times New Roman" w:cs="Times New Roman"/>
          <w:b/>
          <w:sz w:val="24"/>
          <w:szCs w:val="24"/>
        </w:rPr>
        <w:t>Отчет главы Голубовского сельского поселения Седельниковского муниципального района Омской области за 2019 год</w:t>
      </w:r>
    </w:p>
    <w:p w:rsidR="00CB6BE3" w:rsidRPr="00CB6BE3" w:rsidRDefault="00CB6BE3" w:rsidP="00CB6BE3">
      <w:pPr>
        <w:spacing w:after="0" w:line="240" w:lineRule="auto"/>
        <w:ind w:firstLine="426"/>
        <w:jc w:val="both"/>
        <w:rPr>
          <w:rFonts w:ascii="Times New Roman" w:hAnsi="Times New Roman" w:cs="Times New Roman"/>
          <w:sz w:val="24"/>
          <w:szCs w:val="24"/>
        </w:rPr>
      </w:pPr>
    </w:p>
    <w:p w:rsidR="00CB6BE3" w:rsidRPr="00CB6BE3" w:rsidRDefault="00CB6BE3" w:rsidP="00CB6BE3">
      <w:pPr>
        <w:spacing w:after="0" w:line="240" w:lineRule="auto"/>
        <w:ind w:firstLine="426"/>
        <w:jc w:val="both"/>
        <w:rPr>
          <w:rFonts w:ascii="Times New Roman" w:hAnsi="Times New Roman" w:cs="Times New Roman"/>
          <w:sz w:val="24"/>
          <w:szCs w:val="24"/>
        </w:rPr>
      </w:pPr>
      <w:r w:rsidRPr="00CB6BE3">
        <w:rPr>
          <w:rFonts w:ascii="Times New Roman" w:hAnsi="Times New Roman" w:cs="Times New Roman"/>
          <w:sz w:val="24"/>
          <w:szCs w:val="24"/>
        </w:rPr>
        <w:t xml:space="preserve">За отчетный период 2019года проведено семнадцать сессий рассмотрено тридцать четыре вопроса из них 15 финансово- бюджетной сферы, 11 социальной, 1 по собственности, 3 по земельным отношениям, 1 по контролю за принимаемыми решениями, 1 о работе администрации, проведено- 7 отчетов депутатов, отчет главы администрации. Проведено 6 сходов граждан на которых рассмотрены вопросы : водоснабжения, благоустройства, пожарной безопасности, содержание скота. Голубовское сельское поселение  5 населенных пунктов  население 695 человек  </w:t>
      </w:r>
      <w:r w:rsidRPr="00CB6BE3">
        <w:rPr>
          <w:rFonts w:ascii="Times New Roman" w:hAnsi="Times New Roman" w:cs="Times New Roman"/>
          <w:sz w:val="24"/>
          <w:szCs w:val="24"/>
        </w:rPr>
        <w:lastRenderedPageBreak/>
        <w:t xml:space="preserve">Голубовка 434 человек, Андреевка 9 человек, Хмелевка 81  человек, Михайловка 95 человек, Павловка 76 человека. Трудоспособного населения378 человек, </w:t>
      </w:r>
    </w:p>
    <w:p w:rsidR="00CB6BE3" w:rsidRPr="00CB6BE3" w:rsidRDefault="00CB6BE3" w:rsidP="00CB6BE3">
      <w:pPr>
        <w:spacing w:after="0" w:line="240" w:lineRule="auto"/>
        <w:ind w:firstLine="426"/>
        <w:jc w:val="both"/>
        <w:rPr>
          <w:rFonts w:ascii="Times New Roman" w:hAnsi="Times New Roman" w:cs="Times New Roman"/>
          <w:sz w:val="24"/>
          <w:szCs w:val="24"/>
        </w:rPr>
      </w:pPr>
      <w:r w:rsidRPr="00CB6BE3">
        <w:rPr>
          <w:rFonts w:ascii="Times New Roman" w:hAnsi="Times New Roman" w:cs="Times New Roman"/>
          <w:sz w:val="24"/>
          <w:szCs w:val="24"/>
        </w:rPr>
        <w:t>Из них 260 работают, 14 человек стоит на бирже, 218 пенсионеров, 106 человека официально  негде не работает.</w:t>
      </w:r>
    </w:p>
    <w:p w:rsidR="00CB6BE3" w:rsidRPr="00CB6BE3" w:rsidRDefault="00CB6BE3" w:rsidP="00CB6BE3">
      <w:pPr>
        <w:spacing w:after="0" w:line="240" w:lineRule="auto"/>
        <w:ind w:firstLine="426"/>
        <w:jc w:val="both"/>
        <w:rPr>
          <w:rFonts w:ascii="Times New Roman" w:hAnsi="Times New Roman" w:cs="Times New Roman"/>
          <w:sz w:val="24"/>
          <w:szCs w:val="24"/>
        </w:rPr>
      </w:pPr>
      <w:r w:rsidRPr="00CB6BE3">
        <w:rPr>
          <w:rFonts w:ascii="Times New Roman" w:hAnsi="Times New Roman" w:cs="Times New Roman"/>
          <w:sz w:val="24"/>
          <w:szCs w:val="24"/>
        </w:rPr>
        <w:t>За 2019 год родилось 3 детей.</w:t>
      </w:r>
    </w:p>
    <w:p w:rsidR="00CB6BE3" w:rsidRPr="00CB6BE3" w:rsidRDefault="00CB6BE3" w:rsidP="00CB6BE3">
      <w:pPr>
        <w:spacing w:after="0" w:line="240" w:lineRule="auto"/>
        <w:ind w:firstLine="426"/>
        <w:jc w:val="both"/>
        <w:rPr>
          <w:rFonts w:ascii="Times New Roman" w:hAnsi="Times New Roman" w:cs="Times New Roman"/>
          <w:sz w:val="24"/>
          <w:szCs w:val="24"/>
        </w:rPr>
      </w:pPr>
      <w:r w:rsidRPr="00CB6BE3">
        <w:rPr>
          <w:rFonts w:ascii="Times New Roman" w:hAnsi="Times New Roman" w:cs="Times New Roman"/>
          <w:sz w:val="24"/>
          <w:szCs w:val="24"/>
        </w:rPr>
        <w:t>Умерло 9граждан. С минусом 6 человек</w:t>
      </w:r>
    </w:p>
    <w:p w:rsidR="00CB6BE3" w:rsidRPr="00CB6BE3" w:rsidRDefault="00CB6BE3" w:rsidP="00CB6BE3">
      <w:pPr>
        <w:spacing w:after="0" w:line="240" w:lineRule="auto"/>
        <w:ind w:firstLine="426"/>
        <w:jc w:val="both"/>
        <w:rPr>
          <w:rFonts w:ascii="Times New Roman" w:hAnsi="Times New Roman" w:cs="Times New Roman"/>
          <w:sz w:val="24"/>
          <w:szCs w:val="24"/>
        </w:rPr>
      </w:pPr>
      <w:r w:rsidRPr="00CB6BE3">
        <w:rPr>
          <w:rFonts w:ascii="Times New Roman" w:hAnsi="Times New Roman" w:cs="Times New Roman"/>
          <w:sz w:val="24"/>
          <w:szCs w:val="24"/>
        </w:rPr>
        <w:t xml:space="preserve">На территории поселения детей дошкольного возраста зарегистрировано  60 из них посещают детский сад 23 человек. Школьного возраста 58 человек. Функционирует два  ФАПА,  дом культуры, библиотека – музей, три магазина, одно почтовое отделение, Родник, церковный приход, СПК Голубовский. КФХ Кужелева. Имеется автобусное сообщение 3 маршрута, Голубовка -Седельниково, Седельниково- Хмелевка, Седельниково- Михайловка –Павловка. Плюс проходящие Седельниково – Омск – Седельниково. Муромцево – Тара – Муромцево. </w:t>
      </w:r>
    </w:p>
    <w:p w:rsidR="00CB6BE3" w:rsidRPr="00CB6BE3" w:rsidRDefault="00CB6BE3" w:rsidP="00CB6BE3">
      <w:pPr>
        <w:spacing w:after="0" w:line="240" w:lineRule="auto"/>
        <w:ind w:firstLine="426"/>
        <w:jc w:val="both"/>
        <w:rPr>
          <w:rFonts w:ascii="Times New Roman" w:hAnsi="Times New Roman" w:cs="Times New Roman"/>
          <w:sz w:val="24"/>
          <w:szCs w:val="24"/>
        </w:rPr>
      </w:pPr>
      <w:r w:rsidRPr="00CB6BE3">
        <w:rPr>
          <w:rFonts w:ascii="Times New Roman" w:hAnsi="Times New Roman" w:cs="Times New Roman"/>
          <w:sz w:val="24"/>
          <w:szCs w:val="24"/>
        </w:rPr>
        <w:t>В ЖКХ  произведен ремонт и замена пяти глубинных насосов,  произведен текущий ремонт низкочастотного преобразователя в Павловке, устранено 7порывов водопровода, отремонтировано 6водозаборных колонки, проведена чистка  Голубовской водонапорной башни.    За отчетный период производились работы , по очистке дорог от снега, производились работы по ямочному ремонту дорог.   По дорожному ремонту на 2019 год планировалось 5млн.300тысяч рублей из них 300 тысяч рублей из бюджета поселения ремонт ул. Новая смета составлена, заявка подана но в дорожную карту на 2019 год мы не попали. Проведен ремонт дорожного полотна на въезде в с. Голубовка на сумму 430 тысяч рублей. Проведен ремонт части фасада дома культуры .</w:t>
      </w:r>
    </w:p>
    <w:p w:rsidR="00CB6BE3" w:rsidRPr="00CB6BE3" w:rsidRDefault="00CB6BE3" w:rsidP="00CB6BE3">
      <w:pPr>
        <w:spacing w:after="0" w:line="240" w:lineRule="auto"/>
        <w:ind w:firstLine="426"/>
        <w:jc w:val="both"/>
        <w:rPr>
          <w:rFonts w:ascii="Times New Roman" w:hAnsi="Times New Roman" w:cs="Times New Roman"/>
          <w:sz w:val="24"/>
          <w:szCs w:val="24"/>
        </w:rPr>
      </w:pPr>
      <w:r w:rsidRPr="00CB6BE3">
        <w:rPr>
          <w:rFonts w:ascii="Times New Roman" w:hAnsi="Times New Roman" w:cs="Times New Roman"/>
          <w:sz w:val="24"/>
          <w:szCs w:val="24"/>
        </w:rPr>
        <w:t xml:space="preserve">Сельское поселение принимало участие во всех районных культурно массовых и спортивных мероприятиях. участие в проведении Областного праздника Севера Седельниково 2018 (день села, смотры художественной  самодеятельности, праздник севера королева спорта и других). Проводили празднование Дня победы, чествование ветеранов в день пожилых людей, мероприятия, посвященные 1 сентября, дню учителя, и другим знаменательным датам. </w:t>
      </w:r>
    </w:p>
    <w:p w:rsidR="00CB6BE3" w:rsidRPr="00CB6BE3" w:rsidRDefault="00CB6BE3" w:rsidP="00CB6BE3">
      <w:pPr>
        <w:spacing w:after="0" w:line="240" w:lineRule="auto"/>
        <w:ind w:firstLine="426"/>
        <w:jc w:val="both"/>
        <w:rPr>
          <w:rFonts w:ascii="Times New Roman" w:hAnsi="Times New Roman" w:cs="Times New Roman"/>
          <w:sz w:val="24"/>
          <w:szCs w:val="24"/>
        </w:rPr>
      </w:pPr>
      <w:r w:rsidRPr="00CB6BE3">
        <w:rPr>
          <w:rFonts w:ascii="Times New Roman" w:hAnsi="Times New Roman" w:cs="Times New Roman"/>
          <w:sz w:val="24"/>
          <w:szCs w:val="24"/>
        </w:rPr>
        <w:t>Проводились совместные мероприятия с органами опеки, полиции, молодежной политики, органами пожарной безопасности. Проводилась большая работа по профилактике пожарной безопасности в населенных пунктах, опашка населенных пунктов в весенний период, отжиг сухой травы, приведение в готовность пожарного автомобиля. За отчетный период произошло 2 пожара в с. Голубовка возгорание травы у дома и одно возгорание сена в Хмелевке.</w:t>
      </w:r>
    </w:p>
    <w:p w:rsidR="00CB6BE3" w:rsidRPr="00CB6BE3" w:rsidRDefault="00CB6BE3" w:rsidP="00CB6BE3">
      <w:pPr>
        <w:spacing w:after="0" w:line="240" w:lineRule="auto"/>
        <w:ind w:firstLine="426"/>
        <w:jc w:val="both"/>
        <w:rPr>
          <w:rFonts w:ascii="Times New Roman" w:hAnsi="Times New Roman" w:cs="Times New Roman"/>
          <w:sz w:val="24"/>
          <w:szCs w:val="24"/>
        </w:rPr>
      </w:pPr>
      <w:r w:rsidRPr="00CB6BE3">
        <w:rPr>
          <w:rFonts w:ascii="Times New Roman" w:hAnsi="Times New Roman" w:cs="Times New Roman"/>
          <w:sz w:val="24"/>
          <w:szCs w:val="24"/>
        </w:rPr>
        <w:t>Большая работа проводится с органами  здравоохранения. Фельдшерами  ФАПов по вопросам  флюорографии,  мед осмотров и других работ. Принудительно отправлен три человека на лечение в город Омск.</w:t>
      </w:r>
    </w:p>
    <w:p w:rsidR="00CB6BE3" w:rsidRPr="00CB6BE3" w:rsidRDefault="00CB6BE3" w:rsidP="00CB6BE3">
      <w:pPr>
        <w:spacing w:after="0" w:line="240" w:lineRule="auto"/>
        <w:ind w:firstLine="426"/>
        <w:jc w:val="both"/>
        <w:rPr>
          <w:rFonts w:ascii="Times New Roman" w:hAnsi="Times New Roman" w:cs="Times New Roman"/>
          <w:sz w:val="24"/>
          <w:szCs w:val="24"/>
        </w:rPr>
      </w:pPr>
      <w:r w:rsidRPr="00CB6BE3">
        <w:rPr>
          <w:rFonts w:ascii="Times New Roman" w:hAnsi="Times New Roman" w:cs="Times New Roman"/>
          <w:sz w:val="24"/>
          <w:szCs w:val="24"/>
        </w:rPr>
        <w:t>Регулярно ведется работа с населением по всем возникающим вопросам.</w:t>
      </w:r>
    </w:p>
    <w:p w:rsidR="00CB6BE3" w:rsidRPr="00CB6BE3" w:rsidRDefault="00CB6BE3" w:rsidP="00CB6BE3">
      <w:pPr>
        <w:spacing w:after="0" w:line="240" w:lineRule="auto"/>
        <w:ind w:firstLine="426"/>
        <w:jc w:val="both"/>
        <w:rPr>
          <w:rFonts w:ascii="Times New Roman" w:hAnsi="Times New Roman" w:cs="Times New Roman"/>
          <w:sz w:val="24"/>
          <w:szCs w:val="24"/>
        </w:rPr>
      </w:pPr>
      <w:r w:rsidRPr="00CB6BE3">
        <w:rPr>
          <w:rFonts w:ascii="Times New Roman" w:hAnsi="Times New Roman" w:cs="Times New Roman"/>
          <w:sz w:val="24"/>
          <w:szCs w:val="24"/>
        </w:rPr>
        <w:t xml:space="preserve">Исполнение бюджета за 2019 год исполнен  в  полном объеме. </w:t>
      </w:r>
    </w:p>
    <w:p w:rsidR="00CB6BE3" w:rsidRPr="00CB6BE3" w:rsidRDefault="00CB6BE3" w:rsidP="00CB6BE3">
      <w:pPr>
        <w:spacing w:after="0" w:line="240" w:lineRule="auto"/>
        <w:ind w:firstLine="426"/>
        <w:jc w:val="both"/>
        <w:rPr>
          <w:rFonts w:ascii="Times New Roman" w:hAnsi="Times New Roman" w:cs="Times New Roman"/>
          <w:sz w:val="24"/>
          <w:szCs w:val="24"/>
        </w:rPr>
      </w:pPr>
      <w:r w:rsidRPr="00CB6BE3">
        <w:rPr>
          <w:rFonts w:ascii="Times New Roman" w:hAnsi="Times New Roman" w:cs="Times New Roman"/>
          <w:sz w:val="24"/>
          <w:szCs w:val="24"/>
        </w:rPr>
        <w:t>Проведено 6 сходов граждан по пожарной безопасности, содержанию скота, санитарному состоянию населенных пунктов, по здравоохранению, отчет участкового  и другие текущие вопросы.</w:t>
      </w:r>
    </w:p>
    <w:p w:rsidR="00CB6BE3" w:rsidRPr="00CB6BE3" w:rsidRDefault="00CB6BE3" w:rsidP="00CB6BE3">
      <w:pPr>
        <w:spacing w:after="0" w:line="240" w:lineRule="auto"/>
        <w:ind w:firstLine="426"/>
        <w:jc w:val="both"/>
        <w:rPr>
          <w:rFonts w:ascii="Times New Roman" w:hAnsi="Times New Roman" w:cs="Times New Roman"/>
          <w:sz w:val="24"/>
          <w:szCs w:val="24"/>
        </w:rPr>
      </w:pPr>
      <w:r w:rsidRPr="00CB6BE3">
        <w:rPr>
          <w:rFonts w:ascii="Times New Roman" w:hAnsi="Times New Roman" w:cs="Times New Roman"/>
          <w:sz w:val="24"/>
          <w:szCs w:val="24"/>
        </w:rPr>
        <w:t xml:space="preserve">  Было проведено :  16 проверок прокуратурой,  3 проверки министерством природных ресурсов и экологии, 2 проверки Рос потреб надзором, 2 проверки земельным комитетом.</w:t>
      </w:r>
    </w:p>
    <w:p w:rsidR="00CB6BE3" w:rsidRPr="00CB6BE3" w:rsidRDefault="00CB6BE3" w:rsidP="00CB6BE3">
      <w:pPr>
        <w:spacing w:after="0" w:line="240" w:lineRule="auto"/>
        <w:ind w:firstLine="426"/>
        <w:jc w:val="both"/>
        <w:rPr>
          <w:rFonts w:ascii="Times New Roman" w:hAnsi="Times New Roman" w:cs="Times New Roman"/>
          <w:sz w:val="24"/>
          <w:szCs w:val="24"/>
        </w:rPr>
      </w:pPr>
      <w:r w:rsidRPr="00CB6BE3">
        <w:rPr>
          <w:rFonts w:ascii="Times New Roman" w:hAnsi="Times New Roman" w:cs="Times New Roman"/>
          <w:sz w:val="24"/>
          <w:szCs w:val="24"/>
        </w:rPr>
        <w:t>Кроме этого 2 плановые проверки Госпожнадзора, 3 проверки Госавтоинспекции, 4 проверки налоговой инспекции.</w:t>
      </w:r>
    </w:p>
    <w:p w:rsidR="00CB6BE3" w:rsidRPr="00CB6BE3" w:rsidRDefault="00CB6BE3" w:rsidP="00CB6BE3">
      <w:pPr>
        <w:spacing w:after="0" w:line="240" w:lineRule="auto"/>
        <w:ind w:firstLine="426"/>
        <w:jc w:val="both"/>
        <w:rPr>
          <w:rFonts w:ascii="Times New Roman" w:hAnsi="Times New Roman" w:cs="Times New Roman"/>
          <w:sz w:val="24"/>
          <w:szCs w:val="24"/>
        </w:rPr>
      </w:pPr>
      <w:r w:rsidRPr="00CB6BE3">
        <w:rPr>
          <w:rFonts w:ascii="Times New Roman" w:hAnsi="Times New Roman" w:cs="Times New Roman"/>
          <w:sz w:val="24"/>
          <w:szCs w:val="24"/>
        </w:rPr>
        <w:t>Наложено 2 административных взыскания.</w:t>
      </w:r>
    </w:p>
    <w:p w:rsidR="00CB6BE3" w:rsidRPr="00CB6BE3" w:rsidRDefault="00CB6BE3" w:rsidP="00CB6BE3">
      <w:pPr>
        <w:spacing w:after="0" w:line="240" w:lineRule="auto"/>
        <w:ind w:firstLine="426"/>
        <w:jc w:val="both"/>
        <w:rPr>
          <w:rFonts w:ascii="Times New Roman" w:hAnsi="Times New Roman" w:cs="Times New Roman"/>
          <w:sz w:val="24"/>
          <w:szCs w:val="24"/>
        </w:rPr>
      </w:pPr>
      <w:r w:rsidRPr="00CB6BE3">
        <w:rPr>
          <w:rFonts w:ascii="Times New Roman" w:hAnsi="Times New Roman" w:cs="Times New Roman"/>
          <w:sz w:val="24"/>
          <w:szCs w:val="24"/>
        </w:rPr>
        <w:t xml:space="preserve"> продолжается развитие сельскохозяйственного производства КФК Кужелева ТЯ на территории поселения обрабатывает неиспользуемые земли, ремонтирует коровник выращиваеся молодняк КРС. СПК «Голубовский» Сергею Анатольевичу Емельянову хозяйство до сих пор на плаву.</w:t>
      </w:r>
    </w:p>
    <w:p w:rsidR="00CB6BE3" w:rsidRPr="00CB6BE3" w:rsidRDefault="00CB6BE3" w:rsidP="00CB6BE3">
      <w:pPr>
        <w:spacing w:after="0" w:line="240" w:lineRule="auto"/>
        <w:ind w:firstLine="426"/>
        <w:jc w:val="both"/>
        <w:rPr>
          <w:rFonts w:ascii="Times New Roman" w:hAnsi="Times New Roman" w:cs="Times New Roman"/>
          <w:sz w:val="24"/>
          <w:szCs w:val="24"/>
        </w:rPr>
      </w:pPr>
      <w:r w:rsidRPr="00CB6BE3">
        <w:rPr>
          <w:rFonts w:ascii="Times New Roman" w:hAnsi="Times New Roman" w:cs="Times New Roman"/>
          <w:sz w:val="24"/>
          <w:szCs w:val="24"/>
        </w:rPr>
        <w:t>Службы энергетики и связи, дорожной службе  в   течении года по работе с ними нет нареканий.</w:t>
      </w:r>
    </w:p>
    <w:p w:rsidR="00CB6BE3" w:rsidRPr="00CB6BE3" w:rsidRDefault="00CB6BE3" w:rsidP="00CB6BE3">
      <w:pPr>
        <w:spacing w:after="0" w:line="240" w:lineRule="auto"/>
        <w:ind w:firstLine="426"/>
        <w:jc w:val="both"/>
        <w:rPr>
          <w:rFonts w:ascii="Times New Roman" w:hAnsi="Times New Roman" w:cs="Times New Roman"/>
          <w:sz w:val="24"/>
          <w:szCs w:val="24"/>
        </w:rPr>
      </w:pPr>
      <w:r w:rsidRPr="00CB6BE3">
        <w:rPr>
          <w:rFonts w:ascii="Times New Roman" w:hAnsi="Times New Roman" w:cs="Times New Roman"/>
          <w:sz w:val="24"/>
          <w:szCs w:val="24"/>
        </w:rPr>
        <w:t xml:space="preserve"> Земли сельхоз назначения 8357 га </w:t>
      </w:r>
    </w:p>
    <w:p w:rsidR="00CB6BE3" w:rsidRPr="00CB6BE3" w:rsidRDefault="00CB6BE3" w:rsidP="00CB6BE3">
      <w:pPr>
        <w:spacing w:after="0" w:line="240" w:lineRule="auto"/>
        <w:ind w:firstLine="426"/>
        <w:jc w:val="both"/>
        <w:rPr>
          <w:rFonts w:ascii="Times New Roman" w:hAnsi="Times New Roman" w:cs="Times New Roman"/>
          <w:sz w:val="24"/>
          <w:szCs w:val="24"/>
        </w:rPr>
      </w:pPr>
      <w:r w:rsidRPr="00CB6BE3">
        <w:rPr>
          <w:rFonts w:ascii="Times New Roman" w:hAnsi="Times New Roman" w:cs="Times New Roman"/>
          <w:sz w:val="24"/>
          <w:szCs w:val="24"/>
        </w:rPr>
        <w:t xml:space="preserve">Из них 200 га пастбища </w:t>
      </w:r>
    </w:p>
    <w:p w:rsidR="00CB6BE3" w:rsidRPr="00CB6BE3" w:rsidRDefault="00CB6BE3" w:rsidP="00CB6BE3">
      <w:pPr>
        <w:spacing w:after="0" w:line="240" w:lineRule="auto"/>
        <w:ind w:firstLine="426"/>
        <w:jc w:val="both"/>
        <w:rPr>
          <w:rFonts w:ascii="Times New Roman" w:hAnsi="Times New Roman" w:cs="Times New Roman"/>
          <w:sz w:val="24"/>
          <w:szCs w:val="24"/>
        </w:rPr>
      </w:pPr>
      <w:r w:rsidRPr="00CB6BE3">
        <w:rPr>
          <w:rFonts w:ascii="Times New Roman" w:hAnsi="Times New Roman" w:cs="Times New Roman"/>
          <w:sz w:val="24"/>
          <w:szCs w:val="24"/>
        </w:rPr>
        <w:t>650 га сенокосы</w:t>
      </w:r>
    </w:p>
    <w:p w:rsidR="00CB6BE3" w:rsidRPr="00CB6BE3" w:rsidRDefault="00CB6BE3" w:rsidP="00CB6BE3">
      <w:pPr>
        <w:spacing w:after="0" w:line="240" w:lineRule="auto"/>
        <w:ind w:firstLine="426"/>
        <w:jc w:val="both"/>
        <w:rPr>
          <w:rFonts w:ascii="Times New Roman" w:hAnsi="Times New Roman" w:cs="Times New Roman"/>
          <w:sz w:val="24"/>
          <w:szCs w:val="24"/>
          <w:u w:val="single"/>
        </w:rPr>
      </w:pPr>
      <w:r w:rsidRPr="00CB6BE3">
        <w:rPr>
          <w:rFonts w:ascii="Times New Roman" w:hAnsi="Times New Roman" w:cs="Times New Roman"/>
          <w:sz w:val="24"/>
          <w:szCs w:val="24"/>
        </w:rPr>
        <w:t>1798 га обрабатывает СПК Г</w:t>
      </w:r>
      <w:r w:rsidRPr="00CB6BE3">
        <w:rPr>
          <w:rFonts w:ascii="Times New Roman" w:hAnsi="Times New Roman" w:cs="Times New Roman"/>
          <w:sz w:val="24"/>
          <w:szCs w:val="24"/>
          <w:u w:val="single"/>
        </w:rPr>
        <w:t>олубовский</w:t>
      </w:r>
    </w:p>
    <w:p w:rsidR="00CB6BE3" w:rsidRPr="00CB6BE3" w:rsidRDefault="00CB6BE3" w:rsidP="00CB6BE3">
      <w:pPr>
        <w:spacing w:after="0" w:line="240" w:lineRule="auto"/>
        <w:ind w:firstLine="426"/>
        <w:jc w:val="both"/>
        <w:rPr>
          <w:rFonts w:ascii="Times New Roman" w:hAnsi="Times New Roman" w:cs="Times New Roman"/>
          <w:sz w:val="24"/>
          <w:szCs w:val="24"/>
          <w:u w:val="single"/>
        </w:rPr>
      </w:pPr>
      <w:r w:rsidRPr="00CB6BE3">
        <w:rPr>
          <w:rFonts w:ascii="Times New Roman" w:hAnsi="Times New Roman" w:cs="Times New Roman"/>
          <w:sz w:val="24"/>
          <w:szCs w:val="24"/>
          <w:u w:val="single"/>
        </w:rPr>
        <w:lastRenderedPageBreak/>
        <w:t>900 га КФК Кужелева</w:t>
      </w:r>
    </w:p>
    <w:p w:rsidR="00CB6BE3" w:rsidRPr="00CB6BE3" w:rsidRDefault="00CB6BE3" w:rsidP="00CB6BE3">
      <w:pPr>
        <w:spacing w:after="0" w:line="240" w:lineRule="auto"/>
        <w:ind w:firstLine="426"/>
        <w:jc w:val="both"/>
        <w:rPr>
          <w:rFonts w:ascii="Times New Roman" w:hAnsi="Times New Roman" w:cs="Times New Roman"/>
          <w:sz w:val="24"/>
          <w:szCs w:val="24"/>
          <w:u w:val="single"/>
        </w:rPr>
      </w:pPr>
      <w:r w:rsidRPr="00CB6BE3">
        <w:rPr>
          <w:rFonts w:ascii="Times New Roman" w:hAnsi="Times New Roman" w:cs="Times New Roman"/>
          <w:sz w:val="24"/>
          <w:szCs w:val="24"/>
          <w:u w:val="single"/>
        </w:rPr>
        <w:t>4700 га не используется.</w:t>
      </w:r>
    </w:p>
    <w:p w:rsidR="00CB6BE3" w:rsidRPr="00CB6BE3" w:rsidRDefault="00CB6BE3" w:rsidP="00CB6BE3">
      <w:pPr>
        <w:spacing w:after="0" w:line="240" w:lineRule="auto"/>
        <w:ind w:firstLine="426"/>
        <w:jc w:val="both"/>
        <w:rPr>
          <w:rFonts w:ascii="Times New Roman" w:hAnsi="Times New Roman" w:cs="Times New Roman"/>
          <w:sz w:val="24"/>
          <w:szCs w:val="24"/>
          <w:u w:val="single"/>
        </w:rPr>
      </w:pPr>
      <w:r w:rsidRPr="00CB6BE3">
        <w:rPr>
          <w:rFonts w:ascii="Times New Roman" w:hAnsi="Times New Roman" w:cs="Times New Roman"/>
          <w:sz w:val="24"/>
          <w:szCs w:val="24"/>
          <w:u w:val="single"/>
        </w:rPr>
        <w:t>Население занимается подсобным хозяйством</w:t>
      </w:r>
    </w:p>
    <w:p w:rsidR="00CB6BE3" w:rsidRPr="00CB6BE3" w:rsidRDefault="00CB6BE3" w:rsidP="00CB6BE3">
      <w:pPr>
        <w:spacing w:after="0" w:line="240" w:lineRule="auto"/>
        <w:ind w:firstLine="426"/>
        <w:jc w:val="both"/>
        <w:rPr>
          <w:rFonts w:ascii="Times New Roman" w:hAnsi="Times New Roman" w:cs="Times New Roman"/>
          <w:sz w:val="24"/>
          <w:szCs w:val="24"/>
          <w:u w:val="single"/>
        </w:rPr>
      </w:pPr>
      <w:r w:rsidRPr="00CB6BE3">
        <w:rPr>
          <w:rFonts w:ascii="Times New Roman" w:hAnsi="Times New Roman" w:cs="Times New Roman"/>
          <w:sz w:val="24"/>
          <w:szCs w:val="24"/>
          <w:u w:val="single"/>
        </w:rPr>
        <w:t>В поселении 183 головы КРС из них 63 коровы</w:t>
      </w:r>
    </w:p>
    <w:p w:rsidR="00CB6BE3" w:rsidRPr="00CB6BE3" w:rsidRDefault="00CB6BE3" w:rsidP="00CB6BE3">
      <w:pPr>
        <w:spacing w:after="0" w:line="240" w:lineRule="auto"/>
        <w:ind w:firstLine="426"/>
        <w:jc w:val="both"/>
        <w:rPr>
          <w:rFonts w:ascii="Times New Roman" w:hAnsi="Times New Roman" w:cs="Times New Roman"/>
          <w:sz w:val="24"/>
          <w:szCs w:val="24"/>
          <w:u w:val="single"/>
        </w:rPr>
      </w:pPr>
      <w:r w:rsidRPr="00CB6BE3">
        <w:rPr>
          <w:rFonts w:ascii="Times New Roman" w:hAnsi="Times New Roman" w:cs="Times New Roman"/>
          <w:sz w:val="24"/>
          <w:szCs w:val="24"/>
          <w:u w:val="single"/>
        </w:rPr>
        <w:t>Свиней 421, овцы 39 голов, лошади 20 голов, кролики 71, пчелосемей 20.</w:t>
      </w:r>
    </w:p>
    <w:p w:rsidR="00CB6BE3" w:rsidRPr="00CB6BE3" w:rsidRDefault="00CB6BE3" w:rsidP="00CB6BE3">
      <w:pPr>
        <w:spacing w:after="0" w:line="240" w:lineRule="auto"/>
        <w:ind w:firstLine="426"/>
        <w:jc w:val="both"/>
        <w:rPr>
          <w:rFonts w:ascii="Times New Roman" w:hAnsi="Times New Roman" w:cs="Times New Roman"/>
          <w:sz w:val="24"/>
          <w:szCs w:val="24"/>
          <w:u w:val="single"/>
        </w:rPr>
      </w:pPr>
      <w:r w:rsidRPr="00CB6BE3">
        <w:rPr>
          <w:rFonts w:ascii="Times New Roman" w:hAnsi="Times New Roman" w:cs="Times New Roman"/>
          <w:sz w:val="24"/>
          <w:szCs w:val="24"/>
          <w:u w:val="single"/>
        </w:rPr>
        <w:t xml:space="preserve">Регулярно реализуют свою продукцию на рынке 5 человек </w:t>
      </w:r>
    </w:p>
    <w:p w:rsidR="00CB6BE3" w:rsidRPr="00CB6BE3" w:rsidRDefault="00CB6BE3" w:rsidP="00CB6BE3">
      <w:pPr>
        <w:spacing w:after="0" w:line="240" w:lineRule="auto"/>
        <w:ind w:firstLine="426"/>
        <w:jc w:val="both"/>
        <w:rPr>
          <w:rFonts w:ascii="Times New Roman" w:hAnsi="Times New Roman" w:cs="Times New Roman"/>
          <w:sz w:val="24"/>
          <w:szCs w:val="24"/>
          <w:u w:val="single"/>
        </w:rPr>
      </w:pPr>
      <w:r w:rsidRPr="00CB6BE3">
        <w:rPr>
          <w:rFonts w:ascii="Times New Roman" w:hAnsi="Times New Roman" w:cs="Times New Roman"/>
          <w:sz w:val="24"/>
          <w:szCs w:val="24"/>
          <w:u w:val="single"/>
        </w:rPr>
        <w:t>2 из Голубовки  2 из Павловки,  1Михайловки.</w:t>
      </w:r>
    </w:p>
    <w:p w:rsidR="00CB6BE3" w:rsidRPr="00CB6BE3" w:rsidRDefault="00CB6BE3" w:rsidP="00CB6BE3">
      <w:pPr>
        <w:spacing w:after="0" w:line="240" w:lineRule="auto"/>
        <w:ind w:firstLine="426"/>
        <w:jc w:val="both"/>
        <w:rPr>
          <w:rFonts w:ascii="Times New Roman" w:hAnsi="Times New Roman" w:cs="Times New Roman"/>
          <w:sz w:val="24"/>
          <w:szCs w:val="24"/>
          <w:u w:val="single"/>
        </w:rPr>
      </w:pPr>
      <w:r w:rsidRPr="00CB6BE3">
        <w:rPr>
          <w:rFonts w:ascii="Times New Roman" w:hAnsi="Times New Roman" w:cs="Times New Roman"/>
          <w:sz w:val="24"/>
          <w:szCs w:val="24"/>
          <w:u w:val="single"/>
        </w:rPr>
        <w:t>За пределами района реализует картофель 1 человек.</w:t>
      </w:r>
    </w:p>
    <w:p w:rsidR="00CB6BE3" w:rsidRPr="00CB6BE3" w:rsidRDefault="00CB6BE3" w:rsidP="00CB6BE3">
      <w:pPr>
        <w:spacing w:after="0" w:line="240" w:lineRule="auto"/>
        <w:ind w:firstLine="426"/>
        <w:jc w:val="both"/>
        <w:rPr>
          <w:rFonts w:ascii="Times New Roman" w:hAnsi="Times New Roman" w:cs="Times New Roman"/>
          <w:sz w:val="24"/>
          <w:szCs w:val="24"/>
          <w:u w:val="single"/>
        </w:rPr>
      </w:pPr>
      <w:r w:rsidRPr="00CB6BE3">
        <w:rPr>
          <w:rFonts w:ascii="Times New Roman" w:hAnsi="Times New Roman" w:cs="Times New Roman"/>
          <w:sz w:val="24"/>
          <w:szCs w:val="24"/>
          <w:u w:val="single"/>
        </w:rPr>
        <w:t>Реализуют дрова5 человек.</w:t>
      </w:r>
    </w:p>
    <w:p w:rsidR="00CB6BE3" w:rsidRPr="00CB6BE3" w:rsidRDefault="00CB6BE3" w:rsidP="00CB6BE3">
      <w:pPr>
        <w:spacing w:after="0" w:line="240" w:lineRule="auto"/>
        <w:ind w:firstLine="426"/>
        <w:jc w:val="both"/>
        <w:rPr>
          <w:rFonts w:ascii="Times New Roman" w:hAnsi="Times New Roman" w:cs="Times New Roman"/>
          <w:sz w:val="24"/>
          <w:szCs w:val="24"/>
          <w:u w:val="single"/>
        </w:rPr>
      </w:pPr>
    </w:p>
    <w:p w:rsidR="00CB6BE3" w:rsidRPr="00CB6BE3" w:rsidRDefault="00CB6BE3" w:rsidP="00CB6BE3">
      <w:pPr>
        <w:spacing w:after="0" w:line="240" w:lineRule="auto"/>
        <w:ind w:firstLine="426"/>
        <w:jc w:val="both"/>
        <w:rPr>
          <w:rFonts w:ascii="Times New Roman" w:hAnsi="Times New Roman" w:cs="Times New Roman"/>
          <w:sz w:val="24"/>
          <w:szCs w:val="24"/>
          <w:u w:val="single"/>
        </w:rPr>
      </w:pPr>
      <w:r w:rsidRPr="00CB6BE3">
        <w:rPr>
          <w:rFonts w:ascii="Times New Roman" w:hAnsi="Times New Roman" w:cs="Times New Roman"/>
          <w:sz w:val="24"/>
          <w:szCs w:val="24"/>
          <w:u w:val="single"/>
        </w:rPr>
        <w:t xml:space="preserve">Вопросы решение которых запланировано в 2020 году </w:t>
      </w:r>
    </w:p>
    <w:p w:rsidR="00CB6BE3" w:rsidRPr="00CB6BE3" w:rsidRDefault="00CB6BE3" w:rsidP="00CB6BE3">
      <w:pPr>
        <w:spacing w:after="0" w:line="240" w:lineRule="auto"/>
        <w:ind w:firstLine="426"/>
        <w:jc w:val="both"/>
        <w:rPr>
          <w:rFonts w:ascii="Times New Roman" w:hAnsi="Times New Roman" w:cs="Times New Roman"/>
          <w:sz w:val="24"/>
          <w:szCs w:val="24"/>
          <w:u w:val="single"/>
        </w:rPr>
      </w:pPr>
      <w:r w:rsidRPr="00CB6BE3">
        <w:rPr>
          <w:rFonts w:ascii="Times New Roman" w:hAnsi="Times New Roman" w:cs="Times New Roman"/>
          <w:sz w:val="24"/>
          <w:szCs w:val="24"/>
          <w:u w:val="single"/>
        </w:rPr>
        <w:t>Уличное освещение в деревнях</w:t>
      </w:r>
    </w:p>
    <w:p w:rsidR="00CB6BE3" w:rsidRPr="00CB6BE3" w:rsidRDefault="00CB6BE3" w:rsidP="00CB6BE3">
      <w:pPr>
        <w:spacing w:after="0" w:line="240" w:lineRule="auto"/>
        <w:ind w:firstLine="426"/>
        <w:jc w:val="both"/>
        <w:rPr>
          <w:rFonts w:ascii="Times New Roman" w:hAnsi="Times New Roman" w:cs="Times New Roman"/>
          <w:sz w:val="24"/>
          <w:szCs w:val="24"/>
          <w:u w:val="single"/>
        </w:rPr>
      </w:pPr>
      <w:r w:rsidRPr="00CB6BE3">
        <w:rPr>
          <w:rFonts w:ascii="Times New Roman" w:hAnsi="Times New Roman" w:cs="Times New Roman"/>
          <w:sz w:val="24"/>
          <w:szCs w:val="24"/>
          <w:u w:val="single"/>
        </w:rPr>
        <w:t>В первую очередь вопрос капитального ремонта водопровода в Голубовке.</w:t>
      </w:r>
    </w:p>
    <w:p w:rsidR="00CB6BE3" w:rsidRPr="00CB6BE3" w:rsidRDefault="00CB6BE3" w:rsidP="00CB6BE3">
      <w:pPr>
        <w:spacing w:after="0" w:line="240" w:lineRule="auto"/>
        <w:ind w:firstLine="426"/>
        <w:jc w:val="both"/>
        <w:rPr>
          <w:rFonts w:ascii="Times New Roman" w:hAnsi="Times New Roman" w:cs="Times New Roman"/>
          <w:sz w:val="24"/>
          <w:szCs w:val="24"/>
          <w:u w:val="single"/>
        </w:rPr>
      </w:pPr>
      <w:r w:rsidRPr="00CB6BE3">
        <w:rPr>
          <w:rFonts w:ascii="Times New Roman" w:hAnsi="Times New Roman" w:cs="Times New Roman"/>
          <w:sz w:val="24"/>
          <w:szCs w:val="24"/>
          <w:u w:val="single"/>
        </w:rPr>
        <w:t>Вопросы торгового обслуживания в Михайловке.</w:t>
      </w:r>
    </w:p>
    <w:p w:rsidR="00CB6BE3" w:rsidRPr="00CB6BE3" w:rsidRDefault="00CB6BE3" w:rsidP="00CB6BE3">
      <w:pPr>
        <w:spacing w:after="0" w:line="240" w:lineRule="auto"/>
        <w:ind w:firstLine="426"/>
        <w:jc w:val="both"/>
        <w:rPr>
          <w:rFonts w:ascii="Times New Roman" w:hAnsi="Times New Roman" w:cs="Times New Roman"/>
          <w:sz w:val="24"/>
          <w:szCs w:val="24"/>
          <w:u w:val="single"/>
        </w:rPr>
      </w:pPr>
    </w:p>
    <w:p w:rsidR="00CB6BE3" w:rsidRPr="00CB6BE3" w:rsidRDefault="00CB6BE3" w:rsidP="00CB6BE3">
      <w:pPr>
        <w:spacing w:after="0" w:line="240" w:lineRule="auto"/>
        <w:ind w:firstLine="426"/>
        <w:jc w:val="both"/>
        <w:rPr>
          <w:rFonts w:ascii="Times New Roman" w:hAnsi="Times New Roman" w:cs="Times New Roman"/>
          <w:sz w:val="24"/>
          <w:szCs w:val="24"/>
          <w:u w:val="single"/>
        </w:rPr>
      </w:pPr>
      <w:r w:rsidRPr="00CB6BE3">
        <w:rPr>
          <w:rFonts w:ascii="Times New Roman" w:hAnsi="Times New Roman" w:cs="Times New Roman"/>
          <w:sz w:val="24"/>
          <w:szCs w:val="24"/>
          <w:u w:val="single"/>
        </w:rPr>
        <w:t>Благоустройство Голубовского кладбища</w:t>
      </w:r>
    </w:p>
    <w:p w:rsidR="00CB6BE3" w:rsidRPr="00CB6BE3" w:rsidRDefault="00CB6BE3" w:rsidP="00CB6BE3">
      <w:pPr>
        <w:spacing w:after="0" w:line="240" w:lineRule="auto"/>
        <w:ind w:firstLine="426"/>
        <w:jc w:val="both"/>
        <w:rPr>
          <w:rFonts w:ascii="Times New Roman" w:hAnsi="Times New Roman" w:cs="Times New Roman"/>
          <w:sz w:val="24"/>
          <w:szCs w:val="24"/>
          <w:u w:val="single"/>
        </w:rPr>
      </w:pPr>
    </w:p>
    <w:p w:rsidR="00CB6BE3" w:rsidRPr="00CB6BE3" w:rsidRDefault="00CB6BE3" w:rsidP="00CB6BE3">
      <w:pPr>
        <w:spacing w:after="0" w:line="240" w:lineRule="auto"/>
        <w:ind w:firstLine="426"/>
        <w:jc w:val="both"/>
        <w:rPr>
          <w:rFonts w:ascii="Times New Roman" w:hAnsi="Times New Roman" w:cs="Times New Roman"/>
          <w:sz w:val="24"/>
          <w:szCs w:val="24"/>
          <w:u w:val="single"/>
        </w:rPr>
      </w:pPr>
      <w:r w:rsidRPr="00CB6BE3">
        <w:rPr>
          <w:rFonts w:ascii="Times New Roman" w:hAnsi="Times New Roman" w:cs="Times New Roman"/>
          <w:sz w:val="24"/>
          <w:szCs w:val="24"/>
          <w:u w:val="single"/>
        </w:rPr>
        <w:t>Капитальный ремонт дороги в Голубовке</w:t>
      </w:r>
    </w:p>
    <w:p w:rsidR="00CB6BE3" w:rsidRPr="00CB6BE3" w:rsidRDefault="00CB6BE3" w:rsidP="00CB6BE3">
      <w:pPr>
        <w:spacing w:after="0" w:line="240" w:lineRule="auto"/>
        <w:ind w:firstLine="426"/>
        <w:jc w:val="both"/>
        <w:rPr>
          <w:rFonts w:ascii="Times New Roman" w:hAnsi="Times New Roman" w:cs="Times New Roman"/>
          <w:sz w:val="24"/>
          <w:szCs w:val="24"/>
          <w:u w:val="single"/>
        </w:rPr>
      </w:pPr>
    </w:p>
    <w:p w:rsidR="00CB6BE3" w:rsidRPr="00CB6BE3" w:rsidRDefault="00CB6BE3" w:rsidP="00CB6BE3">
      <w:pPr>
        <w:spacing w:after="0" w:line="240" w:lineRule="auto"/>
        <w:ind w:firstLine="426"/>
        <w:jc w:val="both"/>
        <w:rPr>
          <w:rFonts w:ascii="Times New Roman" w:hAnsi="Times New Roman" w:cs="Times New Roman"/>
          <w:sz w:val="24"/>
          <w:szCs w:val="24"/>
          <w:u w:val="single"/>
        </w:rPr>
      </w:pPr>
      <w:r w:rsidRPr="00CB6BE3">
        <w:rPr>
          <w:rFonts w:ascii="Times New Roman" w:hAnsi="Times New Roman" w:cs="Times New Roman"/>
          <w:sz w:val="24"/>
          <w:szCs w:val="24"/>
          <w:u w:val="single"/>
        </w:rPr>
        <w:t>Завершение ремонта фасада библиотеки.</w:t>
      </w:r>
    </w:p>
    <w:p w:rsidR="00CB6BE3" w:rsidRPr="00CB6BE3" w:rsidRDefault="00CB6BE3" w:rsidP="00CB6BE3">
      <w:pPr>
        <w:spacing w:after="0" w:line="240" w:lineRule="auto"/>
        <w:ind w:firstLine="426"/>
        <w:jc w:val="both"/>
        <w:rPr>
          <w:rFonts w:ascii="Times New Roman" w:hAnsi="Times New Roman" w:cs="Times New Roman"/>
          <w:sz w:val="24"/>
          <w:szCs w:val="24"/>
          <w:u w:val="single"/>
        </w:rPr>
      </w:pPr>
    </w:p>
    <w:p w:rsidR="00CB6BE3" w:rsidRPr="00CB6BE3" w:rsidRDefault="00CB6BE3" w:rsidP="00CB6BE3">
      <w:pPr>
        <w:spacing w:after="0" w:line="240" w:lineRule="auto"/>
        <w:ind w:firstLine="426"/>
        <w:jc w:val="both"/>
        <w:rPr>
          <w:rFonts w:ascii="Times New Roman" w:hAnsi="Times New Roman" w:cs="Times New Roman"/>
          <w:sz w:val="24"/>
          <w:szCs w:val="24"/>
          <w:u w:val="single"/>
        </w:rPr>
      </w:pPr>
      <w:r w:rsidRPr="00CB6BE3">
        <w:rPr>
          <w:rFonts w:ascii="Times New Roman" w:hAnsi="Times New Roman" w:cs="Times New Roman"/>
          <w:sz w:val="24"/>
          <w:szCs w:val="24"/>
          <w:u w:val="single"/>
        </w:rPr>
        <w:t>Ремонт памятника к юбилею победы.</w:t>
      </w:r>
    </w:p>
    <w:p w:rsidR="00CB6BE3" w:rsidRPr="00CB6BE3" w:rsidRDefault="00CB6BE3" w:rsidP="00CB6BE3">
      <w:pPr>
        <w:spacing w:after="0" w:line="240" w:lineRule="auto"/>
        <w:ind w:firstLine="426"/>
        <w:jc w:val="both"/>
        <w:rPr>
          <w:rFonts w:ascii="Times New Roman" w:hAnsi="Times New Roman" w:cs="Times New Roman"/>
          <w:sz w:val="24"/>
          <w:szCs w:val="24"/>
          <w:u w:val="single"/>
        </w:rPr>
      </w:pPr>
      <w:r w:rsidRPr="00CB6BE3">
        <w:rPr>
          <w:rFonts w:ascii="Times New Roman" w:hAnsi="Times New Roman" w:cs="Times New Roman"/>
          <w:sz w:val="24"/>
          <w:szCs w:val="24"/>
          <w:u w:val="single"/>
        </w:rPr>
        <w:t>И другие текущие работы</w:t>
      </w:r>
    </w:p>
    <w:p w:rsidR="00CB6BE3" w:rsidRPr="00CB6BE3" w:rsidRDefault="00CB6BE3" w:rsidP="00CB6BE3">
      <w:pPr>
        <w:spacing w:after="0" w:line="240" w:lineRule="auto"/>
        <w:ind w:firstLine="426"/>
        <w:jc w:val="both"/>
        <w:rPr>
          <w:rFonts w:ascii="Times New Roman" w:hAnsi="Times New Roman" w:cs="Times New Roman"/>
          <w:sz w:val="24"/>
          <w:szCs w:val="24"/>
        </w:rPr>
      </w:pPr>
      <w:r w:rsidRPr="00CB6BE3">
        <w:rPr>
          <w:rFonts w:ascii="Times New Roman" w:hAnsi="Times New Roman" w:cs="Times New Roman"/>
          <w:sz w:val="24"/>
          <w:szCs w:val="24"/>
        </w:rPr>
        <w:t xml:space="preserve">  </w:t>
      </w:r>
    </w:p>
    <w:p w:rsidR="00CB6BE3" w:rsidRPr="00CB6BE3" w:rsidRDefault="00CB6BE3" w:rsidP="00CB6BE3">
      <w:pPr>
        <w:spacing w:after="0" w:line="240" w:lineRule="auto"/>
        <w:rPr>
          <w:rFonts w:ascii="Times New Roman" w:hAnsi="Times New Roman" w:cs="Times New Roman"/>
          <w:sz w:val="24"/>
          <w:szCs w:val="24"/>
        </w:rPr>
      </w:pPr>
    </w:p>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СОВЕТ ГОЛУБОВСКОГО СЕЛЬСКОГО ПОСЕЛЕНИЯ</w:t>
      </w:r>
    </w:p>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СЕДЕЛЬНИКОВСКОГО МУНИЦИПАЛЬНОГО РАЙОНА</w:t>
      </w:r>
    </w:p>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ОМСКОЙ ОБЛАСТИ</w:t>
      </w:r>
    </w:p>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Шестьдесят восьмое  заседание  третьего  созыва</w:t>
      </w:r>
    </w:p>
    <w:p w:rsidR="00CB6BE3" w:rsidRPr="00CB6BE3" w:rsidRDefault="00CB6BE3" w:rsidP="00CB6BE3">
      <w:pPr>
        <w:spacing w:after="0" w:line="240" w:lineRule="auto"/>
        <w:jc w:val="center"/>
        <w:rPr>
          <w:rFonts w:ascii="Times New Roman" w:hAnsi="Times New Roman" w:cs="Times New Roman"/>
          <w:sz w:val="24"/>
          <w:szCs w:val="24"/>
        </w:rPr>
      </w:pPr>
    </w:p>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РЕШЕНИЕ</w:t>
      </w:r>
    </w:p>
    <w:p w:rsidR="00CB6BE3" w:rsidRPr="00CB6BE3" w:rsidRDefault="00CB6BE3" w:rsidP="00CB6BE3">
      <w:pPr>
        <w:pStyle w:val="ConsPlusTitle"/>
        <w:rPr>
          <w:rFonts w:ascii="Times New Roman" w:hAnsi="Times New Roman" w:cs="Times New Roman"/>
          <w:b w:val="0"/>
          <w:sz w:val="24"/>
          <w:szCs w:val="24"/>
        </w:rPr>
      </w:pPr>
    </w:p>
    <w:p w:rsidR="00CB6BE3" w:rsidRPr="00CB6BE3" w:rsidRDefault="00CB6BE3" w:rsidP="00CB6BE3">
      <w:pPr>
        <w:pStyle w:val="ConsPlusTitle"/>
        <w:rPr>
          <w:rFonts w:ascii="Times New Roman" w:hAnsi="Times New Roman" w:cs="Times New Roman"/>
          <w:b w:val="0"/>
          <w:sz w:val="24"/>
          <w:szCs w:val="24"/>
        </w:rPr>
      </w:pPr>
      <w:r w:rsidRPr="00CB6BE3">
        <w:rPr>
          <w:rFonts w:ascii="Times New Roman" w:hAnsi="Times New Roman" w:cs="Times New Roman"/>
          <w:b w:val="0"/>
          <w:sz w:val="24"/>
          <w:szCs w:val="24"/>
        </w:rPr>
        <w:t>от  «16»  января  2020 года</w:t>
      </w:r>
      <w:r w:rsidRPr="00CB6BE3">
        <w:rPr>
          <w:rFonts w:ascii="Times New Roman" w:hAnsi="Times New Roman" w:cs="Times New Roman"/>
          <w:b w:val="0"/>
          <w:sz w:val="24"/>
          <w:szCs w:val="24"/>
        </w:rPr>
        <w:tab/>
      </w:r>
      <w:r w:rsidRPr="00CB6BE3">
        <w:rPr>
          <w:rFonts w:ascii="Times New Roman" w:hAnsi="Times New Roman" w:cs="Times New Roman"/>
          <w:b w:val="0"/>
          <w:sz w:val="24"/>
          <w:szCs w:val="24"/>
        </w:rPr>
        <w:tab/>
        <w:t xml:space="preserve">                                                № 168</w:t>
      </w:r>
    </w:p>
    <w:p w:rsidR="00CB6BE3" w:rsidRPr="00CB6BE3" w:rsidRDefault="00CB6BE3" w:rsidP="00CB6BE3">
      <w:pPr>
        <w:pStyle w:val="ConsPlusTitle"/>
        <w:rPr>
          <w:rFonts w:ascii="Times New Roman" w:hAnsi="Times New Roman" w:cs="Times New Roman"/>
          <w:sz w:val="24"/>
          <w:szCs w:val="24"/>
        </w:rPr>
      </w:pPr>
      <w:r w:rsidRPr="00CB6BE3">
        <w:rPr>
          <w:rFonts w:ascii="Times New Roman" w:hAnsi="Times New Roman" w:cs="Times New Roman"/>
          <w:b w:val="0"/>
          <w:sz w:val="24"/>
          <w:szCs w:val="24"/>
        </w:rPr>
        <w:t>с. Голубовка</w:t>
      </w:r>
    </w:p>
    <w:p w:rsidR="00CB6BE3" w:rsidRPr="00CB6BE3" w:rsidRDefault="00CB6BE3" w:rsidP="00CB6BE3">
      <w:pPr>
        <w:pStyle w:val="ConsPlusTitle"/>
        <w:jc w:val="center"/>
        <w:rPr>
          <w:rFonts w:ascii="Times New Roman" w:hAnsi="Times New Roman" w:cs="Times New Roman"/>
          <w:sz w:val="24"/>
          <w:szCs w:val="24"/>
        </w:rPr>
      </w:pPr>
    </w:p>
    <w:p w:rsidR="00CB6BE3" w:rsidRPr="00CB6BE3" w:rsidRDefault="00CB6BE3" w:rsidP="00CB6BE3">
      <w:pPr>
        <w:pStyle w:val="ConsPlusNormal"/>
        <w:ind w:firstLine="540"/>
        <w:jc w:val="both"/>
        <w:rPr>
          <w:rFonts w:ascii="Times New Roman" w:hAnsi="Times New Roman" w:cs="Times New Roman"/>
          <w:sz w:val="24"/>
          <w:szCs w:val="24"/>
        </w:rPr>
      </w:pPr>
    </w:p>
    <w:p w:rsidR="00CB6BE3" w:rsidRPr="00CB6BE3" w:rsidRDefault="00CB6BE3" w:rsidP="00CB6BE3">
      <w:pPr>
        <w:pStyle w:val="ConsPlusNormal"/>
        <w:ind w:firstLine="540"/>
        <w:rPr>
          <w:rFonts w:ascii="Times New Roman" w:hAnsi="Times New Roman" w:cs="Times New Roman"/>
          <w:sz w:val="24"/>
          <w:szCs w:val="24"/>
        </w:rPr>
      </w:pPr>
    </w:p>
    <w:p w:rsidR="00CB6BE3" w:rsidRPr="00CB6BE3" w:rsidRDefault="00CB6BE3" w:rsidP="00CB6BE3">
      <w:pPr>
        <w:tabs>
          <w:tab w:val="left" w:pos="2436"/>
        </w:tabs>
        <w:spacing w:after="0" w:line="240" w:lineRule="auto"/>
        <w:jc w:val="both"/>
        <w:rPr>
          <w:rFonts w:ascii="Times New Roman" w:hAnsi="Times New Roman" w:cs="Times New Roman"/>
          <w:sz w:val="24"/>
          <w:szCs w:val="24"/>
        </w:rPr>
      </w:pPr>
      <w:r w:rsidRPr="00CB6BE3">
        <w:rPr>
          <w:rFonts w:ascii="Times New Roman" w:hAnsi="Times New Roman" w:cs="Times New Roman"/>
          <w:sz w:val="24"/>
          <w:szCs w:val="24"/>
        </w:rPr>
        <w:t>Об отмене Решения Совета Голубовского сельского поселения Седельнико</w:t>
      </w:r>
      <w:r w:rsidRPr="00CB6BE3">
        <w:rPr>
          <w:rFonts w:ascii="Times New Roman" w:hAnsi="Times New Roman" w:cs="Times New Roman"/>
          <w:sz w:val="24"/>
          <w:szCs w:val="24"/>
        </w:rPr>
        <w:t>в</w:t>
      </w:r>
      <w:r w:rsidRPr="00CB6BE3">
        <w:rPr>
          <w:rFonts w:ascii="Times New Roman" w:hAnsi="Times New Roman" w:cs="Times New Roman"/>
          <w:sz w:val="24"/>
          <w:szCs w:val="24"/>
        </w:rPr>
        <w:t xml:space="preserve">ского муниципального района Омской области от 04.04.2019 года №141 «Об исполнении бюджета за </w:t>
      </w:r>
      <w:r w:rsidRPr="00CB6BE3">
        <w:rPr>
          <w:rFonts w:ascii="Times New Roman" w:hAnsi="Times New Roman" w:cs="Times New Roman"/>
          <w:sz w:val="24"/>
          <w:szCs w:val="24"/>
          <w:lang w:val="en-US"/>
        </w:rPr>
        <w:t>I</w:t>
      </w:r>
      <w:r w:rsidRPr="00CB6BE3">
        <w:rPr>
          <w:rFonts w:ascii="Times New Roman" w:hAnsi="Times New Roman" w:cs="Times New Roman"/>
          <w:sz w:val="24"/>
          <w:szCs w:val="24"/>
        </w:rPr>
        <w:t xml:space="preserve"> квартал 2019 год»</w:t>
      </w:r>
    </w:p>
    <w:p w:rsidR="00CB6BE3" w:rsidRPr="00CB6BE3" w:rsidRDefault="00CB6BE3" w:rsidP="00CB6BE3">
      <w:pPr>
        <w:tabs>
          <w:tab w:val="left" w:pos="2436"/>
        </w:tabs>
        <w:spacing w:after="0" w:line="240" w:lineRule="auto"/>
        <w:jc w:val="center"/>
        <w:rPr>
          <w:rFonts w:ascii="Times New Roman" w:hAnsi="Times New Roman" w:cs="Times New Roman"/>
          <w:sz w:val="24"/>
          <w:szCs w:val="24"/>
        </w:rPr>
      </w:pPr>
    </w:p>
    <w:p w:rsidR="00CB6BE3" w:rsidRPr="00CB6BE3" w:rsidRDefault="00CB6BE3" w:rsidP="00CB6BE3">
      <w:pPr>
        <w:tabs>
          <w:tab w:val="left" w:pos="2436"/>
        </w:tabs>
        <w:spacing w:after="0" w:line="240" w:lineRule="auto"/>
        <w:ind w:firstLine="284"/>
        <w:jc w:val="both"/>
        <w:rPr>
          <w:rFonts w:ascii="Times New Roman" w:hAnsi="Times New Roman" w:cs="Times New Roman"/>
          <w:sz w:val="24"/>
          <w:szCs w:val="24"/>
        </w:rPr>
      </w:pPr>
      <w:r w:rsidRPr="00CB6BE3">
        <w:rPr>
          <w:rFonts w:ascii="Times New Roman" w:hAnsi="Times New Roman" w:cs="Times New Roman"/>
          <w:sz w:val="24"/>
          <w:szCs w:val="24"/>
        </w:rPr>
        <w:t>Согласно ч.5 ст. 264.2 Бюджетного кодекса Российской Федерации, Устава  Голубовского сельского поселения Седельниковского муниципального района Омской обла</w:t>
      </w:r>
      <w:r w:rsidRPr="00CB6BE3">
        <w:rPr>
          <w:rFonts w:ascii="Times New Roman" w:hAnsi="Times New Roman" w:cs="Times New Roman"/>
          <w:sz w:val="24"/>
          <w:szCs w:val="24"/>
        </w:rPr>
        <w:t>с</w:t>
      </w:r>
      <w:r w:rsidRPr="00CB6BE3">
        <w:rPr>
          <w:rFonts w:ascii="Times New Roman" w:hAnsi="Times New Roman" w:cs="Times New Roman"/>
          <w:sz w:val="24"/>
          <w:szCs w:val="24"/>
        </w:rPr>
        <w:t xml:space="preserve">ти, Совет Голубовского сельского поселения  </w:t>
      </w:r>
    </w:p>
    <w:p w:rsidR="00CB6BE3" w:rsidRPr="00CB6BE3" w:rsidRDefault="00CB6BE3" w:rsidP="00CB6BE3">
      <w:pPr>
        <w:tabs>
          <w:tab w:val="left" w:pos="2436"/>
        </w:tabs>
        <w:spacing w:after="0" w:line="240" w:lineRule="auto"/>
        <w:ind w:firstLine="284"/>
        <w:jc w:val="both"/>
        <w:rPr>
          <w:rFonts w:ascii="Times New Roman" w:hAnsi="Times New Roman" w:cs="Times New Roman"/>
          <w:sz w:val="24"/>
          <w:szCs w:val="24"/>
        </w:rPr>
      </w:pPr>
      <w:r w:rsidRPr="00CB6BE3">
        <w:rPr>
          <w:rFonts w:ascii="Times New Roman" w:hAnsi="Times New Roman" w:cs="Times New Roman"/>
          <w:b/>
          <w:sz w:val="24"/>
          <w:szCs w:val="24"/>
        </w:rPr>
        <w:t>РЕШИЛ</w:t>
      </w:r>
      <w:r w:rsidRPr="00CB6BE3">
        <w:rPr>
          <w:rFonts w:ascii="Times New Roman" w:hAnsi="Times New Roman" w:cs="Times New Roman"/>
          <w:sz w:val="24"/>
          <w:szCs w:val="24"/>
        </w:rPr>
        <w:t>:</w:t>
      </w:r>
    </w:p>
    <w:p w:rsidR="00CB6BE3" w:rsidRPr="00CB6BE3" w:rsidRDefault="00CB6BE3" w:rsidP="00CB6BE3">
      <w:pPr>
        <w:tabs>
          <w:tab w:val="left" w:pos="2436"/>
        </w:tabs>
        <w:spacing w:after="0" w:line="240" w:lineRule="auto"/>
        <w:ind w:firstLine="284"/>
        <w:jc w:val="both"/>
        <w:rPr>
          <w:rFonts w:ascii="Times New Roman" w:hAnsi="Times New Roman" w:cs="Times New Roman"/>
          <w:sz w:val="24"/>
          <w:szCs w:val="24"/>
        </w:rPr>
      </w:pPr>
      <w:r w:rsidRPr="00CB6BE3">
        <w:rPr>
          <w:rFonts w:ascii="Times New Roman" w:hAnsi="Times New Roman" w:cs="Times New Roman"/>
          <w:sz w:val="24"/>
          <w:szCs w:val="24"/>
        </w:rPr>
        <w:t xml:space="preserve">1. Отчет об исполнении бюджета за </w:t>
      </w:r>
      <w:r w:rsidRPr="00CB6BE3">
        <w:rPr>
          <w:rFonts w:ascii="Times New Roman" w:hAnsi="Times New Roman" w:cs="Times New Roman"/>
          <w:sz w:val="24"/>
          <w:szCs w:val="24"/>
          <w:lang w:val="en-US"/>
        </w:rPr>
        <w:t>I</w:t>
      </w:r>
      <w:r w:rsidRPr="00CB6BE3">
        <w:rPr>
          <w:rFonts w:ascii="Times New Roman" w:hAnsi="Times New Roman" w:cs="Times New Roman"/>
          <w:sz w:val="24"/>
          <w:szCs w:val="24"/>
        </w:rPr>
        <w:t xml:space="preserve"> квартал 2019 года отменить, в связи с отнесением данного вопроса к компетенции местной администрации.</w:t>
      </w:r>
    </w:p>
    <w:p w:rsidR="00CB6BE3" w:rsidRPr="00CB6BE3" w:rsidRDefault="00CB6BE3" w:rsidP="00CB6BE3">
      <w:pPr>
        <w:spacing w:after="0" w:line="240" w:lineRule="auto"/>
        <w:ind w:firstLine="284"/>
        <w:jc w:val="both"/>
        <w:rPr>
          <w:rFonts w:ascii="Times New Roman" w:hAnsi="Times New Roman" w:cs="Times New Roman"/>
          <w:sz w:val="24"/>
          <w:szCs w:val="24"/>
        </w:rPr>
      </w:pPr>
      <w:r w:rsidRPr="00CB6BE3">
        <w:rPr>
          <w:rFonts w:ascii="Times New Roman" w:hAnsi="Times New Roman" w:cs="Times New Roman"/>
          <w:sz w:val="24"/>
          <w:szCs w:val="24"/>
        </w:rPr>
        <w:t xml:space="preserve">2. Настоящее решение подлежит опубликованию и размещению в сети </w:t>
      </w:r>
    </w:p>
    <w:p w:rsidR="00CB6BE3" w:rsidRPr="00CB6BE3" w:rsidRDefault="00CB6BE3" w:rsidP="00CB6BE3">
      <w:pPr>
        <w:spacing w:after="0" w:line="240" w:lineRule="auto"/>
        <w:ind w:firstLine="284"/>
        <w:jc w:val="both"/>
        <w:rPr>
          <w:rFonts w:ascii="Times New Roman" w:hAnsi="Times New Roman" w:cs="Times New Roman"/>
          <w:sz w:val="24"/>
          <w:szCs w:val="24"/>
        </w:rPr>
      </w:pPr>
      <w:r w:rsidRPr="00CB6BE3">
        <w:rPr>
          <w:rFonts w:ascii="Times New Roman" w:hAnsi="Times New Roman" w:cs="Times New Roman"/>
          <w:sz w:val="24"/>
          <w:szCs w:val="24"/>
        </w:rPr>
        <w:t>«Интернет» в установленном законом порядке.</w:t>
      </w:r>
    </w:p>
    <w:p w:rsidR="00CB6BE3" w:rsidRPr="00CB6BE3" w:rsidRDefault="00CB6BE3" w:rsidP="00CB6BE3">
      <w:pPr>
        <w:tabs>
          <w:tab w:val="left" w:pos="2436"/>
        </w:tabs>
        <w:spacing w:after="0" w:line="240" w:lineRule="auto"/>
        <w:jc w:val="both"/>
        <w:rPr>
          <w:rFonts w:ascii="Times New Roman" w:hAnsi="Times New Roman" w:cs="Times New Roman"/>
          <w:sz w:val="24"/>
          <w:szCs w:val="24"/>
        </w:rPr>
      </w:pPr>
    </w:p>
    <w:p w:rsidR="00CB6BE3" w:rsidRPr="00CB6BE3" w:rsidRDefault="00CB6BE3" w:rsidP="00CB6BE3">
      <w:pPr>
        <w:pStyle w:val="ConsPlusNormal"/>
        <w:ind w:firstLine="540"/>
        <w:jc w:val="both"/>
        <w:rPr>
          <w:rFonts w:ascii="Times New Roman" w:hAnsi="Times New Roman" w:cs="Times New Roman"/>
          <w:sz w:val="24"/>
          <w:szCs w:val="24"/>
        </w:rPr>
      </w:pPr>
    </w:p>
    <w:p w:rsidR="00CB6BE3" w:rsidRPr="00CB6BE3" w:rsidRDefault="00CB6BE3" w:rsidP="00CB6BE3">
      <w:pPr>
        <w:pStyle w:val="ConsPlusNormal"/>
        <w:jc w:val="both"/>
        <w:rPr>
          <w:rFonts w:ascii="Times New Roman" w:hAnsi="Times New Roman" w:cs="Times New Roman"/>
          <w:sz w:val="24"/>
          <w:szCs w:val="24"/>
        </w:rPr>
      </w:pPr>
    </w:p>
    <w:p w:rsidR="00CB6BE3" w:rsidRPr="00CB6BE3" w:rsidRDefault="00CB6BE3" w:rsidP="00CB6BE3">
      <w:pPr>
        <w:pStyle w:val="ConsPlusNormal"/>
        <w:jc w:val="both"/>
        <w:rPr>
          <w:rFonts w:ascii="Times New Roman" w:hAnsi="Times New Roman" w:cs="Times New Roman"/>
          <w:sz w:val="24"/>
          <w:szCs w:val="24"/>
        </w:rPr>
      </w:pPr>
    </w:p>
    <w:p w:rsidR="00CB6BE3" w:rsidRPr="00CB6BE3" w:rsidRDefault="00CB6BE3" w:rsidP="00CB6BE3">
      <w:pPr>
        <w:pStyle w:val="ConsPlusNormal"/>
        <w:jc w:val="right"/>
        <w:rPr>
          <w:rFonts w:ascii="Times New Roman" w:hAnsi="Times New Roman" w:cs="Times New Roman"/>
          <w:sz w:val="24"/>
          <w:szCs w:val="24"/>
        </w:rPr>
      </w:pPr>
    </w:p>
    <w:p w:rsidR="00CB6BE3" w:rsidRPr="00CB6BE3" w:rsidRDefault="00CB6BE3" w:rsidP="00CB6BE3">
      <w:pPr>
        <w:pStyle w:val="ConsPlusNormal"/>
        <w:jc w:val="both"/>
        <w:rPr>
          <w:rFonts w:ascii="Times New Roman" w:hAnsi="Times New Roman" w:cs="Times New Roman"/>
          <w:sz w:val="24"/>
          <w:szCs w:val="24"/>
        </w:rPr>
      </w:pPr>
      <w:r w:rsidRPr="00CB6BE3">
        <w:rPr>
          <w:rFonts w:ascii="Times New Roman" w:hAnsi="Times New Roman" w:cs="Times New Roman"/>
          <w:sz w:val="24"/>
          <w:szCs w:val="24"/>
        </w:rPr>
        <w:lastRenderedPageBreak/>
        <w:t>Глава Голубовского сельского поселения                               В.С. Жигунов</w:t>
      </w:r>
      <w:bookmarkStart w:id="0" w:name="RANGE!A1:F136"/>
      <w:bookmarkEnd w:id="0"/>
    </w:p>
    <w:p w:rsidR="00CB6BE3" w:rsidRPr="00CB6BE3" w:rsidRDefault="00CB6BE3" w:rsidP="00CB6BE3">
      <w:pPr>
        <w:pStyle w:val="ConsPlusNormal"/>
        <w:ind w:firstLine="540"/>
        <w:jc w:val="both"/>
        <w:rPr>
          <w:rFonts w:ascii="Times New Roman" w:hAnsi="Times New Roman" w:cs="Times New Roman"/>
          <w:sz w:val="24"/>
          <w:szCs w:val="24"/>
        </w:rPr>
      </w:pPr>
    </w:p>
    <w:p w:rsidR="00CB6BE3" w:rsidRPr="00CB6BE3" w:rsidRDefault="00CB6BE3" w:rsidP="00CB6BE3">
      <w:pPr>
        <w:pStyle w:val="ConsPlusNormal"/>
        <w:ind w:firstLine="540"/>
        <w:jc w:val="both"/>
        <w:rPr>
          <w:rFonts w:ascii="Times New Roman" w:hAnsi="Times New Roman" w:cs="Times New Roman"/>
          <w:sz w:val="24"/>
          <w:szCs w:val="24"/>
        </w:rPr>
      </w:pPr>
      <w:bookmarkStart w:id="1" w:name="RANGE!A1:F125"/>
      <w:bookmarkEnd w:id="1"/>
    </w:p>
    <w:p w:rsidR="00CB6BE3" w:rsidRPr="00CB6BE3" w:rsidRDefault="00CB6BE3" w:rsidP="00CB6BE3">
      <w:pPr>
        <w:pStyle w:val="ConsPlusNormal"/>
        <w:ind w:firstLine="540"/>
        <w:jc w:val="both"/>
        <w:rPr>
          <w:rFonts w:ascii="Times New Roman" w:hAnsi="Times New Roman" w:cs="Times New Roman"/>
          <w:sz w:val="24"/>
          <w:szCs w:val="24"/>
        </w:rPr>
      </w:pPr>
    </w:p>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СОВЕТ ГОЛУБОВСКОГО СЕЛЬСКОГО ПОСЕЛЕНИЯ</w:t>
      </w:r>
    </w:p>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СЕДЕЛЬНИКОВСКОГО МУНИЦИПАЛЬНОГО РАЙОНА</w:t>
      </w:r>
    </w:p>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ОМСКОЙ ОБЛАСТИ</w:t>
      </w:r>
    </w:p>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Шестьдесят восьмое  заседание  третьего  созыва</w:t>
      </w:r>
    </w:p>
    <w:p w:rsidR="00CB6BE3" w:rsidRPr="00CB6BE3" w:rsidRDefault="00CB6BE3" w:rsidP="00CB6BE3">
      <w:pPr>
        <w:spacing w:after="0" w:line="240" w:lineRule="auto"/>
        <w:jc w:val="center"/>
        <w:rPr>
          <w:rFonts w:ascii="Times New Roman" w:hAnsi="Times New Roman" w:cs="Times New Roman"/>
          <w:sz w:val="24"/>
          <w:szCs w:val="24"/>
        </w:rPr>
      </w:pPr>
    </w:p>
    <w:p w:rsidR="00CB6BE3" w:rsidRPr="00CB6BE3" w:rsidRDefault="00CB6BE3" w:rsidP="00CB6BE3">
      <w:pPr>
        <w:spacing w:after="0" w:line="240" w:lineRule="auto"/>
        <w:jc w:val="center"/>
        <w:rPr>
          <w:rFonts w:ascii="Times New Roman" w:hAnsi="Times New Roman" w:cs="Times New Roman"/>
          <w:sz w:val="24"/>
          <w:szCs w:val="24"/>
        </w:rPr>
      </w:pPr>
      <w:r w:rsidRPr="00CB6BE3">
        <w:rPr>
          <w:rFonts w:ascii="Times New Roman" w:hAnsi="Times New Roman" w:cs="Times New Roman"/>
          <w:sz w:val="24"/>
          <w:szCs w:val="24"/>
        </w:rPr>
        <w:t>РЕШЕНИЕ</w:t>
      </w:r>
    </w:p>
    <w:p w:rsidR="00CB6BE3" w:rsidRPr="00CB6BE3" w:rsidRDefault="00CB6BE3" w:rsidP="00CB6BE3">
      <w:pPr>
        <w:pStyle w:val="ConsPlusTitle"/>
        <w:rPr>
          <w:rFonts w:ascii="Times New Roman" w:hAnsi="Times New Roman" w:cs="Times New Roman"/>
          <w:b w:val="0"/>
          <w:sz w:val="24"/>
          <w:szCs w:val="24"/>
        </w:rPr>
      </w:pPr>
    </w:p>
    <w:p w:rsidR="00CB6BE3" w:rsidRPr="00CB6BE3" w:rsidRDefault="00CB6BE3" w:rsidP="00CB6BE3">
      <w:pPr>
        <w:pStyle w:val="ConsPlusTitle"/>
        <w:rPr>
          <w:rFonts w:ascii="Times New Roman" w:hAnsi="Times New Roman" w:cs="Times New Roman"/>
          <w:b w:val="0"/>
          <w:sz w:val="24"/>
          <w:szCs w:val="24"/>
        </w:rPr>
      </w:pPr>
      <w:r w:rsidRPr="00CB6BE3">
        <w:rPr>
          <w:rFonts w:ascii="Times New Roman" w:hAnsi="Times New Roman" w:cs="Times New Roman"/>
          <w:b w:val="0"/>
          <w:sz w:val="24"/>
          <w:szCs w:val="24"/>
        </w:rPr>
        <w:t>от  «16»  января  2020 года</w:t>
      </w:r>
      <w:r w:rsidRPr="00CB6BE3">
        <w:rPr>
          <w:rFonts w:ascii="Times New Roman" w:hAnsi="Times New Roman" w:cs="Times New Roman"/>
          <w:b w:val="0"/>
          <w:sz w:val="24"/>
          <w:szCs w:val="24"/>
        </w:rPr>
        <w:tab/>
      </w:r>
      <w:r w:rsidRPr="00CB6BE3">
        <w:rPr>
          <w:rFonts w:ascii="Times New Roman" w:hAnsi="Times New Roman" w:cs="Times New Roman"/>
          <w:b w:val="0"/>
          <w:sz w:val="24"/>
          <w:szCs w:val="24"/>
        </w:rPr>
        <w:tab/>
        <w:t xml:space="preserve">                                                № 169</w:t>
      </w:r>
    </w:p>
    <w:p w:rsidR="00CB6BE3" w:rsidRPr="00CB6BE3" w:rsidRDefault="00CB6BE3" w:rsidP="00CB6BE3">
      <w:pPr>
        <w:pStyle w:val="ConsPlusTitle"/>
        <w:rPr>
          <w:rFonts w:ascii="Times New Roman" w:hAnsi="Times New Roman" w:cs="Times New Roman"/>
          <w:sz w:val="24"/>
          <w:szCs w:val="24"/>
        </w:rPr>
      </w:pPr>
      <w:r w:rsidRPr="00CB6BE3">
        <w:rPr>
          <w:rFonts w:ascii="Times New Roman" w:hAnsi="Times New Roman" w:cs="Times New Roman"/>
          <w:b w:val="0"/>
          <w:sz w:val="24"/>
          <w:szCs w:val="24"/>
        </w:rPr>
        <w:t>с. Голубовка</w:t>
      </w:r>
    </w:p>
    <w:p w:rsidR="00CB6BE3" w:rsidRPr="00CB6BE3" w:rsidRDefault="00CB6BE3" w:rsidP="00CB6BE3">
      <w:pPr>
        <w:pStyle w:val="ConsPlusTitle"/>
        <w:jc w:val="center"/>
        <w:rPr>
          <w:rFonts w:ascii="Times New Roman" w:hAnsi="Times New Roman" w:cs="Times New Roman"/>
          <w:sz w:val="24"/>
          <w:szCs w:val="24"/>
        </w:rPr>
      </w:pPr>
    </w:p>
    <w:p w:rsidR="00CB6BE3" w:rsidRPr="00CB6BE3" w:rsidRDefault="00CB6BE3" w:rsidP="00CB6BE3">
      <w:pPr>
        <w:pStyle w:val="ConsPlusNormal"/>
        <w:ind w:firstLine="540"/>
        <w:jc w:val="both"/>
        <w:rPr>
          <w:rFonts w:ascii="Times New Roman" w:hAnsi="Times New Roman" w:cs="Times New Roman"/>
          <w:sz w:val="24"/>
          <w:szCs w:val="24"/>
        </w:rPr>
      </w:pPr>
    </w:p>
    <w:p w:rsidR="00CB6BE3" w:rsidRPr="00CB6BE3" w:rsidRDefault="00CB6BE3" w:rsidP="00CB6BE3">
      <w:pPr>
        <w:pStyle w:val="ConsPlusNormal"/>
        <w:ind w:firstLine="540"/>
        <w:jc w:val="both"/>
        <w:rPr>
          <w:rFonts w:ascii="Times New Roman" w:hAnsi="Times New Roman" w:cs="Times New Roman"/>
          <w:sz w:val="24"/>
          <w:szCs w:val="24"/>
        </w:rPr>
      </w:pPr>
    </w:p>
    <w:p w:rsidR="00CB6BE3" w:rsidRPr="00CB6BE3" w:rsidRDefault="00CB6BE3" w:rsidP="00CB6BE3">
      <w:pPr>
        <w:tabs>
          <w:tab w:val="left" w:pos="2436"/>
        </w:tabs>
        <w:spacing w:after="0" w:line="240" w:lineRule="auto"/>
        <w:jc w:val="both"/>
        <w:rPr>
          <w:rFonts w:ascii="Times New Roman" w:hAnsi="Times New Roman" w:cs="Times New Roman"/>
          <w:sz w:val="24"/>
          <w:szCs w:val="24"/>
        </w:rPr>
      </w:pPr>
      <w:r w:rsidRPr="00CB6BE3">
        <w:rPr>
          <w:rFonts w:ascii="Times New Roman" w:hAnsi="Times New Roman" w:cs="Times New Roman"/>
          <w:sz w:val="24"/>
          <w:szCs w:val="24"/>
        </w:rPr>
        <w:t>Об отмене Решения Совета Голубовского сельского поселения Седельнико</w:t>
      </w:r>
      <w:r w:rsidRPr="00CB6BE3">
        <w:rPr>
          <w:rFonts w:ascii="Times New Roman" w:hAnsi="Times New Roman" w:cs="Times New Roman"/>
          <w:sz w:val="24"/>
          <w:szCs w:val="24"/>
        </w:rPr>
        <w:t>в</w:t>
      </w:r>
      <w:r w:rsidRPr="00CB6BE3">
        <w:rPr>
          <w:rFonts w:ascii="Times New Roman" w:hAnsi="Times New Roman" w:cs="Times New Roman"/>
          <w:sz w:val="24"/>
          <w:szCs w:val="24"/>
        </w:rPr>
        <w:t xml:space="preserve">ского муниципального района Омской области от 15.08.2019 года №149 «Об исполнении бюджета за </w:t>
      </w:r>
      <w:r w:rsidRPr="00CB6BE3">
        <w:rPr>
          <w:rFonts w:ascii="Times New Roman" w:hAnsi="Times New Roman" w:cs="Times New Roman"/>
          <w:sz w:val="24"/>
          <w:szCs w:val="24"/>
          <w:lang w:val="en-US"/>
        </w:rPr>
        <w:t>II</w:t>
      </w:r>
      <w:r w:rsidRPr="00CB6BE3">
        <w:rPr>
          <w:rFonts w:ascii="Times New Roman" w:hAnsi="Times New Roman" w:cs="Times New Roman"/>
          <w:sz w:val="24"/>
          <w:szCs w:val="24"/>
        </w:rPr>
        <w:t xml:space="preserve"> квартал 2019 год»</w:t>
      </w:r>
    </w:p>
    <w:p w:rsidR="00CB6BE3" w:rsidRPr="00CB6BE3" w:rsidRDefault="00CB6BE3" w:rsidP="00CB6BE3">
      <w:pPr>
        <w:tabs>
          <w:tab w:val="left" w:pos="2436"/>
        </w:tabs>
        <w:spacing w:after="0" w:line="240" w:lineRule="auto"/>
        <w:jc w:val="both"/>
        <w:rPr>
          <w:rFonts w:ascii="Times New Roman" w:hAnsi="Times New Roman" w:cs="Times New Roman"/>
          <w:sz w:val="24"/>
          <w:szCs w:val="24"/>
        </w:rPr>
      </w:pPr>
    </w:p>
    <w:p w:rsidR="00CB6BE3" w:rsidRPr="00CB6BE3" w:rsidRDefault="00CB6BE3" w:rsidP="00CB6BE3">
      <w:pPr>
        <w:tabs>
          <w:tab w:val="left" w:pos="2436"/>
        </w:tabs>
        <w:spacing w:after="0" w:line="240" w:lineRule="auto"/>
        <w:ind w:firstLine="284"/>
        <w:jc w:val="both"/>
        <w:rPr>
          <w:rFonts w:ascii="Times New Roman" w:hAnsi="Times New Roman" w:cs="Times New Roman"/>
          <w:sz w:val="24"/>
          <w:szCs w:val="24"/>
        </w:rPr>
      </w:pPr>
      <w:r w:rsidRPr="00CB6BE3">
        <w:rPr>
          <w:rFonts w:ascii="Times New Roman" w:hAnsi="Times New Roman" w:cs="Times New Roman"/>
          <w:sz w:val="24"/>
          <w:szCs w:val="24"/>
        </w:rPr>
        <w:t>Согласно ч.5 ст. 264.2 Бюджетного кодекса Российской Федерации, Устава  Голубовского сельского поселения Седельниковского муниципального района Омской обла</w:t>
      </w:r>
      <w:r w:rsidRPr="00CB6BE3">
        <w:rPr>
          <w:rFonts w:ascii="Times New Roman" w:hAnsi="Times New Roman" w:cs="Times New Roman"/>
          <w:sz w:val="24"/>
          <w:szCs w:val="24"/>
        </w:rPr>
        <w:t>с</w:t>
      </w:r>
      <w:r w:rsidRPr="00CB6BE3">
        <w:rPr>
          <w:rFonts w:ascii="Times New Roman" w:hAnsi="Times New Roman" w:cs="Times New Roman"/>
          <w:sz w:val="24"/>
          <w:szCs w:val="24"/>
        </w:rPr>
        <w:t xml:space="preserve">ти, Совет Голубовского сельского поселения  </w:t>
      </w:r>
    </w:p>
    <w:p w:rsidR="00CB6BE3" w:rsidRPr="00CB6BE3" w:rsidRDefault="00CB6BE3" w:rsidP="00CB6BE3">
      <w:pPr>
        <w:tabs>
          <w:tab w:val="left" w:pos="2436"/>
        </w:tabs>
        <w:spacing w:after="0" w:line="240" w:lineRule="auto"/>
        <w:ind w:firstLine="284"/>
        <w:jc w:val="both"/>
        <w:rPr>
          <w:rFonts w:ascii="Times New Roman" w:hAnsi="Times New Roman" w:cs="Times New Roman"/>
          <w:sz w:val="24"/>
          <w:szCs w:val="24"/>
        </w:rPr>
      </w:pPr>
      <w:r w:rsidRPr="00CB6BE3">
        <w:rPr>
          <w:rFonts w:ascii="Times New Roman" w:hAnsi="Times New Roman" w:cs="Times New Roman"/>
          <w:b/>
          <w:sz w:val="24"/>
          <w:szCs w:val="24"/>
        </w:rPr>
        <w:t>РЕШИЛ</w:t>
      </w:r>
      <w:r w:rsidRPr="00CB6BE3">
        <w:rPr>
          <w:rFonts w:ascii="Times New Roman" w:hAnsi="Times New Roman" w:cs="Times New Roman"/>
          <w:sz w:val="24"/>
          <w:szCs w:val="24"/>
        </w:rPr>
        <w:t>:</w:t>
      </w:r>
    </w:p>
    <w:p w:rsidR="00CB6BE3" w:rsidRPr="00CB6BE3" w:rsidRDefault="00CB6BE3" w:rsidP="00CB6BE3">
      <w:pPr>
        <w:tabs>
          <w:tab w:val="left" w:pos="2436"/>
        </w:tabs>
        <w:spacing w:after="0" w:line="240" w:lineRule="auto"/>
        <w:ind w:firstLine="284"/>
        <w:jc w:val="both"/>
        <w:rPr>
          <w:rFonts w:ascii="Times New Roman" w:hAnsi="Times New Roman" w:cs="Times New Roman"/>
          <w:sz w:val="24"/>
          <w:szCs w:val="24"/>
        </w:rPr>
      </w:pPr>
      <w:r w:rsidRPr="00CB6BE3">
        <w:rPr>
          <w:rFonts w:ascii="Times New Roman" w:hAnsi="Times New Roman" w:cs="Times New Roman"/>
          <w:sz w:val="24"/>
          <w:szCs w:val="24"/>
        </w:rPr>
        <w:t xml:space="preserve">1. Отчет об исполнении бюджета за </w:t>
      </w:r>
      <w:r w:rsidRPr="00CB6BE3">
        <w:rPr>
          <w:rFonts w:ascii="Times New Roman" w:hAnsi="Times New Roman" w:cs="Times New Roman"/>
          <w:sz w:val="24"/>
          <w:szCs w:val="24"/>
          <w:lang w:val="en-US"/>
        </w:rPr>
        <w:t>II</w:t>
      </w:r>
      <w:r w:rsidRPr="00CB6BE3">
        <w:rPr>
          <w:rFonts w:ascii="Times New Roman" w:hAnsi="Times New Roman" w:cs="Times New Roman"/>
          <w:sz w:val="24"/>
          <w:szCs w:val="24"/>
        </w:rPr>
        <w:t xml:space="preserve"> квартал 2019 года отменить, в связи с отнесением данного вопроса к компетенции местной администрации.</w:t>
      </w:r>
    </w:p>
    <w:p w:rsidR="00CB6BE3" w:rsidRPr="00CB6BE3" w:rsidRDefault="00CB6BE3" w:rsidP="00CB6BE3">
      <w:pPr>
        <w:spacing w:after="0" w:line="240" w:lineRule="auto"/>
        <w:ind w:firstLine="284"/>
        <w:jc w:val="both"/>
        <w:rPr>
          <w:rFonts w:ascii="Times New Roman" w:hAnsi="Times New Roman" w:cs="Times New Roman"/>
          <w:sz w:val="24"/>
          <w:szCs w:val="24"/>
        </w:rPr>
      </w:pPr>
      <w:r w:rsidRPr="00CB6BE3">
        <w:rPr>
          <w:rFonts w:ascii="Times New Roman" w:hAnsi="Times New Roman" w:cs="Times New Roman"/>
          <w:sz w:val="24"/>
          <w:szCs w:val="24"/>
        </w:rPr>
        <w:t xml:space="preserve">2. Настоящее решение подлежит опубликованию и размещению в сети </w:t>
      </w:r>
    </w:p>
    <w:p w:rsidR="00CB6BE3" w:rsidRPr="00CB6BE3" w:rsidRDefault="00CB6BE3" w:rsidP="00CB6BE3">
      <w:pPr>
        <w:spacing w:after="0" w:line="240" w:lineRule="auto"/>
        <w:ind w:firstLine="284"/>
        <w:jc w:val="both"/>
        <w:rPr>
          <w:rFonts w:ascii="Times New Roman" w:hAnsi="Times New Roman" w:cs="Times New Roman"/>
          <w:sz w:val="24"/>
          <w:szCs w:val="24"/>
        </w:rPr>
      </w:pPr>
      <w:r w:rsidRPr="00CB6BE3">
        <w:rPr>
          <w:rFonts w:ascii="Times New Roman" w:hAnsi="Times New Roman" w:cs="Times New Roman"/>
          <w:sz w:val="24"/>
          <w:szCs w:val="24"/>
        </w:rPr>
        <w:t>«Интернет» в установленном законом порядке.</w:t>
      </w:r>
    </w:p>
    <w:p w:rsidR="00CB6BE3" w:rsidRPr="00CB6BE3" w:rsidRDefault="00CB6BE3" w:rsidP="00CB6BE3">
      <w:pPr>
        <w:tabs>
          <w:tab w:val="left" w:pos="2436"/>
        </w:tabs>
        <w:spacing w:after="0" w:line="240" w:lineRule="auto"/>
        <w:jc w:val="both"/>
        <w:rPr>
          <w:rFonts w:ascii="Times New Roman" w:hAnsi="Times New Roman" w:cs="Times New Roman"/>
          <w:sz w:val="24"/>
          <w:szCs w:val="24"/>
        </w:rPr>
      </w:pPr>
    </w:p>
    <w:p w:rsidR="00CB6BE3" w:rsidRPr="00CB6BE3" w:rsidRDefault="00CB6BE3" w:rsidP="00CB6BE3">
      <w:pPr>
        <w:pStyle w:val="ConsPlusNormal"/>
        <w:ind w:firstLine="540"/>
        <w:jc w:val="both"/>
        <w:rPr>
          <w:rFonts w:ascii="Times New Roman" w:hAnsi="Times New Roman" w:cs="Times New Roman"/>
          <w:sz w:val="24"/>
          <w:szCs w:val="24"/>
        </w:rPr>
      </w:pPr>
    </w:p>
    <w:p w:rsidR="00CB6BE3" w:rsidRPr="00CB6BE3" w:rsidRDefault="00CB6BE3" w:rsidP="00CB6BE3">
      <w:pPr>
        <w:pStyle w:val="ConsPlusNormal"/>
        <w:jc w:val="both"/>
        <w:rPr>
          <w:rFonts w:ascii="Times New Roman" w:hAnsi="Times New Roman" w:cs="Times New Roman"/>
          <w:sz w:val="24"/>
          <w:szCs w:val="24"/>
        </w:rPr>
      </w:pPr>
    </w:p>
    <w:p w:rsidR="00CB6BE3" w:rsidRPr="00CB6BE3" w:rsidRDefault="00CB6BE3" w:rsidP="00CB6BE3">
      <w:pPr>
        <w:pStyle w:val="ConsPlusNormal"/>
        <w:jc w:val="both"/>
        <w:rPr>
          <w:rFonts w:ascii="Times New Roman" w:hAnsi="Times New Roman" w:cs="Times New Roman"/>
          <w:sz w:val="24"/>
          <w:szCs w:val="24"/>
        </w:rPr>
      </w:pPr>
    </w:p>
    <w:p w:rsidR="00CB6BE3" w:rsidRPr="00CB6BE3" w:rsidRDefault="00CB6BE3" w:rsidP="00CB6BE3">
      <w:pPr>
        <w:pStyle w:val="ConsPlusNormal"/>
        <w:jc w:val="right"/>
        <w:rPr>
          <w:rFonts w:ascii="Times New Roman" w:hAnsi="Times New Roman" w:cs="Times New Roman"/>
          <w:sz w:val="24"/>
          <w:szCs w:val="24"/>
        </w:rPr>
      </w:pPr>
    </w:p>
    <w:p w:rsidR="00CB6BE3" w:rsidRPr="00CB6BE3" w:rsidRDefault="00CB6BE3" w:rsidP="00CB6BE3">
      <w:pPr>
        <w:pStyle w:val="ConsPlusNormal"/>
        <w:jc w:val="both"/>
        <w:rPr>
          <w:rFonts w:ascii="Times New Roman" w:hAnsi="Times New Roman" w:cs="Times New Roman"/>
          <w:sz w:val="24"/>
          <w:szCs w:val="24"/>
        </w:rPr>
      </w:pPr>
      <w:r w:rsidRPr="00CB6BE3">
        <w:rPr>
          <w:rFonts w:ascii="Times New Roman" w:hAnsi="Times New Roman" w:cs="Times New Roman"/>
          <w:sz w:val="24"/>
          <w:szCs w:val="24"/>
        </w:rPr>
        <w:t>Глава Голубовского сельского поселения                               В.С. Жигунов</w:t>
      </w:r>
    </w:p>
    <w:p w:rsidR="00CB6BE3" w:rsidRPr="00CB6BE3" w:rsidRDefault="00CB6BE3" w:rsidP="00CB6BE3">
      <w:pPr>
        <w:pStyle w:val="ConsPlusNormal"/>
        <w:ind w:firstLine="540"/>
        <w:jc w:val="both"/>
        <w:rPr>
          <w:rFonts w:ascii="Times New Roman" w:hAnsi="Times New Roman" w:cs="Times New Roman"/>
          <w:sz w:val="24"/>
          <w:szCs w:val="24"/>
        </w:rPr>
      </w:pPr>
    </w:p>
    <w:p w:rsidR="00CB6BE3" w:rsidRDefault="00CB6BE3" w:rsidP="00CB6BE3">
      <w:pPr>
        <w:pStyle w:val="ConsPlusNormal"/>
        <w:ind w:firstLine="540"/>
        <w:jc w:val="both"/>
        <w:rPr>
          <w:rFonts w:ascii="Times New Roman" w:hAnsi="Times New Roman" w:cs="Times New Roman"/>
          <w:sz w:val="28"/>
          <w:szCs w:val="28"/>
        </w:rPr>
      </w:pPr>
    </w:p>
    <w:p w:rsidR="00CB6BE3" w:rsidRDefault="00CB6BE3" w:rsidP="00CB6BE3">
      <w:pPr>
        <w:pStyle w:val="ConsPlusNormal"/>
        <w:ind w:firstLine="540"/>
        <w:jc w:val="both"/>
        <w:rPr>
          <w:rFonts w:ascii="Times New Roman" w:hAnsi="Times New Roman" w:cs="Times New Roman"/>
          <w:sz w:val="28"/>
          <w:szCs w:val="28"/>
        </w:rPr>
      </w:pPr>
    </w:p>
    <w:p w:rsidR="00CB6BE3" w:rsidRDefault="00CB6BE3" w:rsidP="00CB6BE3">
      <w:pPr>
        <w:pStyle w:val="ConsPlusNormal"/>
        <w:ind w:firstLine="540"/>
        <w:jc w:val="both"/>
        <w:rPr>
          <w:rFonts w:ascii="Times New Roman" w:hAnsi="Times New Roman" w:cs="Times New Roman"/>
          <w:sz w:val="28"/>
          <w:szCs w:val="28"/>
        </w:rPr>
      </w:pPr>
    </w:p>
    <w:p w:rsidR="00CB6BE3" w:rsidRPr="003F74E7" w:rsidRDefault="00CB6BE3" w:rsidP="00CB6BE3">
      <w:pPr>
        <w:rPr>
          <w:rFonts w:ascii="Times New Roman" w:hAnsi="Times New Roman"/>
          <w:sz w:val="28"/>
          <w:szCs w:val="28"/>
        </w:rPr>
      </w:pPr>
    </w:p>
    <w:p w:rsidR="00CB6BE3" w:rsidRDefault="00CB6BE3" w:rsidP="00CB6BE3">
      <w:pPr>
        <w:pStyle w:val="ConsPlusNormal"/>
        <w:ind w:firstLine="540"/>
        <w:jc w:val="both"/>
        <w:rPr>
          <w:rFonts w:ascii="Times New Roman" w:hAnsi="Times New Roman" w:cs="Times New Roman"/>
          <w:sz w:val="28"/>
          <w:szCs w:val="28"/>
        </w:rPr>
      </w:pPr>
    </w:p>
    <w:p w:rsidR="00CB6BE3" w:rsidRDefault="00CB6BE3" w:rsidP="00CB6BE3">
      <w:pPr>
        <w:autoSpaceDE w:val="0"/>
        <w:autoSpaceDN w:val="0"/>
        <w:adjustRightInd w:val="0"/>
        <w:jc w:val="both"/>
        <w:outlineLvl w:val="1"/>
        <w:sectPr w:rsidR="00CB6BE3" w:rsidSect="00B2771D">
          <w:pgSz w:w="11906" w:h="16838"/>
          <w:pgMar w:top="899" w:right="1134" w:bottom="1134" w:left="567" w:header="709" w:footer="709" w:gutter="0"/>
          <w:cols w:space="708"/>
          <w:docGrid w:linePitch="360"/>
        </w:sectPr>
      </w:pPr>
    </w:p>
    <w:p w:rsidR="00504F1C" w:rsidRDefault="00504F1C" w:rsidP="00660AC8">
      <w:pPr>
        <w:jc w:val="both"/>
        <w:rPr>
          <w:rFonts w:ascii="Times New Roman" w:hAnsi="Times New Roman" w:cs="Times New Roman"/>
          <w:color w:val="000000"/>
          <w:sz w:val="28"/>
          <w:szCs w:val="28"/>
        </w:rPr>
      </w:pPr>
    </w:p>
    <w:sectPr w:rsidR="00504F1C" w:rsidSect="00660AC8">
      <w:headerReference w:type="first" r:id="rId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F1D" w:rsidRDefault="003E4F1D" w:rsidP="00921736">
      <w:pPr>
        <w:spacing w:after="0" w:line="240" w:lineRule="auto"/>
      </w:pPr>
      <w:r>
        <w:separator/>
      </w:r>
    </w:p>
  </w:endnote>
  <w:endnote w:type="continuationSeparator" w:id="1">
    <w:p w:rsidR="003E4F1D" w:rsidRDefault="003E4F1D"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F1D" w:rsidRDefault="003E4F1D" w:rsidP="00921736">
      <w:pPr>
        <w:spacing w:after="0" w:line="240" w:lineRule="auto"/>
      </w:pPr>
      <w:r>
        <w:separator/>
      </w:r>
    </w:p>
  </w:footnote>
  <w:footnote w:type="continuationSeparator" w:id="1">
    <w:p w:rsidR="003E4F1D" w:rsidRDefault="003E4F1D" w:rsidP="0092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34" w:rsidRPr="00226897" w:rsidRDefault="00D74634" w:rsidP="00B30855">
    <w:pPr>
      <w:pStyle w:val="af4"/>
      <w:pBdr>
        <w:bottom w:val="thickThinSmallGap" w:sz="24" w:space="1" w:color="622423"/>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6732078"/>
    <w:multiLevelType w:val="hybridMultilevel"/>
    <w:tmpl w:val="6ACCA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268858E7"/>
    <w:multiLevelType w:val="hybridMultilevel"/>
    <w:tmpl w:val="B31A9CE4"/>
    <w:lvl w:ilvl="0" w:tplc="0194F4BE">
      <w:start w:val="1"/>
      <w:numFmt w:val="decimal"/>
      <w:lvlText w:val="%1."/>
      <w:lvlJc w:val="left"/>
      <w:pPr>
        <w:ind w:left="372" w:hanging="360"/>
      </w:pPr>
      <w:rPr>
        <w:rFonts w:hint="default"/>
      </w:rPr>
    </w:lvl>
    <w:lvl w:ilvl="1" w:tplc="04190019" w:tentative="1">
      <w:start w:val="1"/>
      <w:numFmt w:val="lowerLetter"/>
      <w:lvlText w:val="%2."/>
      <w:lvlJc w:val="left"/>
      <w:pPr>
        <w:ind w:left="1092" w:hanging="360"/>
      </w:pPr>
    </w:lvl>
    <w:lvl w:ilvl="2" w:tplc="0419001B" w:tentative="1">
      <w:start w:val="1"/>
      <w:numFmt w:val="lowerRoman"/>
      <w:lvlText w:val="%3."/>
      <w:lvlJc w:val="right"/>
      <w:pPr>
        <w:ind w:left="1812" w:hanging="180"/>
      </w:pPr>
    </w:lvl>
    <w:lvl w:ilvl="3" w:tplc="0419000F" w:tentative="1">
      <w:start w:val="1"/>
      <w:numFmt w:val="decimal"/>
      <w:lvlText w:val="%4."/>
      <w:lvlJc w:val="left"/>
      <w:pPr>
        <w:ind w:left="2532" w:hanging="360"/>
      </w:pPr>
    </w:lvl>
    <w:lvl w:ilvl="4" w:tplc="04190019" w:tentative="1">
      <w:start w:val="1"/>
      <w:numFmt w:val="lowerLetter"/>
      <w:lvlText w:val="%5."/>
      <w:lvlJc w:val="left"/>
      <w:pPr>
        <w:ind w:left="3252" w:hanging="360"/>
      </w:pPr>
    </w:lvl>
    <w:lvl w:ilvl="5" w:tplc="0419001B" w:tentative="1">
      <w:start w:val="1"/>
      <w:numFmt w:val="lowerRoman"/>
      <w:lvlText w:val="%6."/>
      <w:lvlJc w:val="right"/>
      <w:pPr>
        <w:ind w:left="3972" w:hanging="180"/>
      </w:pPr>
    </w:lvl>
    <w:lvl w:ilvl="6" w:tplc="0419000F" w:tentative="1">
      <w:start w:val="1"/>
      <w:numFmt w:val="decimal"/>
      <w:lvlText w:val="%7."/>
      <w:lvlJc w:val="left"/>
      <w:pPr>
        <w:ind w:left="4692" w:hanging="360"/>
      </w:pPr>
    </w:lvl>
    <w:lvl w:ilvl="7" w:tplc="04190019" w:tentative="1">
      <w:start w:val="1"/>
      <w:numFmt w:val="lowerLetter"/>
      <w:lvlText w:val="%8."/>
      <w:lvlJc w:val="left"/>
      <w:pPr>
        <w:ind w:left="5412" w:hanging="360"/>
      </w:pPr>
    </w:lvl>
    <w:lvl w:ilvl="8" w:tplc="0419001B" w:tentative="1">
      <w:start w:val="1"/>
      <w:numFmt w:val="lowerRoman"/>
      <w:lvlText w:val="%9."/>
      <w:lvlJc w:val="right"/>
      <w:pPr>
        <w:ind w:left="6132" w:hanging="180"/>
      </w:pPr>
    </w:lvl>
  </w:abstractNum>
  <w:abstractNum w:abstractNumId="45">
    <w:nsid w:val="2F6F6400"/>
    <w:multiLevelType w:val="hybridMultilevel"/>
    <w:tmpl w:val="28E07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313C021C"/>
    <w:multiLevelType w:val="hybridMultilevel"/>
    <w:tmpl w:val="A5F64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49">
    <w:nsid w:val="451333E0"/>
    <w:multiLevelType w:val="hybridMultilevel"/>
    <w:tmpl w:val="5C36F80E"/>
    <w:lvl w:ilvl="0" w:tplc="87E4BEBA">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D9E5EE8"/>
    <w:multiLevelType w:val="hybridMultilevel"/>
    <w:tmpl w:val="13783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05E6FF4"/>
    <w:multiLevelType w:val="hybridMultilevel"/>
    <w:tmpl w:val="B3AED268"/>
    <w:lvl w:ilvl="0" w:tplc="89C27BB0">
      <w:start w:val="1"/>
      <w:numFmt w:val="decimal"/>
      <w:lvlText w:val="%1."/>
      <w:lvlJc w:val="left"/>
      <w:pPr>
        <w:ind w:left="718" w:hanging="72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52">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3">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4">
    <w:nsid w:val="69BD37E0"/>
    <w:multiLevelType w:val="hybridMultilevel"/>
    <w:tmpl w:val="4FFC0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2171B5A"/>
    <w:multiLevelType w:val="hybridMultilevel"/>
    <w:tmpl w:val="87507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3"/>
  </w:num>
  <w:num w:numId="2">
    <w:abstractNumId w:val="53"/>
  </w:num>
  <w:num w:numId="3">
    <w:abstractNumId w:val="52"/>
  </w:num>
  <w:num w:numId="4">
    <w:abstractNumId w:val="46"/>
  </w:num>
  <w:num w:numId="5">
    <w:abstractNumId w:val="48"/>
  </w:num>
  <w:num w:numId="6">
    <w:abstractNumId w:val="47"/>
  </w:num>
  <w:num w:numId="7">
    <w:abstractNumId w:val="51"/>
  </w:num>
  <w:num w:numId="8">
    <w:abstractNumId w:val="49"/>
  </w:num>
  <w:num w:numId="9">
    <w:abstractNumId w:val="44"/>
  </w:num>
  <w:num w:numId="10">
    <w:abstractNumId w:val="45"/>
  </w:num>
  <w:num w:numId="11">
    <w:abstractNumId w:val="54"/>
  </w:num>
  <w:num w:numId="12">
    <w:abstractNumId w:val="50"/>
  </w:num>
  <w:num w:numId="13">
    <w:abstractNumId w:val="42"/>
  </w:num>
  <w:num w:numId="14">
    <w:abstractNumId w:val="5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646EE"/>
    <w:rsid w:val="00073EA7"/>
    <w:rsid w:val="00074D4A"/>
    <w:rsid w:val="00090A1B"/>
    <w:rsid w:val="00091EE6"/>
    <w:rsid w:val="00092BD6"/>
    <w:rsid w:val="0009404E"/>
    <w:rsid w:val="00097BEA"/>
    <w:rsid w:val="000A0ABE"/>
    <w:rsid w:val="000A3EE8"/>
    <w:rsid w:val="000B2ACD"/>
    <w:rsid w:val="000B2DFC"/>
    <w:rsid w:val="000B45A0"/>
    <w:rsid w:val="000C4C4E"/>
    <w:rsid w:val="000C551E"/>
    <w:rsid w:val="000D0FBB"/>
    <w:rsid w:val="000D27FA"/>
    <w:rsid w:val="000D5CC4"/>
    <w:rsid w:val="000E5960"/>
    <w:rsid w:val="000F1603"/>
    <w:rsid w:val="000F18D9"/>
    <w:rsid w:val="000F3059"/>
    <w:rsid w:val="0011532E"/>
    <w:rsid w:val="00122189"/>
    <w:rsid w:val="00122E5B"/>
    <w:rsid w:val="001243C6"/>
    <w:rsid w:val="001267AA"/>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BCC"/>
    <w:rsid w:val="001D2236"/>
    <w:rsid w:val="001E3534"/>
    <w:rsid w:val="001F055A"/>
    <w:rsid w:val="00203C5C"/>
    <w:rsid w:val="002120A9"/>
    <w:rsid w:val="0021298F"/>
    <w:rsid w:val="0022215C"/>
    <w:rsid w:val="00230FE8"/>
    <w:rsid w:val="00232738"/>
    <w:rsid w:val="00233A5D"/>
    <w:rsid w:val="002455DB"/>
    <w:rsid w:val="0025560E"/>
    <w:rsid w:val="00264051"/>
    <w:rsid w:val="00264B24"/>
    <w:rsid w:val="00265AD0"/>
    <w:rsid w:val="00270669"/>
    <w:rsid w:val="00275559"/>
    <w:rsid w:val="0028059E"/>
    <w:rsid w:val="002862FF"/>
    <w:rsid w:val="00286F79"/>
    <w:rsid w:val="00292369"/>
    <w:rsid w:val="002931D4"/>
    <w:rsid w:val="00296FF9"/>
    <w:rsid w:val="002A7547"/>
    <w:rsid w:val="002B162C"/>
    <w:rsid w:val="002B22E8"/>
    <w:rsid w:val="002B3361"/>
    <w:rsid w:val="002C4356"/>
    <w:rsid w:val="002D0336"/>
    <w:rsid w:val="002D0B23"/>
    <w:rsid w:val="002D6466"/>
    <w:rsid w:val="002F6178"/>
    <w:rsid w:val="00304DDF"/>
    <w:rsid w:val="003110BD"/>
    <w:rsid w:val="00311750"/>
    <w:rsid w:val="003179C6"/>
    <w:rsid w:val="00317D44"/>
    <w:rsid w:val="003243EF"/>
    <w:rsid w:val="00330D48"/>
    <w:rsid w:val="003414DE"/>
    <w:rsid w:val="0034711F"/>
    <w:rsid w:val="00351059"/>
    <w:rsid w:val="003558B5"/>
    <w:rsid w:val="003624F4"/>
    <w:rsid w:val="00371197"/>
    <w:rsid w:val="00375B3C"/>
    <w:rsid w:val="003A26FF"/>
    <w:rsid w:val="003A43BE"/>
    <w:rsid w:val="003B6EF4"/>
    <w:rsid w:val="003C25C0"/>
    <w:rsid w:val="003C3B0A"/>
    <w:rsid w:val="003D46D8"/>
    <w:rsid w:val="003D60E1"/>
    <w:rsid w:val="003E29EF"/>
    <w:rsid w:val="003E3447"/>
    <w:rsid w:val="003E4F1D"/>
    <w:rsid w:val="003E7C55"/>
    <w:rsid w:val="003E7CAF"/>
    <w:rsid w:val="003F0E73"/>
    <w:rsid w:val="003F17AE"/>
    <w:rsid w:val="003F1AD3"/>
    <w:rsid w:val="003F2E5F"/>
    <w:rsid w:val="003F6B21"/>
    <w:rsid w:val="00406843"/>
    <w:rsid w:val="004121D1"/>
    <w:rsid w:val="00426E9C"/>
    <w:rsid w:val="004302BE"/>
    <w:rsid w:val="00431172"/>
    <w:rsid w:val="004314F8"/>
    <w:rsid w:val="00431E42"/>
    <w:rsid w:val="00447868"/>
    <w:rsid w:val="00454E9C"/>
    <w:rsid w:val="004556C7"/>
    <w:rsid w:val="0045582B"/>
    <w:rsid w:val="0046732E"/>
    <w:rsid w:val="00467937"/>
    <w:rsid w:val="00472F3B"/>
    <w:rsid w:val="00480B68"/>
    <w:rsid w:val="00495C20"/>
    <w:rsid w:val="004A316F"/>
    <w:rsid w:val="004A662A"/>
    <w:rsid w:val="004A6865"/>
    <w:rsid w:val="004A6C87"/>
    <w:rsid w:val="004C16B6"/>
    <w:rsid w:val="004C268B"/>
    <w:rsid w:val="004C7E0F"/>
    <w:rsid w:val="004D3CDF"/>
    <w:rsid w:val="004D4542"/>
    <w:rsid w:val="004E0D8F"/>
    <w:rsid w:val="004E3052"/>
    <w:rsid w:val="004E42AF"/>
    <w:rsid w:val="004F3B87"/>
    <w:rsid w:val="005039F4"/>
    <w:rsid w:val="00504F1C"/>
    <w:rsid w:val="005069A7"/>
    <w:rsid w:val="00526320"/>
    <w:rsid w:val="00530EA6"/>
    <w:rsid w:val="00541460"/>
    <w:rsid w:val="00543448"/>
    <w:rsid w:val="00544017"/>
    <w:rsid w:val="00544164"/>
    <w:rsid w:val="00551846"/>
    <w:rsid w:val="00551EC0"/>
    <w:rsid w:val="00555279"/>
    <w:rsid w:val="005567A5"/>
    <w:rsid w:val="0056651B"/>
    <w:rsid w:val="00572280"/>
    <w:rsid w:val="00580B28"/>
    <w:rsid w:val="00581F48"/>
    <w:rsid w:val="00583558"/>
    <w:rsid w:val="0059068E"/>
    <w:rsid w:val="005908D1"/>
    <w:rsid w:val="005965C3"/>
    <w:rsid w:val="00597E0E"/>
    <w:rsid w:val="005A3C29"/>
    <w:rsid w:val="005A71A7"/>
    <w:rsid w:val="005B1BD2"/>
    <w:rsid w:val="005B3B7E"/>
    <w:rsid w:val="005B5AFC"/>
    <w:rsid w:val="005B6502"/>
    <w:rsid w:val="005C74A0"/>
    <w:rsid w:val="005D1F70"/>
    <w:rsid w:val="005D6034"/>
    <w:rsid w:val="005F2BF3"/>
    <w:rsid w:val="006012C1"/>
    <w:rsid w:val="00610C87"/>
    <w:rsid w:val="00622747"/>
    <w:rsid w:val="00626BBB"/>
    <w:rsid w:val="0062761C"/>
    <w:rsid w:val="00627E37"/>
    <w:rsid w:val="00630F95"/>
    <w:rsid w:val="00632E87"/>
    <w:rsid w:val="00641C05"/>
    <w:rsid w:val="0064370A"/>
    <w:rsid w:val="0064432C"/>
    <w:rsid w:val="0064465D"/>
    <w:rsid w:val="00660AC8"/>
    <w:rsid w:val="00666E7C"/>
    <w:rsid w:val="00690194"/>
    <w:rsid w:val="0069087D"/>
    <w:rsid w:val="0069089E"/>
    <w:rsid w:val="00697B81"/>
    <w:rsid w:val="006B1E3D"/>
    <w:rsid w:val="006B2B54"/>
    <w:rsid w:val="006B30DC"/>
    <w:rsid w:val="006B41DF"/>
    <w:rsid w:val="006C4369"/>
    <w:rsid w:val="006D01AC"/>
    <w:rsid w:val="006E48A0"/>
    <w:rsid w:val="006E775F"/>
    <w:rsid w:val="006F0279"/>
    <w:rsid w:val="006F36D5"/>
    <w:rsid w:val="006F372F"/>
    <w:rsid w:val="006F6041"/>
    <w:rsid w:val="00702B88"/>
    <w:rsid w:val="00724DAF"/>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F3CF1"/>
    <w:rsid w:val="007F686A"/>
    <w:rsid w:val="007F6E05"/>
    <w:rsid w:val="00812C45"/>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C58B9"/>
    <w:rsid w:val="008D3093"/>
    <w:rsid w:val="008D38AA"/>
    <w:rsid w:val="008D6E31"/>
    <w:rsid w:val="008E67F0"/>
    <w:rsid w:val="00905104"/>
    <w:rsid w:val="00914724"/>
    <w:rsid w:val="00921736"/>
    <w:rsid w:val="00922DCB"/>
    <w:rsid w:val="00926ED9"/>
    <w:rsid w:val="00932F9C"/>
    <w:rsid w:val="009418C0"/>
    <w:rsid w:val="00942440"/>
    <w:rsid w:val="009648BD"/>
    <w:rsid w:val="00966EE9"/>
    <w:rsid w:val="00974C98"/>
    <w:rsid w:val="00981CF4"/>
    <w:rsid w:val="009A64A7"/>
    <w:rsid w:val="009A7BF2"/>
    <w:rsid w:val="009B24EC"/>
    <w:rsid w:val="009B3797"/>
    <w:rsid w:val="009B3C96"/>
    <w:rsid w:val="009B69C4"/>
    <w:rsid w:val="009B786D"/>
    <w:rsid w:val="009D587A"/>
    <w:rsid w:val="009F25DF"/>
    <w:rsid w:val="009F58DF"/>
    <w:rsid w:val="009F6AC9"/>
    <w:rsid w:val="00A074F5"/>
    <w:rsid w:val="00A11B39"/>
    <w:rsid w:val="00A1340C"/>
    <w:rsid w:val="00A324FD"/>
    <w:rsid w:val="00A42AEF"/>
    <w:rsid w:val="00A4550E"/>
    <w:rsid w:val="00A60CF3"/>
    <w:rsid w:val="00A73943"/>
    <w:rsid w:val="00A80F30"/>
    <w:rsid w:val="00A826DD"/>
    <w:rsid w:val="00A9478D"/>
    <w:rsid w:val="00AA4998"/>
    <w:rsid w:val="00AB3910"/>
    <w:rsid w:val="00AB545B"/>
    <w:rsid w:val="00AC737B"/>
    <w:rsid w:val="00AC7A66"/>
    <w:rsid w:val="00AD2BFB"/>
    <w:rsid w:val="00AD34F0"/>
    <w:rsid w:val="00AF08D4"/>
    <w:rsid w:val="00AF1FE2"/>
    <w:rsid w:val="00AF2632"/>
    <w:rsid w:val="00AF433A"/>
    <w:rsid w:val="00AF673B"/>
    <w:rsid w:val="00B33F38"/>
    <w:rsid w:val="00B41A68"/>
    <w:rsid w:val="00B42776"/>
    <w:rsid w:val="00B5408B"/>
    <w:rsid w:val="00B61BF3"/>
    <w:rsid w:val="00B6595D"/>
    <w:rsid w:val="00B715F1"/>
    <w:rsid w:val="00B71C14"/>
    <w:rsid w:val="00B7379C"/>
    <w:rsid w:val="00B7738D"/>
    <w:rsid w:val="00B77DAB"/>
    <w:rsid w:val="00B81367"/>
    <w:rsid w:val="00B81C39"/>
    <w:rsid w:val="00B82E47"/>
    <w:rsid w:val="00B95B4C"/>
    <w:rsid w:val="00BB46F4"/>
    <w:rsid w:val="00BB7EF4"/>
    <w:rsid w:val="00BD1768"/>
    <w:rsid w:val="00BD5E53"/>
    <w:rsid w:val="00BE2EB5"/>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4FB5"/>
    <w:rsid w:val="00C250BA"/>
    <w:rsid w:val="00C25D20"/>
    <w:rsid w:val="00C271B2"/>
    <w:rsid w:val="00C27D54"/>
    <w:rsid w:val="00C3281A"/>
    <w:rsid w:val="00C34F2F"/>
    <w:rsid w:val="00C4001B"/>
    <w:rsid w:val="00C453B8"/>
    <w:rsid w:val="00C45C93"/>
    <w:rsid w:val="00C619F0"/>
    <w:rsid w:val="00C6263D"/>
    <w:rsid w:val="00C67986"/>
    <w:rsid w:val="00C72A24"/>
    <w:rsid w:val="00C7435F"/>
    <w:rsid w:val="00C76ABA"/>
    <w:rsid w:val="00C81DA7"/>
    <w:rsid w:val="00C87B4B"/>
    <w:rsid w:val="00C910B9"/>
    <w:rsid w:val="00C91AC2"/>
    <w:rsid w:val="00C959AC"/>
    <w:rsid w:val="00CA0969"/>
    <w:rsid w:val="00CA1022"/>
    <w:rsid w:val="00CA1C89"/>
    <w:rsid w:val="00CA5D89"/>
    <w:rsid w:val="00CB2D78"/>
    <w:rsid w:val="00CB6BE3"/>
    <w:rsid w:val="00CC1703"/>
    <w:rsid w:val="00CC42AD"/>
    <w:rsid w:val="00CC58CF"/>
    <w:rsid w:val="00CC74C8"/>
    <w:rsid w:val="00CD15DB"/>
    <w:rsid w:val="00CD1928"/>
    <w:rsid w:val="00CD6EC1"/>
    <w:rsid w:val="00CF2BE1"/>
    <w:rsid w:val="00D03976"/>
    <w:rsid w:val="00D04A10"/>
    <w:rsid w:val="00D04E52"/>
    <w:rsid w:val="00D15733"/>
    <w:rsid w:val="00D1673F"/>
    <w:rsid w:val="00D171B2"/>
    <w:rsid w:val="00D35B93"/>
    <w:rsid w:val="00D373E9"/>
    <w:rsid w:val="00D43223"/>
    <w:rsid w:val="00D447DE"/>
    <w:rsid w:val="00D55F14"/>
    <w:rsid w:val="00D7236D"/>
    <w:rsid w:val="00D7423A"/>
    <w:rsid w:val="00D74634"/>
    <w:rsid w:val="00D77A2A"/>
    <w:rsid w:val="00D81432"/>
    <w:rsid w:val="00D841EF"/>
    <w:rsid w:val="00D84B37"/>
    <w:rsid w:val="00D85F72"/>
    <w:rsid w:val="00D90044"/>
    <w:rsid w:val="00D928A3"/>
    <w:rsid w:val="00D95510"/>
    <w:rsid w:val="00D97037"/>
    <w:rsid w:val="00DA4052"/>
    <w:rsid w:val="00DA70E6"/>
    <w:rsid w:val="00DB4476"/>
    <w:rsid w:val="00DC0CBB"/>
    <w:rsid w:val="00DD1FAC"/>
    <w:rsid w:val="00DD6833"/>
    <w:rsid w:val="00DD6EEF"/>
    <w:rsid w:val="00DE09AC"/>
    <w:rsid w:val="00DE3126"/>
    <w:rsid w:val="00DE428D"/>
    <w:rsid w:val="00DE4B7B"/>
    <w:rsid w:val="00DE6638"/>
    <w:rsid w:val="00DF3D6F"/>
    <w:rsid w:val="00E01B77"/>
    <w:rsid w:val="00E050DE"/>
    <w:rsid w:val="00E16C2E"/>
    <w:rsid w:val="00E25BF8"/>
    <w:rsid w:val="00E344E9"/>
    <w:rsid w:val="00E3576F"/>
    <w:rsid w:val="00E37F59"/>
    <w:rsid w:val="00E403CC"/>
    <w:rsid w:val="00E417AB"/>
    <w:rsid w:val="00E43DBA"/>
    <w:rsid w:val="00E47B61"/>
    <w:rsid w:val="00E50FC7"/>
    <w:rsid w:val="00E61591"/>
    <w:rsid w:val="00E64488"/>
    <w:rsid w:val="00E67788"/>
    <w:rsid w:val="00E774B5"/>
    <w:rsid w:val="00E775C9"/>
    <w:rsid w:val="00E93EE5"/>
    <w:rsid w:val="00EA0CD0"/>
    <w:rsid w:val="00EB0CDB"/>
    <w:rsid w:val="00EB5F05"/>
    <w:rsid w:val="00EB6B6B"/>
    <w:rsid w:val="00EC4FB0"/>
    <w:rsid w:val="00EC5C34"/>
    <w:rsid w:val="00ED2D9B"/>
    <w:rsid w:val="00ED3DA8"/>
    <w:rsid w:val="00EE0C20"/>
    <w:rsid w:val="00EE1D35"/>
    <w:rsid w:val="00EE6E7D"/>
    <w:rsid w:val="00F010E7"/>
    <w:rsid w:val="00F0650B"/>
    <w:rsid w:val="00F07313"/>
    <w:rsid w:val="00F23ED0"/>
    <w:rsid w:val="00F31046"/>
    <w:rsid w:val="00F3473D"/>
    <w:rsid w:val="00F374A7"/>
    <w:rsid w:val="00F41B66"/>
    <w:rsid w:val="00F64F23"/>
    <w:rsid w:val="00F73C06"/>
    <w:rsid w:val="00F833FD"/>
    <w:rsid w:val="00F8431B"/>
    <w:rsid w:val="00F854DF"/>
    <w:rsid w:val="00F96883"/>
    <w:rsid w:val="00F972E5"/>
    <w:rsid w:val="00FA1815"/>
    <w:rsid w:val="00FB0B63"/>
    <w:rsid w:val="00FC2B83"/>
    <w:rsid w:val="00FC3E9F"/>
    <w:rsid w:val="00FC53FE"/>
    <w:rsid w:val="00FC64B6"/>
    <w:rsid w:val="00FD70F1"/>
    <w:rsid w:val="00FE3EA0"/>
    <w:rsid w:val="00FE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9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uiPriority w:val="34"/>
    <w:qFormat/>
    <w:rsid w:val="00265AD0"/>
    <w:pPr>
      <w:ind w:left="720"/>
      <w:contextualSpacing/>
    </w:pPr>
  </w:style>
  <w:style w:type="paragraph" w:styleId="a7">
    <w:name w:val="Normal (Web)"/>
    <w:basedOn w:val="a0"/>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 Знак, Знак1 Знак,Основной текст1,Знак1 Знак,Основной текст1 Знак Знак"/>
    <w:basedOn w:val="a0"/>
    <w:link w:val="a9"/>
    <w:rsid w:val="009B786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 Знак Знак, Знак1 Знак Знак,Основной текст1 Знак,Знак1 Знак Знак,Основной текст1 Знак Знак Знак"/>
    <w:basedOn w:val="a1"/>
    <w:link w:val="a8"/>
    <w:rsid w:val="009B786D"/>
    <w:rPr>
      <w:rFonts w:ascii="Times New Roman" w:eastAsia="Times New Roman" w:hAnsi="Times New Roman" w:cs="Times New Roman"/>
      <w:sz w:val="24"/>
      <w:szCs w:val="24"/>
    </w:rPr>
  </w:style>
  <w:style w:type="table" w:styleId="aa">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c">
    <w:name w:val="Body Text Indent"/>
    <w:basedOn w:val="a0"/>
    <w:link w:val="ad"/>
    <w:unhideWhenUsed/>
    <w:rsid w:val="006B2B54"/>
    <w:pPr>
      <w:spacing w:after="120"/>
      <w:ind w:left="283"/>
    </w:pPr>
  </w:style>
  <w:style w:type="character" w:customStyle="1" w:styleId="ad">
    <w:name w:val="Основной текст с отступом Знак"/>
    <w:basedOn w:val="a1"/>
    <w:link w:val="ac"/>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rsid w:val="006B2B54"/>
    <w:pPr>
      <w:ind w:left="720"/>
      <w:contextualSpacing/>
    </w:pPr>
    <w:rPr>
      <w:rFonts w:ascii="Calibri" w:eastAsia="Calibri" w:hAnsi="Calibri" w:cs="Times New Roman"/>
    </w:rPr>
  </w:style>
  <w:style w:type="paragraph" w:customStyle="1" w:styleId="ConsPlusTitle">
    <w:name w:val="ConsPlusTitle"/>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e">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0">
    <w:name w:val="footer"/>
    <w:basedOn w:val="a0"/>
    <w:link w:val="af1"/>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rsid w:val="008A0E72"/>
    <w:rPr>
      <w:rFonts w:ascii="Times New Roman" w:eastAsia="Times New Roman" w:hAnsi="Times New Roman" w:cs="Times New Roman"/>
      <w:sz w:val="24"/>
      <w:szCs w:val="24"/>
    </w:rPr>
  </w:style>
  <w:style w:type="character" w:styleId="af2">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3">
    <w:name w:val="Без интервала Знак"/>
    <w:uiPriority w:val="1"/>
    <w:locked/>
    <w:rsid w:val="008A0E72"/>
    <w:rPr>
      <w:rFonts w:ascii="Calibri" w:eastAsia="Arial" w:hAnsi="Calibri"/>
      <w:kern w:val="1"/>
      <w:sz w:val="22"/>
      <w:szCs w:val="22"/>
      <w:lang w:val="ru-RU" w:eastAsia="ar-SA" w:bidi="ar-SA"/>
    </w:rPr>
  </w:style>
  <w:style w:type="paragraph" w:styleId="af4">
    <w:name w:val="header"/>
    <w:basedOn w:val="a0"/>
    <w:link w:val="af5"/>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6">
    <w:name w:val="Hyperlink"/>
    <w:uiPriority w:val="99"/>
    <w:unhideWhenUsed/>
    <w:rsid w:val="008A0E72"/>
    <w:rPr>
      <w:color w:val="0000FF"/>
      <w:u w:val="single"/>
    </w:rPr>
  </w:style>
  <w:style w:type="character" w:styleId="af7">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8">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9">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a">
    <w:name w:val="Title"/>
    <w:basedOn w:val="a0"/>
    <w:next w:val="a0"/>
    <w:link w:val="afb"/>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b">
    <w:name w:val="Название Знак"/>
    <w:basedOn w:val="a1"/>
    <w:link w:val="afa"/>
    <w:rsid w:val="008A0E72"/>
    <w:rPr>
      <w:rFonts w:ascii="Cambria" w:eastAsia="Times New Roman" w:hAnsi="Cambria" w:cs="Times New Roman"/>
      <w:color w:val="17365D"/>
      <w:spacing w:val="5"/>
      <w:kern w:val="28"/>
      <w:sz w:val="52"/>
      <w:szCs w:val="52"/>
    </w:rPr>
  </w:style>
  <w:style w:type="paragraph" w:styleId="afc">
    <w:name w:val="Subtitle"/>
    <w:basedOn w:val="a0"/>
    <w:next w:val="a0"/>
    <w:link w:val="afd"/>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d">
    <w:name w:val="Подзаголовок Знак"/>
    <w:basedOn w:val="a1"/>
    <w:link w:val="afc"/>
    <w:uiPriority w:val="11"/>
    <w:rsid w:val="008A0E72"/>
    <w:rPr>
      <w:rFonts w:ascii="Cambria" w:eastAsia="Times New Roman" w:hAnsi="Cambria" w:cs="Times New Roman"/>
      <w:i/>
      <w:iCs/>
      <w:color w:val="4F81BD"/>
      <w:spacing w:val="15"/>
      <w:sz w:val="24"/>
      <w:szCs w:val="24"/>
    </w:rPr>
  </w:style>
  <w:style w:type="character" w:styleId="afe">
    <w:name w:val="Emphasis"/>
    <w:uiPriority w:val="20"/>
    <w:qFormat/>
    <w:rsid w:val="008A0E72"/>
    <w:rPr>
      <w:i/>
      <w:iCs/>
    </w:rPr>
  </w:style>
  <w:style w:type="character" w:customStyle="1" w:styleId="s4">
    <w:name w:val="s4"/>
    <w:basedOn w:val="a1"/>
    <w:rsid w:val="008A0E72"/>
  </w:style>
  <w:style w:type="character" w:customStyle="1" w:styleId="aff">
    <w:name w:val="Гипертекстовая ссылка"/>
    <w:rsid w:val="00763870"/>
    <w:rPr>
      <w:color w:val="008000"/>
    </w:rPr>
  </w:style>
  <w:style w:type="character" w:customStyle="1" w:styleId="aff0">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2">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2"/>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3">
    <w:name w:val="endnote text"/>
    <w:basedOn w:val="a0"/>
    <w:link w:val="aff4"/>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1"/>
    <w:link w:val="aff3"/>
    <w:semiHidden/>
    <w:rsid w:val="00E64488"/>
    <w:rPr>
      <w:rFonts w:ascii="Times New Roman" w:eastAsia="Times New Roman" w:hAnsi="Times New Roman" w:cs="Times New Roman"/>
      <w:sz w:val="20"/>
      <w:szCs w:val="20"/>
    </w:rPr>
  </w:style>
  <w:style w:type="character" w:styleId="aff5">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6">
    <w:name w:val="Îáû÷íûé"/>
    <w:rsid w:val="00D7423A"/>
    <w:pPr>
      <w:spacing w:after="0" w:line="240" w:lineRule="auto"/>
    </w:pPr>
    <w:rPr>
      <w:rFonts w:ascii="Times New Roman" w:eastAsia="Times New Roman" w:hAnsi="Times New Roman" w:cs="Times New Roman"/>
      <w:sz w:val="20"/>
      <w:szCs w:val="20"/>
      <w:lang w:val="en-US"/>
    </w:rPr>
  </w:style>
  <w:style w:type="paragraph" w:styleId="aff7">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8">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9">
    <w:name w:val="Подчеркивание"/>
    <w:basedOn w:val="ConsNormal"/>
    <w:link w:val="affa"/>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a">
    <w:name w:val="Подчеркивание Знак"/>
    <w:basedOn w:val="ConsNormal0"/>
    <w:link w:val="aff9"/>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b">
    <w:name w:val="Plain Text"/>
    <w:aliases w:val="Знак11, Знак11"/>
    <w:basedOn w:val="a0"/>
    <w:link w:val="affc"/>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c">
    <w:name w:val="Текст Знак"/>
    <w:aliases w:val="Знак11 Знак2, Знак11 Знак"/>
    <w:basedOn w:val="a1"/>
    <w:link w:val="affb"/>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d">
    <w:name w:val="Статьи"/>
    <w:basedOn w:val="a0"/>
    <w:link w:val="affe"/>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e">
    <w:name w:val="Статьи Знак"/>
    <w:link w:val="affd"/>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rsid w:val="00D7423A"/>
    <w:rPr>
      <w:rFonts w:ascii="Times New Roman" w:hAnsi="Times New Roman" w:cs="Times New Roman"/>
      <w:sz w:val="23"/>
      <w:szCs w:val="23"/>
      <w:u w:val="none"/>
    </w:rPr>
  </w:style>
  <w:style w:type="character" w:customStyle="1" w:styleId="afff">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0">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1">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2">
    <w:name w:val="annotation reference"/>
    <w:rsid w:val="00D7423A"/>
    <w:rPr>
      <w:sz w:val="16"/>
      <w:szCs w:val="16"/>
    </w:rPr>
  </w:style>
  <w:style w:type="character" w:customStyle="1" w:styleId="afff3">
    <w:name w:val="Текст примечания Знак"/>
    <w:basedOn w:val="a1"/>
    <w:link w:val="afff4"/>
    <w:rsid w:val="00D7423A"/>
    <w:rPr>
      <w:rFonts w:eastAsia="Calibri"/>
    </w:rPr>
  </w:style>
  <w:style w:type="paragraph" w:styleId="afff4">
    <w:name w:val="annotation text"/>
    <w:basedOn w:val="a0"/>
    <w:link w:val="afff3"/>
    <w:rsid w:val="00D7423A"/>
    <w:pPr>
      <w:spacing w:after="0" w:line="240" w:lineRule="auto"/>
    </w:pPr>
    <w:rPr>
      <w:rFonts w:eastAsia="Calibri"/>
    </w:rPr>
  </w:style>
  <w:style w:type="character" w:customStyle="1" w:styleId="1d">
    <w:name w:val="Текст примечания Знак1"/>
    <w:basedOn w:val="a1"/>
    <w:link w:val="afff4"/>
    <w:uiPriority w:val="99"/>
    <w:semiHidden/>
    <w:rsid w:val="00D7423A"/>
    <w:rPr>
      <w:sz w:val="20"/>
      <w:szCs w:val="20"/>
    </w:rPr>
  </w:style>
  <w:style w:type="character" w:customStyle="1" w:styleId="afff5">
    <w:name w:val="Тема примечания Знак"/>
    <w:basedOn w:val="afff3"/>
    <w:link w:val="afff6"/>
    <w:rsid w:val="00D7423A"/>
    <w:rPr>
      <w:b/>
      <w:bCs/>
    </w:rPr>
  </w:style>
  <w:style w:type="paragraph" w:styleId="afff6">
    <w:name w:val="annotation subject"/>
    <w:basedOn w:val="afff4"/>
    <w:next w:val="afff4"/>
    <w:link w:val="afff5"/>
    <w:rsid w:val="00D7423A"/>
    <w:rPr>
      <w:b/>
      <w:bCs/>
    </w:rPr>
  </w:style>
  <w:style w:type="character" w:customStyle="1" w:styleId="1e">
    <w:name w:val="Тема примечания Знак1"/>
    <w:basedOn w:val="1d"/>
    <w:link w:val="afff6"/>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7">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2"/>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4004</Words>
  <Characters>22824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276</cp:revision>
  <cp:lastPrinted>2020-01-09T05:07:00Z</cp:lastPrinted>
  <dcterms:created xsi:type="dcterms:W3CDTF">2015-01-21T21:56:00Z</dcterms:created>
  <dcterms:modified xsi:type="dcterms:W3CDTF">2020-02-11T08:35:00Z</dcterms:modified>
</cp:coreProperties>
</file>