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126" w:rsidRPr="00BD5E53" w:rsidRDefault="00265AD0" w:rsidP="00BD5E53">
      <w:pPr>
        <w:spacing w:after="0" w:line="240" w:lineRule="auto"/>
        <w:rPr>
          <w:rFonts w:ascii="Times New Roman" w:hAnsi="Times New Roman" w:cs="Times New Roman"/>
          <w:sz w:val="24"/>
          <w:szCs w:val="24"/>
        </w:rPr>
      </w:pPr>
      <w:r w:rsidRPr="00BD5E53">
        <w:rPr>
          <w:rFonts w:ascii="Times New Roman" w:hAnsi="Times New Roman" w:cs="Times New Roman"/>
          <w:noProof/>
          <w:sz w:val="24"/>
          <w:szCs w:val="24"/>
        </w:rPr>
        <w:drawing>
          <wp:inline distT="0" distB="0" distL="0" distR="0">
            <wp:extent cx="5940425" cy="1954840"/>
            <wp:effectExtent l="19050" t="0" r="3175" b="0"/>
            <wp:docPr id="1" name="Рисунок 1" descr="ВЕСТНИК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СТНИК ЛОГО"/>
                    <pic:cNvPicPr>
                      <a:picLocks noChangeAspect="1" noChangeArrowheads="1"/>
                    </pic:cNvPicPr>
                  </pic:nvPicPr>
                  <pic:blipFill>
                    <a:blip r:embed="rId8" cstate="print"/>
                    <a:srcRect/>
                    <a:stretch>
                      <a:fillRect/>
                    </a:stretch>
                  </pic:blipFill>
                  <pic:spPr bwMode="auto">
                    <a:xfrm>
                      <a:off x="0" y="0"/>
                      <a:ext cx="5940425" cy="1954840"/>
                    </a:xfrm>
                    <a:prstGeom prst="rect">
                      <a:avLst/>
                    </a:prstGeom>
                    <a:noFill/>
                    <a:ln w="9525">
                      <a:noFill/>
                      <a:miter lim="800000"/>
                      <a:headEnd/>
                      <a:tailEnd/>
                    </a:ln>
                  </pic:spPr>
                </pic:pic>
              </a:graphicData>
            </a:graphic>
          </wp:inline>
        </w:drawing>
      </w:r>
    </w:p>
    <w:p w:rsidR="00001D05" w:rsidRPr="00196480" w:rsidRDefault="00D1483C" w:rsidP="0019648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b/>
        <w:t>№ 30  от 06</w:t>
      </w:r>
      <w:r w:rsidR="00DF3D6F">
        <w:rPr>
          <w:rFonts w:ascii="Times New Roman" w:hAnsi="Times New Roman" w:cs="Times New Roman"/>
          <w:sz w:val="24"/>
          <w:szCs w:val="24"/>
        </w:rPr>
        <w:t xml:space="preserve"> </w:t>
      </w:r>
      <w:r>
        <w:rPr>
          <w:rFonts w:ascii="Times New Roman" w:hAnsi="Times New Roman" w:cs="Times New Roman"/>
          <w:sz w:val="24"/>
          <w:szCs w:val="24"/>
        </w:rPr>
        <w:t xml:space="preserve">октября </w:t>
      </w:r>
      <w:r w:rsidR="004420F0">
        <w:rPr>
          <w:rFonts w:ascii="Times New Roman" w:hAnsi="Times New Roman" w:cs="Times New Roman"/>
          <w:sz w:val="24"/>
          <w:szCs w:val="24"/>
        </w:rPr>
        <w:t xml:space="preserve"> </w:t>
      </w:r>
      <w:r w:rsidR="00DE428D">
        <w:rPr>
          <w:rFonts w:ascii="Times New Roman" w:hAnsi="Times New Roman" w:cs="Times New Roman"/>
          <w:sz w:val="24"/>
          <w:szCs w:val="24"/>
        </w:rPr>
        <w:t>2020</w:t>
      </w:r>
      <w:r w:rsidR="00DE3126" w:rsidRPr="00BD5E53">
        <w:rPr>
          <w:rFonts w:ascii="Times New Roman" w:hAnsi="Times New Roman" w:cs="Times New Roman"/>
          <w:sz w:val="24"/>
          <w:szCs w:val="24"/>
        </w:rPr>
        <w:t xml:space="preserve"> года. 30 эк.</w:t>
      </w:r>
    </w:p>
    <w:p w:rsidR="00D1483C" w:rsidRPr="00433AEE" w:rsidRDefault="00120523" w:rsidP="00D1483C">
      <w:pPr>
        <w:jc w:val="center"/>
        <w:rPr>
          <w:sz w:val="28"/>
          <w:szCs w:val="28"/>
        </w:rPr>
      </w:pPr>
      <w:r w:rsidRPr="00120523">
        <w:rPr>
          <w:color w:val="000000"/>
          <w:sz w:val="28"/>
          <w:szCs w:val="28"/>
        </w:rPr>
        <w:t xml:space="preserve">          </w:t>
      </w:r>
    </w:p>
    <w:p w:rsidR="00D1483C" w:rsidRPr="00D1483C" w:rsidRDefault="00D1483C" w:rsidP="00D1483C">
      <w:pPr>
        <w:spacing w:after="0" w:line="240" w:lineRule="auto"/>
        <w:jc w:val="center"/>
        <w:rPr>
          <w:rFonts w:ascii="Times New Roman" w:hAnsi="Times New Roman" w:cs="Times New Roman"/>
          <w:sz w:val="28"/>
          <w:szCs w:val="28"/>
        </w:rPr>
      </w:pPr>
      <w:r w:rsidRPr="00D1483C">
        <w:rPr>
          <w:rFonts w:ascii="Times New Roman" w:hAnsi="Times New Roman" w:cs="Times New Roman"/>
          <w:sz w:val="28"/>
          <w:szCs w:val="28"/>
        </w:rPr>
        <w:t>СОВЕТ</w:t>
      </w:r>
    </w:p>
    <w:p w:rsidR="00D1483C" w:rsidRPr="00D1483C" w:rsidRDefault="00D1483C" w:rsidP="00D1483C">
      <w:pPr>
        <w:spacing w:after="0" w:line="240" w:lineRule="auto"/>
        <w:jc w:val="center"/>
        <w:rPr>
          <w:rFonts w:ascii="Times New Roman" w:hAnsi="Times New Roman" w:cs="Times New Roman"/>
          <w:sz w:val="28"/>
          <w:szCs w:val="28"/>
        </w:rPr>
      </w:pPr>
      <w:r w:rsidRPr="00D1483C">
        <w:rPr>
          <w:rFonts w:ascii="Times New Roman" w:hAnsi="Times New Roman" w:cs="Times New Roman"/>
          <w:sz w:val="28"/>
          <w:szCs w:val="28"/>
        </w:rPr>
        <w:t>ГОЛУБОВСКОГО СЕЛЬСКОГО ПОСЕЛЕНИЯ</w:t>
      </w:r>
    </w:p>
    <w:p w:rsidR="00D1483C" w:rsidRPr="00D1483C" w:rsidRDefault="00D1483C" w:rsidP="00D1483C">
      <w:pPr>
        <w:spacing w:after="0" w:line="240" w:lineRule="auto"/>
        <w:jc w:val="center"/>
        <w:rPr>
          <w:rFonts w:ascii="Times New Roman" w:hAnsi="Times New Roman" w:cs="Times New Roman"/>
          <w:sz w:val="28"/>
          <w:szCs w:val="28"/>
        </w:rPr>
      </w:pPr>
      <w:r w:rsidRPr="00D1483C">
        <w:rPr>
          <w:rFonts w:ascii="Times New Roman" w:hAnsi="Times New Roman" w:cs="Times New Roman"/>
          <w:sz w:val="28"/>
          <w:szCs w:val="28"/>
        </w:rPr>
        <w:t>СЕДЕЛЬНИКОВСКОГО МУНИЦИПАЛЬНОГО РАЙОНА</w:t>
      </w:r>
    </w:p>
    <w:p w:rsidR="00D1483C" w:rsidRPr="00D1483C" w:rsidRDefault="00D1483C" w:rsidP="00D1483C">
      <w:pPr>
        <w:spacing w:after="0" w:line="240" w:lineRule="auto"/>
        <w:jc w:val="center"/>
        <w:rPr>
          <w:rFonts w:ascii="Times New Roman" w:hAnsi="Times New Roman" w:cs="Times New Roman"/>
          <w:sz w:val="28"/>
          <w:szCs w:val="28"/>
        </w:rPr>
      </w:pPr>
      <w:r w:rsidRPr="00D1483C">
        <w:rPr>
          <w:rFonts w:ascii="Times New Roman" w:hAnsi="Times New Roman" w:cs="Times New Roman"/>
          <w:sz w:val="28"/>
          <w:szCs w:val="28"/>
        </w:rPr>
        <w:t>ОМСКОЙ ОБЛАСТИ</w:t>
      </w:r>
    </w:p>
    <w:p w:rsidR="00D1483C" w:rsidRPr="00D1483C" w:rsidRDefault="00D1483C" w:rsidP="00D1483C">
      <w:pPr>
        <w:spacing w:after="0" w:line="240" w:lineRule="auto"/>
        <w:jc w:val="center"/>
        <w:rPr>
          <w:rFonts w:ascii="Times New Roman" w:hAnsi="Times New Roman" w:cs="Times New Roman"/>
          <w:sz w:val="28"/>
          <w:szCs w:val="28"/>
        </w:rPr>
      </w:pPr>
    </w:p>
    <w:p w:rsidR="00D1483C" w:rsidRPr="00D1483C" w:rsidRDefault="00D1483C" w:rsidP="00D1483C">
      <w:pPr>
        <w:spacing w:after="0" w:line="240" w:lineRule="auto"/>
        <w:jc w:val="center"/>
        <w:rPr>
          <w:rFonts w:ascii="Times New Roman" w:hAnsi="Times New Roman" w:cs="Times New Roman"/>
          <w:sz w:val="28"/>
          <w:szCs w:val="28"/>
        </w:rPr>
      </w:pPr>
      <w:r w:rsidRPr="00D1483C">
        <w:rPr>
          <w:rFonts w:ascii="Times New Roman" w:hAnsi="Times New Roman" w:cs="Times New Roman"/>
          <w:sz w:val="28"/>
          <w:szCs w:val="28"/>
        </w:rPr>
        <w:t>Второе заседание четвертого  созыва</w:t>
      </w:r>
    </w:p>
    <w:p w:rsidR="00D1483C" w:rsidRPr="00D1483C" w:rsidRDefault="00D1483C" w:rsidP="00D1483C">
      <w:pPr>
        <w:spacing w:after="0" w:line="240" w:lineRule="auto"/>
        <w:jc w:val="center"/>
        <w:rPr>
          <w:rFonts w:ascii="Times New Roman" w:hAnsi="Times New Roman" w:cs="Times New Roman"/>
          <w:sz w:val="28"/>
          <w:szCs w:val="28"/>
        </w:rPr>
      </w:pPr>
    </w:p>
    <w:p w:rsidR="00D1483C" w:rsidRPr="00D1483C" w:rsidRDefault="00D1483C" w:rsidP="00D1483C">
      <w:pPr>
        <w:spacing w:after="0" w:line="240" w:lineRule="auto"/>
        <w:jc w:val="center"/>
        <w:rPr>
          <w:rFonts w:ascii="Times New Roman" w:hAnsi="Times New Roman" w:cs="Times New Roman"/>
          <w:sz w:val="28"/>
          <w:szCs w:val="28"/>
        </w:rPr>
      </w:pPr>
      <w:r w:rsidRPr="00D1483C">
        <w:rPr>
          <w:rFonts w:ascii="Times New Roman" w:hAnsi="Times New Roman" w:cs="Times New Roman"/>
          <w:sz w:val="28"/>
          <w:szCs w:val="28"/>
        </w:rPr>
        <w:t>РЕШЕНИЕ</w:t>
      </w:r>
    </w:p>
    <w:p w:rsidR="00D1483C" w:rsidRPr="00D1483C" w:rsidRDefault="00D1483C" w:rsidP="00D1483C">
      <w:pPr>
        <w:spacing w:after="0" w:line="240" w:lineRule="auto"/>
        <w:jc w:val="both"/>
        <w:rPr>
          <w:rFonts w:ascii="Times New Roman" w:hAnsi="Times New Roman" w:cs="Times New Roman"/>
          <w:sz w:val="28"/>
          <w:szCs w:val="28"/>
        </w:rPr>
      </w:pPr>
      <w:r w:rsidRPr="00D1483C">
        <w:rPr>
          <w:rFonts w:ascii="Times New Roman" w:hAnsi="Times New Roman" w:cs="Times New Roman"/>
          <w:sz w:val="28"/>
          <w:szCs w:val="28"/>
        </w:rPr>
        <w:t xml:space="preserve"> </w:t>
      </w:r>
    </w:p>
    <w:p w:rsidR="00D1483C" w:rsidRPr="00D1483C" w:rsidRDefault="00D1483C" w:rsidP="00D1483C">
      <w:pPr>
        <w:spacing w:after="0" w:line="240" w:lineRule="auto"/>
        <w:jc w:val="both"/>
        <w:rPr>
          <w:rFonts w:ascii="Times New Roman" w:hAnsi="Times New Roman" w:cs="Times New Roman"/>
          <w:sz w:val="28"/>
          <w:szCs w:val="28"/>
        </w:rPr>
      </w:pPr>
      <w:r w:rsidRPr="00D1483C">
        <w:rPr>
          <w:rFonts w:ascii="Times New Roman" w:hAnsi="Times New Roman" w:cs="Times New Roman"/>
          <w:sz w:val="28"/>
          <w:szCs w:val="28"/>
        </w:rPr>
        <w:t>От 06.10.2020.                                                                                                   № 6</w:t>
      </w:r>
    </w:p>
    <w:p w:rsidR="00D1483C" w:rsidRPr="00D1483C" w:rsidRDefault="00D1483C" w:rsidP="00D1483C">
      <w:pPr>
        <w:spacing w:after="0" w:line="240" w:lineRule="auto"/>
        <w:jc w:val="both"/>
        <w:rPr>
          <w:rFonts w:ascii="Times New Roman" w:hAnsi="Times New Roman" w:cs="Times New Roman"/>
          <w:sz w:val="28"/>
          <w:szCs w:val="28"/>
        </w:rPr>
      </w:pPr>
      <w:r w:rsidRPr="00D1483C">
        <w:rPr>
          <w:rFonts w:ascii="Times New Roman" w:hAnsi="Times New Roman" w:cs="Times New Roman"/>
          <w:sz w:val="28"/>
          <w:szCs w:val="28"/>
        </w:rPr>
        <w:t>с. Голубовка</w:t>
      </w:r>
    </w:p>
    <w:p w:rsidR="00D1483C" w:rsidRPr="00D1483C" w:rsidRDefault="00D1483C" w:rsidP="00D1483C">
      <w:pPr>
        <w:spacing w:after="0" w:line="240" w:lineRule="auto"/>
        <w:jc w:val="both"/>
        <w:rPr>
          <w:rFonts w:ascii="Times New Roman" w:hAnsi="Times New Roman" w:cs="Times New Roman"/>
          <w:sz w:val="28"/>
          <w:szCs w:val="28"/>
        </w:rPr>
      </w:pPr>
    </w:p>
    <w:p w:rsidR="00D1483C" w:rsidRPr="00D1483C" w:rsidRDefault="00D1483C" w:rsidP="00D1483C">
      <w:pPr>
        <w:spacing w:after="0" w:line="240" w:lineRule="auto"/>
        <w:ind w:firstLine="284"/>
        <w:jc w:val="both"/>
        <w:rPr>
          <w:rFonts w:ascii="Times New Roman" w:hAnsi="Times New Roman" w:cs="Times New Roman"/>
          <w:sz w:val="28"/>
          <w:szCs w:val="28"/>
        </w:rPr>
      </w:pPr>
      <w:r w:rsidRPr="00D1483C">
        <w:rPr>
          <w:rFonts w:ascii="Times New Roman" w:hAnsi="Times New Roman" w:cs="Times New Roman"/>
          <w:sz w:val="28"/>
          <w:szCs w:val="28"/>
        </w:rPr>
        <w:t>О внесении изменений в решение Совета Голубовского сельского поселения Седельниковского муниципального района Омской области от  23.10.2015 №10 «Об утверждении Порядка проведения конкурса по отбору кандидатур на должность главы Голубовского сельского поселения Седельниковского муниципального района Омской области»</w:t>
      </w:r>
    </w:p>
    <w:p w:rsidR="00D1483C" w:rsidRPr="00D1483C" w:rsidRDefault="00D1483C" w:rsidP="00D1483C">
      <w:pPr>
        <w:spacing w:after="0" w:line="240" w:lineRule="auto"/>
        <w:ind w:firstLine="284"/>
        <w:jc w:val="both"/>
        <w:rPr>
          <w:rFonts w:ascii="Times New Roman" w:hAnsi="Times New Roman" w:cs="Times New Roman"/>
          <w:sz w:val="28"/>
          <w:szCs w:val="28"/>
        </w:rPr>
      </w:pPr>
    </w:p>
    <w:p w:rsidR="00D1483C" w:rsidRPr="00D1483C" w:rsidRDefault="00D1483C" w:rsidP="00D1483C">
      <w:pPr>
        <w:spacing w:after="0" w:line="240" w:lineRule="auto"/>
        <w:ind w:firstLine="284"/>
        <w:jc w:val="both"/>
        <w:rPr>
          <w:rFonts w:ascii="Times New Roman" w:hAnsi="Times New Roman" w:cs="Times New Roman"/>
          <w:sz w:val="28"/>
          <w:szCs w:val="28"/>
        </w:rPr>
      </w:pPr>
      <w:r w:rsidRPr="00D1483C">
        <w:rPr>
          <w:rFonts w:ascii="Times New Roman" w:hAnsi="Times New Roman" w:cs="Times New Roman"/>
          <w:sz w:val="28"/>
          <w:szCs w:val="28"/>
        </w:rPr>
        <w:t xml:space="preserve">      В соответствии с Законом Омской области от 22.03.2018 № 2060-ОЗ «О предоставлении отдельными категориями лиц сведений о доходах, расходах, об имуществе и обязательствах имущественного характера и проверке достоверности и полноты данных сведений», руководствуясь Уставом Голубовского сельского поселения Седельниковского муниципального района Омской области, Совет Голубовского сельского поселения Седельниковского муниципального района Омской области</w:t>
      </w:r>
    </w:p>
    <w:p w:rsidR="00D1483C" w:rsidRPr="00D1483C" w:rsidRDefault="00D1483C" w:rsidP="00D1483C">
      <w:pPr>
        <w:spacing w:after="0" w:line="240" w:lineRule="auto"/>
        <w:ind w:firstLine="284"/>
        <w:jc w:val="both"/>
        <w:rPr>
          <w:rFonts w:ascii="Times New Roman" w:hAnsi="Times New Roman" w:cs="Times New Roman"/>
          <w:b/>
          <w:sz w:val="28"/>
          <w:szCs w:val="28"/>
        </w:rPr>
      </w:pPr>
      <w:r w:rsidRPr="00D1483C">
        <w:rPr>
          <w:rFonts w:ascii="Times New Roman" w:hAnsi="Times New Roman" w:cs="Times New Roman"/>
          <w:b/>
          <w:sz w:val="28"/>
          <w:szCs w:val="28"/>
        </w:rPr>
        <w:t>РЕШИЛ:</w:t>
      </w:r>
    </w:p>
    <w:p w:rsidR="00D1483C" w:rsidRPr="00D1483C" w:rsidRDefault="00D1483C" w:rsidP="00D1483C">
      <w:pPr>
        <w:pStyle w:val="a6"/>
        <w:numPr>
          <w:ilvl w:val="0"/>
          <w:numId w:val="10"/>
        </w:numPr>
        <w:spacing w:after="0" w:line="240" w:lineRule="auto"/>
        <w:ind w:left="0" w:firstLine="284"/>
        <w:jc w:val="both"/>
        <w:rPr>
          <w:rFonts w:ascii="Times New Roman" w:hAnsi="Times New Roman" w:cs="Times New Roman"/>
          <w:sz w:val="28"/>
          <w:szCs w:val="28"/>
        </w:rPr>
      </w:pPr>
      <w:r w:rsidRPr="00D1483C">
        <w:rPr>
          <w:rFonts w:ascii="Times New Roman" w:hAnsi="Times New Roman" w:cs="Times New Roman"/>
          <w:sz w:val="28"/>
          <w:szCs w:val="28"/>
        </w:rPr>
        <w:t>Внести в решение Совета Голубовского сельского поселения Седельниковского муниципального района Омской области от  23.10.2015 №10 «Об утверждении Порядка проведения конкурса по отбору кандидатур на должность главы Голубовского сельского поселения Седельниковского муниципального района Омской области» (далее - Порядок) следующие изменения:</w:t>
      </w:r>
    </w:p>
    <w:p w:rsidR="00D1483C" w:rsidRPr="00D1483C" w:rsidRDefault="00D1483C" w:rsidP="00D1483C">
      <w:pPr>
        <w:autoSpaceDE w:val="0"/>
        <w:autoSpaceDN w:val="0"/>
        <w:adjustRightInd w:val="0"/>
        <w:spacing w:after="0" w:line="240" w:lineRule="auto"/>
        <w:ind w:firstLine="284"/>
        <w:jc w:val="both"/>
        <w:rPr>
          <w:rFonts w:ascii="Times New Roman" w:hAnsi="Times New Roman" w:cs="Times New Roman"/>
          <w:sz w:val="28"/>
          <w:szCs w:val="28"/>
        </w:rPr>
      </w:pPr>
      <w:r w:rsidRPr="00D1483C">
        <w:rPr>
          <w:rFonts w:ascii="Times New Roman" w:hAnsi="Times New Roman" w:cs="Times New Roman"/>
          <w:sz w:val="28"/>
          <w:szCs w:val="28"/>
        </w:rPr>
        <w:t xml:space="preserve">- </w:t>
      </w:r>
      <w:r w:rsidRPr="00D1483C">
        <w:rPr>
          <w:rFonts w:ascii="Times New Roman" w:hAnsi="Times New Roman" w:cs="Times New Roman"/>
          <w:b/>
          <w:sz w:val="28"/>
          <w:szCs w:val="28"/>
        </w:rPr>
        <w:t>дополнить Порядок  пунктом 28.1 следующего содержания</w:t>
      </w:r>
      <w:r w:rsidRPr="00D1483C">
        <w:rPr>
          <w:rFonts w:ascii="Times New Roman" w:hAnsi="Times New Roman" w:cs="Times New Roman"/>
          <w:sz w:val="28"/>
          <w:szCs w:val="28"/>
        </w:rPr>
        <w:t xml:space="preserve">: </w:t>
      </w:r>
    </w:p>
    <w:p w:rsidR="00D1483C" w:rsidRPr="00D1483C" w:rsidRDefault="00D1483C" w:rsidP="00D1483C">
      <w:pPr>
        <w:autoSpaceDE w:val="0"/>
        <w:autoSpaceDN w:val="0"/>
        <w:adjustRightInd w:val="0"/>
        <w:spacing w:after="0" w:line="240" w:lineRule="auto"/>
        <w:ind w:firstLine="284"/>
        <w:jc w:val="both"/>
        <w:rPr>
          <w:rFonts w:ascii="Times New Roman" w:hAnsi="Times New Roman" w:cs="Times New Roman"/>
          <w:sz w:val="28"/>
          <w:szCs w:val="28"/>
        </w:rPr>
      </w:pPr>
      <w:r w:rsidRPr="00D1483C">
        <w:rPr>
          <w:rFonts w:ascii="Times New Roman" w:hAnsi="Times New Roman" w:cs="Times New Roman"/>
          <w:sz w:val="28"/>
          <w:szCs w:val="28"/>
        </w:rPr>
        <w:lastRenderedPageBreak/>
        <w:t>«28.1. Гражданин, претендующий на замещение должности главы Голубовского сельского поселения Седельниковского муниципального района Омской области, избираемого по результатам конкурса, представляет Губернатору Омской области в срок, установленный Советом Голубовского сельского поселения Седельниковского муниципального района  Омской области для представления документов в целях участия в конкурсе по отбору кандидатур на должность главы Голубовского сельского поселения Седельниковского муниципального района Омской области, избираемого по результатам конкурса:</w:t>
      </w:r>
    </w:p>
    <w:p w:rsidR="00D1483C" w:rsidRPr="00D1483C" w:rsidRDefault="00D1483C" w:rsidP="00D1483C">
      <w:pPr>
        <w:autoSpaceDE w:val="0"/>
        <w:autoSpaceDN w:val="0"/>
        <w:adjustRightInd w:val="0"/>
        <w:spacing w:after="0" w:line="240" w:lineRule="auto"/>
        <w:ind w:firstLine="284"/>
        <w:jc w:val="both"/>
        <w:rPr>
          <w:rFonts w:ascii="Times New Roman" w:hAnsi="Times New Roman" w:cs="Times New Roman"/>
          <w:sz w:val="28"/>
          <w:szCs w:val="28"/>
        </w:rPr>
      </w:pPr>
      <w:r w:rsidRPr="00D1483C">
        <w:rPr>
          <w:rFonts w:ascii="Times New Roman" w:hAnsi="Times New Roman" w:cs="Times New Roman"/>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(с 1 января по 31 декабря), предшествующий году подачи гражданином документов для замещения указанной должности (отчетный период),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указанной должности (на отчетную дату);</w:t>
      </w:r>
    </w:p>
    <w:p w:rsidR="00D1483C" w:rsidRPr="00D1483C" w:rsidRDefault="00D1483C" w:rsidP="00D1483C">
      <w:pPr>
        <w:autoSpaceDE w:val="0"/>
        <w:autoSpaceDN w:val="0"/>
        <w:adjustRightInd w:val="0"/>
        <w:spacing w:after="0" w:line="240" w:lineRule="auto"/>
        <w:ind w:firstLine="284"/>
        <w:jc w:val="both"/>
        <w:rPr>
          <w:rFonts w:ascii="Times New Roman" w:hAnsi="Times New Roman" w:cs="Times New Roman"/>
          <w:sz w:val="28"/>
          <w:szCs w:val="28"/>
        </w:rPr>
      </w:pPr>
      <w:r w:rsidRPr="00D1483C">
        <w:rPr>
          <w:rFonts w:ascii="Times New Roman" w:hAnsi="Times New Roman" w:cs="Times New Roman"/>
          <w:sz w:val="28"/>
          <w:szCs w:val="28"/>
        </w:rPr>
        <w:t>2) сведения о доходах своих супруги (супруга) и несовершеннолетних детей, полученных от всех источников (включая заработную плату, пенсии, пособия, иные выплаты) за календарный год (с 1 января по 31 декабря), предшествующий году подачи гражданином документов для замещения указанной должности (отчетный период),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указанной должности (на отчетную дату).</w:t>
      </w:r>
    </w:p>
    <w:p w:rsidR="00D1483C" w:rsidRPr="00D1483C" w:rsidRDefault="00D1483C" w:rsidP="00D1483C">
      <w:pPr>
        <w:autoSpaceDE w:val="0"/>
        <w:autoSpaceDN w:val="0"/>
        <w:adjustRightInd w:val="0"/>
        <w:spacing w:after="0" w:line="240" w:lineRule="auto"/>
        <w:ind w:firstLine="284"/>
        <w:jc w:val="both"/>
        <w:rPr>
          <w:rFonts w:ascii="Times New Roman" w:hAnsi="Times New Roman" w:cs="Times New Roman"/>
          <w:sz w:val="28"/>
          <w:szCs w:val="28"/>
        </w:rPr>
      </w:pPr>
      <w:r w:rsidRPr="00D1483C">
        <w:rPr>
          <w:rFonts w:ascii="Times New Roman" w:hAnsi="Times New Roman" w:cs="Times New Roman"/>
          <w:sz w:val="28"/>
          <w:szCs w:val="28"/>
        </w:rPr>
        <w:t>В случае если гражданин, претендующий на замещение должности главы Голубовского сельского поселения  Седельниковского муниципального района Омской области, избираемого по результатам конкурса,  обнаружил, что в представленных им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 представляет уточненные сведения по утвержденной Президентом Российской Федерации форме справки о доходах, расходах, об имуществе и обязательствах имущественного характера.</w:t>
      </w:r>
    </w:p>
    <w:p w:rsidR="00D1483C" w:rsidRPr="00D1483C" w:rsidRDefault="00D1483C" w:rsidP="00D1483C">
      <w:pPr>
        <w:autoSpaceDE w:val="0"/>
        <w:autoSpaceDN w:val="0"/>
        <w:adjustRightInd w:val="0"/>
        <w:spacing w:after="0" w:line="240" w:lineRule="auto"/>
        <w:ind w:firstLine="284"/>
        <w:jc w:val="both"/>
        <w:rPr>
          <w:rFonts w:ascii="Times New Roman" w:hAnsi="Times New Roman" w:cs="Times New Roman"/>
          <w:sz w:val="28"/>
          <w:szCs w:val="28"/>
        </w:rPr>
      </w:pPr>
      <w:r w:rsidRPr="00D1483C">
        <w:rPr>
          <w:rFonts w:ascii="Times New Roman" w:hAnsi="Times New Roman" w:cs="Times New Roman"/>
          <w:sz w:val="28"/>
          <w:szCs w:val="28"/>
        </w:rPr>
        <w:t>Гражданин, претендующий на замещение должности главы Голубовского сельского поселения Седельниковского муниципального района Омской области, избираемого по результатам конкурса, представляет уточненные сведения в течение месяца со дня представления сведений, но не позднее последнего дня срока, установленного Советом Голубовского сельского поселения Седельниковского муниципального района Омской области для представления документов в целях участия в конкурсе по отбору кандидатур на должность главы Голубовского сельского поселения Седельниковского муниципального района Омской области, избираемого по результатам конкурса.</w:t>
      </w:r>
    </w:p>
    <w:p w:rsidR="00D1483C" w:rsidRPr="00D1483C" w:rsidRDefault="00D1483C" w:rsidP="00D1483C">
      <w:pPr>
        <w:autoSpaceDE w:val="0"/>
        <w:autoSpaceDN w:val="0"/>
        <w:adjustRightInd w:val="0"/>
        <w:spacing w:after="0" w:line="240" w:lineRule="auto"/>
        <w:ind w:firstLine="284"/>
        <w:jc w:val="both"/>
        <w:rPr>
          <w:rFonts w:ascii="Times New Roman" w:hAnsi="Times New Roman" w:cs="Times New Roman"/>
          <w:sz w:val="28"/>
          <w:szCs w:val="28"/>
        </w:rPr>
      </w:pPr>
      <w:r w:rsidRPr="00D1483C">
        <w:rPr>
          <w:rFonts w:ascii="Times New Roman" w:hAnsi="Times New Roman" w:cs="Times New Roman"/>
          <w:sz w:val="28"/>
          <w:szCs w:val="28"/>
        </w:rPr>
        <w:t xml:space="preserve">В случае принятия Губернатором Омской области решения об осуществлении  проверки достоверности и полноты сведений о доходах, расходах, об имуществе и обязательствах имущественного характера, представленных гражданином, претендующим на замещение должности главы Голубовского сельского поселения </w:t>
      </w:r>
      <w:r w:rsidRPr="00D1483C">
        <w:rPr>
          <w:rFonts w:ascii="Times New Roman" w:hAnsi="Times New Roman" w:cs="Times New Roman"/>
          <w:sz w:val="28"/>
          <w:szCs w:val="28"/>
        </w:rPr>
        <w:lastRenderedPageBreak/>
        <w:t>Седельниковского муниципального района Омской области, избираемого по результатам конкурса, орган Омской области по профилактике коррупционных и иных правонарушений направляет (передает) справку о доходах, расходах, об имуществе и обязательствах имущественного характера в конкурсную комиссию  одновременно со сведениями о результатах указанной проверки.</w:t>
      </w:r>
    </w:p>
    <w:p w:rsidR="00D1483C" w:rsidRPr="00D1483C" w:rsidRDefault="00D1483C" w:rsidP="00D1483C">
      <w:pPr>
        <w:autoSpaceDE w:val="0"/>
        <w:autoSpaceDN w:val="0"/>
        <w:adjustRightInd w:val="0"/>
        <w:spacing w:after="0" w:line="240" w:lineRule="auto"/>
        <w:ind w:firstLine="284"/>
        <w:jc w:val="both"/>
        <w:rPr>
          <w:rFonts w:ascii="Times New Roman" w:hAnsi="Times New Roman" w:cs="Times New Roman"/>
          <w:sz w:val="28"/>
          <w:szCs w:val="28"/>
        </w:rPr>
      </w:pPr>
      <w:r w:rsidRPr="00D1483C">
        <w:rPr>
          <w:rFonts w:ascii="Times New Roman" w:hAnsi="Times New Roman" w:cs="Times New Roman"/>
          <w:sz w:val="28"/>
          <w:szCs w:val="28"/>
        </w:rPr>
        <w:t>Указанная проверка осуществляется в срок, не превышающий 15 дней со дня принятия решения о ее осуществлении. Срок проверки может быть продлен Губернатором Омской области до 30 дней со дня принятия решения о ее осуществлении.»;</w:t>
      </w:r>
    </w:p>
    <w:p w:rsidR="00D1483C" w:rsidRPr="00D1483C" w:rsidRDefault="00D1483C" w:rsidP="00D1483C">
      <w:pPr>
        <w:autoSpaceDE w:val="0"/>
        <w:autoSpaceDN w:val="0"/>
        <w:adjustRightInd w:val="0"/>
        <w:spacing w:after="0" w:line="240" w:lineRule="auto"/>
        <w:ind w:firstLine="284"/>
        <w:jc w:val="both"/>
        <w:rPr>
          <w:rFonts w:ascii="Times New Roman" w:hAnsi="Times New Roman" w:cs="Times New Roman"/>
          <w:b/>
          <w:sz w:val="28"/>
          <w:szCs w:val="28"/>
        </w:rPr>
      </w:pPr>
      <w:r w:rsidRPr="00D1483C">
        <w:rPr>
          <w:rFonts w:ascii="Times New Roman" w:hAnsi="Times New Roman" w:cs="Times New Roman"/>
          <w:b/>
          <w:sz w:val="28"/>
          <w:szCs w:val="28"/>
        </w:rPr>
        <w:t>- пункт 38  Порядка  дополнить подпунктами  6,7 следующего содержания:</w:t>
      </w:r>
    </w:p>
    <w:p w:rsidR="00D1483C" w:rsidRPr="00D1483C" w:rsidRDefault="00D1483C" w:rsidP="00D1483C">
      <w:pPr>
        <w:autoSpaceDE w:val="0"/>
        <w:autoSpaceDN w:val="0"/>
        <w:adjustRightInd w:val="0"/>
        <w:spacing w:after="0" w:line="240" w:lineRule="auto"/>
        <w:ind w:firstLine="284"/>
        <w:jc w:val="both"/>
        <w:rPr>
          <w:rFonts w:ascii="Times New Roman" w:hAnsi="Times New Roman" w:cs="Times New Roman"/>
          <w:sz w:val="28"/>
          <w:szCs w:val="28"/>
        </w:rPr>
      </w:pPr>
      <w:r w:rsidRPr="00D1483C">
        <w:rPr>
          <w:rFonts w:ascii="Times New Roman" w:hAnsi="Times New Roman" w:cs="Times New Roman"/>
          <w:sz w:val="28"/>
          <w:szCs w:val="28"/>
        </w:rPr>
        <w:t>«6) неисполнение участником конкурса обязанностей, предусмотренных Законом Омской области от 22.03.2018 № 2060-ОЗ «О предоставлении отдельными категориями лиц сведений о доходах, расходах, об имуществе и обязательствах имущественного характера и проверке достоверности и полноты данных сведений»;</w:t>
      </w:r>
    </w:p>
    <w:p w:rsidR="00D1483C" w:rsidRPr="00D1483C" w:rsidRDefault="00D1483C" w:rsidP="00D1483C">
      <w:pPr>
        <w:autoSpaceDE w:val="0"/>
        <w:autoSpaceDN w:val="0"/>
        <w:adjustRightInd w:val="0"/>
        <w:spacing w:after="0" w:line="240" w:lineRule="auto"/>
        <w:ind w:firstLine="284"/>
        <w:jc w:val="both"/>
        <w:rPr>
          <w:rFonts w:ascii="Times New Roman" w:hAnsi="Times New Roman" w:cs="Times New Roman"/>
          <w:sz w:val="28"/>
          <w:szCs w:val="28"/>
        </w:rPr>
      </w:pPr>
      <w:r w:rsidRPr="00D1483C">
        <w:rPr>
          <w:rFonts w:ascii="Times New Roman" w:hAnsi="Times New Roman" w:cs="Times New Roman"/>
          <w:sz w:val="28"/>
          <w:szCs w:val="28"/>
        </w:rPr>
        <w:t>7) представление  неполных и (или) недостоверных сведений о доходах, установленных решением Губернатора Омской области по результатам проверки в соответствии с Законом Омской области от 22.03.2018 № 2060-ОЗ «О предоставлении отдельными категориями лиц сведений о доходах, расходах, об имуществе и обязательствах имущественного характера и проверке достоверности и полноты данных сведений», за исключением случаев, когда допущенные кандидатами неточности в представленных документах, носят несущественный характер и подтверждены документально.»;</w:t>
      </w:r>
    </w:p>
    <w:p w:rsidR="00D1483C" w:rsidRPr="00D1483C" w:rsidRDefault="00D1483C" w:rsidP="00D1483C">
      <w:pPr>
        <w:autoSpaceDE w:val="0"/>
        <w:autoSpaceDN w:val="0"/>
        <w:adjustRightInd w:val="0"/>
        <w:spacing w:after="0" w:line="240" w:lineRule="auto"/>
        <w:ind w:firstLine="284"/>
        <w:jc w:val="both"/>
        <w:rPr>
          <w:rFonts w:ascii="Times New Roman" w:hAnsi="Times New Roman" w:cs="Times New Roman"/>
          <w:b/>
          <w:sz w:val="28"/>
          <w:szCs w:val="28"/>
        </w:rPr>
      </w:pPr>
      <w:r w:rsidRPr="00D1483C">
        <w:rPr>
          <w:rFonts w:ascii="Times New Roman" w:hAnsi="Times New Roman" w:cs="Times New Roman"/>
          <w:b/>
          <w:sz w:val="28"/>
          <w:szCs w:val="28"/>
        </w:rPr>
        <w:t>- раздел 3 Порядка дополнить пунктом  39.1 следующего содержания:</w:t>
      </w:r>
    </w:p>
    <w:p w:rsidR="00D1483C" w:rsidRPr="00D1483C" w:rsidRDefault="00D1483C" w:rsidP="00D1483C">
      <w:pPr>
        <w:autoSpaceDE w:val="0"/>
        <w:autoSpaceDN w:val="0"/>
        <w:adjustRightInd w:val="0"/>
        <w:spacing w:after="0" w:line="240" w:lineRule="auto"/>
        <w:ind w:firstLine="284"/>
        <w:jc w:val="both"/>
        <w:rPr>
          <w:rFonts w:ascii="Times New Roman" w:hAnsi="Times New Roman" w:cs="Times New Roman"/>
          <w:sz w:val="28"/>
          <w:szCs w:val="28"/>
        </w:rPr>
      </w:pPr>
      <w:r w:rsidRPr="00D1483C">
        <w:rPr>
          <w:rFonts w:ascii="Times New Roman" w:hAnsi="Times New Roman" w:cs="Times New Roman"/>
          <w:sz w:val="28"/>
          <w:szCs w:val="28"/>
        </w:rPr>
        <w:t>«39.1. Совет Голубовского сельского поселения Седельниковского муниципального района Омской области вправе перенести дату проведения конкурса в случае принятия Губернатором Омской области в отношении участника (участников)  конкурса решения об осуществлении проверки достоверности и полноты  представленных им (ими) сведений о доходах.</w:t>
      </w:r>
    </w:p>
    <w:p w:rsidR="00D1483C" w:rsidRPr="00D1483C" w:rsidRDefault="00D1483C" w:rsidP="00D1483C">
      <w:pPr>
        <w:autoSpaceDE w:val="0"/>
        <w:autoSpaceDN w:val="0"/>
        <w:adjustRightInd w:val="0"/>
        <w:spacing w:after="0" w:line="240" w:lineRule="auto"/>
        <w:ind w:firstLine="284"/>
        <w:jc w:val="both"/>
        <w:rPr>
          <w:rFonts w:ascii="Times New Roman" w:hAnsi="Times New Roman" w:cs="Times New Roman"/>
          <w:sz w:val="28"/>
          <w:szCs w:val="28"/>
        </w:rPr>
      </w:pPr>
      <w:r w:rsidRPr="00D1483C">
        <w:rPr>
          <w:rFonts w:ascii="Times New Roman" w:hAnsi="Times New Roman" w:cs="Times New Roman"/>
          <w:sz w:val="28"/>
          <w:szCs w:val="28"/>
        </w:rPr>
        <w:t xml:space="preserve"> В данном случае решение о переносе даты проведения конкурса принимается не позднее 5 рабочих дней со дня получения информации об осуществлении указанной проверки и доводится до сведения участников конкурса в письменной  и (или) иной форме (по телефону, СМС-сообщением, электронной почтой) не позднее 3 дней с момента его принятия.».</w:t>
      </w:r>
    </w:p>
    <w:p w:rsidR="00D1483C" w:rsidRPr="00D1483C" w:rsidRDefault="00D1483C" w:rsidP="00D1483C">
      <w:pPr>
        <w:pStyle w:val="a6"/>
        <w:numPr>
          <w:ilvl w:val="0"/>
          <w:numId w:val="10"/>
        </w:numPr>
        <w:autoSpaceDE w:val="0"/>
        <w:autoSpaceDN w:val="0"/>
        <w:adjustRightInd w:val="0"/>
        <w:spacing w:after="0" w:line="240" w:lineRule="auto"/>
        <w:ind w:left="0" w:firstLine="284"/>
        <w:jc w:val="both"/>
        <w:rPr>
          <w:rFonts w:ascii="Times New Roman" w:hAnsi="Times New Roman" w:cs="Times New Roman"/>
          <w:sz w:val="28"/>
          <w:szCs w:val="28"/>
        </w:rPr>
      </w:pPr>
      <w:r w:rsidRPr="00D1483C">
        <w:rPr>
          <w:rFonts w:ascii="Times New Roman" w:hAnsi="Times New Roman" w:cs="Times New Roman"/>
          <w:sz w:val="28"/>
          <w:szCs w:val="28"/>
        </w:rPr>
        <w:t>Настоящее Решение подлежит опубликованию в установленном порядке.</w:t>
      </w:r>
    </w:p>
    <w:p w:rsidR="00D1483C" w:rsidRPr="00D1483C" w:rsidRDefault="00D1483C" w:rsidP="00D1483C">
      <w:pPr>
        <w:spacing w:after="0" w:line="240" w:lineRule="auto"/>
        <w:jc w:val="both"/>
        <w:rPr>
          <w:rFonts w:ascii="Times New Roman" w:hAnsi="Times New Roman" w:cs="Times New Roman"/>
          <w:sz w:val="28"/>
          <w:szCs w:val="28"/>
        </w:rPr>
      </w:pPr>
    </w:p>
    <w:p w:rsidR="00D1483C" w:rsidRPr="00D1483C" w:rsidRDefault="00D1483C" w:rsidP="00D1483C">
      <w:pPr>
        <w:spacing w:after="0" w:line="240" w:lineRule="auto"/>
        <w:jc w:val="both"/>
        <w:rPr>
          <w:rFonts w:ascii="Times New Roman" w:hAnsi="Times New Roman" w:cs="Times New Roman"/>
          <w:sz w:val="28"/>
          <w:szCs w:val="28"/>
        </w:rPr>
      </w:pPr>
    </w:p>
    <w:p w:rsidR="00D1483C" w:rsidRPr="00D1483C" w:rsidRDefault="00D1483C" w:rsidP="00D1483C">
      <w:pPr>
        <w:spacing w:after="0" w:line="240" w:lineRule="auto"/>
        <w:jc w:val="both"/>
        <w:rPr>
          <w:rFonts w:ascii="Times New Roman" w:hAnsi="Times New Roman" w:cs="Times New Roman"/>
          <w:sz w:val="28"/>
          <w:szCs w:val="28"/>
        </w:rPr>
      </w:pPr>
      <w:r w:rsidRPr="00D1483C">
        <w:rPr>
          <w:rFonts w:ascii="Times New Roman" w:hAnsi="Times New Roman" w:cs="Times New Roman"/>
          <w:sz w:val="28"/>
          <w:szCs w:val="28"/>
        </w:rPr>
        <w:t>И.О.Главы Голубовского</w:t>
      </w:r>
    </w:p>
    <w:p w:rsidR="00D1483C" w:rsidRPr="00D1483C" w:rsidRDefault="00D1483C" w:rsidP="00D1483C">
      <w:pPr>
        <w:spacing w:after="0" w:line="240" w:lineRule="auto"/>
        <w:jc w:val="both"/>
        <w:rPr>
          <w:rFonts w:ascii="Times New Roman" w:hAnsi="Times New Roman" w:cs="Times New Roman"/>
          <w:sz w:val="28"/>
          <w:szCs w:val="28"/>
        </w:rPr>
      </w:pPr>
      <w:r w:rsidRPr="00D1483C">
        <w:rPr>
          <w:rFonts w:ascii="Times New Roman" w:hAnsi="Times New Roman" w:cs="Times New Roman"/>
          <w:sz w:val="28"/>
          <w:szCs w:val="28"/>
        </w:rPr>
        <w:t>сельского поселения                                                                                С.Е. Обоскалов</w:t>
      </w:r>
    </w:p>
    <w:p w:rsidR="00D1483C" w:rsidRDefault="00D1483C" w:rsidP="00D1483C">
      <w:pPr>
        <w:spacing w:after="0" w:line="240" w:lineRule="auto"/>
        <w:jc w:val="both"/>
        <w:rPr>
          <w:rFonts w:ascii="Times New Roman" w:hAnsi="Times New Roman" w:cs="Times New Roman"/>
          <w:sz w:val="28"/>
          <w:szCs w:val="28"/>
        </w:rPr>
      </w:pPr>
    </w:p>
    <w:p w:rsidR="00D1483C" w:rsidRDefault="00D1483C" w:rsidP="00D1483C">
      <w:pPr>
        <w:spacing w:after="0" w:line="240" w:lineRule="auto"/>
        <w:jc w:val="both"/>
        <w:rPr>
          <w:rFonts w:ascii="Times New Roman" w:hAnsi="Times New Roman" w:cs="Times New Roman"/>
          <w:sz w:val="28"/>
          <w:szCs w:val="28"/>
        </w:rPr>
      </w:pPr>
    </w:p>
    <w:p w:rsidR="00D1483C" w:rsidRDefault="00D1483C" w:rsidP="00D1483C">
      <w:pPr>
        <w:spacing w:after="0" w:line="240" w:lineRule="auto"/>
        <w:jc w:val="both"/>
        <w:rPr>
          <w:rFonts w:ascii="Times New Roman" w:hAnsi="Times New Roman" w:cs="Times New Roman"/>
          <w:sz w:val="28"/>
          <w:szCs w:val="28"/>
        </w:rPr>
      </w:pPr>
    </w:p>
    <w:p w:rsidR="00D1483C" w:rsidRDefault="00D1483C" w:rsidP="00D1483C">
      <w:pPr>
        <w:spacing w:after="0" w:line="240" w:lineRule="auto"/>
        <w:jc w:val="both"/>
        <w:rPr>
          <w:rFonts w:ascii="Times New Roman" w:hAnsi="Times New Roman" w:cs="Times New Roman"/>
          <w:sz w:val="28"/>
          <w:szCs w:val="28"/>
        </w:rPr>
      </w:pPr>
    </w:p>
    <w:p w:rsidR="00D1483C" w:rsidRDefault="00D1483C" w:rsidP="00D1483C">
      <w:pPr>
        <w:spacing w:after="0" w:line="240" w:lineRule="auto"/>
        <w:jc w:val="both"/>
        <w:rPr>
          <w:rFonts w:ascii="Times New Roman" w:hAnsi="Times New Roman" w:cs="Times New Roman"/>
          <w:sz w:val="28"/>
          <w:szCs w:val="28"/>
        </w:rPr>
      </w:pPr>
    </w:p>
    <w:p w:rsidR="00D1483C" w:rsidRDefault="00D1483C" w:rsidP="00D1483C">
      <w:pPr>
        <w:spacing w:after="0" w:line="240" w:lineRule="auto"/>
        <w:jc w:val="both"/>
        <w:rPr>
          <w:rFonts w:ascii="Times New Roman" w:hAnsi="Times New Roman" w:cs="Times New Roman"/>
          <w:sz w:val="28"/>
          <w:szCs w:val="28"/>
        </w:rPr>
      </w:pPr>
    </w:p>
    <w:p w:rsidR="00D1483C" w:rsidRDefault="00D1483C" w:rsidP="00D1483C">
      <w:pPr>
        <w:spacing w:after="0" w:line="240" w:lineRule="auto"/>
        <w:jc w:val="both"/>
        <w:rPr>
          <w:rFonts w:ascii="Times New Roman" w:hAnsi="Times New Roman" w:cs="Times New Roman"/>
          <w:sz w:val="28"/>
          <w:szCs w:val="28"/>
        </w:rPr>
      </w:pPr>
    </w:p>
    <w:p w:rsidR="00D1483C" w:rsidRPr="00D1483C" w:rsidRDefault="00D1483C" w:rsidP="00D1483C">
      <w:pPr>
        <w:spacing w:after="0" w:line="240" w:lineRule="auto"/>
        <w:jc w:val="center"/>
        <w:rPr>
          <w:rFonts w:ascii="Times New Roman" w:hAnsi="Times New Roman" w:cs="Times New Roman"/>
          <w:sz w:val="28"/>
          <w:szCs w:val="28"/>
        </w:rPr>
      </w:pPr>
      <w:r w:rsidRPr="00D1483C">
        <w:rPr>
          <w:rFonts w:ascii="Times New Roman" w:hAnsi="Times New Roman" w:cs="Times New Roman"/>
          <w:sz w:val="28"/>
          <w:szCs w:val="28"/>
        </w:rPr>
        <w:lastRenderedPageBreak/>
        <w:t>СОВЕТ</w:t>
      </w:r>
    </w:p>
    <w:p w:rsidR="00D1483C" w:rsidRPr="00D1483C" w:rsidRDefault="00D1483C" w:rsidP="00D1483C">
      <w:pPr>
        <w:spacing w:after="0" w:line="240" w:lineRule="auto"/>
        <w:jc w:val="center"/>
        <w:rPr>
          <w:rFonts w:ascii="Times New Roman" w:hAnsi="Times New Roman" w:cs="Times New Roman"/>
          <w:sz w:val="28"/>
          <w:szCs w:val="28"/>
        </w:rPr>
      </w:pPr>
      <w:r w:rsidRPr="00D1483C">
        <w:rPr>
          <w:rFonts w:ascii="Times New Roman" w:hAnsi="Times New Roman" w:cs="Times New Roman"/>
          <w:sz w:val="28"/>
          <w:szCs w:val="28"/>
        </w:rPr>
        <w:t>ГОЛУБОВСКОГО СЕЛЬСКОГО ПОСЕЛЕНИЯ</w:t>
      </w:r>
    </w:p>
    <w:p w:rsidR="00D1483C" w:rsidRPr="00D1483C" w:rsidRDefault="00D1483C" w:rsidP="00D1483C">
      <w:pPr>
        <w:spacing w:after="0" w:line="240" w:lineRule="auto"/>
        <w:jc w:val="center"/>
        <w:rPr>
          <w:rFonts w:ascii="Times New Roman" w:hAnsi="Times New Roman" w:cs="Times New Roman"/>
          <w:sz w:val="28"/>
          <w:szCs w:val="28"/>
        </w:rPr>
      </w:pPr>
      <w:r w:rsidRPr="00D1483C">
        <w:rPr>
          <w:rFonts w:ascii="Times New Roman" w:hAnsi="Times New Roman" w:cs="Times New Roman"/>
          <w:sz w:val="28"/>
          <w:szCs w:val="28"/>
        </w:rPr>
        <w:t>ОМСКОЙ ОБЛАСТИ</w:t>
      </w:r>
    </w:p>
    <w:p w:rsidR="00D1483C" w:rsidRPr="00D1483C" w:rsidRDefault="00D1483C" w:rsidP="00D1483C">
      <w:pPr>
        <w:spacing w:after="0" w:line="240" w:lineRule="auto"/>
        <w:jc w:val="center"/>
        <w:rPr>
          <w:rFonts w:ascii="Times New Roman" w:hAnsi="Times New Roman" w:cs="Times New Roman"/>
          <w:sz w:val="28"/>
          <w:szCs w:val="28"/>
        </w:rPr>
      </w:pPr>
      <w:r w:rsidRPr="00D1483C">
        <w:rPr>
          <w:rFonts w:ascii="Times New Roman" w:hAnsi="Times New Roman" w:cs="Times New Roman"/>
          <w:sz w:val="28"/>
          <w:szCs w:val="28"/>
        </w:rPr>
        <w:t>Второе  заседание третьего  созыва</w:t>
      </w:r>
    </w:p>
    <w:p w:rsidR="00D1483C" w:rsidRPr="00D1483C" w:rsidRDefault="00D1483C" w:rsidP="00D1483C">
      <w:pPr>
        <w:spacing w:after="0" w:line="240" w:lineRule="auto"/>
        <w:jc w:val="center"/>
        <w:rPr>
          <w:rFonts w:ascii="Times New Roman" w:hAnsi="Times New Roman" w:cs="Times New Roman"/>
          <w:sz w:val="28"/>
          <w:szCs w:val="28"/>
        </w:rPr>
      </w:pPr>
      <w:r w:rsidRPr="00D1483C">
        <w:rPr>
          <w:rFonts w:ascii="Times New Roman" w:hAnsi="Times New Roman" w:cs="Times New Roman"/>
          <w:sz w:val="28"/>
          <w:szCs w:val="28"/>
        </w:rPr>
        <w:t>РЕШЕНИЕ</w:t>
      </w:r>
    </w:p>
    <w:p w:rsidR="00D1483C" w:rsidRPr="00D1483C" w:rsidRDefault="00D1483C" w:rsidP="00D1483C">
      <w:pPr>
        <w:spacing w:after="0" w:line="240" w:lineRule="auto"/>
        <w:jc w:val="both"/>
        <w:rPr>
          <w:rFonts w:ascii="Times New Roman" w:hAnsi="Times New Roman" w:cs="Times New Roman"/>
          <w:sz w:val="28"/>
          <w:szCs w:val="28"/>
        </w:rPr>
      </w:pPr>
      <w:r w:rsidRPr="00D1483C">
        <w:rPr>
          <w:rFonts w:ascii="Times New Roman" w:hAnsi="Times New Roman" w:cs="Times New Roman"/>
          <w:sz w:val="28"/>
          <w:szCs w:val="28"/>
        </w:rPr>
        <w:t>23 октября 2015.                                                                                                  № 10</w:t>
      </w:r>
    </w:p>
    <w:p w:rsidR="00D1483C" w:rsidRPr="00D1483C" w:rsidRDefault="00D1483C" w:rsidP="00D1483C">
      <w:pPr>
        <w:spacing w:after="0" w:line="240" w:lineRule="auto"/>
        <w:jc w:val="both"/>
        <w:rPr>
          <w:rFonts w:ascii="Times New Roman" w:hAnsi="Times New Roman" w:cs="Times New Roman"/>
          <w:sz w:val="28"/>
          <w:szCs w:val="28"/>
        </w:rPr>
      </w:pPr>
      <w:r w:rsidRPr="00D1483C">
        <w:rPr>
          <w:rFonts w:ascii="Times New Roman" w:hAnsi="Times New Roman" w:cs="Times New Roman"/>
          <w:sz w:val="28"/>
          <w:szCs w:val="28"/>
        </w:rPr>
        <w:t>с. Голубовка</w:t>
      </w:r>
    </w:p>
    <w:p w:rsidR="00D1483C" w:rsidRPr="00D1483C" w:rsidRDefault="00D1483C" w:rsidP="00D1483C">
      <w:pPr>
        <w:spacing w:after="0" w:line="240" w:lineRule="auto"/>
        <w:jc w:val="both"/>
        <w:rPr>
          <w:rFonts w:ascii="Times New Roman" w:hAnsi="Times New Roman" w:cs="Times New Roman"/>
          <w:sz w:val="28"/>
          <w:szCs w:val="28"/>
        </w:rPr>
      </w:pPr>
      <w:r w:rsidRPr="00D1483C">
        <w:rPr>
          <w:rFonts w:ascii="Times New Roman" w:hAnsi="Times New Roman" w:cs="Times New Roman"/>
          <w:sz w:val="28"/>
          <w:szCs w:val="28"/>
        </w:rPr>
        <w:t>Об утверждении Порядка проведения конкурса по отбору кандидатур на должность главы Голубовского сельского поселения Седельниковского муниципального района Омской области</w:t>
      </w:r>
    </w:p>
    <w:p w:rsidR="00D1483C" w:rsidRPr="00D1483C" w:rsidRDefault="00D1483C" w:rsidP="00D1483C">
      <w:pPr>
        <w:spacing w:after="0" w:line="240" w:lineRule="auto"/>
        <w:jc w:val="both"/>
        <w:rPr>
          <w:rFonts w:ascii="Times New Roman" w:hAnsi="Times New Roman" w:cs="Times New Roman"/>
          <w:sz w:val="28"/>
          <w:szCs w:val="28"/>
        </w:rPr>
      </w:pPr>
    </w:p>
    <w:p w:rsidR="00D1483C" w:rsidRPr="00D1483C" w:rsidRDefault="00D1483C" w:rsidP="00D1483C">
      <w:pPr>
        <w:spacing w:after="0" w:line="240" w:lineRule="auto"/>
        <w:jc w:val="both"/>
        <w:rPr>
          <w:rFonts w:ascii="Times New Roman" w:hAnsi="Times New Roman" w:cs="Times New Roman"/>
          <w:sz w:val="28"/>
          <w:szCs w:val="28"/>
        </w:rPr>
      </w:pPr>
      <w:r w:rsidRPr="00D1483C">
        <w:rPr>
          <w:rFonts w:ascii="Times New Roman" w:hAnsi="Times New Roman" w:cs="Times New Roman"/>
          <w:sz w:val="28"/>
          <w:szCs w:val="28"/>
        </w:rPr>
        <w:t xml:space="preserve">В соответствии с Федеральным законом от 06.10.2003 №131-ФЗ «Об общих принципах организации местного самоуправления в Российской Федерации», Законом Омской области от 06.11.2014 №1674-ОЗ «Об отдельных вопросах реализации Федерального закона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на территории Омской области», руководствуясь Уставом Голубовского сельского поселения Седельниковского муниципального района Омской области, Совет Голубовского сельского поселения </w:t>
      </w:r>
    </w:p>
    <w:p w:rsidR="00D1483C" w:rsidRPr="00D1483C" w:rsidRDefault="00D1483C" w:rsidP="00D1483C">
      <w:pPr>
        <w:spacing w:after="0" w:line="240" w:lineRule="auto"/>
        <w:jc w:val="both"/>
        <w:rPr>
          <w:rFonts w:ascii="Times New Roman" w:hAnsi="Times New Roman" w:cs="Times New Roman"/>
          <w:sz w:val="28"/>
          <w:szCs w:val="28"/>
        </w:rPr>
      </w:pPr>
      <w:r w:rsidRPr="00D1483C">
        <w:rPr>
          <w:rFonts w:ascii="Times New Roman" w:hAnsi="Times New Roman" w:cs="Times New Roman"/>
          <w:sz w:val="28"/>
          <w:szCs w:val="28"/>
        </w:rPr>
        <w:t>РЕШИЛ:</w:t>
      </w:r>
    </w:p>
    <w:p w:rsidR="00D1483C" w:rsidRPr="00D1483C" w:rsidRDefault="00D1483C" w:rsidP="00D1483C">
      <w:pPr>
        <w:spacing w:after="0" w:line="240" w:lineRule="auto"/>
        <w:jc w:val="both"/>
        <w:rPr>
          <w:rFonts w:ascii="Times New Roman" w:hAnsi="Times New Roman" w:cs="Times New Roman"/>
          <w:sz w:val="28"/>
          <w:szCs w:val="28"/>
        </w:rPr>
      </w:pPr>
      <w:r w:rsidRPr="00D1483C">
        <w:rPr>
          <w:rFonts w:ascii="Times New Roman" w:hAnsi="Times New Roman" w:cs="Times New Roman"/>
          <w:sz w:val="28"/>
          <w:szCs w:val="28"/>
        </w:rPr>
        <w:t>1.Утвердить прилагаемый Порядок проведения конкурса по отбору кандидатур на должность главы Голубовского сельского поселения Седельниковского муниципального района Омской области.</w:t>
      </w:r>
    </w:p>
    <w:p w:rsidR="00D1483C" w:rsidRPr="00D1483C" w:rsidRDefault="00D1483C" w:rsidP="00D1483C">
      <w:pPr>
        <w:spacing w:after="0" w:line="240" w:lineRule="auto"/>
        <w:jc w:val="both"/>
        <w:rPr>
          <w:rFonts w:ascii="Times New Roman" w:hAnsi="Times New Roman" w:cs="Times New Roman"/>
          <w:sz w:val="28"/>
          <w:szCs w:val="28"/>
        </w:rPr>
      </w:pPr>
      <w:r w:rsidRPr="00D1483C">
        <w:rPr>
          <w:rFonts w:ascii="Times New Roman" w:hAnsi="Times New Roman" w:cs="Times New Roman"/>
          <w:sz w:val="28"/>
          <w:szCs w:val="28"/>
        </w:rPr>
        <w:t>2. Настоящее решение подлежит официальному опубликованию.</w:t>
      </w:r>
    </w:p>
    <w:p w:rsidR="00D1483C" w:rsidRPr="00D1483C" w:rsidRDefault="00D1483C" w:rsidP="00D1483C">
      <w:pPr>
        <w:spacing w:after="0" w:line="240" w:lineRule="auto"/>
        <w:jc w:val="both"/>
        <w:rPr>
          <w:rFonts w:ascii="Times New Roman" w:hAnsi="Times New Roman" w:cs="Times New Roman"/>
          <w:sz w:val="28"/>
          <w:szCs w:val="28"/>
        </w:rPr>
      </w:pPr>
    </w:p>
    <w:p w:rsidR="00D1483C" w:rsidRPr="00D1483C" w:rsidRDefault="00D1483C" w:rsidP="00D1483C">
      <w:pPr>
        <w:spacing w:after="0" w:line="240" w:lineRule="auto"/>
        <w:jc w:val="both"/>
        <w:rPr>
          <w:rFonts w:ascii="Times New Roman" w:hAnsi="Times New Roman" w:cs="Times New Roman"/>
          <w:sz w:val="28"/>
          <w:szCs w:val="28"/>
        </w:rPr>
      </w:pPr>
    </w:p>
    <w:p w:rsidR="00D1483C" w:rsidRPr="00D1483C" w:rsidRDefault="00D1483C" w:rsidP="00D1483C">
      <w:pPr>
        <w:widowControl w:val="0"/>
        <w:autoSpaceDE w:val="0"/>
        <w:autoSpaceDN w:val="0"/>
        <w:adjustRightInd w:val="0"/>
        <w:spacing w:after="0" w:line="240" w:lineRule="auto"/>
        <w:jc w:val="both"/>
        <w:outlineLvl w:val="0"/>
        <w:rPr>
          <w:rFonts w:ascii="Times New Roman" w:hAnsi="Times New Roman" w:cs="Times New Roman"/>
          <w:sz w:val="28"/>
          <w:szCs w:val="28"/>
        </w:rPr>
      </w:pPr>
      <w:r w:rsidRPr="00D1483C">
        <w:rPr>
          <w:rFonts w:ascii="Times New Roman" w:hAnsi="Times New Roman" w:cs="Times New Roman"/>
          <w:sz w:val="28"/>
          <w:szCs w:val="28"/>
        </w:rPr>
        <w:t>Глава поселения                                                                       Жигунов В.С.</w:t>
      </w:r>
    </w:p>
    <w:p w:rsidR="00D1483C" w:rsidRDefault="00D1483C" w:rsidP="00D1483C">
      <w:pPr>
        <w:widowControl w:val="0"/>
        <w:autoSpaceDE w:val="0"/>
        <w:autoSpaceDN w:val="0"/>
        <w:adjustRightInd w:val="0"/>
        <w:spacing w:after="0" w:line="240" w:lineRule="auto"/>
        <w:jc w:val="both"/>
        <w:outlineLvl w:val="0"/>
        <w:rPr>
          <w:rFonts w:ascii="Times New Roman" w:hAnsi="Times New Roman" w:cs="Times New Roman"/>
          <w:sz w:val="28"/>
          <w:szCs w:val="28"/>
        </w:rPr>
      </w:pPr>
    </w:p>
    <w:p w:rsidR="00D1483C" w:rsidRPr="00D1483C" w:rsidRDefault="00D1483C" w:rsidP="00D1483C">
      <w:pPr>
        <w:widowControl w:val="0"/>
        <w:autoSpaceDE w:val="0"/>
        <w:autoSpaceDN w:val="0"/>
        <w:adjustRightInd w:val="0"/>
        <w:spacing w:after="0" w:line="240" w:lineRule="auto"/>
        <w:jc w:val="right"/>
        <w:outlineLvl w:val="0"/>
        <w:rPr>
          <w:rFonts w:ascii="Times New Roman" w:hAnsi="Times New Roman" w:cs="Times New Roman"/>
          <w:sz w:val="28"/>
          <w:szCs w:val="28"/>
        </w:rPr>
      </w:pPr>
      <w:r w:rsidRPr="00D1483C">
        <w:rPr>
          <w:rFonts w:ascii="Times New Roman" w:hAnsi="Times New Roman" w:cs="Times New Roman"/>
          <w:sz w:val="28"/>
          <w:szCs w:val="28"/>
        </w:rPr>
        <w:t>Приложение к решению</w:t>
      </w:r>
    </w:p>
    <w:p w:rsidR="00D1483C" w:rsidRPr="00D1483C" w:rsidRDefault="00D1483C" w:rsidP="00D1483C">
      <w:pPr>
        <w:widowControl w:val="0"/>
        <w:autoSpaceDE w:val="0"/>
        <w:autoSpaceDN w:val="0"/>
        <w:adjustRightInd w:val="0"/>
        <w:spacing w:after="0" w:line="240" w:lineRule="auto"/>
        <w:jc w:val="right"/>
        <w:rPr>
          <w:rFonts w:ascii="Times New Roman" w:hAnsi="Times New Roman" w:cs="Times New Roman"/>
          <w:sz w:val="28"/>
          <w:szCs w:val="28"/>
        </w:rPr>
      </w:pPr>
      <w:r w:rsidRPr="00D1483C">
        <w:rPr>
          <w:rFonts w:ascii="Times New Roman" w:hAnsi="Times New Roman" w:cs="Times New Roman"/>
          <w:sz w:val="28"/>
          <w:szCs w:val="28"/>
        </w:rPr>
        <w:t>Совета Голубовского сельского поселения</w:t>
      </w:r>
    </w:p>
    <w:p w:rsidR="00D1483C" w:rsidRPr="00D1483C" w:rsidRDefault="00D1483C" w:rsidP="00D1483C">
      <w:pPr>
        <w:widowControl w:val="0"/>
        <w:autoSpaceDE w:val="0"/>
        <w:autoSpaceDN w:val="0"/>
        <w:adjustRightInd w:val="0"/>
        <w:spacing w:after="0" w:line="240" w:lineRule="auto"/>
        <w:jc w:val="right"/>
        <w:rPr>
          <w:rFonts w:ascii="Times New Roman" w:hAnsi="Times New Roman" w:cs="Times New Roman"/>
          <w:sz w:val="28"/>
          <w:szCs w:val="28"/>
        </w:rPr>
      </w:pPr>
      <w:r w:rsidRPr="00D1483C">
        <w:rPr>
          <w:rFonts w:ascii="Times New Roman" w:hAnsi="Times New Roman" w:cs="Times New Roman"/>
          <w:sz w:val="28"/>
          <w:szCs w:val="28"/>
        </w:rPr>
        <w:t xml:space="preserve">Седельниковского </w:t>
      </w:r>
      <w:r w:rsidRPr="00D1483C">
        <w:rPr>
          <w:rFonts w:ascii="Times New Roman" w:hAnsi="Times New Roman" w:cs="Times New Roman"/>
          <w:bCs/>
          <w:sz w:val="28"/>
          <w:szCs w:val="28"/>
        </w:rPr>
        <w:t>муниципального района</w:t>
      </w:r>
    </w:p>
    <w:p w:rsidR="00D1483C" w:rsidRPr="00D1483C" w:rsidRDefault="00D1483C" w:rsidP="00D1483C">
      <w:pPr>
        <w:widowControl w:val="0"/>
        <w:autoSpaceDE w:val="0"/>
        <w:autoSpaceDN w:val="0"/>
        <w:adjustRightInd w:val="0"/>
        <w:spacing w:after="0" w:line="240" w:lineRule="auto"/>
        <w:jc w:val="right"/>
        <w:rPr>
          <w:rFonts w:ascii="Times New Roman" w:hAnsi="Times New Roman" w:cs="Times New Roman"/>
          <w:sz w:val="28"/>
          <w:szCs w:val="28"/>
        </w:rPr>
      </w:pPr>
      <w:r w:rsidRPr="00D1483C">
        <w:rPr>
          <w:rFonts w:ascii="Times New Roman" w:hAnsi="Times New Roman" w:cs="Times New Roman"/>
          <w:sz w:val="28"/>
          <w:szCs w:val="28"/>
        </w:rPr>
        <w:t>От 23 октября 2015 г. №10</w:t>
      </w:r>
    </w:p>
    <w:p w:rsidR="00D1483C" w:rsidRPr="00D1483C" w:rsidRDefault="00D1483C" w:rsidP="00D1483C">
      <w:pPr>
        <w:widowControl w:val="0"/>
        <w:autoSpaceDE w:val="0"/>
        <w:autoSpaceDN w:val="0"/>
        <w:adjustRightInd w:val="0"/>
        <w:spacing w:after="0" w:line="240" w:lineRule="auto"/>
        <w:jc w:val="both"/>
        <w:rPr>
          <w:rFonts w:ascii="Times New Roman" w:hAnsi="Times New Roman" w:cs="Times New Roman"/>
          <w:sz w:val="28"/>
          <w:szCs w:val="28"/>
        </w:rPr>
      </w:pPr>
    </w:p>
    <w:p w:rsidR="00D1483C" w:rsidRPr="00D1483C" w:rsidRDefault="00D1483C" w:rsidP="00D1483C">
      <w:pPr>
        <w:widowControl w:val="0"/>
        <w:autoSpaceDE w:val="0"/>
        <w:autoSpaceDN w:val="0"/>
        <w:adjustRightInd w:val="0"/>
        <w:spacing w:after="0" w:line="240" w:lineRule="auto"/>
        <w:jc w:val="center"/>
        <w:rPr>
          <w:rFonts w:ascii="Times New Roman" w:hAnsi="Times New Roman" w:cs="Times New Roman"/>
          <w:b/>
          <w:bCs/>
          <w:sz w:val="28"/>
          <w:szCs w:val="28"/>
        </w:rPr>
      </w:pPr>
      <w:bookmarkStart w:id="0" w:name="Par35"/>
      <w:bookmarkEnd w:id="0"/>
      <w:r w:rsidRPr="00D1483C">
        <w:rPr>
          <w:rFonts w:ascii="Times New Roman" w:hAnsi="Times New Roman" w:cs="Times New Roman"/>
          <w:b/>
          <w:bCs/>
          <w:sz w:val="28"/>
          <w:szCs w:val="28"/>
        </w:rPr>
        <w:t>ПОРЯДОК</w:t>
      </w:r>
    </w:p>
    <w:p w:rsidR="00D1483C" w:rsidRPr="00D1483C" w:rsidRDefault="00D1483C" w:rsidP="00D1483C">
      <w:pPr>
        <w:widowControl w:val="0"/>
        <w:autoSpaceDE w:val="0"/>
        <w:autoSpaceDN w:val="0"/>
        <w:adjustRightInd w:val="0"/>
        <w:spacing w:after="0" w:line="240" w:lineRule="auto"/>
        <w:jc w:val="center"/>
        <w:rPr>
          <w:rFonts w:ascii="Times New Roman" w:hAnsi="Times New Roman" w:cs="Times New Roman"/>
          <w:b/>
          <w:bCs/>
          <w:sz w:val="28"/>
          <w:szCs w:val="28"/>
        </w:rPr>
      </w:pPr>
      <w:r w:rsidRPr="00D1483C">
        <w:rPr>
          <w:rFonts w:ascii="Times New Roman" w:hAnsi="Times New Roman" w:cs="Times New Roman"/>
          <w:b/>
          <w:bCs/>
          <w:sz w:val="28"/>
          <w:szCs w:val="28"/>
        </w:rPr>
        <w:t>проведения конкурса по отбору кандидатур на должность</w:t>
      </w:r>
    </w:p>
    <w:p w:rsidR="00D1483C" w:rsidRPr="00D1483C" w:rsidRDefault="00D1483C" w:rsidP="00D1483C">
      <w:pPr>
        <w:widowControl w:val="0"/>
        <w:autoSpaceDE w:val="0"/>
        <w:autoSpaceDN w:val="0"/>
        <w:adjustRightInd w:val="0"/>
        <w:spacing w:after="0" w:line="240" w:lineRule="auto"/>
        <w:jc w:val="center"/>
        <w:rPr>
          <w:rFonts w:ascii="Times New Roman" w:hAnsi="Times New Roman" w:cs="Times New Roman"/>
          <w:b/>
          <w:bCs/>
          <w:sz w:val="28"/>
          <w:szCs w:val="28"/>
        </w:rPr>
      </w:pPr>
      <w:r w:rsidRPr="00D1483C">
        <w:rPr>
          <w:rFonts w:ascii="Times New Roman" w:hAnsi="Times New Roman" w:cs="Times New Roman"/>
          <w:b/>
          <w:bCs/>
          <w:sz w:val="28"/>
          <w:szCs w:val="28"/>
        </w:rPr>
        <w:t xml:space="preserve">главы Голубовского </w:t>
      </w:r>
      <w:r w:rsidRPr="00D1483C">
        <w:rPr>
          <w:rFonts w:ascii="Times New Roman" w:hAnsi="Times New Roman" w:cs="Times New Roman"/>
          <w:b/>
          <w:sz w:val="28"/>
          <w:szCs w:val="28"/>
        </w:rPr>
        <w:t xml:space="preserve">сельского поселения Седельниковского </w:t>
      </w:r>
      <w:r w:rsidRPr="00D1483C">
        <w:rPr>
          <w:rFonts w:ascii="Times New Roman" w:hAnsi="Times New Roman" w:cs="Times New Roman"/>
          <w:b/>
          <w:bCs/>
          <w:sz w:val="28"/>
          <w:szCs w:val="28"/>
        </w:rPr>
        <w:t>муниципального района Омской области</w:t>
      </w:r>
    </w:p>
    <w:p w:rsidR="00D1483C" w:rsidRPr="00D1483C" w:rsidRDefault="00D1483C" w:rsidP="00D1483C">
      <w:pPr>
        <w:widowControl w:val="0"/>
        <w:autoSpaceDE w:val="0"/>
        <w:autoSpaceDN w:val="0"/>
        <w:adjustRightInd w:val="0"/>
        <w:spacing w:after="0" w:line="240" w:lineRule="auto"/>
        <w:jc w:val="both"/>
        <w:rPr>
          <w:rFonts w:ascii="Times New Roman" w:hAnsi="Times New Roman" w:cs="Times New Roman"/>
          <w:sz w:val="28"/>
          <w:szCs w:val="28"/>
        </w:rPr>
      </w:pPr>
    </w:p>
    <w:p w:rsidR="00D1483C" w:rsidRPr="00D1483C" w:rsidRDefault="00D1483C" w:rsidP="00D1483C">
      <w:pPr>
        <w:widowControl w:val="0"/>
        <w:autoSpaceDE w:val="0"/>
        <w:autoSpaceDN w:val="0"/>
        <w:adjustRightInd w:val="0"/>
        <w:spacing w:after="0" w:line="240" w:lineRule="auto"/>
        <w:jc w:val="both"/>
        <w:rPr>
          <w:rFonts w:ascii="Times New Roman" w:hAnsi="Times New Roman" w:cs="Times New Roman"/>
          <w:b/>
          <w:sz w:val="28"/>
          <w:szCs w:val="28"/>
        </w:rPr>
      </w:pPr>
      <w:r w:rsidRPr="00D1483C">
        <w:rPr>
          <w:rFonts w:ascii="Times New Roman" w:hAnsi="Times New Roman" w:cs="Times New Roman"/>
          <w:b/>
          <w:sz w:val="28"/>
          <w:szCs w:val="28"/>
        </w:rPr>
        <w:t xml:space="preserve">Раздел </w:t>
      </w:r>
      <w:r w:rsidRPr="00D1483C">
        <w:rPr>
          <w:rFonts w:ascii="Times New Roman" w:hAnsi="Times New Roman" w:cs="Times New Roman"/>
          <w:b/>
          <w:sz w:val="28"/>
          <w:szCs w:val="28"/>
          <w:lang w:val="en-US"/>
        </w:rPr>
        <w:t>I</w:t>
      </w:r>
      <w:r w:rsidRPr="00D1483C">
        <w:rPr>
          <w:rFonts w:ascii="Times New Roman" w:hAnsi="Times New Roman" w:cs="Times New Roman"/>
          <w:b/>
          <w:sz w:val="28"/>
          <w:szCs w:val="28"/>
        </w:rPr>
        <w:t>.</w:t>
      </w:r>
      <w:r w:rsidRPr="00D1483C">
        <w:rPr>
          <w:rFonts w:ascii="Times New Roman" w:hAnsi="Times New Roman" w:cs="Times New Roman"/>
          <w:b/>
          <w:sz w:val="28"/>
          <w:szCs w:val="28"/>
          <w:lang w:val="en-US"/>
        </w:rPr>
        <w:t> </w:t>
      </w:r>
      <w:r w:rsidRPr="00D1483C">
        <w:rPr>
          <w:rFonts w:ascii="Times New Roman" w:hAnsi="Times New Roman" w:cs="Times New Roman"/>
          <w:b/>
          <w:sz w:val="28"/>
          <w:szCs w:val="28"/>
        </w:rPr>
        <w:t>Общие положения</w:t>
      </w:r>
    </w:p>
    <w:p w:rsidR="00D1483C" w:rsidRPr="00D1483C" w:rsidRDefault="00D1483C" w:rsidP="00D1483C">
      <w:pPr>
        <w:widowControl w:val="0"/>
        <w:autoSpaceDE w:val="0"/>
        <w:autoSpaceDN w:val="0"/>
        <w:adjustRightInd w:val="0"/>
        <w:spacing w:after="0" w:line="240" w:lineRule="auto"/>
        <w:jc w:val="both"/>
        <w:rPr>
          <w:rFonts w:ascii="Times New Roman" w:hAnsi="Times New Roman" w:cs="Times New Roman"/>
          <w:sz w:val="28"/>
          <w:szCs w:val="28"/>
        </w:rPr>
      </w:pPr>
    </w:p>
    <w:p w:rsidR="00D1483C" w:rsidRPr="00D1483C" w:rsidRDefault="00D1483C" w:rsidP="00D1483C">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D1483C">
        <w:rPr>
          <w:rFonts w:ascii="Times New Roman" w:hAnsi="Times New Roman" w:cs="Times New Roman"/>
          <w:sz w:val="28"/>
          <w:szCs w:val="28"/>
        </w:rPr>
        <w:t xml:space="preserve">1. Порядок проведения конкурса по отбору кандидатур на должность главы Голубовского сельского поселения Седельниковского муниципального района </w:t>
      </w:r>
      <w:r w:rsidRPr="00D1483C">
        <w:rPr>
          <w:rFonts w:ascii="Times New Roman" w:hAnsi="Times New Roman" w:cs="Times New Roman"/>
          <w:sz w:val="28"/>
          <w:szCs w:val="28"/>
        </w:rPr>
        <w:lastRenderedPageBreak/>
        <w:t>Омской области (далее – Порядок, сельское поселение) разработан в соответствии со статьей 36 Федерального закона от 06.10.2003 № 131-ФЗ «Об общих принципах организации местного самоуправления в Российской Федерации», Законом Омской области от 06.11.2014 № 1674-ОЗ «Об отдельных вопросах реализации Федерального закона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на территории Омской области», Уставом Голубовского сельского поселения в целях определения порядка и условий проведения конкурса по отбору кандидатур на должность главы Голубовского сельского поселения (далее – конкурс).</w:t>
      </w:r>
    </w:p>
    <w:p w:rsidR="00D1483C" w:rsidRPr="00D1483C" w:rsidRDefault="00D1483C" w:rsidP="00D1483C">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D1483C">
        <w:rPr>
          <w:rFonts w:ascii="Times New Roman" w:hAnsi="Times New Roman" w:cs="Times New Roman"/>
          <w:sz w:val="28"/>
          <w:szCs w:val="28"/>
        </w:rPr>
        <w:t>2. Для организации и проведения конкурса формируется конкурсная комиссия по проведению конкурса по отбору кандидатур на должность главы Голубовского сельского поселения (далее – конкурсная комиссия). Общее число членов конкурсной комиссии устанавливается в количестве 12 человек.</w:t>
      </w:r>
      <w:bookmarkStart w:id="1" w:name="Par45"/>
      <w:bookmarkEnd w:id="1"/>
    </w:p>
    <w:p w:rsidR="00D1483C" w:rsidRPr="00D1483C" w:rsidRDefault="00D1483C" w:rsidP="00D1483C">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D1483C">
        <w:rPr>
          <w:rFonts w:ascii="Times New Roman" w:hAnsi="Times New Roman" w:cs="Times New Roman"/>
          <w:sz w:val="28"/>
          <w:szCs w:val="28"/>
        </w:rPr>
        <w:t xml:space="preserve">3. Целью проведения </w:t>
      </w:r>
      <w:r w:rsidRPr="00D1483C">
        <w:rPr>
          <w:rFonts w:ascii="Times New Roman" w:hAnsi="Times New Roman" w:cs="Times New Roman"/>
          <w:bCs/>
          <w:sz w:val="28"/>
          <w:szCs w:val="28"/>
        </w:rPr>
        <w:t xml:space="preserve">конкурса </w:t>
      </w:r>
      <w:r w:rsidRPr="00D1483C">
        <w:rPr>
          <w:rFonts w:ascii="Times New Roman" w:hAnsi="Times New Roman" w:cs="Times New Roman"/>
          <w:sz w:val="28"/>
          <w:szCs w:val="28"/>
        </w:rPr>
        <w:t>является отбор на альтернативной основе не менее двух кандидатур для представления их конкурсной комиссией Совету Голубовского сельского поселения для избрания на должность главы Голубовского сельского поселения из общего числа граждан, представивших своевременно, в полном объеме достоверные документы и сведения для участия в конкурсе, способных по своим профессиональным и личностным качествам осуществлять в предоставленных законодательством пределах полномочия по решению вопросов местного значения сельского поселения, на основании их соответствия установленным требованиям.</w:t>
      </w:r>
    </w:p>
    <w:p w:rsidR="00D1483C" w:rsidRPr="00D1483C" w:rsidRDefault="00D1483C" w:rsidP="00D1483C">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D1483C">
        <w:rPr>
          <w:rFonts w:ascii="Times New Roman" w:hAnsi="Times New Roman" w:cs="Times New Roman"/>
          <w:sz w:val="28"/>
          <w:szCs w:val="28"/>
        </w:rPr>
        <w:t>4. Конкурс объявляется Советом Голубовского сельского поселения.</w:t>
      </w:r>
    </w:p>
    <w:p w:rsidR="00D1483C" w:rsidRPr="00D1483C" w:rsidRDefault="00D1483C" w:rsidP="00D1483C">
      <w:pPr>
        <w:widowControl w:val="0"/>
        <w:autoSpaceDE w:val="0"/>
        <w:autoSpaceDN w:val="0"/>
        <w:adjustRightInd w:val="0"/>
        <w:spacing w:after="0" w:line="240" w:lineRule="auto"/>
        <w:ind w:firstLine="708"/>
        <w:jc w:val="both"/>
        <w:rPr>
          <w:rFonts w:ascii="Times New Roman" w:hAnsi="Times New Roman" w:cs="Times New Roman"/>
          <w:bCs/>
          <w:sz w:val="28"/>
          <w:szCs w:val="28"/>
        </w:rPr>
      </w:pPr>
      <w:r w:rsidRPr="00D1483C">
        <w:rPr>
          <w:rFonts w:ascii="Times New Roman" w:hAnsi="Times New Roman" w:cs="Times New Roman"/>
          <w:sz w:val="28"/>
          <w:szCs w:val="28"/>
        </w:rPr>
        <w:t>В решении Совета Голубовского сельского поселения об объявлении конкурса определяются: члены конкурсной комиссии, условия конкурса, требования к участникам конкурса, сведения о дате, времени и месте проведения конкурса, перечень необходимых к представлению документов, сведения о месте, дате и времени начала и окончания приема документов.</w:t>
      </w:r>
    </w:p>
    <w:p w:rsidR="00D1483C" w:rsidRPr="00D1483C" w:rsidRDefault="00D1483C" w:rsidP="00D1483C">
      <w:pPr>
        <w:autoSpaceDE w:val="0"/>
        <w:autoSpaceDN w:val="0"/>
        <w:adjustRightInd w:val="0"/>
        <w:spacing w:after="0" w:line="240" w:lineRule="auto"/>
        <w:ind w:firstLine="709"/>
        <w:jc w:val="both"/>
        <w:rPr>
          <w:rFonts w:ascii="Times New Roman" w:hAnsi="Times New Roman" w:cs="Times New Roman"/>
          <w:bCs/>
          <w:i/>
          <w:sz w:val="28"/>
          <w:szCs w:val="28"/>
        </w:rPr>
      </w:pPr>
      <w:r w:rsidRPr="00D1483C">
        <w:rPr>
          <w:rFonts w:ascii="Times New Roman" w:hAnsi="Times New Roman" w:cs="Times New Roman"/>
          <w:sz w:val="28"/>
          <w:szCs w:val="28"/>
        </w:rPr>
        <w:t>Решение об объявлении конкурса подлежит опубликованию не позднее чем за 20 дней до дня проведения конкурса.</w:t>
      </w:r>
    </w:p>
    <w:p w:rsidR="00D1483C" w:rsidRPr="00D1483C" w:rsidRDefault="00D1483C" w:rsidP="00D1483C">
      <w:pPr>
        <w:autoSpaceDE w:val="0"/>
        <w:autoSpaceDN w:val="0"/>
        <w:adjustRightInd w:val="0"/>
        <w:spacing w:after="0" w:line="240" w:lineRule="auto"/>
        <w:ind w:firstLine="709"/>
        <w:jc w:val="both"/>
        <w:rPr>
          <w:rFonts w:ascii="Times New Roman" w:hAnsi="Times New Roman" w:cs="Times New Roman"/>
          <w:bCs/>
          <w:sz w:val="28"/>
          <w:szCs w:val="28"/>
        </w:rPr>
      </w:pPr>
      <w:r w:rsidRPr="00D1483C">
        <w:rPr>
          <w:rFonts w:ascii="Times New Roman" w:hAnsi="Times New Roman" w:cs="Times New Roman"/>
          <w:sz w:val="28"/>
          <w:szCs w:val="28"/>
        </w:rPr>
        <w:t>Установленный решением об объявлении конкурса срок приема документов не может быть менее 10 дней.</w:t>
      </w:r>
    </w:p>
    <w:p w:rsidR="00D1483C" w:rsidRPr="00D1483C" w:rsidRDefault="00D1483C" w:rsidP="00D1483C">
      <w:pPr>
        <w:autoSpaceDE w:val="0"/>
        <w:autoSpaceDN w:val="0"/>
        <w:adjustRightInd w:val="0"/>
        <w:spacing w:after="0" w:line="240" w:lineRule="auto"/>
        <w:ind w:firstLine="709"/>
        <w:jc w:val="both"/>
        <w:rPr>
          <w:rFonts w:ascii="Times New Roman" w:hAnsi="Times New Roman" w:cs="Times New Roman"/>
          <w:bCs/>
          <w:sz w:val="28"/>
          <w:szCs w:val="28"/>
        </w:rPr>
      </w:pPr>
      <w:r w:rsidRPr="00D1483C">
        <w:rPr>
          <w:rFonts w:ascii="Times New Roman" w:hAnsi="Times New Roman" w:cs="Times New Roman"/>
          <w:bCs/>
          <w:sz w:val="28"/>
          <w:szCs w:val="28"/>
        </w:rPr>
        <w:t>5. Конкурс проводится в случаях:</w:t>
      </w:r>
    </w:p>
    <w:p w:rsidR="00D1483C" w:rsidRPr="00D1483C" w:rsidRDefault="00D1483C" w:rsidP="00D1483C">
      <w:pPr>
        <w:autoSpaceDE w:val="0"/>
        <w:autoSpaceDN w:val="0"/>
        <w:adjustRightInd w:val="0"/>
        <w:spacing w:after="0" w:line="240" w:lineRule="auto"/>
        <w:ind w:firstLine="709"/>
        <w:jc w:val="both"/>
        <w:rPr>
          <w:rFonts w:ascii="Times New Roman" w:hAnsi="Times New Roman" w:cs="Times New Roman"/>
          <w:bCs/>
          <w:sz w:val="28"/>
          <w:szCs w:val="28"/>
        </w:rPr>
      </w:pPr>
      <w:r w:rsidRPr="00D1483C">
        <w:rPr>
          <w:rFonts w:ascii="Times New Roman" w:hAnsi="Times New Roman" w:cs="Times New Roman"/>
          <w:bCs/>
          <w:sz w:val="28"/>
          <w:szCs w:val="28"/>
        </w:rPr>
        <w:t xml:space="preserve">1) истечения срока полномочий главы Голубовского </w:t>
      </w:r>
      <w:r w:rsidRPr="00D1483C">
        <w:rPr>
          <w:rFonts w:ascii="Times New Roman" w:hAnsi="Times New Roman" w:cs="Times New Roman"/>
          <w:sz w:val="28"/>
          <w:szCs w:val="28"/>
        </w:rPr>
        <w:t>сельского поселения</w:t>
      </w:r>
      <w:r w:rsidRPr="00D1483C">
        <w:rPr>
          <w:rFonts w:ascii="Times New Roman" w:hAnsi="Times New Roman" w:cs="Times New Roman"/>
          <w:bCs/>
          <w:sz w:val="28"/>
          <w:szCs w:val="28"/>
        </w:rPr>
        <w:t>;</w:t>
      </w:r>
    </w:p>
    <w:p w:rsidR="00D1483C" w:rsidRPr="00D1483C" w:rsidRDefault="00D1483C" w:rsidP="00D1483C">
      <w:pPr>
        <w:autoSpaceDE w:val="0"/>
        <w:autoSpaceDN w:val="0"/>
        <w:adjustRightInd w:val="0"/>
        <w:spacing w:after="0" w:line="240" w:lineRule="auto"/>
        <w:ind w:firstLine="709"/>
        <w:jc w:val="both"/>
        <w:rPr>
          <w:rFonts w:ascii="Times New Roman" w:hAnsi="Times New Roman" w:cs="Times New Roman"/>
          <w:bCs/>
          <w:sz w:val="28"/>
          <w:szCs w:val="28"/>
        </w:rPr>
      </w:pPr>
      <w:r w:rsidRPr="00D1483C">
        <w:rPr>
          <w:rFonts w:ascii="Times New Roman" w:hAnsi="Times New Roman" w:cs="Times New Roman"/>
          <w:bCs/>
          <w:sz w:val="28"/>
          <w:szCs w:val="28"/>
        </w:rPr>
        <w:t xml:space="preserve">2) досрочного прекращения полномочий главы Голубовского </w:t>
      </w:r>
      <w:r w:rsidRPr="00D1483C">
        <w:rPr>
          <w:rFonts w:ascii="Times New Roman" w:hAnsi="Times New Roman" w:cs="Times New Roman"/>
          <w:sz w:val="28"/>
          <w:szCs w:val="28"/>
        </w:rPr>
        <w:t>сельского поселения</w:t>
      </w:r>
      <w:r w:rsidRPr="00D1483C">
        <w:rPr>
          <w:rFonts w:ascii="Times New Roman" w:hAnsi="Times New Roman" w:cs="Times New Roman"/>
          <w:bCs/>
          <w:sz w:val="28"/>
          <w:szCs w:val="28"/>
        </w:rPr>
        <w:t>;</w:t>
      </w:r>
    </w:p>
    <w:p w:rsidR="00D1483C" w:rsidRPr="00D1483C" w:rsidRDefault="00D1483C" w:rsidP="00D1483C">
      <w:pPr>
        <w:autoSpaceDE w:val="0"/>
        <w:autoSpaceDN w:val="0"/>
        <w:adjustRightInd w:val="0"/>
        <w:spacing w:after="0" w:line="240" w:lineRule="auto"/>
        <w:ind w:firstLine="709"/>
        <w:jc w:val="both"/>
        <w:rPr>
          <w:rFonts w:ascii="Times New Roman" w:hAnsi="Times New Roman" w:cs="Times New Roman"/>
          <w:bCs/>
          <w:sz w:val="28"/>
          <w:szCs w:val="28"/>
        </w:rPr>
      </w:pPr>
      <w:r w:rsidRPr="00D1483C">
        <w:rPr>
          <w:rFonts w:ascii="Times New Roman" w:hAnsi="Times New Roman" w:cs="Times New Roman"/>
          <w:bCs/>
          <w:sz w:val="28"/>
          <w:szCs w:val="28"/>
        </w:rPr>
        <w:t>3) признания конкурса несостоявшимся;</w:t>
      </w:r>
    </w:p>
    <w:p w:rsidR="00D1483C" w:rsidRPr="00D1483C" w:rsidRDefault="00D1483C" w:rsidP="00D1483C">
      <w:pPr>
        <w:autoSpaceDE w:val="0"/>
        <w:autoSpaceDN w:val="0"/>
        <w:adjustRightInd w:val="0"/>
        <w:spacing w:after="0" w:line="240" w:lineRule="auto"/>
        <w:ind w:firstLine="709"/>
        <w:jc w:val="both"/>
        <w:rPr>
          <w:rFonts w:ascii="Times New Roman" w:hAnsi="Times New Roman" w:cs="Times New Roman"/>
          <w:i/>
          <w:sz w:val="28"/>
          <w:szCs w:val="28"/>
        </w:rPr>
      </w:pPr>
      <w:r w:rsidRPr="00D1483C">
        <w:rPr>
          <w:rFonts w:ascii="Times New Roman" w:hAnsi="Times New Roman" w:cs="Times New Roman"/>
          <w:bCs/>
          <w:sz w:val="28"/>
          <w:szCs w:val="28"/>
        </w:rPr>
        <w:t>4) если ни один из кандидатов, представленных конкурсной комиссией по результатам конкурса</w:t>
      </w:r>
      <w:r w:rsidRPr="00D1483C">
        <w:rPr>
          <w:rFonts w:ascii="Times New Roman" w:hAnsi="Times New Roman" w:cs="Times New Roman"/>
          <w:sz w:val="28"/>
          <w:szCs w:val="28"/>
        </w:rPr>
        <w:t xml:space="preserve"> Совету </w:t>
      </w:r>
      <w:r w:rsidRPr="00D1483C">
        <w:rPr>
          <w:rFonts w:ascii="Times New Roman" w:hAnsi="Times New Roman" w:cs="Times New Roman"/>
          <w:bCs/>
          <w:sz w:val="28"/>
          <w:szCs w:val="28"/>
        </w:rPr>
        <w:t xml:space="preserve">Голубовского </w:t>
      </w:r>
      <w:r w:rsidRPr="00D1483C">
        <w:rPr>
          <w:rFonts w:ascii="Times New Roman" w:hAnsi="Times New Roman" w:cs="Times New Roman"/>
          <w:sz w:val="28"/>
          <w:szCs w:val="28"/>
        </w:rPr>
        <w:t>сельского поселения</w:t>
      </w:r>
      <w:r w:rsidRPr="00D1483C">
        <w:rPr>
          <w:rFonts w:ascii="Times New Roman" w:hAnsi="Times New Roman" w:cs="Times New Roman"/>
          <w:bCs/>
          <w:sz w:val="28"/>
          <w:szCs w:val="28"/>
        </w:rPr>
        <w:t>, не будет избран главой Голубовского</w:t>
      </w:r>
      <w:r w:rsidRPr="00D1483C">
        <w:rPr>
          <w:rFonts w:ascii="Times New Roman" w:hAnsi="Times New Roman" w:cs="Times New Roman"/>
          <w:sz w:val="28"/>
          <w:szCs w:val="28"/>
        </w:rPr>
        <w:t xml:space="preserve"> сельского поселения.</w:t>
      </w:r>
    </w:p>
    <w:p w:rsidR="00D1483C" w:rsidRPr="00D1483C" w:rsidRDefault="00D1483C" w:rsidP="00D1483C">
      <w:pPr>
        <w:autoSpaceDE w:val="0"/>
        <w:autoSpaceDN w:val="0"/>
        <w:adjustRightInd w:val="0"/>
        <w:spacing w:after="0" w:line="240" w:lineRule="auto"/>
        <w:ind w:firstLine="709"/>
        <w:jc w:val="both"/>
        <w:rPr>
          <w:rFonts w:ascii="Times New Roman" w:hAnsi="Times New Roman" w:cs="Times New Roman"/>
          <w:sz w:val="28"/>
          <w:szCs w:val="28"/>
        </w:rPr>
      </w:pPr>
      <w:r w:rsidRPr="00D1483C">
        <w:rPr>
          <w:rFonts w:ascii="Times New Roman" w:hAnsi="Times New Roman" w:cs="Times New Roman"/>
          <w:sz w:val="28"/>
          <w:szCs w:val="28"/>
        </w:rPr>
        <w:t xml:space="preserve">В случае досрочного прекращения полномочий главы Голубовского сельского поселения Советом Голубовского сельского поселения принимается решение об </w:t>
      </w:r>
      <w:r w:rsidRPr="00D1483C">
        <w:rPr>
          <w:rFonts w:ascii="Times New Roman" w:hAnsi="Times New Roman" w:cs="Times New Roman"/>
          <w:sz w:val="28"/>
          <w:szCs w:val="28"/>
        </w:rPr>
        <w:lastRenderedPageBreak/>
        <w:t>объявлении конкурса не позднее чем через 20 дней со дня досрочного прекращения полномочий главы Голубовского сельского поселения.</w:t>
      </w:r>
    </w:p>
    <w:p w:rsidR="00D1483C" w:rsidRPr="00D1483C" w:rsidRDefault="00D1483C" w:rsidP="00D1483C">
      <w:pPr>
        <w:autoSpaceDE w:val="0"/>
        <w:autoSpaceDN w:val="0"/>
        <w:adjustRightInd w:val="0"/>
        <w:spacing w:after="0" w:line="240" w:lineRule="auto"/>
        <w:ind w:firstLine="709"/>
        <w:jc w:val="both"/>
        <w:rPr>
          <w:rFonts w:ascii="Times New Roman" w:hAnsi="Times New Roman" w:cs="Times New Roman"/>
          <w:bCs/>
          <w:sz w:val="28"/>
          <w:szCs w:val="28"/>
        </w:rPr>
      </w:pPr>
      <w:r w:rsidRPr="00D1483C">
        <w:rPr>
          <w:rFonts w:ascii="Times New Roman" w:hAnsi="Times New Roman" w:cs="Times New Roman"/>
          <w:sz w:val="28"/>
          <w:szCs w:val="28"/>
        </w:rPr>
        <w:t xml:space="preserve">В случае если ни один из </w:t>
      </w:r>
      <w:r w:rsidRPr="00D1483C">
        <w:rPr>
          <w:rFonts w:ascii="Times New Roman" w:hAnsi="Times New Roman" w:cs="Times New Roman"/>
          <w:bCs/>
          <w:sz w:val="28"/>
          <w:szCs w:val="28"/>
        </w:rPr>
        <w:t>кандидатов, представленных конкурсной комиссией по результатам конкурса</w:t>
      </w:r>
      <w:r w:rsidRPr="00D1483C">
        <w:rPr>
          <w:rFonts w:ascii="Times New Roman" w:hAnsi="Times New Roman" w:cs="Times New Roman"/>
          <w:sz w:val="28"/>
          <w:szCs w:val="28"/>
        </w:rPr>
        <w:t xml:space="preserve"> Совету </w:t>
      </w:r>
      <w:r w:rsidRPr="00D1483C">
        <w:rPr>
          <w:rFonts w:ascii="Times New Roman" w:hAnsi="Times New Roman" w:cs="Times New Roman"/>
          <w:bCs/>
          <w:sz w:val="28"/>
          <w:szCs w:val="28"/>
        </w:rPr>
        <w:t xml:space="preserve">Голубовского </w:t>
      </w:r>
      <w:r w:rsidRPr="00D1483C">
        <w:rPr>
          <w:rFonts w:ascii="Times New Roman" w:hAnsi="Times New Roman" w:cs="Times New Roman"/>
          <w:sz w:val="28"/>
          <w:szCs w:val="28"/>
        </w:rPr>
        <w:t>сельского    поселения</w:t>
      </w:r>
      <w:r w:rsidRPr="00D1483C">
        <w:rPr>
          <w:rFonts w:ascii="Times New Roman" w:hAnsi="Times New Roman" w:cs="Times New Roman"/>
          <w:bCs/>
          <w:sz w:val="28"/>
          <w:szCs w:val="28"/>
        </w:rPr>
        <w:t xml:space="preserve">, не будет избран главой Голубовского </w:t>
      </w:r>
      <w:r w:rsidRPr="00D1483C">
        <w:rPr>
          <w:rFonts w:ascii="Times New Roman" w:hAnsi="Times New Roman" w:cs="Times New Roman"/>
          <w:sz w:val="28"/>
          <w:szCs w:val="28"/>
        </w:rPr>
        <w:t>сельского поселения</w:t>
      </w:r>
      <w:r w:rsidRPr="00D1483C">
        <w:rPr>
          <w:rFonts w:ascii="Times New Roman" w:hAnsi="Times New Roman" w:cs="Times New Roman"/>
          <w:bCs/>
          <w:sz w:val="28"/>
          <w:szCs w:val="28"/>
        </w:rPr>
        <w:t xml:space="preserve">, </w:t>
      </w:r>
      <w:r w:rsidRPr="00D1483C">
        <w:rPr>
          <w:rFonts w:ascii="Times New Roman" w:hAnsi="Times New Roman" w:cs="Times New Roman"/>
          <w:sz w:val="28"/>
          <w:szCs w:val="28"/>
        </w:rPr>
        <w:t xml:space="preserve">Советом Голубовского сельского поселения принимается решение об объявлении повторного конкурса не позднее чем через 5 дней со дня принятия решения Совета Голубовского сельского поселения о неизбрании главы </w:t>
      </w:r>
      <w:r w:rsidRPr="00D1483C">
        <w:rPr>
          <w:rFonts w:ascii="Times New Roman" w:hAnsi="Times New Roman" w:cs="Times New Roman"/>
          <w:bCs/>
          <w:sz w:val="28"/>
          <w:szCs w:val="28"/>
        </w:rPr>
        <w:t xml:space="preserve">Голубовского </w:t>
      </w:r>
      <w:r w:rsidRPr="00D1483C">
        <w:rPr>
          <w:rFonts w:ascii="Times New Roman" w:hAnsi="Times New Roman" w:cs="Times New Roman"/>
          <w:sz w:val="28"/>
          <w:szCs w:val="28"/>
        </w:rPr>
        <w:t xml:space="preserve">сельского поселения </w:t>
      </w:r>
      <w:r w:rsidRPr="00D1483C">
        <w:rPr>
          <w:rFonts w:ascii="Times New Roman" w:hAnsi="Times New Roman" w:cs="Times New Roman"/>
          <w:bCs/>
          <w:sz w:val="28"/>
          <w:szCs w:val="28"/>
        </w:rPr>
        <w:t>из числа кандидатов, представленных конкурсной комиссией по результатам конкурса</w:t>
      </w:r>
      <w:r w:rsidRPr="00D1483C">
        <w:rPr>
          <w:rFonts w:ascii="Times New Roman" w:hAnsi="Times New Roman" w:cs="Times New Roman"/>
          <w:sz w:val="28"/>
          <w:szCs w:val="28"/>
        </w:rPr>
        <w:t xml:space="preserve">. </w:t>
      </w:r>
    </w:p>
    <w:p w:rsidR="00D1483C" w:rsidRPr="00D1483C" w:rsidRDefault="00D1483C" w:rsidP="00D1483C">
      <w:pPr>
        <w:widowControl w:val="0"/>
        <w:autoSpaceDE w:val="0"/>
        <w:autoSpaceDN w:val="0"/>
        <w:adjustRightInd w:val="0"/>
        <w:spacing w:after="0" w:line="240" w:lineRule="auto"/>
        <w:jc w:val="both"/>
        <w:rPr>
          <w:rFonts w:ascii="Times New Roman" w:hAnsi="Times New Roman" w:cs="Times New Roman"/>
          <w:sz w:val="28"/>
          <w:szCs w:val="28"/>
        </w:rPr>
      </w:pPr>
    </w:p>
    <w:p w:rsidR="00D1483C" w:rsidRPr="00D1483C" w:rsidRDefault="00D1483C" w:rsidP="00D1483C">
      <w:pPr>
        <w:widowControl w:val="0"/>
        <w:autoSpaceDE w:val="0"/>
        <w:autoSpaceDN w:val="0"/>
        <w:adjustRightInd w:val="0"/>
        <w:spacing w:after="0" w:line="240" w:lineRule="auto"/>
        <w:jc w:val="both"/>
        <w:rPr>
          <w:rFonts w:ascii="Times New Roman" w:hAnsi="Times New Roman" w:cs="Times New Roman"/>
          <w:b/>
          <w:sz w:val="28"/>
          <w:szCs w:val="28"/>
        </w:rPr>
      </w:pPr>
      <w:r w:rsidRPr="00D1483C">
        <w:rPr>
          <w:rFonts w:ascii="Times New Roman" w:hAnsi="Times New Roman" w:cs="Times New Roman"/>
          <w:b/>
          <w:sz w:val="28"/>
          <w:szCs w:val="28"/>
        </w:rPr>
        <w:t xml:space="preserve">Раздел </w:t>
      </w:r>
      <w:r w:rsidRPr="00D1483C">
        <w:rPr>
          <w:rFonts w:ascii="Times New Roman" w:hAnsi="Times New Roman" w:cs="Times New Roman"/>
          <w:b/>
          <w:sz w:val="28"/>
          <w:szCs w:val="28"/>
          <w:lang w:val="en-US"/>
        </w:rPr>
        <w:t>II</w:t>
      </w:r>
      <w:r w:rsidRPr="00D1483C">
        <w:rPr>
          <w:rFonts w:ascii="Times New Roman" w:hAnsi="Times New Roman" w:cs="Times New Roman"/>
          <w:b/>
          <w:sz w:val="28"/>
          <w:szCs w:val="28"/>
        </w:rPr>
        <w:t>. Порядок формирования, организация деятельности, состав и полномочия конкурсной комиссии</w:t>
      </w:r>
    </w:p>
    <w:p w:rsidR="00D1483C" w:rsidRPr="00D1483C" w:rsidRDefault="00D1483C" w:rsidP="00D1483C">
      <w:pPr>
        <w:widowControl w:val="0"/>
        <w:autoSpaceDE w:val="0"/>
        <w:autoSpaceDN w:val="0"/>
        <w:adjustRightInd w:val="0"/>
        <w:spacing w:after="0" w:line="240" w:lineRule="auto"/>
        <w:jc w:val="both"/>
        <w:rPr>
          <w:rFonts w:ascii="Times New Roman" w:hAnsi="Times New Roman" w:cs="Times New Roman"/>
          <w:sz w:val="28"/>
          <w:szCs w:val="28"/>
        </w:rPr>
      </w:pPr>
    </w:p>
    <w:p w:rsidR="00D1483C" w:rsidRPr="00D1483C" w:rsidRDefault="00D1483C" w:rsidP="00D1483C">
      <w:pPr>
        <w:autoSpaceDE w:val="0"/>
        <w:autoSpaceDN w:val="0"/>
        <w:adjustRightInd w:val="0"/>
        <w:spacing w:after="0" w:line="240" w:lineRule="auto"/>
        <w:ind w:firstLine="709"/>
        <w:jc w:val="both"/>
        <w:rPr>
          <w:rFonts w:ascii="Times New Roman" w:hAnsi="Times New Roman" w:cs="Times New Roman"/>
          <w:sz w:val="28"/>
          <w:szCs w:val="28"/>
        </w:rPr>
      </w:pPr>
      <w:r w:rsidRPr="00D1483C">
        <w:rPr>
          <w:rFonts w:ascii="Times New Roman" w:hAnsi="Times New Roman" w:cs="Times New Roman"/>
          <w:sz w:val="28"/>
          <w:szCs w:val="28"/>
        </w:rPr>
        <w:t>6. П</w:t>
      </w:r>
      <w:r w:rsidRPr="00D1483C">
        <w:rPr>
          <w:rFonts w:ascii="Times New Roman" w:hAnsi="Times New Roman" w:cs="Times New Roman"/>
          <w:bCs/>
          <w:sz w:val="28"/>
          <w:szCs w:val="28"/>
        </w:rPr>
        <w:t xml:space="preserve">оловина членов конкурсной комиссии назначается Советом Голубовского </w:t>
      </w:r>
      <w:r w:rsidRPr="00D1483C">
        <w:rPr>
          <w:rFonts w:ascii="Times New Roman" w:hAnsi="Times New Roman" w:cs="Times New Roman"/>
          <w:sz w:val="28"/>
          <w:szCs w:val="28"/>
        </w:rPr>
        <w:t>сельского поселения</w:t>
      </w:r>
      <w:r w:rsidRPr="00D1483C">
        <w:rPr>
          <w:rFonts w:ascii="Times New Roman" w:hAnsi="Times New Roman" w:cs="Times New Roman"/>
          <w:bCs/>
          <w:sz w:val="28"/>
          <w:szCs w:val="28"/>
        </w:rPr>
        <w:t xml:space="preserve">, а другая половина – главой Седельниковского муниципального района. </w:t>
      </w:r>
    </w:p>
    <w:p w:rsidR="00D1483C" w:rsidRPr="00D1483C" w:rsidRDefault="00D1483C" w:rsidP="00D1483C">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D1483C">
        <w:rPr>
          <w:rFonts w:ascii="Times New Roman" w:hAnsi="Times New Roman" w:cs="Times New Roman"/>
          <w:sz w:val="28"/>
          <w:szCs w:val="28"/>
        </w:rPr>
        <w:t>7. Члены конкурсной комиссии осуществляют свою работу на непостоянной неоплачиваемой основе.</w:t>
      </w:r>
    </w:p>
    <w:p w:rsidR="00D1483C" w:rsidRPr="00D1483C" w:rsidRDefault="00D1483C" w:rsidP="00D1483C">
      <w:pPr>
        <w:autoSpaceDE w:val="0"/>
        <w:autoSpaceDN w:val="0"/>
        <w:adjustRightInd w:val="0"/>
        <w:spacing w:after="0" w:line="240" w:lineRule="auto"/>
        <w:ind w:firstLine="709"/>
        <w:jc w:val="both"/>
        <w:rPr>
          <w:rFonts w:ascii="Times New Roman" w:hAnsi="Times New Roman" w:cs="Times New Roman"/>
          <w:sz w:val="28"/>
          <w:szCs w:val="28"/>
        </w:rPr>
      </w:pPr>
      <w:r w:rsidRPr="00D1483C">
        <w:rPr>
          <w:rFonts w:ascii="Times New Roman" w:hAnsi="Times New Roman" w:cs="Times New Roman"/>
          <w:sz w:val="28"/>
          <w:szCs w:val="28"/>
        </w:rPr>
        <w:t>8. Членами конкурсной комиссии не могут быть:</w:t>
      </w:r>
    </w:p>
    <w:p w:rsidR="00D1483C" w:rsidRPr="00D1483C" w:rsidRDefault="00D1483C" w:rsidP="00D1483C">
      <w:pPr>
        <w:pStyle w:val="ConsPlusNormal"/>
        <w:ind w:firstLine="708"/>
        <w:jc w:val="both"/>
        <w:rPr>
          <w:rFonts w:ascii="Times New Roman" w:hAnsi="Times New Roman" w:cs="Times New Roman"/>
          <w:sz w:val="28"/>
          <w:szCs w:val="28"/>
        </w:rPr>
      </w:pPr>
      <w:r w:rsidRPr="00D1483C">
        <w:rPr>
          <w:rFonts w:ascii="Times New Roman" w:hAnsi="Times New Roman" w:cs="Times New Roman"/>
          <w:sz w:val="28"/>
          <w:szCs w:val="28"/>
        </w:rPr>
        <w:t>1) лица, не имеющие гражданства Российской Федерации, а также 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D1483C" w:rsidRPr="00D1483C" w:rsidRDefault="00D1483C" w:rsidP="00D1483C">
      <w:pPr>
        <w:pStyle w:val="ConsPlusNormal"/>
        <w:ind w:firstLine="708"/>
        <w:jc w:val="both"/>
        <w:rPr>
          <w:rFonts w:ascii="Times New Roman" w:hAnsi="Times New Roman" w:cs="Times New Roman"/>
          <w:sz w:val="28"/>
          <w:szCs w:val="28"/>
        </w:rPr>
      </w:pPr>
      <w:r w:rsidRPr="00D1483C">
        <w:rPr>
          <w:rFonts w:ascii="Times New Roman" w:hAnsi="Times New Roman" w:cs="Times New Roman"/>
          <w:sz w:val="28"/>
          <w:szCs w:val="28"/>
        </w:rPr>
        <w:t>2) граждане Российской Федерации, признанные решением суда, вступившим в законную силу, недееспособными, ограниченно дееспособными;</w:t>
      </w:r>
    </w:p>
    <w:p w:rsidR="00D1483C" w:rsidRPr="00D1483C" w:rsidRDefault="00D1483C" w:rsidP="00D1483C">
      <w:pPr>
        <w:pStyle w:val="ConsPlusNormal"/>
        <w:ind w:firstLine="708"/>
        <w:jc w:val="both"/>
        <w:rPr>
          <w:rFonts w:ascii="Times New Roman" w:hAnsi="Times New Roman" w:cs="Times New Roman"/>
          <w:sz w:val="28"/>
          <w:szCs w:val="28"/>
        </w:rPr>
      </w:pPr>
      <w:r w:rsidRPr="00D1483C">
        <w:rPr>
          <w:rFonts w:ascii="Times New Roman" w:hAnsi="Times New Roman" w:cs="Times New Roman"/>
          <w:sz w:val="28"/>
          <w:szCs w:val="28"/>
        </w:rPr>
        <w:t>3) граждане Российской Федерации, не достигшие возраста 18 лет;</w:t>
      </w:r>
    </w:p>
    <w:p w:rsidR="00D1483C" w:rsidRPr="00D1483C" w:rsidRDefault="00D1483C" w:rsidP="00D1483C">
      <w:pPr>
        <w:autoSpaceDE w:val="0"/>
        <w:autoSpaceDN w:val="0"/>
        <w:adjustRightInd w:val="0"/>
        <w:spacing w:after="0" w:line="240" w:lineRule="auto"/>
        <w:ind w:firstLine="709"/>
        <w:jc w:val="both"/>
        <w:rPr>
          <w:rFonts w:ascii="Times New Roman" w:hAnsi="Times New Roman" w:cs="Times New Roman"/>
          <w:sz w:val="28"/>
          <w:szCs w:val="28"/>
        </w:rPr>
      </w:pPr>
      <w:r w:rsidRPr="00D1483C">
        <w:rPr>
          <w:rFonts w:ascii="Times New Roman" w:hAnsi="Times New Roman" w:cs="Times New Roman"/>
          <w:sz w:val="28"/>
          <w:szCs w:val="28"/>
        </w:rPr>
        <w:t>4) граждане Российской Федерации, признанные решением суда, вступившим в законную силу, безвестно отсутствующими или объявленные умершими;</w:t>
      </w:r>
    </w:p>
    <w:p w:rsidR="00D1483C" w:rsidRPr="00D1483C" w:rsidRDefault="00D1483C" w:rsidP="00D1483C">
      <w:pPr>
        <w:autoSpaceDE w:val="0"/>
        <w:autoSpaceDN w:val="0"/>
        <w:adjustRightInd w:val="0"/>
        <w:spacing w:after="0" w:line="240" w:lineRule="auto"/>
        <w:ind w:firstLine="709"/>
        <w:jc w:val="both"/>
        <w:rPr>
          <w:rFonts w:ascii="Times New Roman" w:hAnsi="Times New Roman" w:cs="Times New Roman"/>
          <w:sz w:val="28"/>
          <w:szCs w:val="28"/>
        </w:rPr>
      </w:pPr>
      <w:r w:rsidRPr="00D1483C">
        <w:rPr>
          <w:rFonts w:ascii="Times New Roman" w:hAnsi="Times New Roman" w:cs="Times New Roman"/>
          <w:sz w:val="28"/>
          <w:szCs w:val="28"/>
        </w:rPr>
        <w:t>5) лица, имеющие неснятую или непогашенную судимость в установленном федеральным законом порядке;</w:t>
      </w:r>
    </w:p>
    <w:p w:rsidR="00D1483C" w:rsidRPr="00D1483C" w:rsidRDefault="00D1483C" w:rsidP="00D1483C">
      <w:pPr>
        <w:autoSpaceDE w:val="0"/>
        <w:autoSpaceDN w:val="0"/>
        <w:adjustRightInd w:val="0"/>
        <w:spacing w:after="0" w:line="240" w:lineRule="auto"/>
        <w:ind w:firstLine="709"/>
        <w:jc w:val="both"/>
        <w:rPr>
          <w:rFonts w:ascii="Times New Roman" w:hAnsi="Times New Roman" w:cs="Times New Roman"/>
          <w:sz w:val="28"/>
          <w:szCs w:val="28"/>
        </w:rPr>
      </w:pPr>
      <w:r w:rsidRPr="00D1483C">
        <w:rPr>
          <w:rFonts w:ascii="Times New Roman" w:hAnsi="Times New Roman" w:cs="Times New Roman"/>
          <w:sz w:val="28"/>
          <w:szCs w:val="28"/>
        </w:rPr>
        <w:t>6) граждане Российской Федерации, в отношении которых судом в качестве меры пресечения избрано заключение под стражу или содержащиеся в местах лишения свободы по приговору суда;</w:t>
      </w:r>
    </w:p>
    <w:p w:rsidR="00D1483C" w:rsidRPr="00D1483C" w:rsidRDefault="00D1483C" w:rsidP="00D1483C">
      <w:pPr>
        <w:pStyle w:val="ConsPlusNormal"/>
        <w:ind w:firstLine="708"/>
        <w:jc w:val="both"/>
        <w:rPr>
          <w:rFonts w:ascii="Times New Roman" w:hAnsi="Times New Roman" w:cs="Times New Roman"/>
          <w:sz w:val="28"/>
          <w:szCs w:val="28"/>
        </w:rPr>
      </w:pPr>
      <w:r w:rsidRPr="00D1483C">
        <w:rPr>
          <w:rFonts w:ascii="Times New Roman" w:hAnsi="Times New Roman" w:cs="Times New Roman"/>
          <w:sz w:val="28"/>
          <w:szCs w:val="28"/>
        </w:rPr>
        <w:t>7) депутаты законодательных (представительных) органов государственной власти, органов местного самоуправления;</w:t>
      </w:r>
    </w:p>
    <w:p w:rsidR="00D1483C" w:rsidRPr="00D1483C" w:rsidRDefault="00D1483C" w:rsidP="00D1483C">
      <w:pPr>
        <w:autoSpaceDE w:val="0"/>
        <w:autoSpaceDN w:val="0"/>
        <w:adjustRightInd w:val="0"/>
        <w:spacing w:after="0" w:line="240" w:lineRule="auto"/>
        <w:ind w:firstLine="709"/>
        <w:jc w:val="both"/>
        <w:rPr>
          <w:rFonts w:ascii="Times New Roman" w:hAnsi="Times New Roman" w:cs="Times New Roman"/>
          <w:sz w:val="28"/>
          <w:szCs w:val="28"/>
        </w:rPr>
      </w:pPr>
      <w:r w:rsidRPr="00D1483C">
        <w:rPr>
          <w:rFonts w:ascii="Times New Roman" w:hAnsi="Times New Roman" w:cs="Times New Roman"/>
          <w:sz w:val="28"/>
          <w:szCs w:val="28"/>
        </w:rPr>
        <w:t>8) временно нетрудоспособные граждане Российской Федерации;</w:t>
      </w:r>
    </w:p>
    <w:p w:rsidR="00D1483C" w:rsidRPr="00D1483C" w:rsidRDefault="00D1483C" w:rsidP="00D1483C">
      <w:pPr>
        <w:autoSpaceDE w:val="0"/>
        <w:autoSpaceDN w:val="0"/>
        <w:adjustRightInd w:val="0"/>
        <w:spacing w:after="0" w:line="240" w:lineRule="auto"/>
        <w:ind w:firstLine="709"/>
        <w:jc w:val="both"/>
        <w:rPr>
          <w:rFonts w:ascii="Times New Roman" w:hAnsi="Times New Roman" w:cs="Times New Roman"/>
          <w:sz w:val="28"/>
          <w:szCs w:val="28"/>
        </w:rPr>
      </w:pPr>
      <w:r w:rsidRPr="00D1483C">
        <w:rPr>
          <w:rFonts w:ascii="Times New Roman" w:hAnsi="Times New Roman" w:cs="Times New Roman"/>
          <w:sz w:val="28"/>
          <w:szCs w:val="28"/>
        </w:rPr>
        <w:t>9) лица в иных случаях, предусмотренных законодательством.</w:t>
      </w:r>
    </w:p>
    <w:p w:rsidR="00D1483C" w:rsidRPr="00D1483C" w:rsidRDefault="00D1483C" w:rsidP="00D1483C">
      <w:pPr>
        <w:autoSpaceDE w:val="0"/>
        <w:autoSpaceDN w:val="0"/>
        <w:adjustRightInd w:val="0"/>
        <w:spacing w:after="0" w:line="240" w:lineRule="auto"/>
        <w:ind w:firstLine="709"/>
        <w:jc w:val="both"/>
        <w:rPr>
          <w:rFonts w:ascii="Times New Roman" w:hAnsi="Times New Roman" w:cs="Times New Roman"/>
          <w:sz w:val="28"/>
          <w:szCs w:val="28"/>
        </w:rPr>
      </w:pPr>
      <w:r w:rsidRPr="00D1483C">
        <w:rPr>
          <w:rFonts w:ascii="Times New Roman" w:hAnsi="Times New Roman" w:cs="Times New Roman"/>
          <w:sz w:val="28"/>
          <w:szCs w:val="28"/>
        </w:rPr>
        <w:t xml:space="preserve">9. Назначенные члены конкурсной комиссии не имеют право принимать участие в работе конкурсной комиссии и могут быть выведены из состава конкурсной комиссии органом, их назначившим, по ходатайству конкурсной комиссии при наличии оснований, указанных в пункте 8 раздела </w:t>
      </w:r>
      <w:r w:rsidRPr="00D1483C">
        <w:rPr>
          <w:rFonts w:ascii="Times New Roman" w:hAnsi="Times New Roman" w:cs="Times New Roman"/>
          <w:sz w:val="28"/>
          <w:szCs w:val="28"/>
          <w:lang w:val="en-US"/>
        </w:rPr>
        <w:t>II</w:t>
      </w:r>
      <w:r w:rsidRPr="00D1483C">
        <w:rPr>
          <w:rFonts w:ascii="Times New Roman" w:hAnsi="Times New Roman" w:cs="Times New Roman"/>
          <w:sz w:val="28"/>
          <w:szCs w:val="28"/>
        </w:rPr>
        <w:t xml:space="preserve"> настоящего Порядка, а также в случаях:</w:t>
      </w:r>
    </w:p>
    <w:p w:rsidR="00D1483C" w:rsidRPr="00D1483C" w:rsidRDefault="00D1483C" w:rsidP="00D1483C">
      <w:pPr>
        <w:autoSpaceDE w:val="0"/>
        <w:autoSpaceDN w:val="0"/>
        <w:adjustRightInd w:val="0"/>
        <w:spacing w:after="0" w:line="240" w:lineRule="auto"/>
        <w:ind w:firstLine="709"/>
        <w:jc w:val="both"/>
        <w:rPr>
          <w:rFonts w:ascii="Times New Roman" w:hAnsi="Times New Roman" w:cs="Times New Roman"/>
          <w:sz w:val="28"/>
          <w:szCs w:val="28"/>
        </w:rPr>
      </w:pPr>
      <w:r w:rsidRPr="00D1483C">
        <w:rPr>
          <w:rFonts w:ascii="Times New Roman" w:hAnsi="Times New Roman" w:cs="Times New Roman"/>
          <w:sz w:val="28"/>
          <w:szCs w:val="28"/>
        </w:rPr>
        <w:t>1) смерти;</w:t>
      </w:r>
    </w:p>
    <w:p w:rsidR="00D1483C" w:rsidRPr="00D1483C" w:rsidRDefault="00D1483C" w:rsidP="00D1483C">
      <w:pPr>
        <w:autoSpaceDE w:val="0"/>
        <w:autoSpaceDN w:val="0"/>
        <w:adjustRightInd w:val="0"/>
        <w:spacing w:after="0" w:line="240" w:lineRule="auto"/>
        <w:ind w:firstLine="709"/>
        <w:jc w:val="both"/>
        <w:rPr>
          <w:rFonts w:ascii="Times New Roman" w:hAnsi="Times New Roman" w:cs="Times New Roman"/>
          <w:sz w:val="28"/>
          <w:szCs w:val="28"/>
        </w:rPr>
      </w:pPr>
      <w:r w:rsidRPr="00D1483C">
        <w:rPr>
          <w:rFonts w:ascii="Times New Roman" w:hAnsi="Times New Roman" w:cs="Times New Roman"/>
          <w:sz w:val="28"/>
          <w:szCs w:val="28"/>
        </w:rPr>
        <w:lastRenderedPageBreak/>
        <w:t>2) близкого родства или свойства (родители, супруги, дети, братья, сестры, а также братья, сестры, родители, дети супругов и супруги детей) с участником конкурса по отбору кандидатур на должность главы Голубовского сельского поселения (далее – участник конкурса);</w:t>
      </w:r>
    </w:p>
    <w:p w:rsidR="00D1483C" w:rsidRPr="00D1483C" w:rsidRDefault="00D1483C" w:rsidP="00D1483C">
      <w:pPr>
        <w:pStyle w:val="ConsPlusNormal"/>
        <w:ind w:firstLine="708"/>
        <w:jc w:val="both"/>
        <w:rPr>
          <w:rFonts w:ascii="Times New Roman" w:hAnsi="Times New Roman" w:cs="Times New Roman"/>
          <w:sz w:val="28"/>
          <w:szCs w:val="28"/>
        </w:rPr>
      </w:pPr>
      <w:r w:rsidRPr="00D1483C">
        <w:rPr>
          <w:rFonts w:ascii="Times New Roman" w:hAnsi="Times New Roman" w:cs="Times New Roman"/>
          <w:sz w:val="28"/>
          <w:szCs w:val="28"/>
        </w:rPr>
        <w:t>3) нахождения в отношениях непосредственной подчиненности или подконтрольности с участником конкурса;</w:t>
      </w:r>
    </w:p>
    <w:p w:rsidR="00D1483C" w:rsidRPr="00D1483C" w:rsidRDefault="00D1483C" w:rsidP="00D1483C">
      <w:pPr>
        <w:autoSpaceDE w:val="0"/>
        <w:autoSpaceDN w:val="0"/>
        <w:adjustRightInd w:val="0"/>
        <w:spacing w:after="0" w:line="240" w:lineRule="auto"/>
        <w:ind w:firstLine="709"/>
        <w:jc w:val="both"/>
        <w:rPr>
          <w:rFonts w:ascii="Times New Roman" w:hAnsi="Times New Roman" w:cs="Times New Roman"/>
          <w:sz w:val="28"/>
          <w:szCs w:val="28"/>
        </w:rPr>
      </w:pPr>
      <w:r w:rsidRPr="00D1483C">
        <w:rPr>
          <w:rFonts w:ascii="Times New Roman" w:hAnsi="Times New Roman" w:cs="Times New Roman"/>
          <w:sz w:val="28"/>
          <w:szCs w:val="28"/>
        </w:rPr>
        <w:t>4) участия в конкурсе на должность главы Голубовского  поселения;</w:t>
      </w:r>
    </w:p>
    <w:p w:rsidR="00D1483C" w:rsidRPr="00D1483C" w:rsidRDefault="00D1483C" w:rsidP="00D1483C">
      <w:pPr>
        <w:autoSpaceDE w:val="0"/>
        <w:autoSpaceDN w:val="0"/>
        <w:adjustRightInd w:val="0"/>
        <w:spacing w:after="0" w:line="240" w:lineRule="auto"/>
        <w:ind w:firstLine="709"/>
        <w:jc w:val="both"/>
        <w:rPr>
          <w:rFonts w:ascii="Times New Roman" w:hAnsi="Times New Roman" w:cs="Times New Roman"/>
          <w:sz w:val="28"/>
          <w:szCs w:val="28"/>
        </w:rPr>
      </w:pPr>
      <w:r w:rsidRPr="00D1483C">
        <w:rPr>
          <w:rFonts w:ascii="Times New Roman" w:hAnsi="Times New Roman" w:cs="Times New Roman"/>
          <w:sz w:val="28"/>
          <w:szCs w:val="28"/>
        </w:rPr>
        <w:t>5) самоотвода члена конкурсной комиссии.</w:t>
      </w:r>
    </w:p>
    <w:p w:rsidR="00D1483C" w:rsidRPr="00D1483C" w:rsidRDefault="00D1483C" w:rsidP="00D1483C">
      <w:pPr>
        <w:autoSpaceDE w:val="0"/>
        <w:autoSpaceDN w:val="0"/>
        <w:adjustRightInd w:val="0"/>
        <w:spacing w:after="0" w:line="240" w:lineRule="auto"/>
        <w:ind w:firstLine="709"/>
        <w:jc w:val="both"/>
        <w:rPr>
          <w:rFonts w:ascii="Times New Roman" w:hAnsi="Times New Roman" w:cs="Times New Roman"/>
          <w:bCs/>
          <w:sz w:val="28"/>
          <w:szCs w:val="28"/>
        </w:rPr>
      </w:pPr>
      <w:r w:rsidRPr="00D1483C">
        <w:rPr>
          <w:rFonts w:ascii="Times New Roman" w:hAnsi="Times New Roman" w:cs="Times New Roman"/>
          <w:sz w:val="28"/>
          <w:szCs w:val="28"/>
        </w:rPr>
        <w:t xml:space="preserve">10. Решение о формировании конкурсной комиссии принимается Советом Голубовского сельского поселения </w:t>
      </w:r>
      <w:r w:rsidRPr="00D1483C">
        <w:rPr>
          <w:rFonts w:ascii="Times New Roman" w:hAnsi="Times New Roman" w:cs="Times New Roman"/>
          <w:bCs/>
          <w:sz w:val="28"/>
          <w:szCs w:val="28"/>
        </w:rPr>
        <w:t>не позднее чем за 14 дней до дня принятия решения об объявлении конкурса и</w:t>
      </w:r>
      <w:r w:rsidRPr="00D1483C">
        <w:rPr>
          <w:rFonts w:ascii="Times New Roman" w:hAnsi="Times New Roman" w:cs="Times New Roman"/>
          <w:sz w:val="28"/>
          <w:szCs w:val="28"/>
        </w:rPr>
        <w:t xml:space="preserve"> публикуется в официальных средствах массовой информации.</w:t>
      </w:r>
    </w:p>
    <w:p w:rsidR="00D1483C" w:rsidRPr="00D1483C" w:rsidRDefault="00D1483C" w:rsidP="00D1483C">
      <w:pPr>
        <w:autoSpaceDE w:val="0"/>
        <w:autoSpaceDN w:val="0"/>
        <w:adjustRightInd w:val="0"/>
        <w:spacing w:after="0" w:line="240" w:lineRule="auto"/>
        <w:ind w:firstLine="709"/>
        <w:jc w:val="both"/>
        <w:rPr>
          <w:rFonts w:ascii="Times New Roman" w:hAnsi="Times New Roman" w:cs="Times New Roman"/>
          <w:bCs/>
          <w:sz w:val="28"/>
          <w:szCs w:val="28"/>
        </w:rPr>
      </w:pPr>
      <w:r w:rsidRPr="00D1483C">
        <w:rPr>
          <w:rFonts w:ascii="Times New Roman" w:hAnsi="Times New Roman" w:cs="Times New Roman"/>
          <w:sz w:val="28"/>
          <w:szCs w:val="28"/>
        </w:rPr>
        <w:t>11. Решение Совета Голубовского сельского поселения о формировании конкурсной комиссии не позднее следующего рабочего дня после дня его принятия, а также ходатайство Совета Голубовского сельского поселения о назначении половины членов конкурсной комиссии направляются главе Седельниковского муниципального района.</w:t>
      </w:r>
    </w:p>
    <w:p w:rsidR="00D1483C" w:rsidRPr="00D1483C" w:rsidRDefault="00D1483C" w:rsidP="00D1483C">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D1483C">
        <w:rPr>
          <w:rFonts w:ascii="Times New Roman" w:hAnsi="Times New Roman" w:cs="Times New Roman"/>
          <w:sz w:val="28"/>
          <w:szCs w:val="28"/>
        </w:rPr>
        <w:t xml:space="preserve">12. Конкурсная комиссия считается созданной со дня последнего по дате принятия правового акта о назначении половины членов конкурсной комиссии одним из органов, указанных в пункте 6 раздела </w:t>
      </w:r>
      <w:r w:rsidRPr="00D1483C">
        <w:rPr>
          <w:rFonts w:ascii="Times New Roman" w:hAnsi="Times New Roman" w:cs="Times New Roman"/>
          <w:sz w:val="28"/>
          <w:szCs w:val="28"/>
          <w:lang w:val="en-US"/>
        </w:rPr>
        <w:t>II</w:t>
      </w:r>
      <w:r w:rsidRPr="00D1483C">
        <w:rPr>
          <w:rFonts w:ascii="Times New Roman" w:hAnsi="Times New Roman" w:cs="Times New Roman"/>
          <w:sz w:val="28"/>
          <w:szCs w:val="28"/>
        </w:rPr>
        <w:t xml:space="preserve"> настоящего Порядка.</w:t>
      </w:r>
    </w:p>
    <w:p w:rsidR="00D1483C" w:rsidRPr="00D1483C" w:rsidRDefault="00D1483C" w:rsidP="00D1483C">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D1483C">
        <w:rPr>
          <w:rFonts w:ascii="Times New Roman" w:hAnsi="Times New Roman" w:cs="Times New Roman"/>
          <w:sz w:val="28"/>
          <w:szCs w:val="28"/>
        </w:rPr>
        <w:t>13. Члены конкурсной комиссии извещаются о месте и времени проведения первого заседания конкурсной комиссии Советом Голубовского сельского поселения не позднее чем за 3 рабочих дня до первого заседания конкурсной комиссии.</w:t>
      </w:r>
    </w:p>
    <w:p w:rsidR="00D1483C" w:rsidRPr="00D1483C" w:rsidRDefault="00D1483C" w:rsidP="00D1483C">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D1483C">
        <w:rPr>
          <w:rFonts w:ascii="Times New Roman" w:hAnsi="Times New Roman" w:cs="Times New Roman"/>
          <w:sz w:val="28"/>
          <w:szCs w:val="28"/>
        </w:rPr>
        <w:t>На свое первое заседание конкурсная комиссия собирается не позднее 5 рабочих дней после назначения всех ее членов.</w:t>
      </w:r>
    </w:p>
    <w:p w:rsidR="00D1483C" w:rsidRPr="00D1483C" w:rsidRDefault="00D1483C" w:rsidP="00D1483C">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D1483C">
        <w:rPr>
          <w:rFonts w:ascii="Times New Roman" w:hAnsi="Times New Roman" w:cs="Times New Roman"/>
          <w:sz w:val="28"/>
          <w:szCs w:val="28"/>
        </w:rPr>
        <w:t>14. Открывает первое заседание конкурсной комиссии и ведет его до избрания председателя конкурсной комиссии старейший по возрасту член конкурсной комиссии.</w:t>
      </w:r>
    </w:p>
    <w:p w:rsidR="00D1483C" w:rsidRPr="00D1483C" w:rsidRDefault="00D1483C" w:rsidP="00D1483C">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D1483C">
        <w:rPr>
          <w:rFonts w:ascii="Times New Roman" w:hAnsi="Times New Roman" w:cs="Times New Roman"/>
          <w:sz w:val="28"/>
          <w:szCs w:val="28"/>
        </w:rPr>
        <w:t>На первом заседании конкурсной комиссии большинством голосов от установленного числа членов конкурсной комиссии при открытом голосовании избираются председатель, заместитель председателя и секретарь комиссии.</w:t>
      </w:r>
    </w:p>
    <w:p w:rsidR="00D1483C" w:rsidRPr="00D1483C" w:rsidRDefault="00D1483C" w:rsidP="00D1483C">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D1483C">
        <w:rPr>
          <w:rFonts w:ascii="Times New Roman" w:hAnsi="Times New Roman" w:cs="Times New Roman"/>
          <w:sz w:val="28"/>
          <w:szCs w:val="28"/>
        </w:rPr>
        <w:t xml:space="preserve">15. Из числа членов конкурсной комиссии формируется рабочая группа для оценки полноты, своевременности и достоверности представленных документов и сведений, указанных в пункте 28 раздела </w:t>
      </w:r>
      <w:r w:rsidRPr="00D1483C">
        <w:rPr>
          <w:rFonts w:ascii="Times New Roman" w:hAnsi="Times New Roman" w:cs="Times New Roman"/>
          <w:sz w:val="28"/>
          <w:szCs w:val="28"/>
          <w:lang w:val="en-US"/>
        </w:rPr>
        <w:t>III</w:t>
      </w:r>
      <w:r w:rsidRPr="00D1483C">
        <w:rPr>
          <w:rFonts w:ascii="Times New Roman" w:hAnsi="Times New Roman" w:cs="Times New Roman"/>
          <w:sz w:val="28"/>
          <w:szCs w:val="28"/>
        </w:rPr>
        <w:t xml:space="preserve"> настоящего Порядка, а также для проверки соответствия участника конкурса условиям конкурса и требованиям, установленным Федеральным законом от 06.10.2003 № 131-ФЗ «Об общих принципах организации местного самоуправления в Российской Федерации», Уставом Голубовского сельского поселения, настоящим Порядком, решением Совета Голубовского сельского поселения об объявлении конкурса (далее – проверка соответствия участника конкурса установленным требованиям).</w:t>
      </w:r>
    </w:p>
    <w:p w:rsidR="00D1483C" w:rsidRPr="00D1483C" w:rsidRDefault="00D1483C" w:rsidP="00D1483C">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D1483C">
        <w:rPr>
          <w:rFonts w:ascii="Times New Roman" w:hAnsi="Times New Roman" w:cs="Times New Roman"/>
          <w:sz w:val="28"/>
          <w:szCs w:val="28"/>
        </w:rPr>
        <w:t>По решению конкурсной комиссии указанные обязанности могут быть возложены на председателя и (или) секретаря конкурсной комиссии.</w:t>
      </w:r>
    </w:p>
    <w:p w:rsidR="00D1483C" w:rsidRPr="00D1483C" w:rsidRDefault="00D1483C" w:rsidP="00D1483C">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D1483C">
        <w:rPr>
          <w:rFonts w:ascii="Times New Roman" w:hAnsi="Times New Roman" w:cs="Times New Roman"/>
          <w:sz w:val="28"/>
          <w:szCs w:val="28"/>
        </w:rPr>
        <w:t xml:space="preserve">16. Конкурсная комиссия осуществляет свои полномочия до дня избрания главы Голубовского сельского поселения Советом Голубовского сельского </w:t>
      </w:r>
      <w:r w:rsidRPr="00D1483C">
        <w:rPr>
          <w:rFonts w:ascii="Times New Roman" w:hAnsi="Times New Roman" w:cs="Times New Roman"/>
          <w:sz w:val="28"/>
          <w:szCs w:val="28"/>
        </w:rPr>
        <w:lastRenderedPageBreak/>
        <w:t>поселения из числа кандидатур, представленных конкурсной комиссией по результатам конкурса.</w:t>
      </w:r>
    </w:p>
    <w:p w:rsidR="00D1483C" w:rsidRPr="00D1483C" w:rsidRDefault="00D1483C" w:rsidP="00D1483C">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D1483C">
        <w:rPr>
          <w:rFonts w:ascii="Times New Roman" w:hAnsi="Times New Roman" w:cs="Times New Roman"/>
          <w:sz w:val="28"/>
          <w:szCs w:val="28"/>
        </w:rPr>
        <w:t>17. Заседания конкурсной комиссии созываются ее председателем по мере необходимости, а также по требованию не менее двух третей от установленного числа членов конкурсной комиссии.</w:t>
      </w:r>
    </w:p>
    <w:p w:rsidR="00D1483C" w:rsidRPr="00D1483C" w:rsidRDefault="00D1483C" w:rsidP="00D1483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83C">
        <w:rPr>
          <w:rFonts w:ascii="Times New Roman" w:hAnsi="Times New Roman" w:cs="Times New Roman"/>
          <w:sz w:val="28"/>
          <w:szCs w:val="28"/>
        </w:rPr>
        <w:t>18. Конкурсная комиссия:</w:t>
      </w:r>
    </w:p>
    <w:p w:rsidR="00D1483C" w:rsidRPr="00D1483C" w:rsidRDefault="00D1483C" w:rsidP="00D1483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83C">
        <w:rPr>
          <w:rFonts w:ascii="Times New Roman" w:hAnsi="Times New Roman" w:cs="Times New Roman"/>
          <w:sz w:val="28"/>
          <w:szCs w:val="28"/>
        </w:rPr>
        <w:t>1) обеспечивает реализацию мероприятий, связанных с подготовкой и проведением конкурса;</w:t>
      </w:r>
    </w:p>
    <w:p w:rsidR="00D1483C" w:rsidRPr="00D1483C" w:rsidRDefault="00D1483C" w:rsidP="00D1483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83C">
        <w:rPr>
          <w:rFonts w:ascii="Times New Roman" w:hAnsi="Times New Roman" w:cs="Times New Roman"/>
          <w:sz w:val="28"/>
          <w:szCs w:val="28"/>
        </w:rPr>
        <w:t>2) осуществляет иные полномочия в соответствии с настоящим Порядком.</w:t>
      </w:r>
    </w:p>
    <w:p w:rsidR="00D1483C" w:rsidRPr="00D1483C" w:rsidRDefault="00D1483C" w:rsidP="00D1483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83C">
        <w:rPr>
          <w:rFonts w:ascii="Times New Roman" w:hAnsi="Times New Roman" w:cs="Times New Roman"/>
          <w:sz w:val="28"/>
          <w:szCs w:val="28"/>
        </w:rPr>
        <w:t>19. Председатель конкурсной комиссии:</w:t>
      </w:r>
    </w:p>
    <w:p w:rsidR="00D1483C" w:rsidRPr="00D1483C" w:rsidRDefault="00D1483C" w:rsidP="00D1483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83C">
        <w:rPr>
          <w:rFonts w:ascii="Times New Roman" w:hAnsi="Times New Roman" w:cs="Times New Roman"/>
          <w:sz w:val="28"/>
          <w:szCs w:val="28"/>
        </w:rPr>
        <w:t>1) осуществляет общее руководство работой конкурсной комиссии;</w:t>
      </w:r>
    </w:p>
    <w:p w:rsidR="00D1483C" w:rsidRPr="00D1483C" w:rsidRDefault="00D1483C" w:rsidP="00D1483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83C">
        <w:rPr>
          <w:rFonts w:ascii="Times New Roman" w:hAnsi="Times New Roman" w:cs="Times New Roman"/>
          <w:sz w:val="28"/>
          <w:szCs w:val="28"/>
        </w:rPr>
        <w:t>2) созывает заседания конкурсной комиссии и председательствует на них;</w:t>
      </w:r>
    </w:p>
    <w:p w:rsidR="00D1483C" w:rsidRPr="00D1483C" w:rsidRDefault="00D1483C" w:rsidP="00D1483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83C">
        <w:rPr>
          <w:rFonts w:ascii="Times New Roman" w:hAnsi="Times New Roman" w:cs="Times New Roman"/>
          <w:sz w:val="28"/>
          <w:szCs w:val="28"/>
        </w:rPr>
        <w:t>3) распределяет обязанности между членами конкурсной комиссии;</w:t>
      </w:r>
    </w:p>
    <w:p w:rsidR="00D1483C" w:rsidRPr="00D1483C" w:rsidRDefault="00D1483C" w:rsidP="00D1483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83C">
        <w:rPr>
          <w:rFonts w:ascii="Times New Roman" w:hAnsi="Times New Roman" w:cs="Times New Roman"/>
          <w:sz w:val="28"/>
          <w:szCs w:val="28"/>
        </w:rPr>
        <w:t>4) подписывает запросы, решения, протоколы конкурсной комиссии;</w:t>
      </w:r>
    </w:p>
    <w:p w:rsidR="00D1483C" w:rsidRPr="00D1483C" w:rsidRDefault="00D1483C" w:rsidP="00D1483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83C">
        <w:rPr>
          <w:rFonts w:ascii="Times New Roman" w:hAnsi="Times New Roman" w:cs="Times New Roman"/>
          <w:sz w:val="28"/>
          <w:szCs w:val="28"/>
        </w:rPr>
        <w:t>5) контролирует исполнение решений, принятых конкурсной комиссией;</w:t>
      </w:r>
    </w:p>
    <w:p w:rsidR="00D1483C" w:rsidRPr="00D1483C" w:rsidRDefault="00D1483C" w:rsidP="00D1483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83C">
        <w:rPr>
          <w:rFonts w:ascii="Times New Roman" w:hAnsi="Times New Roman" w:cs="Times New Roman"/>
          <w:sz w:val="28"/>
          <w:szCs w:val="28"/>
        </w:rPr>
        <w:t>6) представляет конкурсную комиссию во  взаимоотношениях с гражданами, органами государственной власти, органами местного самоуправления, общественными объединениями, организациями, средствами массовой информации;</w:t>
      </w:r>
    </w:p>
    <w:p w:rsidR="00D1483C" w:rsidRPr="00D1483C" w:rsidRDefault="00D1483C" w:rsidP="00D1483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83C">
        <w:rPr>
          <w:rFonts w:ascii="Times New Roman" w:hAnsi="Times New Roman" w:cs="Times New Roman"/>
          <w:sz w:val="28"/>
          <w:szCs w:val="28"/>
        </w:rPr>
        <w:t>7) представляет на заседании Совета Голубовского сельского поселения принятое по результатам конкурса решение конкурсной комиссии о представлении кандидатов на должность главы Голубовского  сельского поселения.</w:t>
      </w:r>
    </w:p>
    <w:p w:rsidR="00D1483C" w:rsidRPr="00D1483C" w:rsidRDefault="00D1483C" w:rsidP="00D1483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83C">
        <w:rPr>
          <w:rFonts w:ascii="Times New Roman" w:hAnsi="Times New Roman" w:cs="Times New Roman"/>
          <w:sz w:val="28"/>
          <w:szCs w:val="28"/>
        </w:rPr>
        <w:t>В отсутствие председателя конкурсной комиссии его обязанности исполняет заместитель председателя конкурсной комиссии.</w:t>
      </w:r>
    </w:p>
    <w:p w:rsidR="00D1483C" w:rsidRPr="00D1483C" w:rsidRDefault="00D1483C" w:rsidP="00D1483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83C">
        <w:rPr>
          <w:rFonts w:ascii="Times New Roman" w:hAnsi="Times New Roman" w:cs="Times New Roman"/>
          <w:sz w:val="28"/>
          <w:szCs w:val="28"/>
        </w:rPr>
        <w:t>20. Секретарь конкурсной комиссии:</w:t>
      </w:r>
    </w:p>
    <w:p w:rsidR="00D1483C" w:rsidRPr="00D1483C" w:rsidRDefault="00D1483C" w:rsidP="00D1483C">
      <w:pPr>
        <w:autoSpaceDE w:val="0"/>
        <w:autoSpaceDN w:val="0"/>
        <w:adjustRightInd w:val="0"/>
        <w:spacing w:after="0" w:line="240" w:lineRule="auto"/>
        <w:ind w:firstLine="709"/>
        <w:jc w:val="both"/>
        <w:rPr>
          <w:rFonts w:ascii="Times New Roman" w:hAnsi="Times New Roman" w:cs="Times New Roman"/>
          <w:sz w:val="28"/>
          <w:szCs w:val="28"/>
        </w:rPr>
      </w:pPr>
      <w:r w:rsidRPr="00D1483C">
        <w:rPr>
          <w:rFonts w:ascii="Times New Roman" w:hAnsi="Times New Roman" w:cs="Times New Roman"/>
          <w:sz w:val="28"/>
          <w:szCs w:val="28"/>
        </w:rPr>
        <w:t>1) осуществляет организационное обеспечение деятельности конкурсной комиссии;</w:t>
      </w:r>
    </w:p>
    <w:p w:rsidR="00D1483C" w:rsidRPr="00D1483C" w:rsidRDefault="00D1483C" w:rsidP="00D1483C">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D1483C">
        <w:rPr>
          <w:rFonts w:ascii="Times New Roman" w:hAnsi="Times New Roman" w:cs="Times New Roman"/>
          <w:sz w:val="28"/>
          <w:szCs w:val="28"/>
        </w:rPr>
        <w:t>2) ведет протоколы заседаний конкурсной комиссии;</w:t>
      </w:r>
    </w:p>
    <w:p w:rsidR="00D1483C" w:rsidRPr="00D1483C" w:rsidRDefault="00D1483C" w:rsidP="00D1483C">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D1483C">
        <w:rPr>
          <w:rFonts w:ascii="Times New Roman" w:hAnsi="Times New Roman" w:cs="Times New Roman"/>
          <w:sz w:val="28"/>
          <w:szCs w:val="28"/>
        </w:rPr>
        <w:t>3) по запросу участников конкурса, Совета Голубовского сельского поселения, а в случаях, установленных законодательством, иных органов, подписывает и представляет выписки из решений и протоколов заседаний конкурсной комиссии;</w:t>
      </w:r>
    </w:p>
    <w:p w:rsidR="00D1483C" w:rsidRPr="00D1483C" w:rsidRDefault="00D1483C" w:rsidP="00D1483C">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D1483C">
        <w:rPr>
          <w:rFonts w:ascii="Times New Roman" w:hAnsi="Times New Roman" w:cs="Times New Roman"/>
          <w:sz w:val="28"/>
          <w:szCs w:val="28"/>
        </w:rPr>
        <w:t>4) оформляет принятые конкурсной комиссией решения;</w:t>
      </w:r>
    </w:p>
    <w:p w:rsidR="00D1483C" w:rsidRPr="00D1483C" w:rsidRDefault="00D1483C" w:rsidP="00D1483C">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D1483C">
        <w:rPr>
          <w:rFonts w:ascii="Times New Roman" w:hAnsi="Times New Roman" w:cs="Times New Roman"/>
          <w:sz w:val="28"/>
          <w:szCs w:val="28"/>
        </w:rPr>
        <w:t>5) оповещает членов конкурсной комиссии о дате, времени и месте заседания;</w:t>
      </w:r>
    </w:p>
    <w:p w:rsidR="00D1483C" w:rsidRPr="00D1483C" w:rsidRDefault="00D1483C" w:rsidP="00D1483C">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D1483C">
        <w:rPr>
          <w:rFonts w:ascii="Times New Roman" w:hAnsi="Times New Roman" w:cs="Times New Roman"/>
          <w:sz w:val="28"/>
          <w:szCs w:val="28"/>
        </w:rPr>
        <w:t>6) осуществляет иные обязанности по обеспечению деятельности конкурсной комиссии в соответствии с настоящим Порядком.</w:t>
      </w:r>
    </w:p>
    <w:p w:rsidR="00D1483C" w:rsidRPr="00D1483C" w:rsidRDefault="00D1483C" w:rsidP="00D1483C">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D1483C">
        <w:rPr>
          <w:rFonts w:ascii="Times New Roman" w:hAnsi="Times New Roman" w:cs="Times New Roman"/>
          <w:sz w:val="28"/>
          <w:szCs w:val="28"/>
        </w:rPr>
        <w:t>21. Деятельность конкурсной комиссии осуществляется на коллегиальной основе. Основной формой работы конкурсной комиссии является заседание.</w:t>
      </w:r>
    </w:p>
    <w:p w:rsidR="00D1483C" w:rsidRPr="00D1483C" w:rsidRDefault="00D1483C" w:rsidP="00D1483C">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D1483C">
        <w:rPr>
          <w:rFonts w:ascii="Times New Roman" w:hAnsi="Times New Roman" w:cs="Times New Roman"/>
          <w:sz w:val="28"/>
          <w:szCs w:val="28"/>
        </w:rPr>
        <w:t>22. Заседание конкурсной комиссии правомочно, если на нем присутствует не менее двух третей от установленного общего числа членов конкурсной комиссии.</w:t>
      </w:r>
    </w:p>
    <w:p w:rsidR="00D1483C" w:rsidRPr="00D1483C" w:rsidRDefault="00D1483C" w:rsidP="00D1483C">
      <w:pPr>
        <w:autoSpaceDE w:val="0"/>
        <w:autoSpaceDN w:val="0"/>
        <w:adjustRightInd w:val="0"/>
        <w:spacing w:after="0" w:line="240" w:lineRule="auto"/>
        <w:ind w:firstLine="709"/>
        <w:jc w:val="both"/>
        <w:rPr>
          <w:rFonts w:ascii="Times New Roman" w:hAnsi="Times New Roman" w:cs="Times New Roman"/>
          <w:sz w:val="28"/>
          <w:szCs w:val="28"/>
        </w:rPr>
      </w:pPr>
      <w:r w:rsidRPr="00D1483C">
        <w:rPr>
          <w:rFonts w:ascii="Times New Roman" w:hAnsi="Times New Roman" w:cs="Times New Roman"/>
          <w:sz w:val="28"/>
          <w:szCs w:val="28"/>
        </w:rPr>
        <w:t>В случае выбытия члена конкурсной комиссии из ее состава, назначение нового члена конкурсной комиссии производится органом, назначившим выбывшего члена конкурсной комиссии.</w:t>
      </w:r>
    </w:p>
    <w:p w:rsidR="00D1483C" w:rsidRPr="00D1483C" w:rsidRDefault="00D1483C" w:rsidP="00D1483C">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D1483C">
        <w:rPr>
          <w:rFonts w:ascii="Times New Roman" w:hAnsi="Times New Roman" w:cs="Times New Roman"/>
          <w:sz w:val="28"/>
          <w:szCs w:val="28"/>
        </w:rPr>
        <w:t>23. Заседания, результаты голосования и решения конкурсной комиссии оформляются протоколами.</w:t>
      </w:r>
    </w:p>
    <w:p w:rsidR="00D1483C" w:rsidRPr="00D1483C" w:rsidRDefault="00D1483C" w:rsidP="00D1483C">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D1483C">
        <w:rPr>
          <w:rFonts w:ascii="Times New Roman" w:hAnsi="Times New Roman" w:cs="Times New Roman"/>
          <w:sz w:val="28"/>
          <w:szCs w:val="28"/>
        </w:rPr>
        <w:t xml:space="preserve">24. Решения конкурсной комиссии принимаются большинством голосов от числа присутствующих на заседании членов конкурсной комиссии открытым </w:t>
      </w:r>
      <w:r w:rsidRPr="00D1483C">
        <w:rPr>
          <w:rFonts w:ascii="Times New Roman" w:hAnsi="Times New Roman" w:cs="Times New Roman"/>
          <w:sz w:val="28"/>
          <w:szCs w:val="28"/>
        </w:rPr>
        <w:lastRenderedPageBreak/>
        <w:t>голосованием.</w:t>
      </w:r>
    </w:p>
    <w:p w:rsidR="00D1483C" w:rsidRPr="00D1483C" w:rsidRDefault="00D1483C" w:rsidP="00D1483C">
      <w:pPr>
        <w:autoSpaceDE w:val="0"/>
        <w:autoSpaceDN w:val="0"/>
        <w:adjustRightInd w:val="0"/>
        <w:spacing w:after="0" w:line="240" w:lineRule="auto"/>
        <w:ind w:firstLine="709"/>
        <w:jc w:val="both"/>
        <w:rPr>
          <w:rFonts w:ascii="Times New Roman" w:hAnsi="Times New Roman" w:cs="Times New Roman"/>
          <w:sz w:val="28"/>
          <w:szCs w:val="28"/>
        </w:rPr>
      </w:pPr>
      <w:r w:rsidRPr="00D1483C">
        <w:rPr>
          <w:rFonts w:ascii="Times New Roman" w:hAnsi="Times New Roman" w:cs="Times New Roman"/>
          <w:sz w:val="28"/>
          <w:szCs w:val="28"/>
        </w:rPr>
        <w:t>При равенстве числа голосов членов конкурсной комиссии решающим является голос председателя конкурсной комиссии.</w:t>
      </w:r>
    </w:p>
    <w:p w:rsidR="00D1483C" w:rsidRPr="00D1483C" w:rsidRDefault="00D1483C" w:rsidP="00D1483C">
      <w:pPr>
        <w:autoSpaceDE w:val="0"/>
        <w:autoSpaceDN w:val="0"/>
        <w:adjustRightInd w:val="0"/>
        <w:spacing w:after="0" w:line="240" w:lineRule="auto"/>
        <w:ind w:firstLine="709"/>
        <w:jc w:val="both"/>
        <w:rPr>
          <w:rFonts w:ascii="Times New Roman" w:hAnsi="Times New Roman" w:cs="Times New Roman"/>
          <w:sz w:val="28"/>
          <w:szCs w:val="28"/>
        </w:rPr>
      </w:pPr>
      <w:r w:rsidRPr="00D1483C">
        <w:rPr>
          <w:rFonts w:ascii="Times New Roman" w:hAnsi="Times New Roman" w:cs="Times New Roman"/>
          <w:sz w:val="28"/>
          <w:szCs w:val="28"/>
        </w:rPr>
        <w:t>Член конкурсной комиссии, не согласный с ее решением, вправе изложить свое особое мнение в письменном виде. Особое мнение члена конкурсной комиссии приобщается к протоколу заседания конкурсной комиссии.</w:t>
      </w:r>
    </w:p>
    <w:p w:rsidR="00D1483C" w:rsidRPr="00D1483C" w:rsidRDefault="00D1483C" w:rsidP="00D1483C">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D1483C">
        <w:rPr>
          <w:rFonts w:ascii="Times New Roman" w:hAnsi="Times New Roman" w:cs="Times New Roman"/>
          <w:sz w:val="28"/>
          <w:szCs w:val="28"/>
        </w:rPr>
        <w:t>25. Материально-техническое и организационное обеспечение деятельности конкурсной комиссии осуществляется Администрацией Голубовского сельского поселения.</w:t>
      </w:r>
    </w:p>
    <w:p w:rsidR="00D1483C" w:rsidRPr="00D1483C" w:rsidRDefault="00D1483C" w:rsidP="00D1483C">
      <w:pPr>
        <w:widowControl w:val="0"/>
        <w:autoSpaceDE w:val="0"/>
        <w:autoSpaceDN w:val="0"/>
        <w:adjustRightInd w:val="0"/>
        <w:spacing w:after="0" w:line="240" w:lineRule="auto"/>
        <w:jc w:val="both"/>
        <w:outlineLvl w:val="1"/>
        <w:rPr>
          <w:rFonts w:ascii="Times New Roman" w:hAnsi="Times New Roman" w:cs="Times New Roman"/>
          <w:b/>
          <w:sz w:val="28"/>
          <w:szCs w:val="28"/>
        </w:rPr>
      </w:pPr>
      <w:bookmarkStart w:id="2" w:name="Par90"/>
      <w:bookmarkEnd w:id="2"/>
    </w:p>
    <w:p w:rsidR="00D1483C" w:rsidRPr="00D1483C" w:rsidRDefault="00D1483C" w:rsidP="00D1483C">
      <w:pPr>
        <w:widowControl w:val="0"/>
        <w:autoSpaceDE w:val="0"/>
        <w:autoSpaceDN w:val="0"/>
        <w:adjustRightInd w:val="0"/>
        <w:spacing w:after="0" w:line="240" w:lineRule="auto"/>
        <w:jc w:val="both"/>
        <w:outlineLvl w:val="1"/>
        <w:rPr>
          <w:rFonts w:ascii="Times New Roman" w:hAnsi="Times New Roman" w:cs="Times New Roman"/>
          <w:b/>
          <w:sz w:val="28"/>
          <w:szCs w:val="28"/>
        </w:rPr>
      </w:pPr>
      <w:r w:rsidRPr="00D1483C">
        <w:rPr>
          <w:rFonts w:ascii="Times New Roman" w:hAnsi="Times New Roman" w:cs="Times New Roman"/>
          <w:b/>
          <w:sz w:val="28"/>
          <w:szCs w:val="28"/>
        </w:rPr>
        <w:t>Раздел III. Порядок выдвижения участников конкурса на должность главы Голубовского сельского поселения</w:t>
      </w:r>
      <w:r w:rsidRPr="00D1483C">
        <w:rPr>
          <w:rFonts w:ascii="Times New Roman" w:hAnsi="Times New Roman" w:cs="Times New Roman"/>
          <w:sz w:val="28"/>
          <w:szCs w:val="28"/>
        </w:rPr>
        <w:t xml:space="preserve"> </w:t>
      </w:r>
      <w:r w:rsidRPr="00D1483C">
        <w:rPr>
          <w:rFonts w:ascii="Times New Roman" w:hAnsi="Times New Roman" w:cs="Times New Roman"/>
          <w:b/>
          <w:sz w:val="28"/>
          <w:szCs w:val="28"/>
        </w:rPr>
        <w:t xml:space="preserve">и представления ими документов для участия в конкурсе </w:t>
      </w:r>
    </w:p>
    <w:p w:rsidR="00D1483C" w:rsidRPr="00D1483C" w:rsidRDefault="00D1483C" w:rsidP="00D1483C">
      <w:pPr>
        <w:widowControl w:val="0"/>
        <w:autoSpaceDE w:val="0"/>
        <w:autoSpaceDN w:val="0"/>
        <w:adjustRightInd w:val="0"/>
        <w:spacing w:after="0" w:line="240" w:lineRule="auto"/>
        <w:jc w:val="both"/>
        <w:outlineLvl w:val="1"/>
        <w:rPr>
          <w:rFonts w:ascii="Times New Roman" w:hAnsi="Times New Roman" w:cs="Times New Roman"/>
          <w:sz w:val="28"/>
          <w:szCs w:val="28"/>
        </w:rPr>
      </w:pPr>
    </w:p>
    <w:p w:rsidR="00D1483C" w:rsidRPr="00D1483C" w:rsidRDefault="00D1483C" w:rsidP="00D1483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83C">
        <w:rPr>
          <w:rFonts w:ascii="Times New Roman" w:hAnsi="Times New Roman" w:cs="Times New Roman"/>
          <w:sz w:val="28"/>
          <w:szCs w:val="28"/>
        </w:rPr>
        <w:t>26. Участник конкурса может быть выдвинут:</w:t>
      </w:r>
    </w:p>
    <w:p w:rsidR="00D1483C" w:rsidRPr="00D1483C" w:rsidRDefault="00D1483C" w:rsidP="00D1483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83C">
        <w:rPr>
          <w:rFonts w:ascii="Times New Roman" w:hAnsi="Times New Roman" w:cs="Times New Roman"/>
          <w:sz w:val="28"/>
          <w:szCs w:val="28"/>
        </w:rPr>
        <w:t>1)</w:t>
      </w:r>
      <w:bookmarkStart w:id="3" w:name="Par96"/>
      <w:bookmarkEnd w:id="3"/>
      <w:r w:rsidRPr="00D1483C">
        <w:rPr>
          <w:rFonts w:ascii="Times New Roman" w:hAnsi="Times New Roman" w:cs="Times New Roman"/>
          <w:sz w:val="28"/>
          <w:szCs w:val="28"/>
        </w:rPr>
        <w:t xml:space="preserve"> общественным объединением либо его региональным отделением или иным структурным подразделением;</w:t>
      </w:r>
    </w:p>
    <w:p w:rsidR="00D1483C" w:rsidRPr="00D1483C" w:rsidRDefault="00D1483C" w:rsidP="00D1483C">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4" w:name="Par97"/>
      <w:bookmarkEnd w:id="4"/>
      <w:r w:rsidRPr="00D1483C">
        <w:rPr>
          <w:rFonts w:ascii="Times New Roman" w:hAnsi="Times New Roman" w:cs="Times New Roman"/>
          <w:sz w:val="28"/>
          <w:szCs w:val="28"/>
        </w:rPr>
        <w:t>2) в порядке самовыдвижения.</w:t>
      </w:r>
    </w:p>
    <w:p w:rsidR="00D1483C" w:rsidRPr="00D1483C" w:rsidRDefault="00D1483C" w:rsidP="00D1483C">
      <w:pPr>
        <w:pStyle w:val="ConsPlusNormal"/>
        <w:ind w:firstLine="708"/>
        <w:jc w:val="both"/>
        <w:rPr>
          <w:rFonts w:ascii="Times New Roman" w:hAnsi="Times New Roman" w:cs="Times New Roman"/>
          <w:sz w:val="28"/>
          <w:szCs w:val="28"/>
        </w:rPr>
      </w:pPr>
      <w:r w:rsidRPr="00D1483C">
        <w:rPr>
          <w:rFonts w:ascii="Times New Roman" w:hAnsi="Times New Roman" w:cs="Times New Roman"/>
          <w:sz w:val="28"/>
          <w:szCs w:val="28"/>
        </w:rPr>
        <w:t>27. В случае, когда инициаторам выдвижения участника конкурса является общественное объединение либо его региональное отделение или иное структурное подразделение, выдвижение осуществляется на съезде (конференции) или общем собрании общественного объединения либо его регионального отделения или иного структурного подразделения, проводимых в соответствии с их уставами и действующим законодательством.</w:t>
      </w:r>
    </w:p>
    <w:p w:rsidR="00D1483C" w:rsidRPr="00D1483C" w:rsidRDefault="00D1483C" w:rsidP="00D1483C">
      <w:pPr>
        <w:pStyle w:val="ConsPlusNormal"/>
        <w:ind w:firstLine="708"/>
        <w:jc w:val="both"/>
        <w:rPr>
          <w:rFonts w:ascii="Times New Roman" w:hAnsi="Times New Roman" w:cs="Times New Roman"/>
          <w:sz w:val="28"/>
          <w:szCs w:val="28"/>
        </w:rPr>
      </w:pPr>
      <w:bookmarkStart w:id="5" w:name="Par109"/>
      <w:bookmarkEnd w:id="5"/>
      <w:r w:rsidRPr="00D1483C">
        <w:rPr>
          <w:rFonts w:ascii="Times New Roman" w:hAnsi="Times New Roman" w:cs="Times New Roman"/>
          <w:sz w:val="28"/>
          <w:szCs w:val="28"/>
        </w:rPr>
        <w:t xml:space="preserve">28. Участник конкурса лично либо его представитель на основании нотариально удостоверенной доверенности в сроки, предусмотренные пунктом 33 раздела </w:t>
      </w:r>
      <w:r w:rsidRPr="00D1483C">
        <w:rPr>
          <w:rFonts w:ascii="Times New Roman" w:hAnsi="Times New Roman" w:cs="Times New Roman"/>
          <w:sz w:val="28"/>
          <w:szCs w:val="28"/>
          <w:lang w:val="en-US"/>
        </w:rPr>
        <w:t>III</w:t>
      </w:r>
      <w:r w:rsidRPr="00D1483C">
        <w:rPr>
          <w:rFonts w:ascii="Times New Roman" w:hAnsi="Times New Roman" w:cs="Times New Roman"/>
          <w:sz w:val="28"/>
          <w:szCs w:val="28"/>
        </w:rPr>
        <w:t xml:space="preserve"> настоящего Порядка, представляет в конкурсную комиссию заявление в письменной форме о согласии на участие в конкурсе с обязательством в случае его избрания на должность главы Голубовского сельского поселения прекратить деятельность, несовместимую с замещением данной должности.</w:t>
      </w:r>
    </w:p>
    <w:p w:rsidR="00D1483C" w:rsidRPr="00D1483C" w:rsidRDefault="00D1483C" w:rsidP="00D1483C">
      <w:pPr>
        <w:autoSpaceDE w:val="0"/>
        <w:autoSpaceDN w:val="0"/>
        <w:adjustRightInd w:val="0"/>
        <w:spacing w:after="0" w:line="240" w:lineRule="auto"/>
        <w:ind w:firstLine="709"/>
        <w:jc w:val="both"/>
        <w:rPr>
          <w:rFonts w:ascii="Times New Roman" w:hAnsi="Times New Roman" w:cs="Times New Roman"/>
          <w:sz w:val="28"/>
          <w:szCs w:val="28"/>
        </w:rPr>
      </w:pPr>
      <w:r w:rsidRPr="00D1483C">
        <w:rPr>
          <w:rFonts w:ascii="Times New Roman" w:hAnsi="Times New Roman" w:cs="Times New Roman"/>
          <w:sz w:val="28"/>
          <w:szCs w:val="28"/>
        </w:rPr>
        <w:t xml:space="preserve">В заявлении указываются фамилия, имя, отчество, дата и место рождения, адрес места жительства, паспортные данные,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Если участник конкурса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законодательного (представительного) органа. Участник конкурса вправе указать в заявлении свою принадлежность не более чем к одному общественному объединению и свой статус в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w:t>
      </w:r>
      <w:r w:rsidRPr="00D1483C">
        <w:rPr>
          <w:rFonts w:ascii="Times New Roman" w:hAnsi="Times New Roman" w:cs="Times New Roman"/>
          <w:sz w:val="28"/>
          <w:szCs w:val="28"/>
        </w:rPr>
        <w:lastRenderedPageBreak/>
        <w:t>общественного объединения либо уполномоченным лицом соответствующего структурного подразделения общественного объединения.</w:t>
      </w:r>
    </w:p>
    <w:p w:rsidR="00D1483C" w:rsidRPr="00D1483C" w:rsidRDefault="00D1483C" w:rsidP="00D1483C">
      <w:pPr>
        <w:autoSpaceDE w:val="0"/>
        <w:autoSpaceDN w:val="0"/>
        <w:adjustRightInd w:val="0"/>
        <w:spacing w:after="0" w:line="240" w:lineRule="auto"/>
        <w:ind w:firstLine="709"/>
        <w:jc w:val="both"/>
        <w:rPr>
          <w:rFonts w:ascii="Times New Roman" w:hAnsi="Times New Roman" w:cs="Times New Roman"/>
          <w:sz w:val="28"/>
          <w:szCs w:val="28"/>
        </w:rPr>
      </w:pPr>
      <w:r w:rsidRPr="00D1483C">
        <w:rPr>
          <w:rFonts w:ascii="Times New Roman" w:hAnsi="Times New Roman" w:cs="Times New Roman"/>
          <w:sz w:val="28"/>
          <w:szCs w:val="28"/>
        </w:rPr>
        <w:t>Если у участника конкурса имелась или имеется судимость, в заявлении, предусмотренном настоящим пунктом, указываются сведения о судимости, а если судимость снята или погашена, – также сведения о дате снятия или погашения судимости.</w:t>
      </w:r>
    </w:p>
    <w:p w:rsidR="00D1483C" w:rsidRPr="00D1483C" w:rsidRDefault="00D1483C" w:rsidP="00D1483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83C">
        <w:rPr>
          <w:rFonts w:ascii="Times New Roman" w:hAnsi="Times New Roman" w:cs="Times New Roman"/>
          <w:sz w:val="28"/>
          <w:szCs w:val="28"/>
        </w:rPr>
        <w:t>Вместе с заявлением, предусмотренным настоящим пунктом, в конкурсную комиссию должны быть представлены:</w:t>
      </w:r>
    </w:p>
    <w:p w:rsidR="00D1483C" w:rsidRPr="00D1483C" w:rsidRDefault="00D1483C" w:rsidP="00D1483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83C">
        <w:rPr>
          <w:rFonts w:ascii="Times New Roman" w:hAnsi="Times New Roman" w:cs="Times New Roman"/>
          <w:sz w:val="28"/>
          <w:szCs w:val="28"/>
        </w:rPr>
        <w:t>1) выписка из протокола съезда (конференции) или общего собрания общественного объединения либо его регионального отделения или иного структурного подразделения (в случае выдвижения участника конкурса общественным объединением либо его региональным отделением или иным структурным подразделением);</w:t>
      </w:r>
    </w:p>
    <w:p w:rsidR="00D1483C" w:rsidRPr="00D1483C" w:rsidRDefault="00D1483C" w:rsidP="00D1483C">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6" w:name="Par116"/>
      <w:bookmarkEnd w:id="6"/>
      <w:r w:rsidRPr="00D1483C">
        <w:rPr>
          <w:rFonts w:ascii="Times New Roman" w:hAnsi="Times New Roman" w:cs="Times New Roman"/>
          <w:sz w:val="28"/>
          <w:szCs w:val="28"/>
        </w:rPr>
        <w:t>2) паспорт гражданина Российской Федерации или иной документ, заменяющий паспорт гражданина, и его копия;</w:t>
      </w:r>
    </w:p>
    <w:p w:rsidR="00D1483C" w:rsidRPr="00D1483C" w:rsidRDefault="00D1483C" w:rsidP="00D1483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83C">
        <w:rPr>
          <w:rFonts w:ascii="Times New Roman" w:hAnsi="Times New Roman" w:cs="Times New Roman"/>
          <w:sz w:val="28"/>
          <w:szCs w:val="28"/>
        </w:rPr>
        <w:t>3) заверенная кадровой службой по месту работы (службы) участника конкурса копия трудовой книжки, или иные документы, подтверждающие трудовую (служебную) деятельность гражданина;</w:t>
      </w:r>
    </w:p>
    <w:p w:rsidR="00D1483C" w:rsidRPr="00D1483C" w:rsidRDefault="00D1483C" w:rsidP="00D1483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83C">
        <w:rPr>
          <w:rFonts w:ascii="Times New Roman" w:hAnsi="Times New Roman" w:cs="Times New Roman"/>
          <w:sz w:val="28"/>
          <w:szCs w:val="28"/>
        </w:rPr>
        <w:t>4)</w:t>
      </w:r>
      <w:r w:rsidRPr="00D1483C">
        <w:rPr>
          <w:rFonts w:ascii="Times New Roman" w:hAnsi="Times New Roman" w:cs="Times New Roman"/>
          <w:sz w:val="28"/>
          <w:szCs w:val="28"/>
          <w:lang w:val="en-US"/>
        </w:rPr>
        <w:t> </w:t>
      </w:r>
      <w:r w:rsidRPr="00D1483C">
        <w:rPr>
          <w:rFonts w:ascii="Times New Roman" w:hAnsi="Times New Roman" w:cs="Times New Roman"/>
          <w:sz w:val="28"/>
          <w:szCs w:val="28"/>
        </w:rPr>
        <w:t>документ, подтверждающий сведения о профессиональном образовании (при наличии), и его копия;</w:t>
      </w:r>
    </w:p>
    <w:p w:rsidR="00D1483C" w:rsidRPr="00D1483C" w:rsidRDefault="00D1483C" w:rsidP="00D1483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83C">
        <w:rPr>
          <w:rFonts w:ascii="Times New Roman" w:hAnsi="Times New Roman" w:cs="Times New Roman"/>
          <w:sz w:val="28"/>
          <w:szCs w:val="28"/>
        </w:rPr>
        <w:t>5) свидетельство о постановке физического лица на учет в налоговом органе по месту жительства на территории Российской Федерации и его копия;</w:t>
      </w:r>
    </w:p>
    <w:p w:rsidR="00D1483C" w:rsidRPr="00D1483C" w:rsidRDefault="00D1483C" w:rsidP="00D1483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83C">
        <w:rPr>
          <w:rFonts w:ascii="Times New Roman" w:hAnsi="Times New Roman" w:cs="Times New Roman"/>
          <w:sz w:val="28"/>
          <w:szCs w:val="28"/>
        </w:rPr>
        <w:t>6) документы воинского учета – для граждан, пребывающих в запасе, военнообязанных и лиц, подлежащих призыву на военную службу, и их копия;</w:t>
      </w:r>
    </w:p>
    <w:p w:rsidR="00D1483C" w:rsidRPr="00D1483C" w:rsidRDefault="00D1483C" w:rsidP="00D1483C">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7" w:name="Par121"/>
      <w:bookmarkStart w:id="8" w:name="Par123"/>
      <w:bookmarkEnd w:id="7"/>
      <w:bookmarkEnd w:id="8"/>
      <w:r w:rsidRPr="00D1483C">
        <w:rPr>
          <w:rFonts w:ascii="Times New Roman" w:hAnsi="Times New Roman" w:cs="Times New Roman"/>
          <w:sz w:val="28"/>
          <w:szCs w:val="28"/>
        </w:rPr>
        <w:t>7) согласие участника конкурса на обработку его персональных данных;</w:t>
      </w:r>
    </w:p>
    <w:p w:rsidR="00D1483C" w:rsidRPr="00D1483C" w:rsidRDefault="00D1483C" w:rsidP="00D1483C">
      <w:pPr>
        <w:pStyle w:val="ConsPlusNormal"/>
        <w:ind w:firstLine="708"/>
        <w:jc w:val="both"/>
        <w:rPr>
          <w:rFonts w:ascii="Times New Roman" w:hAnsi="Times New Roman" w:cs="Times New Roman"/>
          <w:sz w:val="28"/>
          <w:szCs w:val="28"/>
        </w:rPr>
      </w:pPr>
      <w:r w:rsidRPr="00D1483C">
        <w:rPr>
          <w:rFonts w:ascii="Times New Roman" w:hAnsi="Times New Roman" w:cs="Times New Roman"/>
          <w:sz w:val="28"/>
          <w:szCs w:val="28"/>
        </w:rPr>
        <w:t>8)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(при наличии);</w:t>
      </w:r>
    </w:p>
    <w:p w:rsidR="00D1483C" w:rsidRPr="00D1483C" w:rsidRDefault="00D1483C" w:rsidP="00D1483C">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9" w:name="Par128"/>
      <w:bookmarkEnd w:id="9"/>
      <w:r w:rsidRPr="00D1483C">
        <w:rPr>
          <w:rFonts w:ascii="Times New Roman" w:hAnsi="Times New Roman" w:cs="Times New Roman"/>
          <w:sz w:val="28"/>
          <w:szCs w:val="28"/>
        </w:rPr>
        <w:t>9) в случае если участник конкурса указывает при подаче документов дополнительные сведения о себе (о наградах, званиях, ученых степенях и прочее), он обязан одновременно с подачей указанных выше документов представить документы, подтверждающие указанные сведения, а также их копии;</w:t>
      </w:r>
    </w:p>
    <w:p w:rsidR="00D1483C" w:rsidRPr="00D1483C" w:rsidRDefault="00D1483C" w:rsidP="00D1483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83C">
        <w:rPr>
          <w:rFonts w:ascii="Times New Roman" w:hAnsi="Times New Roman" w:cs="Times New Roman"/>
          <w:sz w:val="28"/>
          <w:szCs w:val="28"/>
        </w:rPr>
        <w:t>10) заключение (справка) медицинского учреждения об отсутствии заболеваний, перечисленных в приложении 1 к настоящему Порядку, выданное не позднее, чем за 1 год до дня представления в конкурсную комиссию документов, указанных в настоящем пункте.</w:t>
      </w:r>
    </w:p>
    <w:p w:rsidR="00D1483C" w:rsidRPr="00D1483C" w:rsidRDefault="00D1483C" w:rsidP="00D1483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83C">
        <w:rPr>
          <w:rFonts w:ascii="Times New Roman" w:hAnsi="Times New Roman" w:cs="Times New Roman"/>
          <w:sz w:val="28"/>
          <w:szCs w:val="28"/>
        </w:rPr>
        <w:t xml:space="preserve">29. Оригиналы документов, указанные в подпунктах 2) , 4) - 6), 9) пункта 28 раздела </w:t>
      </w:r>
      <w:r w:rsidRPr="00D1483C">
        <w:rPr>
          <w:rFonts w:ascii="Times New Roman" w:hAnsi="Times New Roman" w:cs="Times New Roman"/>
          <w:sz w:val="28"/>
          <w:szCs w:val="28"/>
          <w:lang w:val="en-US"/>
        </w:rPr>
        <w:t>III</w:t>
      </w:r>
      <w:r w:rsidRPr="00D1483C">
        <w:rPr>
          <w:rFonts w:ascii="Times New Roman" w:hAnsi="Times New Roman" w:cs="Times New Roman"/>
          <w:sz w:val="28"/>
          <w:szCs w:val="28"/>
        </w:rPr>
        <w:t xml:space="preserve"> настоящего Порядка, после их сверки с копиями возвращаются участнику конкурса.</w:t>
      </w:r>
    </w:p>
    <w:p w:rsidR="00D1483C" w:rsidRPr="00D1483C" w:rsidRDefault="00D1483C" w:rsidP="00D1483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83C">
        <w:rPr>
          <w:rFonts w:ascii="Times New Roman" w:hAnsi="Times New Roman" w:cs="Times New Roman"/>
          <w:sz w:val="28"/>
          <w:szCs w:val="28"/>
        </w:rPr>
        <w:t xml:space="preserve">30. Оригиналы документов, указанные в подпунктах 3) - 5), 9) пункта 28 раздела </w:t>
      </w:r>
      <w:r w:rsidRPr="00D1483C">
        <w:rPr>
          <w:rFonts w:ascii="Times New Roman" w:hAnsi="Times New Roman" w:cs="Times New Roman"/>
          <w:sz w:val="28"/>
          <w:szCs w:val="28"/>
          <w:lang w:val="en-US"/>
        </w:rPr>
        <w:t>III</w:t>
      </w:r>
      <w:r w:rsidRPr="00D1483C">
        <w:rPr>
          <w:rFonts w:ascii="Times New Roman" w:hAnsi="Times New Roman" w:cs="Times New Roman"/>
          <w:sz w:val="28"/>
          <w:szCs w:val="28"/>
        </w:rPr>
        <w:t xml:space="preserve"> настоящего Порядка, могут быть представлены в виде нотариально засвидетельствованных копий. </w:t>
      </w:r>
    </w:p>
    <w:p w:rsidR="00D1483C" w:rsidRPr="00D1483C" w:rsidRDefault="00D1483C" w:rsidP="00D1483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83C">
        <w:rPr>
          <w:rFonts w:ascii="Times New Roman" w:hAnsi="Times New Roman" w:cs="Times New Roman"/>
          <w:sz w:val="28"/>
          <w:szCs w:val="28"/>
        </w:rPr>
        <w:lastRenderedPageBreak/>
        <w:t xml:space="preserve">31. Дополнительно к документам, указанным в пункте 28 раздела </w:t>
      </w:r>
      <w:r w:rsidRPr="00D1483C">
        <w:rPr>
          <w:rFonts w:ascii="Times New Roman" w:hAnsi="Times New Roman" w:cs="Times New Roman"/>
          <w:sz w:val="28"/>
          <w:szCs w:val="28"/>
          <w:lang w:val="en-US"/>
        </w:rPr>
        <w:t>III</w:t>
      </w:r>
      <w:r w:rsidRPr="00D1483C">
        <w:rPr>
          <w:rFonts w:ascii="Times New Roman" w:hAnsi="Times New Roman" w:cs="Times New Roman"/>
          <w:sz w:val="28"/>
          <w:szCs w:val="28"/>
        </w:rPr>
        <w:t xml:space="preserve"> настоящего Порядка, участником конкурса в конкурсную комиссию могут быть представлены документы в поддержку избрания его главой Голубовского сельского поселения (в том числе от общественных объединений либо их региональных отделений или иных структурных подразделений, собраний граждан), а также заверенные нотариально или кадровыми службами по месту работы (службы) участника конкурса документы о дополнительном профессиональном образовании, о замещаемых общественных должностях, иные документы, характеризующие его профессиональную подготовку.</w:t>
      </w:r>
    </w:p>
    <w:p w:rsidR="00D1483C" w:rsidRPr="00D1483C" w:rsidRDefault="00D1483C" w:rsidP="00D1483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83C">
        <w:rPr>
          <w:rFonts w:ascii="Times New Roman" w:hAnsi="Times New Roman" w:cs="Times New Roman"/>
          <w:sz w:val="28"/>
          <w:szCs w:val="28"/>
        </w:rPr>
        <w:t>32. Конкурсная комиссия вправе произвести проверку сведений, указанных участником конкурса, в соответствии с законодательством, для чего вправе направлять соответствующие запросы в органы государственной власти и местного самоуправления, в организации различных форм собственности и организационно-правовых форм.</w:t>
      </w:r>
    </w:p>
    <w:p w:rsidR="00D1483C" w:rsidRPr="00D1483C" w:rsidRDefault="00D1483C" w:rsidP="00D1483C">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0" w:name="Par132"/>
      <w:bookmarkEnd w:id="10"/>
      <w:r w:rsidRPr="00D1483C">
        <w:rPr>
          <w:rFonts w:ascii="Times New Roman" w:hAnsi="Times New Roman" w:cs="Times New Roman"/>
          <w:sz w:val="28"/>
          <w:szCs w:val="28"/>
        </w:rPr>
        <w:t xml:space="preserve">33. Документы, указанные в пункте 28 раздела </w:t>
      </w:r>
      <w:r w:rsidRPr="00D1483C">
        <w:rPr>
          <w:rFonts w:ascii="Times New Roman" w:hAnsi="Times New Roman" w:cs="Times New Roman"/>
          <w:sz w:val="28"/>
          <w:szCs w:val="28"/>
          <w:lang w:val="en-US"/>
        </w:rPr>
        <w:t>III</w:t>
      </w:r>
      <w:r w:rsidRPr="00D1483C">
        <w:rPr>
          <w:rFonts w:ascii="Times New Roman" w:hAnsi="Times New Roman" w:cs="Times New Roman"/>
          <w:sz w:val="28"/>
          <w:szCs w:val="28"/>
        </w:rPr>
        <w:t xml:space="preserve"> настоящего Порядка, представляются в конкурсную комиссию не позднее срока окончания приема документов, указанного в решении об объявлении конкурса.</w:t>
      </w:r>
    </w:p>
    <w:p w:rsidR="00D1483C" w:rsidRPr="00D1483C" w:rsidRDefault="00D1483C" w:rsidP="00D1483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83C">
        <w:rPr>
          <w:rFonts w:ascii="Times New Roman" w:hAnsi="Times New Roman" w:cs="Times New Roman"/>
          <w:sz w:val="28"/>
          <w:szCs w:val="28"/>
        </w:rPr>
        <w:t xml:space="preserve">Заявление участника конкурса регистрируется в журнале регистрации заявлений с указанием даты его подачи и присвоением порядкового регистрационного номера при условии предоставления одновременно с заявлением всех документов, предусмотренных пунктом 28 раздела </w:t>
      </w:r>
      <w:r w:rsidRPr="00D1483C">
        <w:rPr>
          <w:rFonts w:ascii="Times New Roman" w:hAnsi="Times New Roman" w:cs="Times New Roman"/>
          <w:sz w:val="28"/>
          <w:szCs w:val="28"/>
          <w:lang w:val="en-US"/>
        </w:rPr>
        <w:t>III</w:t>
      </w:r>
      <w:r w:rsidRPr="00D1483C">
        <w:rPr>
          <w:rFonts w:ascii="Times New Roman" w:hAnsi="Times New Roman" w:cs="Times New Roman"/>
          <w:sz w:val="28"/>
          <w:szCs w:val="28"/>
        </w:rPr>
        <w:t xml:space="preserve"> настоящего Порядка.</w:t>
      </w:r>
    </w:p>
    <w:p w:rsidR="00D1483C" w:rsidRPr="00D1483C" w:rsidRDefault="00D1483C" w:rsidP="00D1483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83C">
        <w:rPr>
          <w:rFonts w:ascii="Times New Roman" w:hAnsi="Times New Roman" w:cs="Times New Roman"/>
          <w:sz w:val="28"/>
          <w:szCs w:val="28"/>
        </w:rPr>
        <w:t>34. Участник конкурса вправе в любое время до принятия конкурсной комиссией решения о представлении Совету Голубовского сельского поселения кандидатов на должность главы Голубовского сельского поселения представить письменное заявление о снятии своей кандидатуры.</w:t>
      </w:r>
    </w:p>
    <w:p w:rsidR="00D1483C" w:rsidRPr="00D1483C" w:rsidRDefault="00D1483C" w:rsidP="00D1483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83C">
        <w:rPr>
          <w:rFonts w:ascii="Times New Roman" w:hAnsi="Times New Roman" w:cs="Times New Roman"/>
          <w:sz w:val="28"/>
          <w:szCs w:val="28"/>
        </w:rPr>
        <w:t>35. Конкурсной комиссией в отсутствие участников конкурса проводится проверка соответствия участника конкурса установленным требованиям.</w:t>
      </w:r>
    </w:p>
    <w:p w:rsidR="00D1483C" w:rsidRPr="00D1483C" w:rsidRDefault="00D1483C" w:rsidP="00D1483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83C">
        <w:rPr>
          <w:rFonts w:ascii="Times New Roman" w:hAnsi="Times New Roman" w:cs="Times New Roman"/>
          <w:sz w:val="28"/>
          <w:szCs w:val="28"/>
        </w:rPr>
        <w:t>36. По результатам проверки соответствия участника конкурса установленным требованиям конкурсной комиссией в отношении участников конкурса принимается решение о допуске или об отказе в допуске к участию в конкурсе, а также одно из следующих решений:</w:t>
      </w:r>
    </w:p>
    <w:p w:rsidR="00D1483C" w:rsidRPr="00D1483C" w:rsidRDefault="00D1483C" w:rsidP="00D1483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83C">
        <w:rPr>
          <w:rFonts w:ascii="Times New Roman" w:hAnsi="Times New Roman" w:cs="Times New Roman"/>
          <w:sz w:val="28"/>
          <w:szCs w:val="28"/>
        </w:rPr>
        <w:t>1) об утверждении списка участников конкурса, допущенных к участию в конкурсе;</w:t>
      </w:r>
    </w:p>
    <w:p w:rsidR="00D1483C" w:rsidRPr="00D1483C" w:rsidRDefault="00D1483C" w:rsidP="00D1483C">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1" w:name="Par149"/>
      <w:bookmarkEnd w:id="11"/>
      <w:r w:rsidRPr="00D1483C">
        <w:rPr>
          <w:rFonts w:ascii="Times New Roman" w:hAnsi="Times New Roman" w:cs="Times New Roman"/>
          <w:sz w:val="28"/>
          <w:szCs w:val="28"/>
        </w:rPr>
        <w:t xml:space="preserve">2) о признании конкурса несостоявшимся в случае поступления в конкурсную комиссию не позднее срока окончания приема документов, установленного решением об объявлении конкурса, заявления и документов, указанных в пункте 28 раздела </w:t>
      </w:r>
      <w:r w:rsidRPr="00D1483C">
        <w:rPr>
          <w:rFonts w:ascii="Times New Roman" w:hAnsi="Times New Roman" w:cs="Times New Roman"/>
          <w:sz w:val="28"/>
          <w:szCs w:val="28"/>
          <w:lang w:val="en-US"/>
        </w:rPr>
        <w:t>III</w:t>
      </w:r>
      <w:r w:rsidRPr="00D1483C">
        <w:rPr>
          <w:rFonts w:ascii="Times New Roman" w:hAnsi="Times New Roman" w:cs="Times New Roman"/>
          <w:sz w:val="28"/>
          <w:szCs w:val="28"/>
        </w:rPr>
        <w:t xml:space="preserve"> настоящего Порядка, менее чем от двух участников конкурса;</w:t>
      </w:r>
    </w:p>
    <w:p w:rsidR="00D1483C" w:rsidRPr="00D1483C" w:rsidRDefault="00D1483C" w:rsidP="00D1483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83C">
        <w:rPr>
          <w:rFonts w:ascii="Times New Roman" w:hAnsi="Times New Roman" w:cs="Times New Roman"/>
          <w:sz w:val="28"/>
          <w:szCs w:val="28"/>
        </w:rPr>
        <w:t>3) о признании конкурса несостоявшимся в случае допуска к участию в конкурсе менее двух участников конкурса.</w:t>
      </w:r>
    </w:p>
    <w:p w:rsidR="00D1483C" w:rsidRPr="00D1483C" w:rsidRDefault="00D1483C" w:rsidP="00D1483C">
      <w:pPr>
        <w:pStyle w:val="Style15"/>
        <w:widowControl/>
        <w:spacing w:line="240" w:lineRule="auto"/>
        <w:ind w:firstLine="709"/>
        <w:jc w:val="both"/>
        <w:rPr>
          <w:rStyle w:val="FontStyle29"/>
          <w:sz w:val="28"/>
          <w:szCs w:val="28"/>
        </w:rPr>
      </w:pPr>
      <w:r w:rsidRPr="00D1483C">
        <w:rPr>
          <w:rStyle w:val="FontStyle29"/>
          <w:sz w:val="28"/>
          <w:szCs w:val="28"/>
        </w:rPr>
        <w:t xml:space="preserve">37. Не имеют право участвовать в конкурсе граждане </w:t>
      </w:r>
      <w:r w:rsidRPr="00D1483C">
        <w:rPr>
          <w:sz w:val="28"/>
          <w:szCs w:val="28"/>
        </w:rPr>
        <w:t>Российской Федерации</w:t>
      </w:r>
      <w:r w:rsidRPr="00D1483C">
        <w:rPr>
          <w:rStyle w:val="FontStyle29"/>
          <w:sz w:val="28"/>
          <w:szCs w:val="28"/>
        </w:rPr>
        <w:t>:</w:t>
      </w:r>
      <w:r w:rsidRPr="00D1483C">
        <w:rPr>
          <w:rStyle w:val="FontStyle29"/>
          <w:sz w:val="28"/>
          <w:szCs w:val="28"/>
          <w:highlight w:val="yellow"/>
        </w:rPr>
        <w:t xml:space="preserve"> </w:t>
      </w:r>
    </w:p>
    <w:p w:rsidR="00D1483C" w:rsidRPr="00D1483C" w:rsidRDefault="00D1483C" w:rsidP="00D1483C">
      <w:pPr>
        <w:pStyle w:val="Style15"/>
        <w:widowControl/>
        <w:spacing w:line="240" w:lineRule="auto"/>
        <w:ind w:firstLine="709"/>
        <w:jc w:val="both"/>
        <w:rPr>
          <w:rStyle w:val="FontStyle29"/>
          <w:sz w:val="28"/>
          <w:szCs w:val="28"/>
        </w:rPr>
      </w:pPr>
      <w:r w:rsidRPr="00D1483C">
        <w:rPr>
          <w:rStyle w:val="FontStyle29"/>
          <w:sz w:val="28"/>
          <w:szCs w:val="28"/>
        </w:rPr>
        <w:t xml:space="preserve">1) не достигшие установленного возраста в соответствии с законодательством на день проведения заседания Совета Голубовского </w:t>
      </w:r>
      <w:r w:rsidRPr="00D1483C">
        <w:rPr>
          <w:sz w:val="28"/>
          <w:szCs w:val="28"/>
        </w:rPr>
        <w:t>сельского поселения</w:t>
      </w:r>
      <w:r w:rsidRPr="00D1483C">
        <w:rPr>
          <w:rStyle w:val="FontStyle29"/>
          <w:sz w:val="28"/>
          <w:szCs w:val="28"/>
        </w:rPr>
        <w:t xml:space="preserve">, на котором рассматривается вопрос </w:t>
      </w:r>
      <w:r w:rsidRPr="00D1483C">
        <w:rPr>
          <w:bCs/>
          <w:sz w:val="28"/>
          <w:szCs w:val="28"/>
        </w:rPr>
        <w:t xml:space="preserve">об избрании кандидата на должность главы Голубовского </w:t>
      </w:r>
      <w:r w:rsidRPr="00D1483C">
        <w:rPr>
          <w:sz w:val="28"/>
          <w:szCs w:val="28"/>
        </w:rPr>
        <w:t>сельского поселения из числа кандидатов, представленных конкурсной комиссией по результатам конкурса</w:t>
      </w:r>
      <w:r w:rsidRPr="00D1483C">
        <w:rPr>
          <w:rStyle w:val="FontStyle29"/>
          <w:sz w:val="28"/>
          <w:szCs w:val="28"/>
        </w:rPr>
        <w:t>;</w:t>
      </w:r>
    </w:p>
    <w:p w:rsidR="00D1483C" w:rsidRPr="00D1483C" w:rsidRDefault="00D1483C" w:rsidP="00D1483C">
      <w:pPr>
        <w:pStyle w:val="Style15"/>
        <w:widowControl/>
        <w:spacing w:line="240" w:lineRule="auto"/>
        <w:ind w:firstLine="709"/>
        <w:jc w:val="both"/>
        <w:rPr>
          <w:rStyle w:val="FontStyle29"/>
          <w:sz w:val="28"/>
          <w:szCs w:val="28"/>
        </w:rPr>
      </w:pPr>
      <w:r w:rsidRPr="00D1483C">
        <w:rPr>
          <w:rStyle w:val="FontStyle29"/>
          <w:sz w:val="28"/>
          <w:szCs w:val="28"/>
        </w:rPr>
        <w:lastRenderedPageBreak/>
        <w:t>2) признанные недееспособными или ограниченно дееспособными решением суда, вступившим в законную силу;</w:t>
      </w:r>
    </w:p>
    <w:p w:rsidR="00D1483C" w:rsidRPr="00D1483C" w:rsidRDefault="00D1483C" w:rsidP="00D1483C">
      <w:pPr>
        <w:pStyle w:val="Style15"/>
        <w:widowControl/>
        <w:spacing w:line="240" w:lineRule="auto"/>
        <w:ind w:firstLine="709"/>
        <w:jc w:val="both"/>
        <w:rPr>
          <w:rStyle w:val="FontStyle29"/>
          <w:sz w:val="28"/>
          <w:szCs w:val="28"/>
        </w:rPr>
      </w:pPr>
      <w:r w:rsidRPr="00D1483C">
        <w:rPr>
          <w:rStyle w:val="FontStyle29"/>
          <w:sz w:val="28"/>
          <w:szCs w:val="28"/>
        </w:rPr>
        <w:t>3) находящиеся на день проведения конкурса в местах лишения свободы по приговору суда;</w:t>
      </w:r>
    </w:p>
    <w:p w:rsidR="00D1483C" w:rsidRPr="00D1483C" w:rsidRDefault="00D1483C" w:rsidP="00D1483C">
      <w:pPr>
        <w:pStyle w:val="Style15"/>
        <w:widowControl/>
        <w:spacing w:line="240" w:lineRule="auto"/>
        <w:ind w:firstLine="709"/>
        <w:jc w:val="both"/>
        <w:rPr>
          <w:rStyle w:val="FontStyle29"/>
          <w:sz w:val="28"/>
          <w:szCs w:val="28"/>
        </w:rPr>
      </w:pPr>
      <w:r w:rsidRPr="00D1483C">
        <w:rPr>
          <w:rStyle w:val="FontStyle29"/>
          <w:sz w:val="28"/>
          <w:szCs w:val="28"/>
        </w:rPr>
        <w:t>4) осужденные к лишению свободы за совершение тяжких и (или) особо тяжких преступлений и имеющие на день проведения конкурса неснятую и непогашенную судимость за указанные преступления;</w:t>
      </w:r>
    </w:p>
    <w:p w:rsidR="00D1483C" w:rsidRPr="00D1483C" w:rsidRDefault="00D1483C" w:rsidP="00D1483C">
      <w:pPr>
        <w:pStyle w:val="Style15"/>
        <w:widowControl/>
        <w:spacing w:line="240" w:lineRule="auto"/>
        <w:ind w:firstLine="709"/>
        <w:jc w:val="both"/>
        <w:rPr>
          <w:rStyle w:val="FontStyle29"/>
          <w:sz w:val="28"/>
          <w:szCs w:val="28"/>
        </w:rPr>
      </w:pPr>
      <w:r w:rsidRPr="00D1483C">
        <w:rPr>
          <w:rStyle w:val="FontStyle29"/>
          <w:sz w:val="28"/>
          <w:szCs w:val="28"/>
        </w:rPr>
        <w:t>5)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 на день проведения конкурса;</w:t>
      </w:r>
    </w:p>
    <w:p w:rsidR="00D1483C" w:rsidRPr="00D1483C" w:rsidRDefault="00D1483C" w:rsidP="00D1483C">
      <w:pPr>
        <w:pStyle w:val="Style15"/>
        <w:widowControl/>
        <w:spacing w:line="240" w:lineRule="auto"/>
        <w:ind w:firstLine="709"/>
        <w:jc w:val="both"/>
        <w:rPr>
          <w:rStyle w:val="FontStyle29"/>
          <w:sz w:val="28"/>
          <w:szCs w:val="28"/>
        </w:rPr>
      </w:pPr>
      <w:r w:rsidRPr="00D1483C">
        <w:rPr>
          <w:rStyle w:val="FontStyle29"/>
          <w:sz w:val="28"/>
          <w:szCs w:val="28"/>
        </w:rPr>
        <w:t>6) осужденные к лишению свободы за совершение особо тяжких</w:t>
      </w:r>
      <w:r w:rsidRPr="00D1483C">
        <w:rPr>
          <w:rStyle w:val="FontStyle29"/>
          <w:sz w:val="28"/>
          <w:szCs w:val="28"/>
        </w:rPr>
        <w:br/>
        <w:t>преступлений, судимость которых снята или погашена, – до истечения</w:t>
      </w:r>
      <w:r w:rsidRPr="00D1483C">
        <w:rPr>
          <w:rStyle w:val="FontStyle29"/>
          <w:sz w:val="28"/>
          <w:szCs w:val="28"/>
        </w:rPr>
        <w:br/>
        <w:t>пятнадцати лет со дня снятия или погашения судимости на день проведения</w:t>
      </w:r>
      <w:r w:rsidRPr="00D1483C">
        <w:rPr>
          <w:rStyle w:val="FontStyle29"/>
          <w:sz w:val="28"/>
          <w:szCs w:val="28"/>
        </w:rPr>
        <w:br/>
        <w:t>конкурса;</w:t>
      </w:r>
    </w:p>
    <w:p w:rsidR="00D1483C" w:rsidRPr="00D1483C" w:rsidRDefault="00D1483C" w:rsidP="00D1483C">
      <w:pPr>
        <w:pStyle w:val="Style15"/>
        <w:widowControl/>
        <w:spacing w:line="240" w:lineRule="auto"/>
        <w:ind w:firstLine="709"/>
        <w:jc w:val="both"/>
        <w:rPr>
          <w:rStyle w:val="FontStyle29"/>
          <w:sz w:val="28"/>
          <w:szCs w:val="28"/>
        </w:rPr>
      </w:pPr>
      <w:r w:rsidRPr="00D1483C">
        <w:rPr>
          <w:rStyle w:val="FontStyle29"/>
          <w:sz w:val="28"/>
          <w:szCs w:val="28"/>
        </w:rPr>
        <w:t>7) осужденные за совершение преступлений экстремистской направленности, предусмотренных Уголовным кодексом Российской Федерации, и имеющие на день проведения конкурса неснятую и непогашенную судимость за указанные преступления, если на таких лиц не распространяется действие подпунктов 5) и 6) настоящего пункта;</w:t>
      </w:r>
    </w:p>
    <w:p w:rsidR="00D1483C" w:rsidRPr="00D1483C" w:rsidRDefault="00D1483C" w:rsidP="00D1483C">
      <w:pPr>
        <w:pStyle w:val="Style15"/>
        <w:widowControl/>
        <w:spacing w:line="240" w:lineRule="auto"/>
        <w:ind w:firstLine="709"/>
        <w:jc w:val="both"/>
        <w:rPr>
          <w:rStyle w:val="FontStyle29"/>
          <w:sz w:val="28"/>
          <w:szCs w:val="28"/>
        </w:rPr>
      </w:pPr>
      <w:r w:rsidRPr="00D1483C">
        <w:rPr>
          <w:rStyle w:val="FontStyle29"/>
          <w:sz w:val="28"/>
          <w:szCs w:val="28"/>
        </w:rPr>
        <w:t>8) подвергнутые административному наказанию за совершение административных правонарушений, предусмотренных статьями 20.3 и 20.29 Кодекса об административных правонарушениях Российской Федерации, если на день проведения конкурса лицо считается подвергнутым административному наказанию;</w:t>
      </w:r>
    </w:p>
    <w:p w:rsidR="00D1483C" w:rsidRPr="00D1483C" w:rsidRDefault="00D1483C" w:rsidP="00D1483C">
      <w:pPr>
        <w:pStyle w:val="Style15"/>
        <w:widowControl/>
        <w:spacing w:line="240" w:lineRule="auto"/>
        <w:ind w:firstLine="709"/>
        <w:jc w:val="both"/>
        <w:rPr>
          <w:rStyle w:val="FontStyle29"/>
          <w:sz w:val="28"/>
          <w:szCs w:val="28"/>
        </w:rPr>
      </w:pPr>
      <w:r w:rsidRPr="00D1483C">
        <w:rPr>
          <w:rStyle w:val="FontStyle29"/>
          <w:sz w:val="28"/>
          <w:szCs w:val="28"/>
        </w:rPr>
        <w:t>9) в случае прекращения гражданства Российской Федерации, прекращения гражданства иностранного государства участника международного договора Российской Федерации, в соответствии с которым иностранный гражданин вправе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вправе быть избранным в органы местного самоуправления;</w:t>
      </w:r>
    </w:p>
    <w:p w:rsidR="00D1483C" w:rsidRPr="00D1483C" w:rsidRDefault="00D1483C" w:rsidP="00D1483C">
      <w:pPr>
        <w:pStyle w:val="Style15"/>
        <w:widowControl/>
        <w:spacing w:line="240" w:lineRule="auto"/>
        <w:ind w:firstLine="709"/>
        <w:jc w:val="both"/>
        <w:rPr>
          <w:rStyle w:val="FontStyle29"/>
          <w:sz w:val="28"/>
          <w:szCs w:val="28"/>
        </w:rPr>
      </w:pPr>
      <w:r w:rsidRPr="00D1483C">
        <w:rPr>
          <w:rStyle w:val="FontStyle29"/>
          <w:sz w:val="28"/>
          <w:szCs w:val="28"/>
        </w:rPr>
        <w:t>10) в случае наличия гражданства иностранного государства (иностранных государств), либо наличие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за исключением случаев, когда гражданин Российской Федерации является гражданином иностранного государства</w:t>
      </w:r>
      <w:r w:rsidRPr="00D1483C">
        <w:rPr>
          <w:rStyle w:val="FontStyle29"/>
          <w:sz w:val="28"/>
          <w:szCs w:val="28"/>
        </w:rPr>
        <w:tab/>
        <w:t>– участника международного договора Российской Федерации, в соответствии с которым иностранный гражданин вправе быть избранным в органы местного самоуправления;</w:t>
      </w:r>
    </w:p>
    <w:p w:rsidR="00D1483C" w:rsidRPr="00D1483C" w:rsidRDefault="00D1483C" w:rsidP="00D1483C">
      <w:pPr>
        <w:autoSpaceDE w:val="0"/>
        <w:autoSpaceDN w:val="0"/>
        <w:adjustRightInd w:val="0"/>
        <w:spacing w:after="0" w:line="240" w:lineRule="auto"/>
        <w:ind w:firstLine="709"/>
        <w:jc w:val="both"/>
        <w:rPr>
          <w:rFonts w:ascii="Times New Roman" w:hAnsi="Times New Roman" w:cs="Times New Roman"/>
          <w:sz w:val="28"/>
          <w:szCs w:val="28"/>
        </w:rPr>
      </w:pPr>
      <w:r w:rsidRPr="00D1483C">
        <w:rPr>
          <w:rStyle w:val="FontStyle29"/>
          <w:sz w:val="28"/>
          <w:szCs w:val="28"/>
        </w:rPr>
        <w:t>11) п</w:t>
      </w:r>
      <w:r w:rsidRPr="00D1483C">
        <w:rPr>
          <w:rFonts w:ascii="Times New Roman" w:hAnsi="Times New Roman" w:cs="Times New Roman"/>
          <w:sz w:val="28"/>
          <w:szCs w:val="28"/>
        </w:rPr>
        <w:t xml:space="preserve">ри наличии вступившего в силу решения суда о лишении его права занимать муниципальные должности в течение определенного срока, если </w:t>
      </w:r>
      <w:r w:rsidRPr="00D1483C">
        <w:rPr>
          <w:rStyle w:val="FontStyle29"/>
          <w:sz w:val="28"/>
          <w:szCs w:val="28"/>
        </w:rPr>
        <w:t xml:space="preserve">заседание Совета Голубовского </w:t>
      </w:r>
      <w:r w:rsidRPr="00D1483C">
        <w:rPr>
          <w:rFonts w:ascii="Times New Roman" w:hAnsi="Times New Roman" w:cs="Times New Roman"/>
          <w:sz w:val="28"/>
          <w:szCs w:val="28"/>
        </w:rPr>
        <w:t>сельского поселения</w:t>
      </w:r>
      <w:r w:rsidRPr="00D1483C">
        <w:rPr>
          <w:rStyle w:val="FontStyle29"/>
          <w:sz w:val="28"/>
          <w:szCs w:val="28"/>
        </w:rPr>
        <w:t xml:space="preserve">, на котором рассматривается вопрос </w:t>
      </w:r>
      <w:r w:rsidRPr="00D1483C">
        <w:rPr>
          <w:rFonts w:ascii="Times New Roman" w:hAnsi="Times New Roman" w:cs="Times New Roman"/>
          <w:bCs/>
          <w:sz w:val="28"/>
          <w:szCs w:val="28"/>
        </w:rPr>
        <w:t xml:space="preserve">об </w:t>
      </w:r>
      <w:r w:rsidRPr="00D1483C">
        <w:rPr>
          <w:rFonts w:ascii="Times New Roman" w:hAnsi="Times New Roman" w:cs="Times New Roman"/>
          <w:bCs/>
          <w:sz w:val="28"/>
          <w:szCs w:val="28"/>
        </w:rPr>
        <w:lastRenderedPageBreak/>
        <w:t xml:space="preserve">избрании кандидата на должность главы Голубовского </w:t>
      </w:r>
      <w:r w:rsidRPr="00D1483C">
        <w:rPr>
          <w:rFonts w:ascii="Times New Roman" w:hAnsi="Times New Roman" w:cs="Times New Roman"/>
          <w:sz w:val="28"/>
          <w:szCs w:val="28"/>
        </w:rPr>
        <w:t>сельского поселения из числа кандидатов, представленных конкурсной комиссией по результатам конкурса, состоится до истечения указанного срока;</w:t>
      </w:r>
    </w:p>
    <w:p w:rsidR="00D1483C" w:rsidRPr="00D1483C" w:rsidRDefault="00D1483C" w:rsidP="00D1483C">
      <w:pPr>
        <w:autoSpaceDE w:val="0"/>
        <w:autoSpaceDN w:val="0"/>
        <w:adjustRightInd w:val="0"/>
        <w:spacing w:after="0" w:line="240" w:lineRule="auto"/>
        <w:ind w:firstLine="709"/>
        <w:jc w:val="both"/>
        <w:rPr>
          <w:rStyle w:val="FontStyle29"/>
          <w:sz w:val="28"/>
          <w:szCs w:val="28"/>
        </w:rPr>
      </w:pPr>
      <w:r w:rsidRPr="00D1483C">
        <w:rPr>
          <w:rFonts w:ascii="Times New Roman" w:hAnsi="Times New Roman" w:cs="Times New Roman"/>
          <w:sz w:val="28"/>
          <w:szCs w:val="28"/>
        </w:rPr>
        <w:t>12) при наличии заболевания, указанного в приложении 1 к настоящему Порядку.</w:t>
      </w:r>
    </w:p>
    <w:p w:rsidR="00D1483C" w:rsidRPr="00D1483C" w:rsidRDefault="00D1483C" w:rsidP="00D1483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83C">
        <w:rPr>
          <w:rFonts w:ascii="Times New Roman" w:hAnsi="Times New Roman" w:cs="Times New Roman"/>
          <w:sz w:val="28"/>
          <w:szCs w:val="28"/>
        </w:rPr>
        <w:t>38. Основаниями для принятия конкурсной комиссией решения об отказе участнику конкурса в участии в конкурсе являются:</w:t>
      </w:r>
    </w:p>
    <w:p w:rsidR="00D1483C" w:rsidRPr="00D1483C" w:rsidRDefault="00D1483C" w:rsidP="00D1483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83C">
        <w:rPr>
          <w:rFonts w:ascii="Times New Roman" w:hAnsi="Times New Roman" w:cs="Times New Roman"/>
          <w:sz w:val="28"/>
          <w:szCs w:val="28"/>
        </w:rPr>
        <w:t xml:space="preserve">1) наличие оснований, предусмотренных пунктом 37 раздела </w:t>
      </w:r>
      <w:r w:rsidRPr="00D1483C">
        <w:rPr>
          <w:rFonts w:ascii="Times New Roman" w:hAnsi="Times New Roman" w:cs="Times New Roman"/>
          <w:sz w:val="28"/>
          <w:szCs w:val="28"/>
          <w:lang w:val="en-US"/>
        </w:rPr>
        <w:t>III</w:t>
      </w:r>
      <w:r w:rsidRPr="00D1483C">
        <w:rPr>
          <w:rFonts w:ascii="Times New Roman" w:hAnsi="Times New Roman" w:cs="Times New Roman"/>
          <w:sz w:val="28"/>
          <w:szCs w:val="28"/>
        </w:rPr>
        <w:t xml:space="preserve"> настоящего Порядка;</w:t>
      </w:r>
    </w:p>
    <w:p w:rsidR="00D1483C" w:rsidRPr="00D1483C" w:rsidRDefault="00D1483C" w:rsidP="00D1483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83C">
        <w:rPr>
          <w:rFonts w:ascii="Times New Roman" w:hAnsi="Times New Roman" w:cs="Times New Roman"/>
          <w:sz w:val="28"/>
          <w:szCs w:val="28"/>
        </w:rPr>
        <w:t xml:space="preserve">2) неполное представление участником конкурса документов, обязательных для представления в соответствии с пунктом 28 раздела </w:t>
      </w:r>
      <w:r w:rsidRPr="00D1483C">
        <w:rPr>
          <w:rFonts w:ascii="Times New Roman" w:hAnsi="Times New Roman" w:cs="Times New Roman"/>
          <w:sz w:val="28"/>
          <w:szCs w:val="28"/>
          <w:lang w:val="en-US"/>
        </w:rPr>
        <w:t>III</w:t>
      </w:r>
      <w:r w:rsidRPr="00D1483C">
        <w:rPr>
          <w:rFonts w:ascii="Times New Roman" w:hAnsi="Times New Roman" w:cs="Times New Roman"/>
          <w:sz w:val="28"/>
          <w:szCs w:val="28"/>
        </w:rPr>
        <w:t xml:space="preserve"> настоящего Порядка;</w:t>
      </w:r>
    </w:p>
    <w:p w:rsidR="00D1483C" w:rsidRPr="00D1483C" w:rsidRDefault="00D1483C" w:rsidP="00D1483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83C">
        <w:rPr>
          <w:rFonts w:ascii="Times New Roman" w:hAnsi="Times New Roman" w:cs="Times New Roman"/>
          <w:sz w:val="28"/>
          <w:szCs w:val="28"/>
        </w:rPr>
        <w:t xml:space="preserve">3) несоответствие содержания представленных участником конкурса документов содержанию документов, предусмотренных пунктом 28 раздела </w:t>
      </w:r>
      <w:r w:rsidRPr="00D1483C">
        <w:rPr>
          <w:rFonts w:ascii="Times New Roman" w:hAnsi="Times New Roman" w:cs="Times New Roman"/>
          <w:sz w:val="28"/>
          <w:szCs w:val="28"/>
          <w:lang w:val="en-US"/>
        </w:rPr>
        <w:t>III</w:t>
      </w:r>
      <w:r w:rsidRPr="00D1483C">
        <w:rPr>
          <w:rFonts w:ascii="Times New Roman" w:hAnsi="Times New Roman" w:cs="Times New Roman"/>
          <w:sz w:val="28"/>
          <w:szCs w:val="28"/>
        </w:rPr>
        <w:t xml:space="preserve"> настоящего Порядка, в случае представления их в полном объеме;</w:t>
      </w:r>
    </w:p>
    <w:p w:rsidR="00D1483C" w:rsidRPr="00D1483C" w:rsidRDefault="00D1483C" w:rsidP="00D1483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83C">
        <w:rPr>
          <w:rFonts w:ascii="Times New Roman" w:hAnsi="Times New Roman" w:cs="Times New Roman"/>
          <w:sz w:val="28"/>
          <w:szCs w:val="28"/>
        </w:rPr>
        <w:t>4) представление участником конкурса подложных документов;</w:t>
      </w:r>
    </w:p>
    <w:p w:rsidR="00D1483C" w:rsidRPr="00D1483C" w:rsidRDefault="00D1483C" w:rsidP="00D1483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83C">
        <w:rPr>
          <w:rFonts w:ascii="Times New Roman" w:hAnsi="Times New Roman" w:cs="Times New Roman"/>
          <w:sz w:val="28"/>
          <w:szCs w:val="28"/>
        </w:rPr>
        <w:t>5) представление участником конкурса недостоверных сведений.</w:t>
      </w:r>
    </w:p>
    <w:p w:rsidR="00D1483C" w:rsidRPr="00D1483C" w:rsidRDefault="00D1483C" w:rsidP="00D1483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83C">
        <w:rPr>
          <w:rFonts w:ascii="Times New Roman" w:hAnsi="Times New Roman" w:cs="Times New Roman"/>
          <w:sz w:val="28"/>
          <w:szCs w:val="28"/>
        </w:rPr>
        <w:t>39. Конкурсная комиссия уведомляет в письменной форме участников конкурса о принятом решении по результатам проверки соответствия участников конкурса установленным требованиям в течение 2 дней со дня его принятия, в том числе о решении в их отношении о допуске или об отказе в допуске к участию в конкурсе.</w:t>
      </w:r>
    </w:p>
    <w:p w:rsidR="00D1483C" w:rsidRPr="00D1483C" w:rsidRDefault="00D1483C" w:rsidP="00D1483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83C">
        <w:rPr>
          <w:rFonts w:ascii="Times New Roman" w:hAnsi="Times New Roman" w:cs="Times New Roman"/>
          <w:sz w:val="28"/>
          <w:szCs w:val="28"/>
        </w:rPr>
        <w:t>Конкурсная комиссия уведомляет в письменной форме участников конкурса, допущенных к участию в конкурсе, не менее чем за 2 дня до дня проведения конкурса.</w:t>
      </w:r>
    </w:p>
    <w:p w:rsidR="00D1483C" w:rsidRPr="00D1483C" w:rsidRDefault="00D1483C" w:rsidP="00D1483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83C">
        <w:rPr>
          <w:rFonts w:ascii="Times New Roman" w:hAnsi="Times New Roman" w:cs="Times New Roman"/>
          <w:sz w:val="28"/>
          <w:szCs w:val="28"/>
        </w:rPr>
        <w:t>40. Участникам конкурса, не допущенным к участию в конкурсе, по их требованию выдается копия соответствующего решения и (или) выписка из решения.</w:t>
      </w:r>
    </w:p>
    <w:p w:rsidR="00D1483C" w:rsidRPr="00D1483C" w:rsidRDefault="00D1483C" w:rsidP="00D1483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83C">
        <w:rPr>
          <w:rFonts w:ascii="Times New Roman" w:hAnsi="Times New Roman" w:cs="Times New Roman"/>
          <w:sz w:val="28"/>
          <w:szCs w:val="28"/>
        </w:rPr>
        <w:t>41. </w:t>
      </w:r>
      <w:r w:rsidRPr="00D1483C">
        <w:rPr>
          <w:rStyle w:val="FontStyle29"/>
          <w:sz w:val="28"/>
          <w:szCs w:val="28"/>
        </w:rPr>
        <w:t>Участник конкурса, не допущенный к участию в конкурсе, вправе обжаловать решение конкурсной комиссии об отказе ему в допуске к участию в конкурсе в соответствии с действующим законодательством.</w:t>
      </w:r>
    </w:p>
    <w:p w:rsidR="00D1483C" w:rsidRPr="00D1483C" w:rsidRDefault="00D1483C" w:rsidP="00D1483C">
      <w:pPr>
        <w:widowControl w:val="0"/>
        <w:autoSpaceDE w:val="0"/>
        <w:autoSpaceDN w:val="0"/>
        <w:adjustRightInd w:val="0"/>
        <w:spacing w:after="0" w:line="240" w:lineRule="auto"/>
        <w:ind w:firstLine="709"/>
        <w:jc w:val="both"/>
        <w:rPr>
          <w:rFonts w:ascii="Times New Roman" w:hAnsi="Times New Roman" w:cs="Times New Roman"/>
          <w:sz w:val="28"/>
          <w:szCs w:val="28"/>
          <w:highlight w:val="yellow"/>
        </w:rPr>
      </w:pPr>
    </w:p>
    <w:p w:rsidR="00D1483C" w:rsidRPr="00D1483C" w:rsidRDefault="00D1483C" w:rsidP="00D1483C">
      <w:pPr>
        <w:widowControl w:val="0"/>
        <w:autoSpaceDE w:val="0"/>
        <w:autoSpaceDN w:val="0"/>
        <w:adjustRightInd w:val="0"/>
        <w:spacing w:after="0" w:line="240" w:lineRule="auto"/>
        <w:jc w:val="both"/>
        <w:outlineLvl w:val="1"/>
        <w:rPr>
          <w:rFonts w:ascii="Times New Roman" w:hAnsi="Times New Roman" w:cs="Times New Roman"/>
          <w:b/>
          <w:sz w:val="28"/>
          <w:szCs w:val="28"/>
        </w:rPr>
      </w:pPr>
      <w:r w:rsidRPr="00D1483C">
        <w:rPr>
          <w:rFonts w:ascii="Times New Roman" w:hAnsi="Times New Roman" w:cs="Times New Roman"/>
          <w:b/>
          <w:sz w:val="28"/>
          <w:szCs w:val="28"/>
        </w:rPr>
        <w:t xml:space="preserve">Раздел </w:t>
      </w:r>
      <w:r w:rsidRPr="00D1483C">
        <w:rPr>
          <w:rFonts w:ascii="Times New Roman" w:hAnsi="Times New Roman" w:cs="Times New Roman"/>
          <w:b/>
          <w:sz w:val="28"/>
          <w:szCs w:val="28"/>
          <w:lang w:val="en-US"/>
        </w:rPr>
        <w:t>IV</w:t>
      </w:r>
      <w:r w:rsidRPr="00D1483C">
        <w:rPr>
          <w:rFonts w:ascii="Times New Roman" w:hAnsi="Times New Roman" w:cs="Times New Roman"/>
          <w:b/>
          <w:sz w:val="28"/>
          <w:szCs w:val="28"/>
        </w:rPr>
        <w:t>. Порядок проведения конкурса и принятия конкурсной комиссией решения о представлении кандидатов на должность главы Голубовского сельского поселения в Совет Голубовского сельского поселения</w:t>
      </w:r>
    </w:p>
    <w:p w:rsidR="00D1483C" w:rsidRPr="00D1483C" w:rsidRDefault="00D1483C" w:rsidP="00D1483C">
      <w:pPr>
        <w:widowControl w:val="0"/>
        <w:autoSpaceDE w:val="0"/>
        <w:autoSpaceDN w:val="0"/>
        <w:adjustRightInd w:val="0"/>
        <w:spacing w:after="0" w:line="240" w:lineRule="auto"/>
        <w:jc w:val="both"/>
        <w:outlineLvl w:val="1"/>
        <w:rPr>
          <w:rFonts w:ascii="Times New Roman" w:hAnsi="Times New Roman" w:cs="Times New Roman"/>
          <w:sz w:val="28"/>
          <w:szCs w:val="28"/>
        </w:rPr>
      </w:pPr>
    </w:p>
    <w:p w:rsidR="00D1483C" w:rsidRPr="00D1483C" w:rsidRDefault="00D1483C" w:rsidP="00D1483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83C">
        <w:rPr>
          <w:rFonts w:ascii="Times New Roman" w:hAnsi="Times New Roman" w:cs="Times New Roman"/>
          <w:sz w:val="28"/>
          <w:szCs w:val="28"/>
        </w:rPr>
        <w:t>42. Порядок ведения заседаний конкурсной комиссии устанавливается конкурсной комиссией самостоятельно.</w:t>
      </w:r>
    </w:p>
    <w:p w:rsidR="00D1483C" w:rsidRPr="00D1483C" w:rsidRDefault="00D1483C" w:rsidP="00D1483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83C">
        <w:rPr>
          <w:rFonts w:ascii="Times New Roman" w:hAnsi="Times New Roman" w:cs="Times New Roman"/>
          <w:sz w:val="28"/>
          <w:szCs w:val="28"/>
        </w:rPr>
        <w:t xml:space="preserve">43. Конкурс проводится в форме индивидуального собеседования отдельно с каждым участником конкурса. </w:t>
      </w:r>
    </w:p>
    <w:p w:rsidR="00D1483C" w:rsidRPr="00D1483C" w:rsidRDefault="00D1483C" w:rsidP="00D1483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83C">
        <w:rPr>
          <w:rFonts w:ascii="Times New Roman" w:hAnsi="Times New Roman" w:cs="Times New Roman"/>
          <w:sz w:val="28"/>
          <w:szCs w:val="28"/>
        </w:rPr>
        <w:t>44. Участник конкурса может подать уведомление в конкурсную комиссию о своей неявке на конкурс (с указанием причин) не менее чем за 2 дня до дня проведения конкурса. На заседании конкурсной комиссии по такому участнику конкурса принимается решение о проведении конкурса в его отсутствие. Факт неявки участника конкурса на конкурс не может приравниваться к факту подачи им заявления о снятии своей кандидатуры.</w:t>
      </w:r>
    </w:p>
    <w:p w:rsidR="00D1483C" w:rsidRPr="00D1483C" w:rsidRDefault="00D1483C" w:rsidP="00D1483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83C">
        <w:rPr>
          <w:rFonts w:ascii="Times New Roman" w:hAnsi="Times New Roman" w:cs="Times New Roman"/>
          <w:sz w:val="28"/>
          <w:szCs w:val="28"/>
        </w:rPr>
        <w:lastRenderedPageBreak/>
        <w:t>45. По результатам конкурса каждый из членов конкурсной комиссии самостоятельно оценивает участников конкурса на предмет соответствия их профессиональных и личностных качеств для осуществления в предоставленных законодательством пределах полномочий по решению вопросов местного значения Голубовского сельского поселения.</w:t>
      </w:r>
    </w:p>
    <w:p w:rsidR="00D1483C" w:rsidRPr="00D1483C" w:rsidRDefault="00D1483C" w:rsidP="00D1483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83C">
        <w:rPr>
          <w:rFonts w:ascii="Times New Roman" w:hAnsi="Times New Roman" w:cs="Times New Roman"/>
          <w:sz w:val="28"/>
          <w:szCs w:val="28"/>
        </w:rPr>
        <w:t>46. По результатам конкурса конкурсной комиссией принимается решение о представлении в Совет Голубовского сельского поселения кандидатов для избрания на должность главы Голубовского сельского поселения.</w:t>
      </w:r>
    </w:p>
    <w:p w:rsidR="00D1483C" w:rsidRPr="00D1483C" w:rsidRDefault="00D1483C" w:rsidP="00D1483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83C">
        <w:rPr>
          <w:rFonts w:ascii="Times New Roman" w:hAnsi="Times New Roman" w:cs="Times New Roman"/>
          <w:sz w:val="28"/>
          <w:szCs w:val="28"/>
        </w:rPr>
        <w:t>Решение о представлении в Совет Голубовского сельского поселения конкретных кандидатов из числа участников конкурса на должность главы Голубовского сельского поселения принимается по каждому участнику конкурса отдельно путем прямого открытого голосования членами конкурсной комиссии.</w:t>
      </w:r>
    </w:p>
    <w:p w:rsidR="00D1483C" w:rsidRPr="00D1483C" w:rsidRDefault="00D1483C" w:rsidP="00D1483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83C">
        <w:rPr>
          <w:rFonts w:ascii="Times New Roman" w:hAnsi="Times New Roman" w:cs="Times New Roman"/>
          <w:sz w:val="28"/>
          <w:szCs w:val="28"/>
        </w:rPr>
        <w:t>47. Решение конкурсной комиссии о представлении кандидатов на должность главы Голубовского сельского поселения подписывается всеми присутствующими на заседании конкурсной комиссии членами конкурсной комиссии.</w:t>
      </w:r>
    </w:p>
    <w:p w:rsidR="00D1483C" w:rsidRPr="00D1483C" w:rsidRDefault="00D1483C" w:rsidP="00D1483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83C">
        <w:rPr>
          <w:rFonts w:ascii="Times New Roman" w:hAnsi="Times New Roman" w:cs="Times New Roman"/>
          <w:sz w:val="28"/>
          <w:szCs w:val="28"/>
        </w:rPr>
        <w:t>Решение о представлении кандидатов на должность главы Голубовского сельского поселения направляется в Совет Голубовского сельского поселения, а также лицам, участвовавшим в конкурсе, не позднее 3 рабочих дней после дня его принятия.</w:t>
      </w:r>
    </w:p>
    <w:p w:rsidR="00D1483C" w:rsidRPr="00D1483C" w:rsidRDefault="00D1483C" w:rsidP="00D1483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83C">
        <w:rPr>
          <w:rFonts w:ascii="Times New Roman" w:hAnsi="Times New Roman" w:cs="Times New Roman"/>
          <w:sz w:val="28"/>
          <w:szCs w:val="28"/>
        </w:rPr>
        <w:t xml:space="preserve">48. Помимо случаев, установленных в пункте 36 раздела </w:t>
      </w:r>
      <w:r w:rsidRPr="00D1483C">
        <w:rPr>
          <w:rFonts w:ascii="Times New Roman" w:hAnsi="Times New Roman" w:cs="Times New Roman"/>
          <w:sz w:val="28"/>
          <w:szCs w:val="28"/>
          <w:lang w:val="en-US"/>
        </w:rPr>
        <w:t>III</w:t>
      </w:r>
      <w:r w:rsidRPr="00D1483C">
        <w:rPr>
          <w:rFonts w:ascii="Times New Roman" w:hAnsi="Times New Roman" w:cs="Times New Roman"/>
          <w:sz w:val="28"/>
          <w:szCs w:val="28"/>
        </w:rPr>
        <w:t xml:space="preserve"> настоящего Порядка, конкурс признается несостоявшимся, если конкурсной комиссией принято решение о представлении в Совет Голубовского сельского поселения менее двух кандидатов для избрания на должность главы Голубовского сельского поселения.</w:t>
      </w:r>
    </w:p>
    <w:p w:rsidR="00D1483C" w:rsidRPr="00D1483C" w:rsidRDefault="00D1483C" w:rsidP="00D1483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83C">
        <w:rPr>
          <w:rFonts w:ascii="Times New Roman" w:hAnsi="Times New Roman" w:cs="Times New Roman"/>
          <w:sz w:val="28"/>
          <w:szCs w:val="28"/>
        </w:rPr>
        <w:t>Об указанных обстоятельствах конкурсная комиссия путем направления соответствующего решения о признании конкурса несостоявшимся уведомляет Совет Голубовского сельского поселения, который принимает решение об объявлении повторного конкурса по отбору кандидатур на должность главы Голубовского сельского поселения не позднее, чем через 5 дней со дня поступления в Совет Голубовского сельского поселения соответствующего решения конкурсной комиссии о признании конкурса несостоявшимся.</w:t>
      </w:r>
    </w:p>
    <w:p w:rsidR="00D1483C" w:rsidRPr="00D1483C" w:rsidRDefault="00D1483C" w:rsidP="00D1483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83C">
        <w:rPr>
          <w:rFonts w:ascii="Times New Roman" w:hAnsi="Times New Roman" w:cs="Times New Roman"/>
          <w:sz w:val="28"/>
          <w:szCs w:val="28"/>
        </w:rPr>
        <w:t>При проведении повторного конкурса допускается выдвижение участников конкурса, которые выдвигались ранее.</w:t>
      </w:r>
    </w:p>
    <w:p w:rsidR="00D1483C" w:rsidRPr="00D1483C" w:rsidRDefault="00D1483C" w:rsidP="00D1483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83C">
        <w:rPr>
          <w:rFonts w:ascii="Times New Roman" w:hAnsi="Times New Roman" w:cs="Times New Roman"/>
          <w:sz w:val="28"/>
          <w:szCs w:val="28"/>
        </w:rPr>
        <w:t>49. Документация конкурсной комиссии, а также документы и материалы, представленные участниками конкурса, после завершения конкурса подлежат передаче в Совет Голубовского сельского поселения. Хранение указанной документации осуществляется в порядке, установленном для хранения решений Совета Голубовского сельского поселения.</w:t>
      </w:r>
    </w:p>
    <w:p w:rsidR="00D1483C" w:rsidRPr="00D1483C" w:rsidRDefault="00D1483C" w:rsidP="00D1483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83C">
        <w:rPr>
          <w:rFonts w:ascii="Times New Roman" w:hAnsi="Times New Roman" w:cs="Times New Roman"/>
          <w:sz w:val="28"/>
          <w:szCs w:val="28"/>
        </w:rPr>
        <w:t>50. </w:t>
      </w:r>
      <w:r w:rsidRPr="00D1483C">
        <w:rPr>
          <w:rStyle w:val="FontStyle29"/>
          <w:sz w:val="28"/>
          <w:szCs w:val="28"/>
        </w:rPr>
        <w:t xml:space="preserve">Участник конкурса, допущенный к участию в конкурсе, вправе обжаловать </w:t>
      </w:r>
      <w:r w:rsidRPr="00D1483C">
        <w:rPr>
          <w:rFonts w:ascii="Times New Roman" w:hAnsi="Times New Roman" w:cs="Times New Roman"/>
          <w:sz w:val="28"/>
          <w:szCs w:val="28"/>
        </w:rPr>
        <w:t>принятое по результатам конкурса</w:t>
      </w:r>
      <w:r w:rsidRPr="00D1483C">
        <w:rPr>
          <w:rStyle w:val="FontStyle29"/>
          <w:sz w:val="28"/>
          <w:szCs w:val="28"/>
        </w:rPr>
        <w:t xml:space="preserve"> решение конкурсной комиссии </w:t>
      </w:r>
      <w:r w:rsidRPr="00D1483C">
        <w:rPr>
          <w:rFonts w:ascii="Times New Roman" w:hAnsi="Times New Roman" w:cs="Times New Roman"/>
          <w:sz w:val="28"/>
          <w:szCs w:val="28"/>
        </w:rPr>
        <w:t xml:space="preserve">о представлении в Совета Голубовского сельского поселения кандидатов для избрания на должность главы Голубовского сельского поселения </w:t>
      </w:r>
      <w:r w:rsidRPr="00D1483C">
        <w:rPr>
          <w:rStyle w:val="FontStyle29"/>
          <w:sz w:val="28"/>
          <w:szCs w:val="28"/>
        </w:rPr>
        <w:t>в соответствии с действующим законодательством.</w:t>
      </w:r>
    </w:p>
    <w:p w:rsidR="00D1483C" w:rsidRDefault="00D1483C" w:rsidP="00D1483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83C">
        <w:rPr>
          <w:rFonts w:ascii="Times New Roman" w:hAnsi="Times New Roman" w:cs="Times New Roman"/>
          <w:sz w:val="28"/>
          <w:szCs w:val="28"/>
        </w:rPr>
        <w:t xml:space="preserve">51. Споры, связанные с проведением конкурса, разрешаются в соответствии с действующим законодательством.  </w:t>
      </w:r>
    </w:p>
    <w:p w:rsidR="00D1483C" w:rsidRPr="00D1483C" w:rsidRDefault="00D1483C" w:rsidP="00D1483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D1483C" w:rsidRPr="00D1483C" w:rsidRDefault="00D1483C" w:rsidP="00D1483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D1483C" w:rsidRPr="00D1483C" w:rsidRDefault="00D1483C" w:rsidP="00D1483C">
      <w:pPr>
        <w:widowControl w:val="0"/>
        <w:autoSpaceDE w:val="0"/>
        <w:autoSpaceDN w:val="0"/>
        <w:adjustRightInd w:val="0"/>
        <w:spacing w:after="0" w:line="240" w:lineRule="auto"/>
        <w:jc w:val="both"/>
        <w:rPr>
          <w:rFonts w:ascii="Times New Roman" w:hAnsi="Times New Roman" w:cs="Times New Roman"/>
          <w:sz w:val="28"/>
          <w:szCs w:val="28"/>
        </w:rPr>
      </w:pPr>
    </w:p>
    <w:p w:rsidR="00D1483C" w:rsidRPr="00D1483C" w:rsidRDefault="00D1483C" w:rsidP="00D1483C">
      <w:pPr>
        <w:widowControl w:val="0"/>
        <w:autoSpaceDE w:val="0"/>
        <w:autoSpaceDN w:val="0"/>
        <w:adjustRightInd w:val="0"/>
        <w:spacing w:after="0" w:line="240" w:lineRule="auto"/>
        <w:jc w:val="right"/>
        <w:rPr>
          <w:rFonts w:ascii="Times New Roman" w:hAnsi="Times New Roman" w:cs="Times New Roman"/>
          <w:sz w:val="28"/>
          <w:szCs w:val="28"/>
        </w:rPr>
      </w:pPr>
      <w:r w:rsidRPr="00D1483C">
        <w:rPr>
          <w:rFonts w:ascii="Times New Roman" w:hAnsi="Times New Roman" w:cs="Times New Roman"/>
          <w:sz w:val="28"/>
          <w:szCs w:val="28"/>
        </w:rPr>
        <w:t xml:space="preserve">Приложение 1 </w:t>
      </w:r>
    </w:p>
    <w:p w:rsidR="00D1483C" w:rsidRPr="00D1483C" w:rsidRDefault="00D1483C" w:rsidP="00D1483C">
      <w:pPr>
        <w:widowControl w:val="0"/>
        <w:autoSpaceDE w:val="0"/>
        <w:autoSpaceDN w:val="0"/>
        <w:adjustRightInd w:val="0"/>
        <w:spacing w:after="0" w:line="240" w:lineRule="auto"/>
        <w:jc w:val="right"/>
        <w:rPr>
          <w:rFonts w:ascii="Times New Roman" w:hAnsi="Times New Roman" w:cs="Times New Roman"/>
          <w:bCs/>
          <w:sz w:val="28"/>
          <w:szCs w:val="28"/>
        </w:rPr>
      </w:pPr>
      <w:r w:rsidRPr="00D1483C">
        <w:rPr>
          <w:rFonts w:ascii="Times New Roman" w:hAnsi="Times New Roman" w:cs="Times New Roman"/>
          <w:sz w:val="28"/>
          <w:szCs w:val="28"/>
        </w:rPr>
        <w:t xml:space="preserve">к Порядку </w:t>
      </w:r>
      <w:r w:rsidRPr="00D1483C">
        <w:rPr>
          <w:rFonts w:ascii="Times New Roman" w:hAnsi="Times New Roman" w:cs="Times New Roman"/>
          <w:bCs/>
          <w:sz w:val="28"/>
          <w:szCs w:val="28"/>
        </w:rPr>
        <w:t>проведения конкурса</w:t>
      </w:r>
    </w:p>
    <w:p w:rsidR="00D1483C" w:rsidRPr="00D1483C" w:rsidRDefault="00D1483C" w:rsidP="00D1483C">
      <w:pPr>
        <w:widowControl w:val="0"/>
        <w:autoSpaceDE w:val="0"/>
        <w:autoSpaceDN w:val="0"/>
        <w:adjustRightInd w:val="0"/>
        <w:spacing w:after="0" w:line="240" w:lineRule="auto"/>
        <w:jc w:val="right"/>
        <w:rPr>
          <w:rFonts w:ascii="Times New Roman" w:hAnsi="Times New Roman" w:cs="Times New Roman"/>
          <w:bCs/>
          <w:sz w:val="28"/>
          <w:szCs w:val="28"/>
        </w:rPr>
      </w:pPr>
      <w:r w:rsidRPr="00D1483C">
        <w:rPr>
          <w:rFonts w:ascii="Times New Roman" w:hAnsi="Times New Roman" w:cs="Times New Roman"/>
          <w:bCs/>
          <w:sz w:val="28"/>
          <w:szCs w:val="28"/>
        </w:rPr>
        <w:t xml:space="preserve">по отбору кандидатур на должность </w:t>
      </w:r>
    </w:p>
    <w:p w:rsidR="00D1483C" w:rsidRPr="00D1483C" w:rsidRDefault="00D1483C" w:rsidP="00D1483C">
      <w:pPr>
        <w:widowControl w:val="0"/>
        <w:autoSpaceDE w:val="0"/>
        <w:autoSpaceDN w:val="0"/>
        <w:adjustRightInd w:val="0"/>
        <w:spacing w:after="0" w:line="240" w:lineRule="auto"/>
        <w:jc w:val="right"/>
        <w:rPr>
          <w:rFonts w:ascii="Times New Roman" w:hAnsi="Times New Roman" w:cs="Times New Roman"/>
          <w:b/>
          <w:sz w:val="28"/>
          <w:szCs w:val="28"/>
        </w:rPr>
      </w:pPr>
      <w:r w:rsidRPr="00D1483C">
        <w:rPr>
          <w:rFonts w:ascii="Times New Roman" w:hAnsi="Times New Roman" w:cs="Times New Roman"/>
          <w:bCs/>
          <w:sz w:val="28"/>
          <w:szCs w:val="28"/>
        </w:rPr>
        <w:t xml:space="preserve">главы Голубовского </w:t>
      </w:r>
      <w:r w:rsidRPr="00D1483C">
        <w:rPr>
          <w:rFonts w:ascii="Times New Roman" w:hAnsi="Times New Roman" w:cs="Times New Roman"/>
          <w:sz w:val="28"/>
          <w:szCs w:val="28"/>
        </w:rPr>
        <w:t>сельского поселения</w:t>
      </w:r>
    </w:p>
    <w:p w:rsidR="00D1483C" w:rsidRPr="00D1483C" w:rsidRDefault="00D1483C" w:rsidP="00D1483C">
      <w:pPr>
        <w:pStyle w:val="ConsPlusTitle"/>
        <w:jc w:val="both"/>
        <w:rPr>
          <w:rFonts w:ascii="Times New Roman" w:hAnsi="Times New Roman" w:cs="Times New Roman"/>
          <w:sz w:val="28"/>
          <w:szCs w:val="28"/>
        </w:rPr>
      </w:pPr>
    </w:p>
    <w:p w:rsidR="00D1483C" w:rsidRPr="00D1483C" w:rsidRDefault="00D1483C" w:rsidP="00D1483C">
      <w:pPr>
        <w:pStyle w:val="ConsPlusTitle"/>
        <w:jc w:val="both"/>
        <w:rPr>
          <w:rFonts w:ascii="Times New Roman" w:hAnsi="Times New Roman" w:cs="Times New Roman"/>
          <w:sz w:val="28"/>
          <w:szCs w:val="28"/>
        </w:rPr>
      </w:pPr>
    </w:p>
    <w:p w:rsidR="00D1483C" w:rsidRPr="00D1483C" w:rsidRDefault="00D1483C" w:rsidP="00D1483C">
      <w:pPr>
        <w:pStyle w:val="ConsPlusTitle"/>
        <w:jc w:val="both"/>
        <w:rPr>
          <w:rFonts w:ascii="Times New Roman" w:hAnsi="Times New Roman" w:cs="Times New Roman"/>
          <w:sz w:val="28"/>
          <w:szCs w:val="28"/>
        </w:rPr>
      </w:pPr>
      <w:r w:rsidRPr="00D1483C">
        <w:rPr>
          <w:rFonts w:ascii="Times New Roman" w:hAnsi="Times New Roman" w:cs="Times New Roman"/>
          <w:sz w:val="28"/>
          <w:szCs w:val="28"/>
        </w:rPr>
        <w:t>ПЕРЕЧЕНЬ</w:t>
      </w:r>
    </w:p>
    <w:p w:rsidR="00D1483C" w:rsidRPr="00D1483C" w:rsidRDefault="00D1483C" w:rsidP="00D1483C">
      <w:pPr>
        <w:widowControl w:val="0"/>
        <w:autoSpaceDE w:val="0"/>
        <w:autoSpaceDN w:val="0"/>
        <w:adjustRightInd w:val="0"/>
        <w:spacing w:after="0" w:line="240" w:lineRule="auto"/>
        <w:jc w:val="both"/>
        <w:rPr>
          <w:rFonts w:ascii="Times New Roman" w:hAnsi="Times New Roman" w:cs="Times New Roman"/>
          <w:b/>
          <w:bCs/>
          <w:sz w:val="28"/>
          <w:szCs w:val="28"/>
        </w:rPr>
      </w:pPr>
      <w:r w:rsidRPr="00D1483C">
        <w:rPr>
          <w:rFonts w:ascii="Times New Roman" w:hAnsi="Times New Roman" w:cs="Times New Roman"/>
          <w:sz w:val="28"/>
          <w:szCs w:val="28"/>
        </w:rPr>
        <w:t xml:space="preserve">заболеваний, препятствующих участию в конкурсе </w:t>
      </w:r>
      <w:r w:rsidRPr="00D1483C">
        <w:rPr>
          <w:rFonts w:ascii="Times New Roman" w:hAnsi="Times New Roman" w:cs="Times New Roman"/>
          <w:bCs/>
          <w:sz w:val="28"/>
          <w:szCs w:val="28"/>
        </w:rPr>
        <w:t xml:space="preserve">по отбору кандидатур на должность главы Голубовского </w:t>
      </w:r>
      <w:r w:rsidRPr="00D1483C">
        <w:rPr>
          <w:rFonts w:ascii="Times New Roman" w:hAnsi="Times New Roman" w:cs="Times New Roman"/>
          <w:sz w:val="28"/>
          <w:szCs w:val="28"/>
        </w:rPr>
        <w:t>сельского поселения</w:t>
      </w:r>
    </w:p>
    <w:p w:rsidR="00D1483C" w:rsidRPr="00D1483C" w:rsidRDefault="00D1483C" w:rsidP="00D1483C">
      <w:pPr>
        <w:pStyle w:val="ConsPlusTitle"/>
        <w:jc w:val="both"/>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54"/>
        <w:gridCol w:w="2799"/>
      </w:tblGrid>
      <w:tr w:rsidR="00D1483C" w:rsidRPr="00D1483C" w:rsidTr="004D37DB">
        <w:tc>
          <w:tcPr>
            <w:tcW w:w="7054" w:type="dxa"/>
          </w:tcPr>
          <w:p w:rsidR="00D1483C" w:rsidRPr="00D1483C" w:rsidRDefault="00D1483C" w:rsidP="00D1483C">
            <w:pPr>
              <w:pStyle w:val="ConsPlusTitle"/>
              <w:jc w:val="both"/>
              <w:rPr>
                <w:rFonts w:ascii="Times New Roman" w:hAnsi="Times New Roman" w:cs="Times New Roman"/>
                <w:b w:val="0"/>
                <w:sz w:val="28"/>
                <w:szCs w:val="28"/>
              </w:rPr>
            </w:pPr>
            <w:r w:rsidRPr="00D1483C">
              <w:rPr>
                <w:rFonts w:ascii="Times New Roman" w:hAnsi="Times New Roman" w:cs="Times New Roman"/>
                <w:b w:val="0"/>
                <w:sz w:val="28"/>
                <w:szCs w:val="28"/>
              </w:rPr>
              <w:t xml:space="preserve">Наименование заболеваний             </w:t>
            </w:r>
          </w:p>
        </w:tc>
        <w:tc>
          <w:tcPr>
            <w:tcW w:w="2799" w:type="dxa"/>
          </w:tcPr>
          <w:p w:rsidR="00D1483C" w:rsidRPr="00D1483C" w:rsidRDefault="00D1483C" w:rsidP="00D1483C">
            <w:pPr>
              <w:pStyle w:val="ConsPlusTitle"/>
              <w:jc w:val="both"/>
              <w:rPr>
                <w:rFonts w:ascii="Times New Roman" w:hAnsi="Times New Roman" w:cs="Times New Roman"/>
                <w:b w:val="0"/>
                <w:sz w:val="28"/>
                <w:szCs w:val="28"/>
              </w:rPr>
            </w:pPr>
            <w:r w:rsidRPr="00D1483C">
              <w:rPr>
                <w:rFonts w:ascii="Times New Roman" w:hAnsi="Times New Roman" w:cs="Times New Roman"/>
                <w:b w:val="0"/>
                <w:sz w:val="28"/>
                <w:szCs w:val="28"/>
              </w:rPr>
              <w:t>Код заболеваний по МКБ-10</w:t>
            </w:r>
          </w:p>
        </w:tc>
      </w:tr>
      <w:tr w:rsidR="00D1483C" w:rsidRPr="00D1483C" w:rsidTr="004D37DB">
        <w:tc>
          <w:tcPr>
            <w:tcW w:w="9853" w:type="dxa"/>
            <w:gridSpan w:val="2"/>
          </w:tcPr>
          <w:p w:rsidR="00D1483C" w:rsidRPr="00D1483C" w:rsidRDefault="00D1483C" w:rsidP="00D1483C">
            <w:pPr>
              <w:pStyle w:val="ConsPlusCell"/>
              <w:jc w:val="both"/>
              <w:rPr>
                <w:rFonts w:ascii="Times New Roman" w:hAnsi="Times New Roman" w:cs="Times New Roman"/>
                <w:sz w:val="28"/>
                <w:szCs w:val="28"/>
              </w:rPr>
            </w:pPr>
            <w:r w:rsidRPr="00D1483C">
              <w:rPr>
                <w:rFonts w:ascii="Times New Roman" w:hAnsi="Times New Roman" w:cs="Times New Roman"/>
                <w:sz w:val="28"/>
                <w:szCs w:val="28"/>
              </w:rPr>
              <w:t>I. Психические расстройства и расстройства поведения (со средними и тяжелыми стойкими или часто обостряющимися болезненными проявлениями)</w:t>
            </w:r>
          </w:p>
        </w:tc>
      </w:tr>
      <w:tr w:rsidR="00D1483C" w:rsidRPr="00D1483C" w:rsidTr="004D37DB">
        <w:tc>
          <w:tcPr>
            <w:tcW w:w="7054" w:type="dxa"/>
          </w:tcPr>
          <w:p w:rsidR="00D1483C" w:rsidRPr="00D1483C" w:rsidRDefault="00D1483C" w:rsidP="00D1483C">
            <w:pPr>
              <w:pStyle w:val="ConsPlusTitle"/>
              <w:jc w:val="both"/>
              <w:rPr>
                <w:rFonts w:ascii="Times New Roman" w:hAnsi="Times New Roman" w:cs="Times New Roman"/>
                <w:b w:val="0"/>
                <w:sz w:val="28"/>
                <w:szCs w:val="28"/>
              </w:rPr>
            </w:pPr>
            <w:r w:rsidRPr="00D1483C">
              <w:rPr>
                <w:rFonts w:ascii="Times New Roman" w:hAnsi="Times New Roman" w:cs="Times New Roman"/>
                <w:b w:val="0"/>
                <w:sz w:val="28"/>
                <w:szCs w:val="28"/>
              </w:rPr>
              <w:t>Органические, включая симптоматические, психические расстройства</w:t>
            </w:r>
          </w:p>
          <w:p w:rsidR="00D1483C" w:rsidRPr="00D1483C" w:rsidRDefault="00D1483C" w:rsidP="00D1483C">
            <w:pPr>
              <w:pStyle w:val="ConsPlusTitle"/>
              <w:jc w:val="both"/>
              <w:rPr>
                <w:rFonts w:ascii="Times New Roman" w:hAnsi="Times New Roman" w:cs="Times New Roman"/>
                <w:b w:val="0"/>
                <w:sz w:val="28"/>
                <w:szCs w:val="28"/>
              </w:rPr>
            </w:pPr>
            <w:r w:rsidRPr="00D1483C">
              <w:rPr>
                <w:rFonts w:ascii="Times New Roman" w:hAnsi="Times New Roman" w:cs="Times New Roman"/>
                <w:b w:val="0"/>
                <w:sz w:val="28"/>
                <w:szCs w:val="28"/>
              </w:rPr>
              <w:t xml:space="preserve">Шизофрения, шизотипические и бредовые расстройства  </w:t>
            </w:r>
          </w:p>
          <w:p w:rsidR="00D1483C" w:rsidRPr="00D1483C" w:rsidRDefault="00D1483C" w:rsidP="00D1483C">
            <w:pPr>
              <w:pStyle w:val="ConsPlusTitle"/>
              <w:jc w:val="both"/>
              <w:rPr>
                <w:rFonts w:ascii="Times New Roman" w:hAnsi="Times New Roman" w:cs="Times New Roman"/>
                <w:b w:val="0"/>
                <w:sz w:val="28"/>
                <w:szCs w:val="28"/>
              </w:rPr>
            </w:pPr>
            <w:r w:rsidRPr="00D1483C">
              <w:rPr>
                <w:rFonts w:ascii="Times New Roman" w:hAnsi="Times New Roman" w:cs="Times New Roman"/>
                <w:b w:val="0"/>
                <w:sz w:val="28"/>
                <w:szCs w:val="28"/>
              </w:rPr>
              <w:t xml:space="preserve">Расстройства настроения    </w:t>
            </w:r>
          </w:p>
          <w:p w:rsidR="00D1483C" w:rsidRPr="00D1483C" w:rsidRDefault="00D1483C" w:rsidP="00D1483C">
            <w:pPr>
              <w:pStyle w:val="ConsPlusTitle"/>
              <w:jc w:val="both"/>
              <w:rPr>
                <w:rFonts w:ascii="Times New Roman" w:hAnsi="Times New Roman" w:cs="Times New Roman"/>
                <w:b w:val="0"/>
                <w:sz w:val="28"/>
                <w:szCs w:val="28"/>
              </w:rPr>
            </w:pPr>
            <w:r w:rsidRPr="00D1483C">
              <w:rPr>
                <w:rFonts w:ascii="Times New Roman" w:hAnsi="Times New Roman" w:cs="Times New Roman"/>
                <w:b w:val="0"/>
                <w:sz w:val="28"/>
                <w:szCs w:val="28"/>
              </w:rPr>
              <w:t>Расстройства привычек и влечений</w:t>
            </w:r>
          </w:p>
          <w:p w:rsidR="00D1483C" w:rsidRPr="00D1483C" w:rsidRDefault="00D1483C" w:rsidP="00D1483C">
            <w:pPr>
              <w:pStyle w:val="ConsPlusTitle"/>
              <w:jc w:val="both"/>
              <w:rPr>
                <w:rFonts w:ascii="Times New Roman" w:hAnsi="Times New Roman" w:cs="Times New Roman"/>
                <w:b w:val="0"/>
                <w:sz w:val="28"/>
                <w:szCs w:val="28"/>
              </w:rPr>
            </w:pPr>
            <w:r w:rsidRPr="00D1483C">
              <w:rPr>
                <w:rFonts w:ascii="Times New Roman" w:hAnsi="Times New Roman" w:cs="Times New Roman"/>
                <w:b w:val="0"/>
                <w:sz w:val="28"/>
                <w:szCs w:val="28"/>
              </w:rPr>
              <w:t xml:space="preserve">Умственная отсталость                                     </w:t>
            </w:r>
          </w:p>
        </w:tc>
        <w:tc>
          <w:tcPr>
            <w:tcW w:w="2799" w:type="dxa"/>
          </w:tcPr>
          <w:p w:rsidR="00D1483C" w:rsidRPr="00D1483C" w:rsidRDefault="00D1483C" w:rsidP="00D1483C">
            <w:pPr>
              <w:pStyle w:val="ConsPlusTitle"/>
              <w:jc w:val="both"/>
              <w:rPr>
                <w:rFonts w:ascii="Times New Roman" w:hAnsi="Times New Roman" w:cs="Times New Roman"/>
                <w:b w:val="0"/>
                <w:sz w:val="28"/>
                <w:szCs w:val="28"/>
              </w:rPr>
            </w:pPr>
          </w:p>
          <w:p w:rsidR="00D1483C" w:rsidRPr="00D1483C" w:rsidRDefault="00D1483C" w:rsidP="00D1483C">
            <w:pPr>
              <w:pStyle w:val="ConsPlusTitle"/>
              <w:jc w:val="both"/>
              <w:rPr>
                <w:rFonts w:ascii="Times New Roman" w:hAnsi="Times New Roman" w:cs="Times New Roman"/>
                <w:b w:val="0"/>
                <w:sz w:val="28"/>
                <w:szCs w:val="28"/>
              </w:rPr>
            </w:pPr>
            <w:r w:rsidRPr="00D1483C">
              <w:rPr>
                <w:rFonts w:ascii="Times New Roman" w:hAnsi="Times New Roman" w:cs="Times New Roman"/>
                <w:b w:val="0"/>
                <w:sz w:val="28"/>
                <w:szCs w:val="28"/>
              </w:rPr>
              <w:t xml:space="preserve">F00 - F09      </w:t>
            </w:r>
          </w:p>
          <w:p w:rsidR="00D1483C" w:rsidRPr="00D1483C" w:rsidRDefault="00D1483C" w:rsidP="00D1483C">
            <w:pPr>
              <w:pStyle w:val="ConsPlusTitle"/>
              <w:jc w:val="both"/>
              <w:rPr>
                <w:rFonts w:ascii="Times New Roman" w:hAnsi="Times New Roman" w:cs="Times New Roman"/>
                <w:b w:val="0"/>
                <w:sz w:val="28"/>
                <w:szCs w:val="28"/>
              </w:rPr>
            </w:pPr>
            <w:r w:rsidRPr="00D1483C">
              <w:rPr>
                <w:rFonts w:ascii="Times New Roman" w:hAnsi="Times New Roman" w:cs="Times New Roman"/>
                <w:b w:val="0"/>
                <w:sz w:val="28"/>
                <w:szCs w:val="28"/>
              </w:rPr>
              <w:t xml:space="preserve">F20 - F29      </w:t>
            </w:r>
          </w:p>
          <w:p w:rsidR="00D1483C" w:rsidRPr="00D1483C" w:rsidRDefault="00D1483C" w:rsidP="00D1483C">
            <w:pPr>
              <w:pStyle w:val="ConsPlusTitle"/>
              <w:jc w:val="both"/>
              <w:rPr>
                <w:rFonts w:ascii="Times New Roman" w:hAnsi="Times New Roman" w:cs="Times New Roman"/>
                <w:b w:val="0"/>
                <w:sz w:val="28"/>
                <w:szCs w:val="28"/>
              </w:rPr>
            </w:pPr>
            <w:r w:rsidRPr="00D1483C">
              <w:rPr>
                <w:rFonts w:ascii="Times New Roman" w:hAnsi="Times New Roman" w:cs="Times New Roman"/>
                <w:b w:val="0"/>
                <w:sz w:val="28"/>
                <w:szCs w:val="28"/>
              </w:rPr>
              <w:t xml:space="preserve">F30 - F39   </w:t>
            </w:r>
          </w:p>
          <w:p w:rsidR="00D1483C" w:rsidRPr="00D1483C" w:rsidRDefault="00D1483C" w:rsidP="00D1483C">
            <w:pPr>
              <w:pStyle w:val="ConsPlusTitle"/>
              <w:jc w:val="both"/>
              <w:rPr>
                <w:rFonts w:ascii="Times New Roman" w:hAnsi="Times New Roman" w:cs="Times New Roman"/>
                <w:b w:val="0"/>
                <w:sz w:val="28"/>
                <w:szCs w:val="28"/>
              </w:rPr>
            </w:pPr>
            <w:r w:rsidRPr="00D1483C">
              <w:rPr>
                <w:rFonts w:ascii="Times New Roman" w:hAnsi="Times New Roman" w:cs="Times New Roman"/>
                <w:b w:val="0"/>
                <w:sz w:val="28"/>
                <w:szCs w:val="28"/>
              </w:rPr>
              <w:t xml:space="preserve">F63  </w:t>
            </w:r>
          </w:p>
          <w:p w:rsidR="00D1483C" w:rsidRPr="00D1483C" w:rsidRDefault="00D1483C" w:rsidP="00D1483C">
            <w:pPr>
              <w:pStyle w:val="ConsPlusTitle"/>
              <w:jc w:val="both"/>
              <w:rPr>
                <w:rFonts w:ascii="Times New Roman" w:hAnsi="Times New Roman" w:cs="Times New Roman"/>
                <w:b w:val="0"/>
                <w:sz w:val="28"/>
                <w:szCs w:val="28"/>
              </w:rPr>
            </w:pPr>
            <w:r w:rsidRPr="00D1483C">
              <w:rPr>
                <w:rFonts w:ascii="Times New Roman" w:hAnsi="Times New Roman" w:cs="Times New Roman"/>
                <w:b w:val="0"/>
                <w:sz w:val="28"/>
                <w:szCs w:val="28"/>
              </w:rPr>
              <w:t xml:space="preserve">F70 - F79      </w:t>
            </w:r>
          </w:p>
        </w:tc>
      </w:tr>
      <w:tr w:rsidR="00D1483C" w:rsidRPr="00D1483C" w:rsidTr="004D37DB">
        <w:tc>
          <w:tcPr>
            <w:tcW w:w="9853" w:type="dxa"/>
            <w:gridSpan w:val="2"/>
          </w:tcPr>
          <w:p w:rsidR="00D1483C" w:rsidRPr="00D1483C" w:rsidRDefault="00D1483C" w:rsidP="00D1483C">
            <w:pPr>
              <w:pStyle w:val="ConsPlusCell"/>
              <w:jc w:val="both"/>
              <w:rPr>
                <w:rFonts w:ascii="Times New Roman" w:hAnsi="Times New Roman" w:cs="Times New Roman"/>
                <w:sz w:val="28"/>
                <w:szCs w:val="28"/>
              </w:rPr>
            </w:pPr>
            <w:r w:rsidRPr="00D1483C">
              <w:rPr>
                <w:rFonts w:ascii="Times New Roman" w:hAnsi="Times New Roman" w:cs="Times New Roman"/>
                <w:sz w:val="28"/>
                <w:szCs w:val="28"/>
              </w:rPr>
              <w:t>II. Психические расстройства и расстройства поведения, связанные с употреблением психоактивных веществ</w:t>
            </w:r>
          </w:p>
        </w:tc>
      </w:tr>
      <w:tr w:rsidR="00D1483C" w:rsidRPr="00D1483C" w:rsidTr="004D37DB">
        <w:tc>
          <w:tcPr>
            <w:tcW w:w="7054" w:type="dxa"/>
          </w:tcPr>
          <w:p w:rsidR="00D1483C" w:rsidRPr="00D1483C" w:rsidRDefault="00D1483C" w:rsidP="00D1483C">
            <w:pPr>
              <w:pStyle w:val="ConsPlusTitle"/>
              <w:jc w:val="both"/>
              <w:rPr>
                <w:rFonts w:ascii="Times New Roman" w:hAnsi="Times New Roman" w:cs="Times New Roman"/>
                <w:b w:val="0"/>
                <w:sz w:val="28"/>
                <w:szCs w:val="28"/>
              </w:rPr>
            </w:pPr>
            <w:r w:rsidRPr="00D1483C">
              <w:rPr>
                <w:rFonts w:ascii="Times New Roman" w:hAnsi="Times New Roman" w:cs="Times New Roman"/>
                <w:b w:val="0"/>
                <w:sz w:val="28"/>
                <w:szCs w:val="28"/>
              </w:rPr>
              <w:t xml:space="preserve">Психические расстройства и расстройства поведения, связанные с употреблением психоактивных веществ     </w:t>
            </w:r>
          </w:p>
        </w:tc>
        <w:tc>
          <w:tcPr>
            <w:tcW w:w="2799" w:type="dxa"/>
          </w:tcPr>
          <w:p w:rsidR="00D1483C" w:rsidRPr="00D1483C" w:rsidRDefault="00D1483C" w:rsidP="00D1483C">
            <w:pPr>
              <w:pStyle w:val="ConsPlusTitle"/>
              <w:jc w:val="both"/>
              <w:rPr>
                <w:rFonts w:ascii="Times New Roman" w:hAnsi="Times New Roman" w:cs="Times New Roman"/>
                <w:b w:val="0"/>
                <w:sz w:val="28"/>
                <w:szCs w:val="28"/>
              </w:rPr>
            </w:pPr>
          </w:p>
          <w:p w:rsidR="00D1483C" w:rsidRPr="00D1483C" w:rsidRDefault="00D1483C" w:rsidP="00D1483C">
            <w:pPr>
              <w:pStyle w:val="ConsPlusTitle"/>
              <w:jc w:val="both"/>
              <w:rPr>
                <w:rFonts w:ascii="Times New Roman" w:hAnsi="Times New Roman" w:cs="Times New Roman"/>
                <w:b w:val="0"/>
                <w:sz w:val="28"/>
                <w:szCs w:val="28"/>
              </w:rPr>
            </w:pPr>
            <w:r w:rsidRPr="00D1483C">
              <w:rPr>
                <w:rFonts w:ascii="Times New Roman" w:hAnsi="Times New Roman" w:cs="Times New Roman"/>
                <w:b w:val="0"/>
                <w:sz w:val="28"/>
                <w:szCs w:val="28"/>
              </w:rPr>
              <w:t xml:space="preserve">F10 - F19      </w:t>
            </w:r>
          </w:p>
        </w:tc>
      </w:tr>
      <w:tr w:rsidR="00D1483C" w:rsidRPr="00D1483C" w:rsidTr="004D37DB">
        <w:tc>
          <w:tcPr>
            <w:tcW w:w="9853" w:type="dxa"/>
            <w:gridSpan w:val="2"/>
          </w:tcPr>
          <w:p w:rsidR="00D1483C" w:rsidRPr="00D1483C" w:rsidRDefault="00D1483C" w:rsidP="00D1483C">
            <w:pPr>
              <w:pStyle w:val="ConsPlusTitle"/>
              <w:jc w:val="both"/>
              <w:rPr>
                <w:rFonts w:ascii="Times New Roman" w:hAnsi="Times New Roman" w:cs="Times New Roman"/>
                <w:b w:val="0"/>
                <w:sz w:val="28"/>
                <w:szCs w:val="28"/>
              </w:rPr>
            </w:pPr>
            <w:r w:rsidRPr="00D1483C">
              <w:rPr>
                <w:rFonts w:ascii="Times New Roman" w:hAnsi="Times New Roman" w:cs="Times New Roman"/>
                <w:b w:val="0"/>
                <w:sz w:val="28"/>
                <w:szCs w:val="28"/>
              </w:rPr>
              <w:t xml:space="preserve">III. Болезни нервной системы                       </w:t>
            </w:r>
          </w:p>
        </w:tc>
      </w:tr>
      <w:tr w:rsidR="00D1483C" w:rsidRPr="00D1483C" w:rsidTr="004D37DB">
        <w:tc>
          <w:tcPr>
            <w:tcW w:w="7054" w:type="dxa"/>
          </w:tcPr>
          <w:p w:rsidR="00D1483C" w:rsidRPr="00D1483C" w:rsidRDefault="00D1483C" w:rsidP="00D1483C">
            <w:pPr>
              <w:pStyle w:val="ConsPlusTitle"/>
              <w:jc w:val="both"/>
              <w:rPr>
                <w:rFonts w:ascii="Times New Roman" w:hAnsi="Times New Roman" w:cs="Times New Roman"/>
                <w:b w:val="0"/>
                <w:sz w:val="28"/>
                <w:szCs w:val="28"/>
              </w:rPr>
            </w:pPr>
            <w:r w:rsidRPr="00D1483C">
              <w:rPr>
                <w:rFonts w:ascii="Times New Roman" w:hAnsi="Times New Roman" w:cs="Times New Roman"/>
                <w:b w:val="0"/>
                <w:sz w:val="28"/>
                <w:szCs w:val="28"/>
              </w:rPr>
              <w:t xml:space="preserve">Эпилепсия                                           </w:t>
            </w:r>
          </w:p>
        </w:tc>
        <w:tc>
          <w:tcPr>
            <w:tcW w:w="2799" w:type="dxa"/>
          </w:tcPr>
          <w:p w:rsidR="00D1483C" w:rsidRPr="00D1483C" w:rsidRDefault="00D1483C" w:rsidP="00D1483C">
            <w:pPr>
              <w:pStyle w:val="ConsPlusTitle"/>
              <w:jc w:val="both"/>
              <w:rPr>
                <w:rFonts w:ascii="Times New Roman" w:hAnsi="Times New Roman" w:cs="Times New Roman"/>
                <w:b w:val="0"/>
                <w:sz w:val="28"/>
                <w:szCs w:val="28"/>
              </w:rPr>
            </w:pPr>
            <w:r w:rsidRPr="00D1483C">
              <w:rPr>
                <w:rFonts w:ascii="Times New Roman" w:hAnsi="Times New Roman" w:cs="Times New Roman"/>
                <w:b w:val="0"/>
                <w:sz w:val="28"/>
                <w:szCs w:val="28"/>
              </w:rPr>
              <w:t xml:space="preserve">G40  </w:t>
            </w:r>
          </w:p>
        </w:tc>
      </w:tr>
    </w:tbl>
    <w:p w:rsidR="00D1483C" w:rsidRPr="00D1483C" w:rsidRDefault="00D1483C" w:rsidP="00D1483C">
      <w:pPr>
        <w:spacing w:after="0" w:line="240" w:lineRule="auto"/>
        <w:jc w:val="both"/>
        <w:rPr>
          <w:rFonts w:ascii="Times New Roman" w:hAnsi="Times New Roman" w:cs="Times New Roman"/>
          <w:sz w:val="28"/>
          <w:szCs w:val="28"/>
        </w:rPr>
      </w:pPr>
    </w:p>
    <w:p w:rsidR="00C00B69" w:rsidRPr="00120523" w:rsidRDefault="00C00B69" w:rsidP="00D1483C">
      <w:pPr>
        <w:spacing w:after="0" w:line="240" w:lineRule="auto"/>
        <w:jc w:val="center"/>
        <w:rPr>
          <w:color w:val="000000"/>
          <w:sz w:val="28"/>
          <w:szCs w:val="28"/>
        </w:rPr>
      </w:pPr>
    </w:p>
    <w:sectPr w:rsidR="00C00B69" w:rsidRPr="00120523" w:rsidSect="00660AC8">
      <w:headerReference w:type="first" r:id="rId9"/>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0E23" w:rsidRDefault="00F10E23" w:rsidP="00921736">
      <w:pPr>
        <w:spacing w:after="0" w:line="240" w:lineRule="auto"/>
      </w:pPr>
      <w:r>
        <w:separator/>
      </w:r>
    </w:p>
  </w:endnote>
  <w:endnote w:type="continuationSeparator" w:id="1">
    <w:p w:rsidR="00F10E23" w:rsidRDefault="00F10E23" w:rsidP="00921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0E23" w:rsidRDefault="00F10E23" w:rsidP="00921736">
      <w:pPr>
        <w:spacing w:after="0" w:line="240" w:lineRule="auto"/>
      </w:pPr>
      <w:r>
        <w:separator/>
      </w:r>
    </w:p>
  </w:footnote>
  <w:footnote w:type="continuationSeparator" w:id="1">
    <w:p w:rsidR="00F10E23" w:rsidRDefault="00F10E23" w:rsidP="009217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634" w:rsidRPr="00226897" w:rsidRDefault="00D74634" w:rsidP="00B30855">
    <w:pPr>
      <w:pStyle w:val="af4"/>
      <w:pBdr>
        <w:bottom w:val="thickThinSmallGap" w:sz="24" w:space="1" w:color="622423"/>
      </w:pBdr>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E930654C"/>
    <w:name w:val="WW8Num2"/>
    <w:lvl w:ilvl="0">
      <w:start w:val="1"/>
      <w:numFmt w:val="decimal"/>
      <w:lvlText w:val="%1."/>
      <w:lvlJc w:val="left"/>
      <w:pPr>
        <w:tabs>
          <w:tab w:val="num" w:pos="0"/>
        </w:tabs>
      </w:pPr>
      <w:rPr>
        <w:rFonts w:ascii="Times New Roman" w:eastAsiaTheme="minorEastAsia" w:hAnsi="Times New Roman" w:cs="Times New Roman"/>
      </w:rPr>
    </w:lvl>
  </w:abstractNum>
  <w:abstractNum w:abstractNumId="1">
    <w:nsid w:val="00000003"/>
    <w:multiLevelType w:val="singleLevel"/>
    <w:tmpl w:val="00000003"/>
    <w:name w:val="WW8Num3"/>
    <w:lvl w:ilvl="0">
      <w:start w:val="1"/>
      <w:numFmt w:val="decimal"/>
      <w:lvlText w:val="%1)"/>
      <w:lvlJc w:val="left"/>
      <w:pPr>
        <w:tabs>
          <w:tab w:val="num" w:pos="0"/>
        </w:tabs>
      </w:pPr>
      <w:rPr>
        <w:rFonts w:ascii="Times New Roman" w:hAnsi="Times New Roman"/>
      </w:rPr>
    </w:lvl>
  </w:abstractNum>
  <w:abstractNum w:abstractNumId="2">
    <w:nsid w:val="00000004"/>
    <w:multiLevelType w:val="singleLevel"/>
    <w:tmpl w:val="00000004"/>
    <w:name w:val="WW8Num4"/>
    <w:lvl w:ilvl="0">
      <w:start w:val="1"/>
      <w:numFmt w:val="decimal"/>
      <w:lvlText w:val="%1)"/>
      <w:lvlJc w:val="left"/>
      <w:pPr>
        <w:tabs>
          <w:tab w:val="num" w:pos="0"/>
        </w:tabs>
      </w:pPr>
      <w:rPr>
        <w:rFonts w:ascii="Times New Roman" w:hAnsi="Times New Roman"/>
      </w:rPr>
    </w:lvl>
  </w:abstractNum>
  <w:abstractNum w:abstractNumId="3">
    <w:nsid w:val="00000005"/>
    <w:multiLevelType w:val="singleLevel"/>
    <w:tmpl w:val="00000005"/>
    <w:name w:val="WW8Num5"/>
    <w:lvl w:ilvl="0">
      <w:start w:val="1"/>
      <w:numFmt w:val="decimal"/>
      <w:lvlText w:val="10.%1."/>
      <w:lvlJc w:val="left"/>
      <w:pPr>
        <w:tabs>
          <w:tab w:val="num" w:pos="0"/>
        </w:tabs>
      </w:pPr>
      <w:rPr>
        <w:rFonts w:ascii="Times New Roman" w:hAnsi="Times New Roman"/>
        <w:b w:val="0"/>
        <w:bCs w:val="0"/>
      </w:rPr>
    </w:lvl>
  </w:abstractNum>
  <w:abstractNum w:abstractNumId="4">
    <w:nsid w:val="00000006"/>
    <w:multiLevelType w:val="singleLevel"/>
    <w:tmpl w:val="00000006"/>
    <w:name w:val="WW8Num6"/>
    <w:lvl w:ilvl="0">
      <w:start w:val="10"/>
      <w:numFmt w:val="decimal"/>
      <w:lvlText w:val="14.%1."/>
      <w:lvlJc w:val="left"/>
      <w:pPr>
        <w:tabs>
          <w:tab w:val="num" w:pos="0"/>
        </w:tabs>
      </w:pPr>
      <w:rPr>
        <w:rFonts w:ascii="Times New Roman" w:hAnsi="Times New Roman"/>
        <w:b w:val="0"/>
        <w:bCs w:val="0"/>
      </w:rPr>
    </w:lvl>
  </w:abstractNum>
  <w:abstractNum w:abstractNumId="5">
    <w:nsid w:val="00000007"/>
    <w:multiLevelType w:val="multilevel"/>
    <w:tmpl w:val="00000007"/>
    <w:name w:val="WW8Num7"/>
    <w:lvl w:ilvl="0">
      <w:start w:val="1"/>
      <w:numFmt w:val="bullet"/>
      <w:lvlText w:val=""/>
      <w:lvlJc w:val="left"/>
      <w:pPr>
        <w:tabs>
          <w:tab w:val="num" w:pos="1260"/>
        </w:tabs>
        <w:ind w:left="126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6">
    <w:nsid w:val="00000008"/>
    <w:multiLevelType w:val="singleLevel"/>
    <w:tmpl w:val="00000008"/>
    <w:name w:val="WW8Num8"/>
    <w:lvl w:ilvl="0">
      <w:start w:val="1"/>
      <w:numFmt w:val="decimal"/>
      <w:lvlText w:val="%1)"/>
      <w:lvlJc w:val="left"/>
      <w:pPr>
        <w:tabs>
          <w:tab w:val="num" w:pos="0"/>
        </w:tabs>
      </w:pPr>
      <w:rPr>
        <w:rFonts w:ascii="Times New Roman" w:hAnsi="Times New Roman"/>
      </w:rPr>
    </w:lvl>
  </w:abstractNum>
  <w:abstractNum w:abstractNumId="7">
    <w:nsid w:val="00000009"/>
    <w:multiLevelType w:val="singleLevel"/>
    <w:tmpl w:val="00000009"/>
    <w:name w:val="WW8Num9"/>
    <w:lvl w:ilvl="0">
      <w:start w:val="5"/>
      <w:numFmt w:val="decimal"/>
      <w:lvlText w:val="11.%1."/>
      <w:lvlJc w:val="left"/>
      <w:pPr>
        <w:tabs>
          <w:tab w:val="num" w:pos="0"/>
        </w:tabs>
      </w:pPr>
      <w:rPr>
        <w:rFonts w:ascii="Times New Roman" w:hAnsi="Times New Roman"/>
      </w:rPr>
    </w:lvl>
  </w:abstractNum>
  <w:abstractNum w:abstractNumId="8">
    <w:nsid w:val="0000000A"/>
    <w:multiLevelType w:val="multilevel"/>
    <w:tmpl w:val="0000000A"/>
    <w:name w:val="WW8Num10"/>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9">
    <w:nsid w:val="0000000B"/>
    <w:multiLevelType w:val="multilevel"/>
    <w:tmpl w:val="0000000B"/>
    <w:name w:val="WW8Num11"/>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0">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1">
    <w:nsid w:val="0000000D"/>
    <w:multiLevelType w:val="singleLevel"/>
    <w:tmpl w:val="0000000D"/>
    <w:name w:val="WW8Num13"/>
    <w:lvl w:ilvl="0">
      <w:start w:val="2"/>
      <w:numFmt w:val="decimal"/>
      <w:lvlText w:val="5.%1."/>
      <w:lvlJc w:val="left"/>
      <w:pPr>
        <w:tabs>
          <w:tab w:val="num" w:pos="0"/>
        </w:tabs>
      </w:pPr>
      <w:rPr>
        <w:rFonts w:ascii="Times New Roman" w:hAnsi="Times New Roman"/>
      </w:rPr>
    </w:lvl>
  </w:abstractNum>
  <w:abstractNum w:abstractNumId="12">
    <w:nsid w:val="0000000E"/>
    <w:multiLevelType w:val="singleLevel"/>
    <w:tmpl w:val="A3206F12"/>
    <w:name w:val="WW8Num14"/>
    <w:lvl w:ilvl="0">
      <w:start w:val="4"/>
      <w:numFmt w:val="decimal"/>
      <w:lvlText w:val="10.%1."/>
      <w:lvlJc w:val="left"/>
      <w:pPr>
        <w:tabs>
          <w:tab w:val="num" w:pos="0"/>
        </w:tabs>
      </w:pPr>
      <w:rPr>
        <w:rFonts w:ascii="Times New Roman" w:hAnsi="Times New Roman"/>
        <w:color w:val="auto"/>
      </w:rPr>
    </w:lvl>
  </w:abstractNum>
  <w:abstractNum w:abstractNumId="13">
    <w:nsid w:val="0000000F"/>
    <w:multiLevelType w:val="singleLevel"/>
    <w:tmpl w:val="0000000F"/>
    <w:name w:val="WW8Num15"/>
    <w:lvl w:ilvl="0">
      <w:start w:val="4"/>
      <w:numFmt w:val="decimal"/>
      <w:lvlText w:val="12.%1."/>
      <w:lvlJc w:val="left"/>
      <w:pPr>
        <w:tabs>
          <w:tab w:val="num" w:pos="568"/>
        </w:tabs>
      </w:pPr>
      <w:rPr>
        <w:rFonts w:ascii="Times New Roman" w:hAnsi="Times New Roman"/>
        <w:color w:val="auto"/>
      </w:rPr>
    </w:lvl>
  </w:abstractNum>
  <w:abstractNum w:abstractNumId="14">
    <w:nsid w:val="00000010"/>
    <w:multiLevelType w:val="singleLevel"/>
    <w:tmpl w:val="00000010"/>
    <w:name w:val="WW8Num16"/>
    <w:lvl w:ilvl="0">
      <w:start w:val="1"/>
      <w:numFmt w:val="decimal"/>
      <w:lvlText w:val="%1)"/>
      <w:lvlJc w:val="left"/>
      <w:pPr>
        <w:tabs>
          <w:tab w:val="num" w:pos="0"/>
        </w:tabs>
      </w:pPr>
      <w:rPr>
        <w:rFonts w:ascii="Times New Roman" w:hAnsi="Times New Roman"/>
      </w:rPr>
    </w:lvl>
  </w:abstractNum>
  <w:abstractNum w:abstractNumId="15">
    <w:nsid w:val="00000011"/>
    <w:multiLevelType w:val="singleLevel"/>
    <w:tmpl w:val="00000011"/>
    <w:name w:val="WW8Num17"/>
    <w:lvl w:ilvl="0">
      <w:start w:val="1"/>
      <w:numFmt w:val="decimal"/>
      <w:lvlText w:val="%1)"/>
      <w:lvlJc w:val="left"/>
      <w:pPr>
        <w:tabs>
          <w:tab w:val="num" w:pos="1061"/>
        </w:tabs>
        <w:ind w:left="1061" w:hanging="360"/>
      </w:pPr>
    </w:lvl>
  </w:abstractNum>
  <w:abstractNum w:abstractNumId="16">
    <w:nsid w:val="00000012"/>
    <w:multiLevelType w:val="singleLevel"/>
    <w:tmpl w:val="00000012"/>
    <w:name w:val="WW8Num18"/>
    <w:lvl w:ilvl="0">
      <w:start w:val="2"/>
      <w:numFmt w:val="decimal"/>
      <w:lvlText w:val="11.%1."/>
      <w:lvlJc w:val="left"/>
      <w:pPr>
        <w:tabs>
          <w:tab w:val="num" w:pos="0"/>
        </w:tabs>
      </w:pPr>
      <w:rPr>
        <w:rFonts w:ascii="Times New Roman" w:hAnsi="Times New Roman"/>
      </w:rPr>
    </w:lvl>
  </w:abstractNum>
  <w:abstractNum w:abstractNumId="17">
    <w:nsid w:val="00000013"/>
    <w:multiLevelType w:val="singleLevel"/>
    <w:tmpl w:val="00000013"/>
    <w:name w:val="WW8Num19"/>
    <w:lvl w:ilvl="0">
      <w:start w:val="5"/>
      <w:numFmt w:val="decimal"/>
      <w:lvlText w:val="13.%1."/>
      <w:lvlJc w:val="left"/>
      <w:pPr>
        <w:tabs>
          <w:tab w:val="num" w:pos="0"/>
        </w:tabs>
      </w:pPr>
      <w:rPr>
        <w:rFonts w:ascii="Times New Roman" w:hAnsi="Times New Roman"/>
      </w:rPr>
    </w:lvl>
  </w:abstractNum>
  <w:abstractNum w:abstractNumId="18">
    <w:nsid w:val="00000014"/>
    <w:multiLevelType w:val="singleLevel"/>
    <w:tmpl w:val="00000014"/>
    <w:name w:val="WW8Num20"/>
    <w:lvl w:ilvl="0">
      <w:start w:val="3"/>
      <w:numFmt w:val="decimal"/>
      <w:lvlText w:val="8.%1."/>
      <w:lvlJc w:val="left"/>
      <w:pPr>
        <w:tabs>
          <w:tab w:val="num" w:pos="0"/>
        </w:tabs>
      </w:pPr>
      <w:rPr>
        <w:rFonts w:ascii="Times New Roman" w:hAnsi="Times New Roman"/>
      </w:rPr>
    </w:lvl>
  </w:abstractNum>
  <w:abstractNum w:abstractNumId="19">
    <w:nsid w:val="00000015"/>
    <w:multiLevelType w:val="singleLevel"/>
    <w:tmpl w:val="00000015"/>
    <w:name w:val="WW8Num21"/>
    <w:lvl w:ilvl="0">
      <w:start w:val="1"/>
      <w:numFmt w:val="decimal"/>
      <w:lvlText w:val="%1."/>
      <w:lvlJc w:val="left"/>
      <w:pPr>
        <w:tabs>
          <w:tab w:val="num" w:pos="396"/>
        </w:tabs>
        <w:ind w:left="396" w:hanging="360"/>
      </w:pPr>
    </w:lvl>
  </w:abstractNum>
  <w:abstractNum w:abstractNumId="20">
    <w:nsid w:val="00000016"/>
    <w:multiLevelType w:val="singleLevel"/>
    <w:tmpl w:val="00000016"/>
    <w:name w:val="WW8Num22"/>
    <w:lvl w:ilvl="0">
      <w:start w:val="1"/>
      <w:numFmt w:val="decimal"/>
      <w:lvlText w:val="8.%1."/>
      <w:lvlJc w:val="left"/>
      <w:pPr>
        <w:tabs>
          <w:tab w:val="num" w:pos="0"/>
        </w:tabs>
      </w:pPr>
      <w:rPr>
        <w:rFonts w:ascii="Times New Roman" w:hAnsi="Times New Roman"/>
      </w:rPr>
    </w:lvl>
  </w:abstractNum>
  <w:abstractNum w:abstractNumId="21">
    <w:nsid w:val="00000017"/>
    <w:multiLevelType w:val="singleLevel"/>
    <w:tmpl w:val="00000017"/>
    <w:name w:val="WW8Num23"/>
    <w:lvl w:ilvl="0">
      <w:start w:val="1"/>
      <w:numFmt w:val="decimal"/>
      <w:lvlText w:val="13.%1."/>
      <w:lvlJc w:val="left"/>
      <w:pPr>
        <w:tabs>
          <w:tab w:val="num" w:pos="0"/>
        </w:tabs>
      </w:pPr>
      <w:rPr>
        <w:rFonts w:ascii="Times New Roman" w:hAnsi="Times New Roman"/>
      </w:rPr>
    </w:lvl>
  </w:abstractNum>
  <w:abstractNum w:abstractNumId="22">
    <w:nsid w:val="00000018"/>
    <w:multiLevelType w:val="singleLevel"/>
    <w:tmpl w:val="00000018"/>
    <w:name w:val="WW8Num24"/>
    <w:lvl w:ilvl="0">
      <w:start w:val="1"/>
      <w:numFmt w:val="decimal"/>
      <w:lvlText w:val="15.%1."/>
      <w:lvlJc w:val="left"/>
      <w:pPr>
        <w:tabs>
          <w:tab w:val="num" w:pos="0"/>
        </w:tabs>
      </w:pPr>
      <w:rPr>
        <w:rFonts w:ascii="Times New Roman" w:hAnsi="Times New Roman"/>
        <w:b w:val="0"/>
        <w:bCs w:val="0"/>
      </w:rPr>
    </w:lvl>
  </w:abstractNum>
  <w:abstractNum w:abstractNumId="23">
    <w:nsid w:val="00000019"/>
    <w:multiLevelType w:val="singleLevel"/>
    <w:tmpl w:val="00000019"/>
    <w:name w:val="WW8Num25"/>
    <w:lvl w:ilvl="0">
      <w:start w:val="14"/>
      <w:numFmt w:val="decimal"/>
      <w:lvlText w:val="12.%1."/>
      <w:lvlJc w:val="left"/>
      <w:pPr>
        <w:tabs>
          <w:tab w:val="num" w:pos="0"/>
        </w:tabs>
      </w:pPr>
      <w:rPr>
        <w:rFonts w:ascii="Times New Roman" w:hAnsi="Times New Roman"/>
      </w:rPr>
    </w:lvl>
  </w:abstractNum>
  <w:abstractNum w:abstractNumId="24">
    <w:nsid w:val="0000001A"/>
    <w:multiLevelType w:val="singleLevel"/>
    <w:tmpl w:val="0000001A"/>
    <w:name w:val="WW8Num26"/>
    <w:lvl w:ilvl="0">
      <w:start w:val="1"/>
      <w:numFmt w:val="decimal"/>
      <w:lvlText w:val="17.%1."/>
      <w:lvlJc w:val="left"/>
      <w:pPr>
        <w:tabs>
          <w:tab w:val="num" w:pos="0"/>
        </w:tabs>
      </w:pPr>
      <w:rPr>
        <w:rFonts w:ascii="Times New Roman" w:hAnsi="Times New Roman"/>
      </w:rPr>
    </w:lvl>
  </w:abstractNum>
  <w:abstractNum w:abstractNumId="25">
    <w:nsid w:val="0000001B"/>
    <w:multiLevelType w:val="singleLevel"/>
    <w:tmpl w:val="0000001B"/>
    <w:name w:val="WW8Num27"/>
    <w:lvl w:ilvl="0">
      <w:start w:val="8"/>
      <w:numFmt w:val="decimal"/>
      <w:lvlText w:val="14.%1."/>
      <w:lvlJc w:val="left"/>
      <w:pPr>
        <w:tabs>
          <w:tab w:val="num" w:pos="0"/>
        </w:tabs>
      </w:pPr>
      <w:rPr>
        <w:rFonts w:ascii="Times New Roman" w:hAnsi="Times New Roman"/>
      </w:rPr>
    </w:lvl>
  </w:abstractNum>
  <w:abstractNum w:abstractNumId="26">
    <w:nsid w:val="0000001D"/>
    <w:multiLevelType w:val="singleLevel"/>
    <w:tmpl w:val="0000001D"/>
    <w:name w:val="WW8Num29"/>
    <w:lvl w:ilvl="0">
      <w:start w:val="7"/>
      <w:numFmt w:val="decimal"/>
      <w:lvlText w:val="12.%1."/>
      <w:lvlJc w:val="left"/>
      <w:pPr>
        <w:tabs>
          <w:tab w:val="num" w:pos="0"/>
        </w:tabs>
      </w:pPr>
      <w:rPr>
        <w:rFonts w:ascii="Times New Roman" w:hAnsi="Times New Roman"/>
      </w:rPr>
    </w:lvl>
  </w:abstractNum>
  <w:abstractNum w:abstractNumId="27">
    <w:nsid w:val="0000001E"/>
    <w:multiLevelType w:val="singleLevel"/>
    <w:tmpl w:val="0000001E"/>
    <w:name w:val="WW8Num30"/>
    <w:lvl w:ilvl="0">
      <w:start w:val="1"/>
      <w:numFmt w:val="decimal"/>
      <w:lvlText w:val="%1)"/>
      <w:lvlJc w:val="left"/>
      <w:pPr>
        <w:tabs>
          <w:tab w:val="num" w:pos="0"/>
        </w:tabs>
      </w:pPr>
      <w:rPr>
        <w:rFonts w:ascii="Times New Roman" w:hAnsi="Times New Roman"/>
      </w:rPr>
    </w:lvl>
  </w:abstractNum>
  <w:abstractNum w:abstractNumId="28">
    <w:nsid w:val="0000001F"/>
    <w:multiLevelType w:val="singleLevel"/>
    <w:tmpl w:val="0000001F"/>
    <w:name w:val="WW8Num31"/>
    <w:lvl w:ilvl="0">
      <w:start w:val="10"/>
      <w:numFmt w:val="decimal"/>
      <w:lvlText w:val="13.%1."/>
      <w:lvlJc w:val="left"/>
      <w:pPr>
        <w:tabs>
          <w:tab w:val="num" w:pos="0"/>
        </w:tabs>
      </w:pPr>
      <w:rPr>
        <w:rFonts w:ascii="Times New Roman" w:hAnsi="Times New Roman"/>
      </w:rPr>
    </w:lvl>
  </w:abstractNum>
  <w:abstractNum w:abstractNumId="29">
    <w:nsid w:val="00000020"/>
    <w:multiLevelType w:val="singleLevel"/>
    <w:tmpl w:val="00000020"/>
    <w:name w:val="WW8Num32"/>
    <w:lvl w:ilvl="0">
      <w:start w:val="4"/>
      <w:numFmt w:val="decimal"/>
      <w:lvlText w:val="17.%1."/>
      <w:lvlJc w:val="left"/>
      <w:pPr>
        <w:tabs>
          <w:tab w:val="num" w:pos="0"/>
        </w:tabs>
      </w:pPr>
      <w:rPr>
        <w:rFonts w:ascii="Times New Roman" w:hAnsi="Times New Roman"/>
      </w:rPr>
    </w:lvl>
  </w:abstractNum>
  <w:abstractNum w:abstractNumId="30">
    <w:nsid w:val="00000021"/>
    <w:multiLevelType w:val="singleLevel"/>
    <w:tmpl w:val="00000021"/>
    <w:name w:val="WW8Num33"/>
    <w:lvl w:ilvl="0">
      <w:start w:val="3"/>
      <w:numFmt w:val="decimal"/>
      <w:lvlText w:val="15.%1."/>
      <w:lvlJc w:val="left"/>
      <w:pPr>
        <w:tabs>
          <w:tab w:val="num" w:pos="0"/>
        </w:tabs>
      </w:pPr>
      <w:rPr>
        <w:rFonts w:ascii="Times New Roman" w:hAnsi="Times New Roman"/>
      </w:rPr>
    </w:lvl>
  </w:abstractNum>
  <w:abstractNum w:abstractNumId="31">
    <w:nsid w:val="00000022"/>
    <w:multiLevelType w:val="singleLevel"/>
    <w:tmpl w:val="00000022"/>
    <w:name w:val="WW8Num34"/>
    <w:lvl w:ilvl="0">
      <w:start w:val="2"/>
      <w:numFmt w:val="decimal"/>
      <w:lvlText w:val="%1)"/>
      <w:lvlJc w:val="left"/>
      <w:pPr>
        <w:tabs>
          <w:tab w:val="num" w:pos="0"/>
        </w:tabs>
      </w:pPr>
      <w:rPr>
        <w:rFonts w:ascii="Times New Roman" w:hAnsi="Times New Roman"/>
      </w:rPr>
    </w:lvl>
  </w:abstractNum>
  <w:abstractNum w:abstractNumId="32">
    <w:nsid w:val="00000023"/>
    <w:multiLevelType w:val="singleLevel"/>
    <w:tmpl w:val="00000023"/>
    <w:name w:val="WW8Num35"/>
    <w:lvl w:ilvl="0">
      <w:start w:val="2"/>
      <w:numFmt w:val="decimal"/>
      <w:lvlText w:val="%1)"/>
      <w:lvlJc w:val="left"/>
      <w:pPr>
        <w:tabs>
          <w:tab w:val="num" w:pos="0"/>
        </w:tabs>
      </w:pPr>
      <w:rPr>
        <w:rFonts w:ascii="Times New Roman" w:hAnsi="Times New Roman"/>
      </w:rPr>
    </w:lvl>
  </w:abstractNum>
  <w:abstractNum w:abstractNumId="33">
    <w:nsid w:val="00000024"/>
    <w:multiLevelType w:val="singleLevel"/>
    <w:tmpl w:val="00000024"/>
    <w:name w:val="WW8Num36"/>
    <w:lvl w:ilvl="0">
      <w:start w:val="3"/>
      <w:numFmt w:val="decimal"/>
      <w:lvlText w:val="13.%1."/>
      <w:lvlJc w:val="left"/>
      <w:pPr>
        <w:tabs>
          <w:tab w:val="num" w:pos="0"/>
        </w:tabs>
      </w:pPr>
      <w:rPr>
        <w:rFonts w:ascii="Times New Roman" w:hAnsi="Times New Roman"/>
      </w:rPr>
    </w:lvl>
  </w:abstractNum>
  <w:abstractNum w:abstractNumId="34">
    <w:nsid w:val="00000026"/>
    <w:multiLevelType w:val="singleLevel"/>
    <w:tmpl w:val="00000026"/>
    <w:name w:val="WW8Num38"/>
    <w:lvl w:ilvl="0">
      <w:start w:val="1"/>
      <w:numFmt w:val="decimal"/>
      <w:lvlText w:val="%1)"/>
      <w:lvlJc w:val="left"/>
      <w:pPr>
        <w:tabs>
          <w:tab w:val="num" w:pos="0"/>
        </w:tabs>
      </w:pPr>
      <w:rPr>
        <w:rFonts w:ascii="Times New Roman" w:hAnsi="Times New Roman"/>
      </w:rPr>
    </w:lvl>
  </w:abstractNum>
  <w:abstractNum w:abstractNumId="35">
    <w:nsid w:val="00000027"/>
    <w:multiLevelType w:val="singleLevel"/>
    <w:tmpl w:val="00000027"/>
    <w:name w:val="WW8Num39"/>
    <w:lvl w:ilvl="0">
      <w:start w:val="1"/>
      <w:numFmt w:val="decimal"/>
      <w:lvlText w:val="16.%1."/>
      <w:lvlJc w:val="left"/>
      <w:pPr>
        <w:tabs>
          <w:tab w:val="num" w:pos="0"/>
        </w:tabs>
      </w:pPr>
      <w:rPr>
        <w:rFonts w:ascii="Times New Roman" w:hAnsi="Times New Roman"/>
        <w:b w:val="0"/>
        <w:bCs w:val="0"/>
      </w:rPr>
    </w:lvl>
  </w:abstractNum>
  <w:abstractNum w:abstractNumId="36">
    <w:nsid w:val="00000028"/>
    <w:multiLevelType w:val="singleLevel"/>
    <w:tmpl w:val="00000028"/>
    <w:name w:val="WW8Num40"/>
    <w:lvl w:ilvl="0">
      <w:start w:val="1"/>
      <w:numFmt w:val="decimal"/>
      <w:lvlText w:val="7.%1."/>
      <w:lvlJc w:val="left"/>
      <w:pPr>
        <w:tabs>
          <w:tab w:val="num" w:pos="0"/>
        </w:tabs>
      </w:pPr>
      <w:rPr>
        <w:rFonts w:ascii="Times New Roman" w:hAnsi="Times New Roman"/>
      </w:rPr>
    </w:lvl>
  </w:abstractNum>
  <w:abstractNum w:abstractNumId="37">
    <w:nsid w:val="00000029"/>
    <w:multiLevelType w:val="singleLevel"/>
    <w:tmpl w:val="00000029"/>
    <w:name w:val="WW8Num41"/>
    <w:lvl w:ilvl="0">
      <w:start w:val="13"/>
      <w:numFmt w:val="decimal"/>
      <w:lvlText w:val="14.%1."/>
      <w:lvlJc w:val="left"/>
      <w:pPr>
        <w:tabs>
          <w:tab w:val="num" w:pos="0"/>
        </w:tabs>
      </w:pPr>
      <w:rPr>
        <w:rFonts w:ascii="Times New Roman" w:hAnsi="Times New Roman"/>
        <w:b w:val="0"/>
        <w:bCs w:val="0"/>
        <w:color w:val="auto"/>
      </w:rPr>
    </w:lvl>
  </w:abstractNum>
  <w:abstractNum w:abstractNumId="38">
    <w:nsid w:val="0000002B"/>
    <w:multiLevelType w:val="singleLevel"/>
    <w:tmpl w:val="0000002B"/>
    <w:name w:val="WW8Num43"/>
    <w:lvl w:ilvl="0">
      <w:start w:val="1"/>
      <w:numFmt w:val="decimal"/>
      <w:lvlText w:val="%1)"/>
      <w:lvlJc w:val="left"/>
      <w:pPr>
        <w:tabs>
          <w:tab w:val="num" w:pos="0"/>
        </w:tabs>
      </w:pPr>
      <w:rPr>
        <w:rFonts w:ascii="Times New Roman" w:hAnsi="Times New Roman"/>
      </w:rPr>
    </w:lvl>
  </w:abstractNum>
  <w:abstractNum w:abstractNumId="39">
    <w:nsid w:val="0000002C"/>
    <w:multiLevelType w:val="singleLevel"/>
    <w:tmpl w:val="0000002C"/>
    <w:name w:val="WW8Num44"/>
    <w:lvl w:ilvl="0">
      <w:start w:val="1"/>
      <w:numFmt w:val="decimal"/>
      <w:lvlText w:val="%1)"/>
      <w:lvlJc w:val="left"/>
      <w:pPr>
        <w:tabs>
          <w:tab w:val="num" w:pos="0"/>
        </w:tabs>
      </w:pPr>
      <w:rPr>
        <w:rFonts w:ascii="Times New Roman" w:hAnsi="Times New Roman"/>
      </w:rPr>
    </w:lvl>
  </w:abstractNum>
  <w:abstractNum w:abstractNumId="40">
    <w:nsid w:val="0000002D"/>
    <w:multiLevelType w:val="singleLevel"/>
    <w:tmpl w:val="0000002D"/>
    <w:name w:val="WW8Num45"/>
    <w:lvl w:ilvl="0">
      <w:start w:val="1"/>
      <w:numFmt w:val="decimal"/>
      <w:lvlText w:val="3.%1."/>
      <w:lvlJc w:val="left"/>
      <w:pPr>
        <w:tabs>
          <w:tab w:val="num" w:pos="0"/>
        </w:tabs>
      </w:pPr>
      <w:rPr>
        <w:rFonts w:ascii="Times New Roman" w:hAnsi="Times New Roman"/>
      </w:rPr>
    </w:lvl>
  </w:abstractNum>
  <w:abstractNum w:abstractNumId="41">
    <w:nsid w:val="0000002E"/>
    <w:multiLevelType w:val="singleLevel"/>
    <w:tmpl w:val="0000002E"/>
    <w:name w:val="WW8Num46"/>
    <w:lvl w:ilvl="0">
      <w:start w:val="1"/>
      <w:numFmt w:val="decimal"/>
      <w:lvlText w:val="%1)"/>
      <w:lvlJc w:val="left"/>
      <w:pPr>
        <w:tabs>
          <w:tab w:val="num" w:pos="0"/>
        </w:tabs>
      </w:pPr>
      <w:rPr>
        <w:rFonts w:ascii="Times New Roman" w:hAnsi="Times New Roman"/>
      </w:rPr>
    </w:lvl>
  </w:abstractNum>
  <w:abstractNum w:abstractNumId="42">
    <w:nsid w:val="02453740"/>
    <w:multiLevelType w:val="hybridMultilevel"/>
    <w:tmpl w:val="63BED4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15587EBB"/>
    <w:multiLevelType w:val="multilevel"/>
    <w:tmpl w:val="537625D8"/>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44">
    <w:nsid w:val="15980B32"/>
    <w:multiLevelType w:val="multilevel"/>
    <w:tmpl w:val="5D76F554"/>
    <w:styleLink w:val="WW8Num4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5">
    <w:nsid w:val="17350655"/>
    <w:multiLevelType w:val="multilevel"/>
    <w:tmpl w:val="1C068EBC"/>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6">
    <w:nsid w:val="18D611A9"/>
    <w:multiLevelType w:val="hybridMultilevel"/>
    <w:tmpl w:val="D34245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304C025B"/>
    <w:multiLevelType w:val="multilevel"/>
    <w:tmpl w:val="32684E86"/>
    <w:styleLink w:val="WW8Num4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8">
    <w:nsid w:val="315D084C"/>
    <w:multiLevelType w:val="singleLevel"/>
    <w:tmpl w:val="1078474A"/>
    <w:lvl w:ilvl="0">
      <w:numFmt w:val="bullet"/>
      <w:pStyle w:val="a"/>
      <w:lvlText w:val="-"/>
      <w:lvlJc w:val="left"/>
      <w:pPr>
        <w:tabs>
          <w:tab w:val="num" w:pos="1110"/>
        </w:tabs>
        <w:ind w:left="1110" w:hanging="390"/>
      </w:pPr>
      <w:rPr>
        <w:rFonts w:ascii="Times New Roman" w:hAnsi="Times New Roman" w:cs="Times New Roman" w:hint="default"/>
      </w:rPr>
    </w:lvl>
  </w:abstractNum>
  <w:abstractNum w:abstractNumId="49">
    <w:nsid w:val="3F6E23B6"/>
    <w:multiLevelType w:val="hybridMultilevel"/>
    <w:tmpl w:val="CFD6CDD0"/>
    <w:lvl w:ilvl="0" w:tplc="F8A806D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0">
    <w:nsid w:val="689E49C4"/>
    <w:multiLevelType w:val="multilevel"/>
    <w:tmpl w:val="549EB5DC"/>
    <w:styleLink w:val="WW8Num20"/>
    <w:lvl w:ilvl="0">
      <w:numFmt w:val="bullet"/>
      <w:lvlText w:val=""/>
      <w:lvlJc w:val="left"/>
      <w:rPr>
        <w:rFonts w:ascii="Symbol" w:hAnsi="Symbol"/>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51">
    <w:nsid w:val="68BC43CF"/>
    <w:multiLevelType w:val="multilevel"/>
    <w:tmpl w:val="2D0455C4"/>
    <w:styleLink w:val="WW8Num52"/>
    <w:lvl w:ilvl="0">
      <w:start w:val="1"/>
      <w:numFmt w:val="decimal"/>
      <w:lvlText w:val="%1."/>
      <w:lvlJc w:val="left"/>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num w:numId="1">
    <w:abstractNumId w:val="44"/>
  </w:num>
  <w:num w:numId="2">
    <w:abstractNumId w:val="51"/>
  </w:num>
  <w:num w:numId="3">
    <w:abstractNumId w:val="50"/>
  </w:num>
  <w:num w:numId="4">
    <w:abstractNumId w:val="47"/>
  </w:num>
  <w:num w:numId="5">
    <w:abstractNumId w:val="48"/>
  </w:num>
  <w:num w:numId="6">
    <w:abstractNumId w:val="42"/>
  </w:num>
  <w:num w:numId="7">
    <w:abstractNumId w:val="49"/>
  </w:num>
  <w:num w:numId="8">
    <w:abstractNumId w:val="43"/>
  </w:num>
  <w:num w:numId="9">
    <w:abstractNumId w:val="45"/>
  </w:num>
  <w:num w:numId="10">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65AD0"/>
    <w:rsid w:val="00000AA6"/>
    <w:rsid w:val="00001D05"/>
    <w:rsid w:val="00003FFE"/>
    <w:rsid w:val="00004B17"/>
    <w:rsid w:val="0002094C"/>
    <w:rsid w:val="00022E5F"/>
    <w:rsid w:val="0003452E"/>
    <w:rsid w:val="00037868"/>
    <w:rsid w:val="000646EE"/>
    <w:rsid w:val="00073EA7"/>
    <w:rsid w:val="00074D4A"/>
    <w:rsid w:val="000863DA"/>
    <w:rsid w:val="00090A1B"/>
    <w:rsid w:val="00091EE6"/>
    <w:rsid w:val="00092BD6"/>
    <w:rsid w:val="0009404E"/>
    <w:rsid w:val="00097BEA"/>
    <w:rsid w:val="000A0ABE"/>
    <w:rsid w:val="000A3EE8"/>
    <w:rsid w:val="000B2ACD"/>
    <w:rsid w:val="000B2DFC"/>
    <w:rsid w:val="000B45A0"/>
    <w:rsid w:val="000C1214"/>
    <w:rsid w:val="000C4C4E"/>
    <w:rsid w:val="000C551E"/>
    <w:rsid w:val="000D0FBB"/>
    <w:rsid w:val="000D27FA"/>
    <w:rsid w:val="000D5CC4"/>
    <w:rsid w:val="000E1756"/>
    <w:rsid w:val="000E5960"/>
    <w:rsid w:val="000F1603"/>
    <w:rsid w:val="000F18D9"/>
    <w:rsid w:val="000F3059"/>
    <w:rsid w:val="0011532E"/>
    <w:rsid w:val="00120523"/>
    <w:rsid w:val="00122189"/>
    <w:rsid w:val="00122E5B"/>
    <w:rsid w:val="001243C6"/>
    <w:rsid w:val="001267AA"/>
    <w:rsid w:val="00141936"/>
    <w:rsid w:val="00144230"/>
    <w:rsid w:val="00150BF1"/>
    <w:rsid w:val="001532B5"/>
    <w:rsid w:val="0015552A"/>
    <w:rsid w:val="00160963"/>
    <w:rsid w:val="00161753"/>
    <w:rsid w:val="001670E2"/>
    <w:rsid w:val="00182029"/>
    <w:rsid w:val="00185184"/>
    <w:rsid w:val="00187F28"/>
    <w:rsid w:val="00193F6B"/>
    <w:rsid w:val="00196106"/>
    <w:rsid w:val="00196480"/>
    <w:rsid w:val="001A136C"/>
    <w:rsid w:val="001A2749"/>
    <w:rsid w:val="001A5A9B"/>
    <w:rsid w:val="001A63F2"/>
    <w:rsid w:val="001A7836"/>
    <w:rsid w:val="001B434C"/>
    <w:rsid w:val="001C4BCC"/>
    <w:rsid w:val="001D2236"/>
    <w:rsid w:val="001E3534"/>
    <w:rsid w:val="001F055A"/>
    <w:rsid w:val="00203C5C"/>
    <w:rsid w:val="002120A9"/>
    <w:rsid w:val="0021298F"/>
    <w:rsid w:val="0022215C"/>
    <w:rsid w:val="002222B0"/>
    <w:rsid w:val="00230FE8"/>
    <w:rsid w:val="00232738"/>
    <w:rsid w:val="00233A5D"/>
    <w:rsid w:val="002455DB"/>
    <w:rsid w:val="0025560E"/>
    <w:rsid w:val="00264051"/>
    <w:rsid w:val="00264B24"/>
    <w:rsid w:val="00265AD0"/>
    <w:rsid w:val="00270669"/>
    <w:rsid w:val="00275559"/>
    <w:rsid w:val="0028059E"/>
    <w:rsid w:val="002862FF"/>
    <w:rsid w:val="00286F79"/>
    <w:rsid w:val="00292369"/>
    <w:rsid w:val="002931D4"/>
    <w:rsid w:val="00296FF9"/>
    <w:rsid w:val="002A7547"/>
    <w:rsid w:val="002B162C"/>
    <w:rsid w:val="002B22E8"/>
    <w:rsid w:val="002B3361"/>
    <w:rsid w:val="002B727B"/>
    <w:rsid w:val="002C4356"/>
    <w:rsid w:val="002D0336"/>
    <w:rsid w:val="002D0B23"/>
    <w:rsid w:val="002D6466"/>
    <w:rsid w:val="002F6178"/>
    <w:rsid w:val="00304DDF"/>
    <w:rsid w:val="003110BD"/>
    <w:rsid w:val="00311750"/>
    <w:rsid w:val="003179C6"/>
    <w:rsid w:val="00317D44"/>
    <w:rsid w:val="003243EF"/>
    <w:rsid w:val="00330D48"/>
    <w:rsid w:val="003414DE"/>
    <w:rsid w:val="0034711F"/>
    <w:rsid w:val="00351059"/>
    <w:rsid w:val="003558B5"/>
    <w:rsid w:val="003624F4"/>
    <w:rsid w:val="00371197"/>
    <w:rsid w:val="00375B3C"/>
    <w:rsid w:val="003A26FF"/>
    <w:rsid w:val="003A43BE"/>
    <w:rsid w:val="003B6EF4"/>
    <w:rsid w:val="003C25C0"/>
    <w:rsid w:val="003C3B0A"/>
    <w:rsid w:val="003C42A1"/>
    <w:rsid w:val="003D46D8"/>
    <w:rsid w:val="003D60E1"/>
    <w:rsid w:val="003E29EF"/>
    <w:rsid w:val="003E3447"/>
    <w:rsid w:val="003E7C55"/>
    <w:rsid w:val="003E7CAF"/>
    <w:rsid w:val="003F0E73"/>
    <w:rsid w:val="003F17AE"/>
    <w:rsid w:val="003F1AD3"/>
    <w:rsid w:val="003F2E5F"/>
    <w:rsid w:val="003F6B21"/>
    <w:rsid w:val="00406843"/>
    <w:rsid w:val="00410AA0"/>
    <w:rsid w:val="004121D1"/>
    <w:rsid w:val="00426E9C"/>
    <w:rsid w:val="004302BE"/>
    <w:rsid w:val="00431172"/>
    <w:rsid w:val="004314F8"/>
    <w:rsid w:val="00431E42"/>
    <w:rsid w:val="004420F0"/>
    <w:rsid w:val="00447868"/>
    <w:rsid w:val="00454E9C"/>
    <w:rsid w:val="004556C7"/>
    <w:rsid w:val="0045582B"/>
    <w:rsid w:val="0046732E"/>
    <w:rsid w:val="00467937"/>
    <w:rsid w:val="00472F3B"/>
    <w:rsid w:val="00480B68"/>
    <w:rsid w:val="0049009F"/>
    <w:rsid w:val="00495C20"/>
    <w:rsid w:val="004A316F"/>
    <w:rsid w:val="004A662A"/>
    <w:rsid w:val="004A6865"/>
    <w:rsid w:val="004A6C87"/>
    <w:rsid w:val="004C16B6"/>
    <w:rsid w:val="004C268B"/>
    <w:rsid w:val="004C7E0F"/>
    <w:rsid w:val="004D3CDF"/>
    <w:rsid w:val="004D4542"/>
    <w:rsid w:val="004E0D8F"/>
    <w:rsid w:val="004E3052"/>
    <w:rsid w:val="004E42AF"/>
    <w:rsid w:val="004F3B87"/>
    <w:rsid w:val="005039F4"/>
    <w:rsid w:val="00504F1C"/>
    <w:rsid w:val="005069A7"/>
    <w:rsid w:val="00526320"/>
    <w:rsid w:val="00530EA6"/>
    <w:rsid w:val="00541460"/>
    <w:rsid w:val="00543448"/>
    <w:rsid w:val="00544017"/>
    <w:rsid w:val="00544164"/>
    <w:rsid w:val="00551846"/>
    <w:rsid w:val="00551EC0"/>
    <w:rsid w:val="00555279"/>
    <w:rsid w:val="005567A5"/>
    <w:rsid w:val="005663F9"/>
    <w:rsid w:val="0056651B"/>
    <w:rsid w:val="00572280"/>
    <w:rsid w:val="00580B28"/>
    <w:rsid w:val="00581F48"/>
    <w:rsid w:val="00583558"/>
    <w:rsid w:val="0059068E"/>
    <w:rsid w:val="005908D1"/>
    <w:rsid w:val="005965C3"/>
    <w:rsid w:val="00597E0E"/>
    <w:rsid w:val="005A3C29"/>
    <w:rsid w:val="005A71A7"/>
    <w:rsid w:val="005B1BD2"/>
    <w:rsid w:val="005B23A9"/>
    <w:rsid w:val="005B3B7E"/>
    <w:rsid w:val="005B5AFC"/>
    <w:rsid w:val="005B6502"/>
    <w:rsid w:val="005B7FA2"/>
    <w:rsid w:val="005C74A0"/>
    <w:rsid w:val="005D1F70"/>
    <w:rsid w:val="005D6034"/>
    <w:rsid w:val="005F2BF3"/>
    <w:rsid w:val="006012C1"/>
    <w:rsid w:val="00610C87"/>
    <w:rsid w:val="00622747"/>
    <w:rsid w:val="00626BBB"/>
    <w:rsid w:val="0062761C"/>
    <w:rsid w:val="00627E37"/>
    <w:rsid w:val="00630F95"/>
    <w:rsid w:val="00632E87"/>
    <w:rsid w:val="00641C05"/>
    <w:rsid w:val="0064370A"/>
    <w:rsid w:val="0064432C"/>
    <w:rsid w:val="0064465D"/>
    <w:rsid w:val="00653794"/>
    <w:rsid w:val="00660AC8"/>
    <w:rsid w:val="00666E7C"/>
    <w:rsid w:val="00690194"/>
    <w:rsid w:val="0069087D"/>
    <w:rsid w:val="0069089E"/>
    <w:rsid w:val="00697B81"/>
    <w:rsid w:val="006A4CFE"/>
    <w:rsid w:val="006B1E3D"/>
    <w:rsid w:val="006B2B54"/>
    <w:rsid w:val="006B30DC"/>
    <w:rsid w:val="006B41DF"/>
    <w:rsid w:val="006B6FEF"/>
    <w:rsid w:val="006C4369"/>
    <w:rsid w:val="006D01AC"/>
    <w:rsid w:val="006E48A0"/>
    <w:rsid w:val="006E775F"/>
    <w:rsid w:val="006F0279"/>
    <w:rsid w:val="006F36D5"/>
    <w:rsid w:val="006F372F"/>
    <w:rsid w:val="006F6041"/>
    <w:rsid w:val="00702B88"/>
    <w:rsid w:val="00725476"/>
    <w:rsid w:val="00754867"/>
    <w:rsid w:val="0075665D"/>
    <w:rsid w:val="00762C06"/>
    <w:rsid w:val="00763870"/>
    <w:rsid w:val="00770E80"/>
    <w:rsid w:val="00771D6A"/>
    <w:rsid w:val="007821AC"/>
    <w:rsid w:val="007865BB"/>
    <w:rsid w:val="00793BA4"/>
    <w:rsid w:val="007A567E"/>
    <w:rsid w:val="007C1062"/>
    <w:rsid w:val="007C4FBC"/>
    <w:rsid w:val="007D0D4A"/>
    <w:rsid w:val="007D4249"/>
    <w:rsid w:val="007D700F"/>
    <w:rsid w:val="007E0AB4"/>
    <w:rsid w:val="007E0E08"/>
    <w:rsid w:val="007E312A"/>
    <w:rsid w:val="007F3CF1"/>
    <w:rsid w:val="007F686A"/>
    <w:rsid w:val="007F6E05"/>
    <w:rsid w:val="00812C45"/>
    <w:rsid w:val="008207BA"/>
    <w:rsid w:val="00827099"/>
    <w:rsid w:val="00842087"/>
    <w:rsid w:val="00842092"/>
    <w:rsid w:val="008429CA"/>
    <w:rsid w:val="0084797B"/>
    <w:rsid w:val="008507A3"/>
    <w:rsid w:val="0085511B"/>
    <w:rsid w:val="00863A79"/>
    <w:rsid w:val="00863FBF"/>
    <w:rsid w:val="00864519"/>
    <w:rsid w:val="008875C8"/>
    <w:rsid w:val="00892D5E"/>
    <w:rsid w:val="00893405"/>
    <w:rsid w:val="008A0E72"/>
    <w:rsid w:val="008A3936"/>
    <w:rsid w:val="008B5047"/>
    <w:rsid w:val="008C0A07"/>
    <w:rsid w:val="008C58B9"/>
    <w:rsid w:val="008D3093"/>
    <w:rsid w:val="008D38AA"/>
    <w:rsid w:val="008D6E31"/>
    <w:rsid w:val="008E67F0"/>
    <w:rsid w:val="00905104"/>
    <w:rsid w:val="0091397A"/>
    <w:rsid w:val="00914724"/>
    <w:rsid w:val="00921736"/>
    <w:rsid w:val="00922DCB"/>
    <w:rsid w:val="00926ED9"/>
    <w:rsid w:val="00932F9C"/>
    <w:rsid w:val="009418C0"/>
    <w:rsid w:val="00942440"/>
    <w:rsid w:val="009648BD"/>
    <w:rsid w:val="00966EE9"/>
    <w:rsid w:val="00974C98"/>
    <w:rsid w:val="00981CF4"/>
    <w:rsid w:val="009A64A7"/>
    <w:rsid w:val="009A7BF2"/>
    <w:rsid w:val="009B24EC"/>
    <w:rsid w:val="009B3797"/>
    <w:rsid w:val="009B3C96"/>
    <w:rsid w:val="009B69C4"/>
    <w:rsid w:val="009B786D"/>
    <w:rsid w:val="009D587A"/>
    <w:rsid w:val="009F25DF"/>
    <w:rsid w:val="009F58DF"/>
    <w:rsid w:val="009F6AC9"/>
    <w:rsid w:val="00A074F5"/>
    <w:rsid w:val="00A11B39"/>
    <w:rsid w:val="00A1340C"/>
    <w:rsid w:val="00A324FD"/>
    <w:rsid w:val="00A33A08"/>
    <w:rsid w:val="00A42AEF"/>
    <w:rsid w:val="00A4550E"/>
    <w:rsid w:val="00A60CF3"/>
    <w:rsid w:val="00A73943"/>
    <w:rsid w:val="00A80F30"/>
    <w:rsid w:val="00A826DD"/>
    <w:rsid w:val="00A9478D"/>
    <w:rsid w:val="00AA05AF"/>
    <w:rsid w:val="00AA4998"/>
    <w:rsid w:val="00AB3910"/>
    <w:rsid w:val="00AB545B"/>
    <w:rsid w:val="00AC737B"/>
    <w:rsid w:val="00AC7A66"/>
    <w:rsid w:val="00AD2BFB"/>
    <w:rsid w:val="00AD34F0"/>
    <w:rsid w:val="00AF08D4"/>
    <w:rsid w:val="00AF1FE2"/>
    <w:rsid w:val="00AF2632"/>
    <w:rsid w:val="00AF433A"/>
    <w:rsid w:val="00AF673B"/>
    <w:rsid w:val="00B21B85"/>
    <w:rsid w:val="00B33F38"/>
    <w:rsid w:val="00B41A68"/>
    <w:rsid w:val="00B42776"/>
    <w:rsid w:val="00B5408B"/>
    <w:rsid w:val="00B61BF3"/>
    <w:rsid w:val="00B6595D"/>
    <w:rsid w:val="00B715F1"/>
    <w:rsid w:val="00B71C14"/>
    <w:rsid w:val="00B7379C"/>
    <w:rsid w:val="00B7738D"/>
    <w:rsid w:val="00B77DAB"/>
    <w:rsid w:val="00B81367"/>
    <w:rsid w:val="00B81C39"/>
    <w:rsid w:val="00B82E47"/>
    <w:rsid w:val="00B83636"/>
    <w:rsid w:val="00B95B4C"/>
    <w:rsid w:val="00BA7F48"/>
    <w:rsid w:val="00BB46F4"/>
    <w:rsid w:val="00BB7EF4"/>
    <w:rsid w:val="00BD1768"/>
    <w:rsid w:val="00BD5E53"/>
    <w:rsid w:val="00BE2EB5"/>
    <w:rsid w:val="00BE5351"/>
    <w:rsid w:val="00BE597B"/>
    <w:rsid w:val="00BF54CD"/>
    <w:rsid w:val="00BF75DD"/>
    <w:rsid w:val="00C00423"/>
    <w:rsid w:val="00C00B69"/>
    <w:rsid w:val="00C0299F"/>
    <w:rsid w:val="00C03990"/>
    <w:rsid w:val="00C04BF4"/>
    <w:rsid w:val="00C073A5"/>
    <w:rsid w:val="00C079E4"/>
    <w:rsid w:val="00C1071D"/>
    <w:rsid w:val="00C12250"/>
    <w:rsid w:val="00C13558"/>
    <w:rsid w:val="00C212D3"/>
    <w:rsid w:val="00C223E0"/>
    <w:rsid w:val="00C22535"/>
    <w:rsid w:val="00C24FB5"/>
    <w:rsid w:val="00C250BA"/>
    <w:rsid w:val="00C25D20"/>
    <w:rsid w:val="00C26434"/>
    <w:rsid w:val="00C271B2"/>
    <w:rsid w:val="00C27D54"/>
    <w:rsid w:val="00C3281A"/>
    <w:rsid w:val="00C34F2F"/>
    <w:rsid w:val="00C4001B"/>
    <w:rsid w:val="00C453B8"/>
    <w:rsid w:val="00C45C93"/>
    <w:rsid w:val="00C619F0"/>
    <w:rsid w:val="00C6263D"/>
    <w:rsid w:val="00C67986"/>
    <w:rsid w:val="00C72A24"/>
    <w:rsid w:val="00C7435F"/>
    <w:rsid w:val="00C76ABA"/>
    <w:rsid w:val="00C81DA7"/>
    <w:rsid w:val="00C87B4B"/>
    <w:rsid w:val="00C910B9"/>
    <w:rsid w:val="00C91AC2"/>
    <w:rsid w:val="00C959AC"/>
    <w:rsid w:val="00CA0969"/>
    <w:rsid w:val="00CA1022"/>
    <w:rsid w:val="00CA1C89"/>
    <w:rsid w:val="00CA5D89"/>
    <w:rsid w:val="00CB2D78"/>
    <w:rsid w:val="00CC1703"/>
    <w:rsid w:val="00CC42AD"/>
    <w:rsid w:val="00CC58CF"/>
    <w:rsid w:val="00CC74C8"/>
    <w:rsid w:val="00CD15DB"/>
    <w:rsid w:val="00CD1928"/>
    <w:rsid w:val="00CD6EC1"/>
    <w:rsid w:val="00CE4DD7"/>
    <w:rsid w:val="00CF2BE1"/>
    <w:rsid w:val="00D03976"/>
    <w:rsid w:val="00D04A10"/>
    <w:rsid w:val="00D04E52"/>
    <w:rsid w:val="00D1483C"/>
    <w:rsid w:val="00D15733"/>
    <w:rsid w:val="00D1673F"/>
    <w:rsid w:val="00D16BD2"/>
    <w:rsid w:val="00D171B2"/>
    <w:rsid w:val="00D25E5E"/>
    <w:rsid w:val="00D35B93"/>
    <w:rsid w:val="00D373E9"/>
    <w:rsid w:val="00D43223"/>
    <w:rsid w:val="00D447DE"/>
    <w:rsid w:val="00D55F14"/>
    <w:rsid w:val="00D7236D"/>
    <w:rsid w:val="00D72EC1"/>
    <w:rsid w:val="00D7423A"/>
    <w:rsid w:val="00D74634"/>
    <w:rsid w:val="00D77A2A"/>
    <w:rsid w:val="00D81432"/>
    <w:rsid w:val="00D841EF"/>
    <w:rsid w:val="00D84B37"/>
    <w:rsid w:val="00D85F72"/>
    <w:rsid w:val="00D90044"/>
    <w:rsid w:val="00D928A3"/>
    <w:rsid w:val="00D95510"/>
    <w:rsid w:val="00D97037"/>
    <w:rsid w:val="00DA4052"/>
    <w:rsid w:val="00DA70E6"/>
    <w:rsid w:val="00DB4476"/>
    <w:rsid w:val="00DC0CBB"/>
    <w:rsid w:val="00DD1FAC"/>
    <w:rsid w:val="00DD6833"/>
    <w:rsid w:val="00DD6EEF"/>
    <w:rsid w:val="00DE09AC"/>
    <w:rsid w:val="00DE3126"/>
    <w:rsid w:val="00DE428D"/>
    <w:rsid w:val="00DE4B7B"/>
    <w:rsid w:val="00DE6638"/>
    <w:rsid w:val="00DF3D6F"/>
    <w:rsid w:val="00E01B77"/>
    <w:rsid w:val="00E050DE"/>
    <w:rsid w:val="00E16C2E"/>
    <w:rsid w:val="00E25BF8"/>
    <w:rsid w:val="00E344E9"/>
    <w:rsid w:val="00E3576F"/>
    <w:rsid w:val="00E37F59"/>
    <w:rsid w:val="00E403CC"/>
    <w:rsid w:val="00E417AB"/>
    <w:rsid w:val="00E43DBA"/>
    <w:rsid w:val="00E47B61"/>
    <w:rsid w:val="00E50FC7"/>
    <w:rsid w:val="00E6043B"/>
    <w:rsid w:val="00E61591"/>
    <w:rsid w:val="00E64488"/>
    <w:rsid w:val="00E67788"/>
    <w:rsid w:val="00E703E1"/>
    <w:rsid w:val="00E774B5"/>
    <w:rsid w:val="00E775C9"/>
    <w:rsid w:val="00E87A8F"/>
    <w:rsid w:val="00E93EE5"/>
    <w:rsid w:val="00EA0CD0"/>
    <w:rsid w:val="00EB0CDB"/>
    <w:rsid w:val="00EB5F05"/>
    <w:rsid w:val="00EB6B6B"/>
    <w:rsid w:val="00EC4FB0"/>
    <w:rsid w:val="00EC5C34"/>
    <w:rsid w:val="00ED2D9B"/>
    <w:rsid w:val="00ED3DA8"/>
    <w:rsid w:val="00EE0C20"/>
    <w:rsid w:val="00EE1D35"/>
    <w:rsid w:val="00EE6E7D"/>
    <w:rsid w:val="00F010E7"/>
    <w:rsid w:val="00F0650B"/>
    <w:rsid w:val="00F07313"/>
    <w:rsid w:val="00F10E23"/>
    <w:rsid w:val="00F23ED0"/>
    <w:rsid w:val="00F31046"/>
    <w:rsid w:val="00F3473D"/>
    <w:rsid w:val="00F374A7"/>
    <w:rsid w:val="00F41B66"/>
    <w:rsid w:val="00F64F23"/>
    <w:rsid w:val="00F73474"/>
    <w:rsid w:val="00F73C06"/>
    <w:rsid w:val="00F81A4A"/>
    <w:rsid w:val="00F833FD"/>
    <w:rsid w:val="00F8431B"/>
    <w:rsid w:val="00F854DF"/>
    <w:rsid w:val="00F96883"/>
    <w:rsid w:val="00F972E5"/>
    <w:rsid w:val="00FA1815"/>
    <w:rsid w:val="00FA7171"/>
    <w:rsid w:val="00FB0B63"/>
    <w:rsid w:val="00FC2B83"/>
    <w:rsid w:val="00FC3E9F"/>
    <w:rsid w:val="00FC53FE"/>
    <w:rsid w:val="00FC64B6"/>
    <w:rsid w:val="00FD70F1"/>
    <w:rsid w:val="00FE3EA0"/>
    <w:rsid w:val="00FE6A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1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370A"/>
  </w:style>
  <w:style w:type="paragraph" w:styleId="1">
    <w:name w:val="heading 1"/>
    <w:aliases w:val="Глава"/>
    <w:basedOn w:val="a0"/>
    <w:next w:val="a0"/>
    <w:link w:val="10"/>
    <w:qFormat/>
    <w:rsid w:val="006B2B54"/>
    <w:pPr>
      <w:keepNext/>
      <w:spacing w:before="240" w:after="60" w:line="240" w:lineRule="auto"/>
      <w:outlineLvl w:val="0"/>
    </w:pPr>
    <w:rPr>
      <w:rFonts w:ascii="Arial" w:eastAsia="Calibri" w:hAnsi="Arial" w:cs="Times New Roman"/>
      <w:b/>
      <w:bCs/>
      <w:kern w:val="32"/>
      <w:sz w:val="32"/>
      <w:szCs w:val="32"/>
    </w:rPr>
  </w:style>
  <w:style w:type="paragraph" w:styleId="2">
    <w:name w:val="heading 2"/>
    <w:basedOn w:val="a0"/>
    <w:next w:val="a0"/>
    <w:link w:val="20"/>
    <w:qFormat/>
    <w:rsid w:val="008A0E72"/>
    <w:pPr>
      <w:keepNext/>
      <w:jc w:val="center"/>
      <w:outlineLvl w:val="1"/>
    </w:pPr>
    <w:rPr>
      <w:rFonts w:ascii="Times New Roman" w:eastAsia="Times New Roman" w:hAnsi="Times New Roman" w:cs="Times New Roman"/>
      <w:b/>
      <w:spacing w:val="1"/>
      <w:sz w:val="32"/>
      <w:szCs w:val="28"/>
    </w:rPr>
  </w:style>
  <w:style w:type="paragraph" w:styleId="3">
    <w:name w:val="heading 3"/>
    <w:basedOn w:val="a0"/>
    <w:next w:val="a0"/>
    <w:link w:val="30"/>
    <w:qFormat/>
    <w:rsid w:val="006B2B54"/>
    <w:pPr>
      <w:keepNext/>
      <w:spacing w:before="240" w:after="60"/>
      <w:outlineLvl w:val="2"/>
    </w:pPr>
    <w:rPr>
      <w:rFonts w:ascii="Arial" w:eastAsia="Calibri" w:hAnsi="Arial" w:cs="Arial"/>
      <w:b/>
      <w:bCs/>
      <w:sz w:val="26"/>
      <w:szCs w:val="26"/>
    </w:rPr>
  </w:style>
  <w:style w:type="paragraph" w:styleId="4">
    <w:name w:val="heading 4"/>
    <w:basedOn w:val="a0"/>
    <w:next w:val="a0"/>
    <w:link w:val="40"/>
    <w:qFormat/>
    <w:rsid w:val="008A0E72"/>
    <w:pPr>
      <w:keepNext/>
      <w:spacing w:after="0"/>
      <w:jc w:val="center"/>
      <w:outlineLvl w:val="3"/>
    </w:pPr>
    <w:rPr>
      <w:rFonts w:ascii="Times New Roman" w:eastAsia="Times New Roman" w:hAnsi="Times New Roman" w:cs="Times New Roman"/>
      <w:b/>
      <w:sz w:val="32"/>
      <w:szCs w:val="32"/>
      <w:u w:val="single"/>
    </w:rPr>
  </w:style>
  <w:style w:type="paragraph" w:styleId="5">
    <w:name w:val="heading 5"/>
    <w:basedOn w:val="a0"/>
    <w:next w:val="a0"/>
    <w:link w:val="50"/>
    <w:qFormat/>
    <w:rsid w:val="008A0E72"/>
    <w:pPr>
      <w:keepNext/>
      <w:spacing w:after="0" w:line="240" w:lineRule="auto"/>
      <w:jc w:val="center"/>
      <w:outlineLvl w:val="4"/>
    </w:pPr>
    <w:rPr>
      <w:rFonts w:ascii="Times New Roman" w:eastAsia="Times New Roman" w:hAnsi="Times New Roman" w:cs="Times New Roman"/>
      <w:b/>
      <w:sz w:val="26"/>
    </w:rPr>
  </w:style>
  <w:style w:type="paragraph" w:styleId="6">
    <w:name w:val="heading 6"/>
    <w:basedOn w:val="a0"/>
    <w:next w:val="a0"/>
    <w:link w:val="60"/>
    <w:qFormat/>
    <w:rsid w:val="008A0E72"/>
    <w:pPr>
      <w:keepNext/>
      <w:spacing w:after="0" w:line="240" w:lineRule="auto"/>
      <w:jc w:val="center"/>
      <w:outlineLvl w:val="5"/>
    </w:pPr>
    <w:rPr>
      <w:rFonts w:ascii="Times New Roman" w:eastAsia="Times New Roman" w:hAnsi="Times New Roman" w:cs="Times New Roman"/>
      <w:sz w:val="28"/>
      <w:szCs w:val="24"/>
    </w:rPr>
  </w:style>
  <w:style w:type="paragraph" w:styleId="7">
    <w:name w:val="heading 7"/>
    <w:basedOn w:val="a0"/>
    <w:next w:val="a0"/>
    <w:link w:val="70"/>
    <w:uiPriority w:val="9"/>
    <w:qFormat/>
    <w:rsid w:val="008A0E72"/>
    <w:pPr>
      <w:keepNext/>
      <w:autoSpaceDE w:val="0"/>
      <w:autoSpaceDN w:val="0"/>
      <w:adjustRightInd w:val="0"/>
      <w:spacing w:after="0" w:line="240" w:lineRule="auto"/>
      <w:outlineLvl w:val="6"/>
    </w:pPr>
    <w:rPr>
      <w:rFonts w:ascii="Times New Roman" w:eastAsia="Times New Roman" w:hAnsi="Times New Roman" w:cs="Times New Roman"/>
      <w:b/>
      <w:color w:val="000000"/>
      <w:sz w:val="26"/>
      <w:szCs w:val="28"/>
    </w:rPr>
  </w:style>
  <w:style w:type="paragraph" w:styleId="8">
    <w:name w:val="heading 8"/>
    <w:basedOn w:val="a0"/>
    <w:next w:val="a0"/>
    <w:link w:val="80"/>
    <w:unhideWhenUsed/>
    <w:qFormat/>
    <w:rsid w:val="008A0E7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qFormat/>
    <w:rsid w:val="008A0E72"/>
    <w:pPr>
      <w:keepNext/>
      <w:autoSpaceDE w:val="0"/>
      <w:autoSpaceDN w:val="0"/>
      <w:adjustRightInd w:val="0"/>
      <w:spacing w:after="0" w:line="240" w:lineRule="auto"/>
      <w:jc w:val="center"/>
      <w:outlineLvl w:val="8"/>
    </w:pPr>
    <w:rPr>
      <w:rFonts w:ascii="Times New Roman" w:eastAsia="Times New Roman" w:hAnsi="Times New Roman" w:cs="Times New Roman"/>
      <w:b/>
      <w:bCs/>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nhideWhenUsed/>
    <w:rsid w:val="00265AD0"/>
    <w:pPr>
      <w:spacing w:after="0" w:line="240" w:lineRule="auto"/>
    </w:pPr>
    <w:rPr>
      <w:rFonts w:ascii="Tahoma" w:hAnsi="Tahoma" w:cs="Tahoma"/>
      <w:sz w:val="16"/>
      <w:szCs w:val="16"/>
    </w:rPr>
  </w:style>
  <w:style w:type="character" w:customStyle="1" w:styleId="a5">
    <w:name w:val="Текст выноски Знак"/>
    <w:basedOn w:val="a1"/>
    <w:link w:val="a4"/>
    <w:rsid w:val="00265AD0"/>
    <w:rPr>
      <w:rFonts w:ascii="Tahoma" w:hAnsi="Tahoma" w:cs="Tahoma"/>
      <w:sz w:val="16"/>
      <w:szCs w:val="16"/>
    </w:rPr>
  </w:style>
  <w:style w:type="paragraph" w:styleId="a6">
    <w:name w:val="List Paragraph"/>
    <w:basedOn w:val="a0"/>
    <w:uiPriority w:val="34"/>
    <w:qFormat/>
    <w:rsid w:val="00265AD0"/>
    <w:pPr>
      <w:ind w:left="720"/>
      <w:contextualSpacing/>
    </w:pPr>
  </w:style>
  <w:style w:type="paragraph" w:styleId="a7">
    <w:name w:val="Normal (Web)"/>
    <w:basedOn w:val="a0"/>
    <w:uiPriority w:val="99"/>
    <w:unhideWhenUsed/>
    <w:rsid w:val="009B786D"/>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ody Text"/>
    <w:aliases w:val=" Знак, Знак1 Знак,Основной текст1,Знак1 Знак,Основной текст1 Знак Знак"/>
    <w:basedOn w:val="a0"/>
    <w:link w:val="a9"/>
    <w:rsid w:val="009B786D"/>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aliases w:val=" Знак Знак, Знак1 Знак Знак,Основной текст1 Знак,Знак1 Знак Знак,Основной текст1 Знак Знак Знак"/>
    <w:basedOn w:val="a1"/>
    <w:link w:val="a8"/>
    <w:rsid w:val="009B786D"/>
    <w:rPr>
      <w:rFonts w:ascii="Times New Roman" w:eastAsia="Times New Roman" w:hAnsi="Times New Roman" w:cs="Times New Roman"/>
      <w:sz w:val="24"/>
      <w:szCs w:val="24"/>
    </w:rPr>
  </w:style>
  <w:style w:type="table" w:styleId="aa">
    <w:name w:val="Table Grid"/>
    <w:basedOn w:val="a2"/>
    <w:uiPriority w:val="59"/>
    <w:rsid w:val="007821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Знак"/>
    <w:basedOn w:val="a0"/>
    <w:rsid w:val="003C25C0"/>
    <w:pPr>
      <w:spacing w:after="0" w:line="240" w:lineRule="exact"/>
      <w:jc w:val="both"/>
    </w:pPr>
    <w:rPr>
      <w:rFonts w:ascii="Times New Roman" w:eastAsia="Times New Roman" w:hAnsi="Times New Roman" w:cs="Times New Roman"/>
      <w:sz w:val="24"/>
      <w:szCs w:val="24"/>
      <w:lang w:val="en-US" w:eastAsia="en-US"/>
    </w:rPr>
  </w:style>
  <w:style w:type="paragraph" w:styleId="ac">
    <w:name w:val="Body Text Indent"/>
    <w:basedOn w:val="a0"/>
    <w:link w:val="ad"/>
    <w:unhideWhenUsed/>
    <w:rsid w:val="006B2B54"/>
    <w:pPr>
      <w:spacing w:after="120"/>
      <w:ind w:left="283"/>
    </w:pPr>
  </w:style>
  <w:style w:type="character" w:customStyle="1" w:styleId="ad">
    <w:name w:val="Основной текст с отступом Знак"/>
    <w:basedOn w:val="a1"/>
    <w:link w:val="ac"/>
    <w:rsid w:val="006B2B54"/>
  </w:style>
  <w:style w:type="character" w:customStyle="1" w:styleId="10">
    <w:name w:val="Заголовок 1 Знак"/>
    <w:aliases w:val="Глава Знак"/>
    <w:basedOn w:val="a1"/>
    <w:link w:val="1"/>
    <w:rsid w:val="006B2B54"/>
    <w:rPr>
      <w:rFonts w:ascii="Arial" w:eastAsia="Calibri" w:hAnsi="Arial" w:cs="Times New Roman"/>
      <w:b/>
      <w:bCs/>
      <w:kern w:val="32"/>
      <w:sz w:val="32"/>
      <w:szCs w:val="32"/>
    </w:rPr>
  </w:style>
  <w:style w:type="character" w:customStyle="1" w:styleId="30">
    <w:name w:val="Заголовок 3 Знак"/>
    <w:basedOn w:val="a1"/>
    <w:link w:val="3"/>
    <w:rsid w:val="006B2B54"/>
    <w:rPr>
      <w:rFonts w:ascii="Arial" w:eastAsia="Calibri" w:hAnsi="Arial" w:cs="Arial"/>
      <w:b/>
      <w:bCs/>
      <w:sz w:val="26"/>
      <w:szCs w:val="26"/>
    </w:rPr>
  </w:style>
  <w:style w:type="paragraph" w:customStyle="1" w:styleId="11">
    <w:name w:val="Абзац списка1"/>
    <w:basedOn w:val="a0"/>
    <w:rsid w:val="006B2B54"/>
    <w:pPr>
      <w:ind w:left="720"/>
      <w:contextualSpacing/>
    </w:pPr>
    <w:rPr>
      <w:rFonts w:ascii="Calibri" w:eastAsia="Calibri" w:hAnsi="Calibri" w:cs="Times New Roman"/>
    </w:rPr>
  </w:style>
  <w:style w:type="paragraph" w:customStyle="1" w:styleId="ConsPlusTitle">
    <w:name w:val="ConsPlusTitle"/>
    <w:rsid w:val="006B2B54"/>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12">
    <w:name w:val="Без интервала1"/>
    <w:rsid w:val="006B2B54"/>
    <w:pPr>
      <w:suppressAutoHyphens/>
      <w:spacing w:after="0" w:line="240" w:lineRule="auto"/>
    </w:pPr>
    <w:rPr>
      <w:rFonts w:ascii="Times New Roman" w:eastAsia="Calibri" w:hAnsi="Times New Roman" w:cs="Times New Roman"/>
      <w:sz w:val="24"/>
      <w:szCs w:val="20"/>
      <w:lang w:eastAsia="ar-SA"/>
    </w:rPr>
  </w:style>
  <w:style w:type="paragraph" w:customStyle="1" w:styleId="ConsPlusNormal">
    <w:name w:val="ConsPlusNormal"/>
    <w:link w:val="ConsPlusNormal0"/>
    <w:rsid w:val="006B2B5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20">
    <w:name w:val="Знак Знак12"/>
    <w:basedOn w:val="a1"/>
    <w:rsid w:val="006B2B54"/>
    <w:rPr>
      <w:sz w:val="28"/>
      <w:szCs w:val="28"/>
    </w:rPr>
  </w:style>
  <w:style w:type="paragraph" w:customStyle="1" w:styleId="Standard">
    <w:name w:val="Standard"/>
    <w:rsid w:val="006B2B54"/>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paragraph" w:styleId="31">
    <w:name w:val="List 3"/>
    <w:basedOn w:val="Standard"/>
    <w:rsid w:val="006B2B54"/>
    <w:pPr>
      <w:tabs>
        <w:tab w:val="left" w:pos="1852"/>
      </w:tabs>
      <w:ind w:left="926" w:hanging="360"/>
    </w:pPr>
    <w:rPr>
      <w:sz w:val="28"/>
      <w:szCs w:val="20"/>
    </w:rPr>
  </w:style>
  <w:style w:type="character" w:customStyle="1" w:styleId="27">
    <w:name w:val="Знак Знак27"/>
    <w:basedOn w:val="a1"/>
    <w:rsid w:val="006B2B54"/>
    <w:rPr>
      <w:rFonts w:ascii="Arial" w:hAnsi="Arial" w:cs="Arial"/>
      <w:b/>
      <w:bCs/>
      <w:kern w:val="3"/>
      <w:sz w:val="32"/>
      <w:szCs w:val="32"/>
      <w:lang w:val="ru-RU" w:bidi="ar-SA"/>
    </w:rPr>
  </w:style>
  <w:style w:type="numbering" w:customStyle="1" w:styleId="WW8Num48">
    <w:name w:val="WW8Num48"/>
    <w:basedOn w:val="a3"/>
    <w:rsid w:val="006B2B54"/>
    <w:pPr>
      <w:numPr>
        <w:numId w:val="1"/>
      </w:numPr>
    </w:pPr>
  </w:style>
  <w:style w:type="numbering" w:customStyle="1" w:styleId="WW8Num52">
    <w:name w:val="WW8Num52"/>
    <w:basedOn w:val="a3"/>
    <w:rsid w:val="006B2B54"/>
    <w:pPr>
      <w:numPr>
        <w:numId w:val="2"/>
      </w:numPr>
    </w:pPr>
  </w:style>
  <w:style w:type="numbering" w:customStyle="1" w:styleId="WW8Num20">
    <w:name w:val="WW8Num20"/>
    <w:basedOn w:val="a3"/>
    <w:rsid w:val="006B2B54"/>
    <w:pPr>
      <w:numPr>
        <w:numId w:val="3"/>
      </w:numPr>
    </w:pPr>
  </w:style>
  <w:style w:type="paragraph" w:customStyle="1" w:styleId="Heading3">
    <w:name w:val="Heading 3"/>
    <w:basedOn w:val="Standard"/>
    <w:next w:val="Standard"/>
    <w:rsid w:val="006B2B54"/>
    <w:pPr>
      <w:keepNext/>
      <w:spacing w:before="240" w:after="60"/>
      <w:outlineLvl w:val="2"/>
    </w:pPr>
    <w:rPr>
      <w:rFonts w:cs="Arial"/>
      <w:b/>
      <w:bCs/>
      <w:sz w:val="26"/>
      <w:szCs w:val="26"/>
    </w:rPr>
  </w:style>
  <w:style w:type="numbering" w:customStyle="1" w:styleId="WW8Num47">
    <w:name w:val="WW8Num47"/>
    <w:basedOn w:val="a3"/>
    <w:rsid w:val="006B2B54"/>
    <w:pPr>
      <w:numPr>
        <w:numId w:val="4"/>
      </w:numPr>
    </w:pPr>
  </w:style>
  <w:style w:type="paragraph" w:customStyle="1" w:styleId="TableContents">
    <w:name w:val="Table Contents"/>
    <w:basedOn w:val="Standard"/>
    <w:rsid w:val="006B2B54"/>
    <w:pPr>
      <w:suppressLineNumbers/>
    </w:pPr>
  </w:style>
  <w:style w:type="character" w:customStyle="1" w:styleId="FontStyle58">
    <w:name w:val="Font Style58"/>
    <w:basedOn w:val="a1"/>
    <w:rsid w:val="006B2B54"/>
    <w:rPr>
      <w:rFonts w:ascii="Times New Roman" w:hAnsi="Times New Roman" w:cs="Times New Roman"/>
      <w:b/>
      <w:bCs/>
      <w:spacing w:val="10"/>
      <w:sz w:val="24"/>
      <w:szCs w:val="24"/>
    </w:rPr>
  </w:style>
  <w:style w:type="character" w:customStyle="1" w:styleId="FontStyle61">
    <w:name w:val="Font Style61"/>
    <w:basedOn w:val="a1"/>
    <w:rsid w:val="006B2B54"/>
    <w:rPr>
      <w:rFonts w:ascii="Times New Roman" w:hAnsi="Times New Roman" w:cs="Times New Roman"/>
      <w:sz w:val="24"/>
      <w:szCs w:val="24"/>
    </w:rPr>
  </w:style>
  <w:style w:type="character" w:styleId="ae">
    <w:name w:val="Strong"/>
    <w:basedOn w:val="a1"/>
    <w:uiPriority w:val="22"/>
    <w:qFormat/>
    <w:rsid w:val="00431E42"/>
    <w:rPr>
      <w:b/>
      <w:bCs/>
    </w:rPr>
  </w:style>
  <w:style w:type="paragraph" w:customStyle="1" w:styleId="ConsNormal">
    <w:name w:val="ConsNormal"/>
    <w:link w:val="ConsNormal0"/>
    <w:rsid w:val="00264B2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80">
    <w:name w:val="Заголовок 8 Знак"/>
    <w:basedOn w:val="a1"/>
    <w:link w:val="8"/>
    <w:rsid w:val="008A0E72"/>
    <w:rPr>
      <w:rFonts w:asciiTheme="majorHAnsi" w:eastAsiaTheme="majorEastAsia" w:hAnsiTheme="majorHAnsi" w:cstheme="majorBidi"/>
      <w:color w:val="404040" w:themeColor="text1" w:themeTint="BF"/>
      <w:sz w:val="20"/>
      <w:szCs w:val="20"/>
    </w:rPr>
  </w:style>
  <w:style w:type="character" w:customStyle="1" w:styleId="20">
    <w:name w:val="Заголовок 2 Знак"/>
    <w:basedOn w:val="a1"/>
    <w:link w:val="2"/>
    <w:rsid w:val="008A0E72"/>
    <w:rPr>
      <w:rFonts w:ascii="Times New Roman" w:eastAsia="Times New Roman" w:hAnsi="Times New Roman" w:cs="Times New Roman"/>
      <w:b/>
      <w:spacing w:val="1"/>
      <w:sz w:val="32"/>
      <w:szCs w:val="28"/>
    </w:rPr>
  </w:style>
  <w:style w:type="character" w:customStyle="1" w:styleId="40">
    <w:name w:val="Заголовок 4 Знак"/>
    <w:basedOn w:val="a1"/>
    <w:link w:val="4"/>
    <w:rsid w:val="008A0E72"/>
    <w:rPr>
      <w:rFonts w:ascii="Times New Roman" w:eastAsia="Times New Roman" w:hAnsi="Times New Roman" w:cs="Times New Roman"/>
      <w:b/>
      <w:sz w:val="32"/>
      <w:szCs w:val="32"/>
      <w:u w:val="single"/>
    </w:rPr>
  </w:style>
  <w:style w:type="character" w:customStyle="1" w:styleId="50">
    <w:name w:val="Заголовок 5 Знак"/>
    <w:basedOn w:val="a1"/>
    <w:link w:val="5"/>
    <w:rsid w:val="008A0E72"/>
    <w:rPr>
      <w:rFonts w:ascii="Times New Roman" w:eastAsia="Times New Roman" w:hAnsi="Times New Roman" w:cs="Times New Roman"/>
      <w:b/>
      <w:sz w:val="26"/>
    </w:rPr>
  </w:style>
  <w:style w:type="character" w:customStyle="1" w:styleId="60">
    <w:name w:val="Заголовок 6 Знак"/>
    <w:basedOn w:val="a1"/>
    <w:link w:val="6"/>
    <w:rsid w:val="008A0E72"/>
    <w:rPr>
      <w:rFonts w:ascii="Times New Roman" w:eastAsia="Times New Roman" w:hAnsi="Times New Roman" w:cs="Times New Roman"/>
      <w:sz w:val="28"/>
      <w:szCs w:val="24"/>
    </w:rPr>
  </w:style>
  <w:style w:type="character" w:customStyle="1" w:styleId="70">
    <w:name w:val="Заголовок 7 Знак"/>
    <w:basedOn w:val="a1"/>
    <w:link w:val="7"/>
    <w:uiPriority w:val="9"/>
    <w:rsid w:val="008A0E72"/>
    <w:rPr>
      <w:rFonts w:ascii="Times New Roman" w:eastAsia="Times New Roman" w:hAnsi="Times New Roman" w:cs="Times New Roman"/>
      <w:b/>
      <w:color w:val="000000"/>
      <w:sz w:val="26"/>
      <w:szCs w:val="28"/>
    </w:rPr>
  </w:style>
  <w:style w:type="character" w:customStyle="1" w:styleId="90">
    <w:name w:val="Заголовок 9 Знак"/>
    <w:basedOn w:val="a1"/>
    <w:link w:val="9"/>
    <w:rsid w:val="008A0E72"/>
    <w:rPr>
      <w:rFonts w:ascii="Times New Roman" w:eastAsia="Times New Roman" w:hAnsi="Times New Roman" w:cs="Times New Roman"/>
      <w:b/>
      <w:bCs/>
      <w:color w:val="000000"/>
      <w:sz w:val="28"/>
      <w:szCs w:val="28"/>
    </w:rPr>
  </w:style>
  <w:style w:type="paragraph" w:styleId="32">
    <w:name w:val="Body Text Indent 3"/>
    <w:basedOn w:val="a0"/>
    <w:link w:val="33"/>
    <w:rsid w:val="008A0E72"/>
    <w:pPr>
      <w:ind w:firstLine="720"/>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1"/>
    <w:link w:val="32"/>
    <w:semiHidden/>
    <w:rsid w:val="008A0E72"/>
    <w:rPr>
      <w:rFonts w:ascii="Times New Roman" w:eastAsia="Times New Roman" w:hAnsi="Times New Roman" w:cs="Times New Roman"/>
      <w:sz w:val="28"/>
      <w:szCs w:val="28"/>
    </w:rPr>
  </w:style>
  <w:style w:type="paragraph" w:styleId="af">
    <w:name w:val="No Spacing"/>
    <w:qFormat/>
    <w:rsid w:val="008A0E72"/>
    <w:pPr>
      <w:suppressAutoHyphens/>
      <w:spacing w:after="0" w:line="240" w:lineRule="auto"/>
    </w:pPr>
    <w:rPr>
      <w:rFonts w:ascii="Calibri" w:eastAsia="Arial" w:hAnsi="Calibri" w:cs="Times New Roman"/>
      <w:kern w:val="1"/>
      <w:lang w:eastAsia="ar-SA"/>
    </w:rPr>
  </w:style>
  <w:style w:type="paragraph" w:customStyle="1" w:styleId="13">
    <w:name w:val="Заголовок оглавления1"/>
    <w:basedOn w:val="1"/>
    <w:next w:val="a0"/>
    <w:qFormat/>
    <w:rsid w:val="008A0E72"/>
    <w:pPr>
      <w:keepNext w:val="0"/>
      <w:pBdr>
        <w:bottom w:val="thinThickSmallGap" w:sz="12" w:space="1" w:color="943634"/>
      </w:pBdr>
      <w:spacing w:before="400" w:after="200" w:line="252" w:lineRule="auto"/>
      <w:jc w:val="center"/>
      <w:outlineLvl w:val="9"/>
    </w:pPr>
    <w:rPr>
      <w:rFonts w:ascii="Cambria" w:eastAsia="Times New Roman" w:hAnsi="Cambria"/>
      <w:b w:val="0"/>
      <w:bCs w:val="0"/>
      <w:caps/>
      <w:color w:val="632423"/>
      <w:spacing w:val="20"/>
      <w:kern w:val="0"/>
      <w:sz w:val="28"/>
      <w:szCs w:val="28"/>
      <w:lang w:val="en-US" w:eastAsia="en-US"/>
    </w:rPr>
  </w:style>
  <w:style w:type="paragraph" w:styleId="af0">
    <w:name w:val="footer"/>
    <w:basedOn w:val="a0"/>
    <w:link w:val="af1"/>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Нижний колонтитул Знак"/>
    <w:basedOn w:val="a1"/>
    <w:link w:val="af0"/>
    <w:rsid w:val="008A0E72"/>
    <w:rPr>
      <w:rFonts w:ascii="Times New Roman" w:eastAsia="Times New Roman" w:hAnsi="Times New Roman" w:cs="Times New Roman"/>
      <w:sz w:val="24"/>
      <w:szCs w:val="24"/>
    </w:rPr>
  </w:style>
  <w:style w:type="character" w:styleId="af2">
    <w:name w:val="page number"/>
    <w:basedOn w:val="a1"/>
    <w:rsid w:val="008A0E72"/>
  </w:style>
  <w:style w:type="paragraph" w:styleId="21">
    <w:name w:val="Body Text Indent 2"/>
    <w:basedOn w:val="a0"/>
    <w:link w:val="22"/>
    <w:rsid w:val="008A0E72"/>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1"/>
    <w:link w:val="21"/>
    <w:semiHidden/>
    <w:rsid w:val="008A0E72"/>
    <w:rPr>
      <w:rFonts w:ascii="Times New Roman" w:eastAsia="Times New Roman" w:hAnsi="Times New Roman" w:cs="Times New Roman"/>
      <w:sz w:val="24"/>
      <w:szCs w:val="24"/>
    </w:rPr>
  </w:style>
  <w:style w:type="character" w:customStyle="1" w:styleId="af3">
    <w:name w:val="Без интервала Знак"/>
    <w:uiPriority w:val="1"/>
    <w:locked/>
    <w:rsid w:val="008A0E72"/>
    <w:rPr>
      <w:rFonts w:ascii="Calibri" w:eastAsia="Arial" w:hAnsi="Calibri"/>
      <w:kern w:val="1"/>
      <w:sz w:val="22"/>
      <w:szCs w:val="22"/>
      <w:lang w:val="ru-RU" w:eastAsia="ar-SA" w:bidi="ar-SA"/>
    </w:rPr>
  </w:style>
  <w:style w:type="paragraph" w:styleId="af4">
    <w:name w:val="header"/>
    <w:basedOn w:val="a0"/>
    <w:link w:val="af5"/>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1"/>
    <w:link w:val="af4"/>
    <w:rsid w:val="008A0E72"/>
    <w:rPr>
      <w:rFonts w:ascii="Times New Roman" w:eastAsia="Times New Roman" w:hAnsi="Times New Roman" w:cs="Times New Roman"/>
      <w:sz w:val="24"/>
      <w:szCs w:val="24"/>
    </w:rPr>
  </w:style>
  <w:style w:type="character" w:customStyle="1" w:styleId="apple-converted-space">
    <w:name w:val="apple-converted-space"/>
    <w:rsid w:val="008A0E72"/>
  </w:style>
  <w:style w:type="paragraph" w:styleId="23">
    <w:name w:val="Body Text 2"/>
    <w:basedOn w:val="a0"/>
    <w:link w:val="24"/>
    <w:rsid w:val="008A0E72"/>
    <w:pPr>
      <w:spacing w:after="0"/>
      <w:jc w:val="center"/>
    </w:pPr>
    <w:rPr>
      <w:rFonts w:ascii="Times New Roman" w:eastAsia="Times New Roman" w:hAnsi="Times New Roman" w:cs="Times New Roman"/>
      <w:b/>
      <w:sz w:val="32"/>
      <w:szCs w:val="32"/>
      <w:u w:val="single"/>
    </w:rPr>
  </w:style>
  <w:style w:type="character" w:customStyle="1" w:styleId="24">
    <w:name w:val="Основной текст 2 Знак"/>
    <w:basedOn w:val="a1"/>
    <w:link w:val="23"/>
    <w:rsid w:val="008A0E72"/>
    <w:rPr>
      <w:rFonts w:ascii="Times New Roman" w:eastAsia="Times New Roman" w:hAnsi="Times New Roman" w:cs="Times New Roman"/>
      <w:b/>
      <w:sz w:val="32"/>
      <w:szCs w:val="32"/>
      <w:u w:val="single"/>
    </w:rPr>
  </w:style>
  <w:style w:type="paragraph" w:styleId="34">
    <w:name w:val="Body Text 3"/>
    <w:basedOn w:val="a0"/>
    <w:link w:val="35"/>
    <w:semiHidden/>
    <w:rsid w:val="008A0E72"/>
    <w:pPr>
      <w:spacing w:after="0" w:line="240" w:lineRule="auto"/>
      <w:jc w:val="both"/>
    </w:pPr>
    <w:rPr>
      <w:rFonts w:ascii="Times New Roman" w:eastAsia="Times New Roman" w:hAnsi="Times New Roman" w:cs="Times New Roman"/>
      <w:sz w:val="24"/>
      <w:szCs w:val="24"/>
    </w:rPr>
  </w:style>
  <w:style w:type="character" w:customStyle="1" w:styleId="35">
    <w:name w:val="Основной текст 3 Знак"/>
    <w:basedOn w:val="a1"/>
    <w:link w:val="34"/>
    <w:semiHidden/>
    <w:rsid w:val="008A0E72"/>
    <w:rPr>
      <w:rFonts w:ascii="Times New Roman" w:eastAsia="Times New Roman" w:hAnsi="Times New Roman" w:cs="Times New Roman"/>
      <w:sz w:val="24"/>
      <w:szCs w:val="24"/>
    </w:rPr>
  </w:style>
  <w:style w:type="character" w:styleId="af6">
    <w:name w:val="Hyperlink"/>
    <w:uiPriority w:val="99"/>
    <w:unhideWhenUsed/>
    <w:rsid w:val="008A0E72"/>
    <w:rPr>
      <w:color w:val="0000FF"/>
      <w:u w:val="single"/>
    </w:rPr>
  </w:style>
  <w:style w:type="character" w:styleId="af7">
    <w:name w:val="FollowedHyperlink"/>
    <w:uiPriority w:val="99"/>
    <w:unhideWhenUsed/>
    <w:rsid w:val="008A0E72"/>
    <w:rPr>
      <w:color w:val="800080"/>
      <w:u w:val="single"/>
    </w:rPr>
  </w:style>
  <w:style w:type="character" w:customStyle="1" w:styleId="coordinates">
    <w:name w:val="coordinates"/>
    <w:rsid w:val="008A0E72"/>
  </w:style>
  <w:style w:type="character" w:customStyle="1" w:styleId="geo-geo-dms">
    <w:name w:val="geo-geo-dms"/>
    <w:rsid w:val="008A0E72"/>
  </w:style>
  <w:style w:type="character" w:customStyle="1" w:styleId="geo-dms">
    <w:name w:val="geo-dms"/>
    <w:rsid w:val="008A0E72"/>
  </w:style>
  <w:style w:type="character" w:customStyle="1" w:styleId="geo-lat">
    <w:name w:val="geo-lat"/>
    <w:rsid w:val="008A0E72"/>
  </w:style>
  <w:style w:type="character" w:customStyle="1" w:styleId="geo-lon">
    <w:name w:val="geo-lon"/>
    <w:rsid w:val="008A0E72"/>
  </w:style>
  <w:style w:type="paragraph" w:customStyle="1" w:styleId="formattext">
    <w:name w:val="formattex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
    <w:name w:val="Нет списка1"/>
    <w:next w:val="a3"/>
    <w:uiPriority w:val="99"/>
    <w:semiHidden/>
    <w:unhideWhenUsed/>
    <w:rsid w:val="008A0E72"/>
  </w:style>
  <w:style w:type="paragraph" w:styleId="af8">
    <w:name w:val="TOC Heading"/>
    <w:basedOn w:val="1"/>
    <w:next w:val="a0"/>
    <w:uiPriority w:val="39"/>
    <w:qFormat/>
    <w:rsid w:val="008A0E72"/>
    <w:pPr>
      <w:keepLines/>
      <w:spacing w:before="480" w:after="0" w:line="276" w:lineRule="auto"/>
      <w:jc w:val="center"/>
      <w:outlineLvl w:val="9"/>
    </w:pPr>
    <w:rPr>
      <w:rFonts w:ascii="Times New Roman" w:eastAsia="Times New Roman" w:hAnsi="Times New Roman"/>
      <w:color w:val="365F91"/>
      <w:kern w:val="0"/>
      <w:sz w:val="28"/>
      <w:szCs w:val="28"/>
    </w:rPr>
  </w:style>
  <w:style w:type="paragraph" w:styleId="15">
    <w:name w:val="toc 1"/>
    <w:basedOn w:val="a0"/>
    <w:next w:val="a0"/>
    <w:autoRedefine/>
    <w:uiPriority w:val="39"/>
    <w:unhideWhenUsed/>
    <w:rsid w:val="008A0E72"/>
    <w:pPr>
      <w:tabs>
        <w:tab w:val="right" w:leader="dot" w:pos="9344"/>
      </w:tabs>
      <w:spacing w:after="100"/>
    </w:pPr>
    <w:rPr>
      <w:rFonts w:ascii="Times New Roman" w:eastAsia="Times New Roman" w:hAnsi="Times New Roman" w:cs="Times New Roman"/>
      <w:noProof/>
      <w:sz w:val="28"/>
      <w:szCs w:val="28"/>
    </w:rPr>
  </w:style>
  <w:style w:type="paragraph" w:styleId="25">
    <w:name w:val="toc 2"/>
    <w:basedOn w:val="a0"/>
    <w:next w:val="a0"/>
    <w:autoRedefine/>
    <w:uiPriority w:val="39"/>
    <w:unhideWhenUsed/>
    <w:rsid w:val="008A0E72"/>
    <w:pPr>
      <w:spacing w:after="100"/>
      <w:ind w:left="220"/>
    </w:pPr>
    <w:rPr>
      <w:rFonts w:ascii="Times New Roman" w:eastAsia="Times New Roman" w:hAnsi="Times New Roman" w:cs="Times New Roman"/>
      <w:sz w:val="24"/>
    </w:rPr>
  </w:style>
  <w:style w:type="paragraph" w:styleId="36">
    <w:name w:val="toc 3"/>
    <w:basedOn w:val="a0"/>
    <w:next w:val="a0"/>
    <w:autoRedefine/>
    <w:uiPriority w:val="39"/>
    <w:unhideWhenUsed/>
    <w:rsid w:val="008A0E72"/>
    <w:pPr>
      <w:spacing w:after="100"/>
      <w:ind w:left="440"/>
    </w:pPr>
    <w:rPr>
      <w:rFonts w:ascii="Times New Roman" w:eastAsia="Times New Roman" w:hAnsi="Times New Roman" w:cs="Times New Roman"/>
      <w:sz w:val="24"/>
    </w:rPr>
  </w:style>
  <w:style w:type="character" w:styleId="af9">
    <w:name w:val="Placeholder Text"/>
    <w:uiPriority w:val="99"/>
    <w:semiHidden/>
    <w:rsid w:val="008A0E72"/>
    <w:rPr>
      <w:color w:val="808080"/>
    </w:rPr>
  </w:style>
  <w:style w:type="paragraph" w:customStyle="1" w:styleId="xl65">
    <w:name w:val="xl6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6">
    <w:name w:val="xl6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69">
    <w:name w:val="xl6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0">
    <w:name w:val="xl7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1">
    <w:name w:val="xl7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2">
    <w:name w:val="xl7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4">
    <w:name w:val="xl7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5">
    <w:name w:val="xl7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6">
    <w:name w:val="xl7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7">
    <w:name w:val="xl7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
    <w:name w:val="xl8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5">
    <w:name w:val="xl8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6">
    <w:name w:val="xl8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87">
    <w:name w:val="xl8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8">
    <w:name w:val="xl8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9">
    <w:name w:val="xl8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0">
    <w:name w:val="xl9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1">
    <w:name w:val="xl9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
    <w:name w:val="xl9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3">
    <w:name w:val="xl9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4">
    <w:name w:val="xl9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5">
    <w:name w:val="xl95"/>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7">
    <w:name w:val="xl9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98">
    <w:name w:val="xl9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1">
    <w:name w:val="xl10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3">
    <w:name w:val="xl103"/>
    <w:basedOn w:val="a0"/>
    <w:rsid w:val="008A0E7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4">
    <w:name w:val="xl104"/>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5">
    <w:name w:val="xl105"/>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6">
    <w:name w:val="xl106"/>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7">
    <w:name w:val="xl107"/>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8">
    <w:name w:val="xl108"/>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0"/>
    <w:rsid w:val="008A0E7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1">
    <w:name w:val="xl111"/>
    <w:basedOn w:val="a0"/>
    <w:rsid w:val="008A0E7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2">
    <w:name w:val="xl112"/>
    <w:basedOn w:val="a0"/>
    <w:rsid w:val="008A0E7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3">
    <w:name w:val="xl113"/>
    <w:basedOn w:val="a0"/>
    <w:rsid w:val="008A0E7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4">
    <w:name w:val="xl114"/>
    <w:basedOn w:val="a0"/>
    <w:rsid w:val="008A0E7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5">
    <w:name w:val="xl115"/>
    <w:basedOn w:val="a0"/>
    <w:rsid w:val="008A0E7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Default">
    <w:name w:val="Default"/>
    <w:rsid w:val="008A0E7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16">
    <w:name w:val="Стиль1"/>
    <w:basedOn w:val="a0"/>
    <w:qFormat/>
    <w:rsid w:val="008A0E72"/>
    <w:rPr>
      <w:rFonts w:ascii="Times New Roman" w:eastAsia="Times New Roman" w:hAnsi="Times New Roman" w:cs="Times New Roman"/>
      <w:strike/>
      <w:color w:val="C00000"/>
      <w:sz w:val="24"/>
    </w:rPr>
  </w:style>
  <w:style w:type="paragraph" w:customStyle="1" w:styleId="xl116">
    <w:name w:val="xl116"/>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7">
    <w:name w:val="xl117"/>
    <w:basedOn w:val="a0"/>
    <w:rsid w:val="008A0E7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8">
    <w:name w:val="xl118"/>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character" w:customStyle="1" w:styleId="140">
    <w:name w:val="Текст 14(основной) Знак"/>
    <w:link w:val="141"/>
    <w:locked/>
    <w:rsid w:val="008A0E72"/>
    <w:rPr>
      <w:sz w:val="28"/>
      <w:szCs w:val="28"/>
    </w:rPr>
  </w:style>
  <w:style w:type="paragraph" w:customStyle="1" w:styleId="141">
    <w:name w:val="Текст 14(основной)"/>
    <w:basedOn w:val="a0"/>
    <w:link w:val="140"/>
    <w:autoRedefine/>
    <w:rsid w:val="008A0E72"/>
    <w:pPr>
      <w:spacing w:after="0" w:line="360" w:lineRule="auto"/>
      <w:ind w:firstLine="709"/>
      <w:jc w:val="both"/>
    </w:pPr>
    <w:rPr>
      <w:sz w:val="28"/>
      <w:szCs w:val="28"/>
    </w:rPr>
  </w:style>
  <w:style w:type="character" w:customStyle="1" w:styleId="142">
    <w:name w:val="Текст 14(основной) Знак Знак"/>
    <w:rsid w:val="008A0E72"/>
    <w:rPr>
      <w:sz w:val="28"/>
      <w:szCs w:val="24"/>
      <w:lang w:val="ru-RU" w:eastAsia="ru-RU" w:bidi="ar-SA"/>
    </w:rPr>
  </w:style>
  <w:style w:type="character" w:customStyle="1" w:styleId="FontStyle73">
    <w:name w:val="Font Style73"/>
    <w:rsid w:val="008A0E72"/>
    <w:rPr>
      <w:rFonts w:ascii="Times New Roman" w:hAnsi="Times New Roman" w:cs="Times New Roman"/>
      <w:sz w:val="22"/>
      <w:szCs w:val="22"/>
    </w:rPr>
  </w:style>
  <w:style w:type="character" w:customStyle="1" w:styleId="FontStyle74">
    <w:name w:val="Font Style74"/>
    <w:rsid w:val="008A0E72"/>
    <w:rPr>
      <w:rFonts w:ascii="Times New Roman" w:hAnsi="Times New Roman" w:cs="Times New Roman"/>
      <w:b/>
      <w:bCs/>
      <w:sz w:val="22"/>
      <w:szCs w:val="22"/>
    </w:rPr>
  </w:style>
  <w:style w:type="paragraph" w:customStyle="1" w:styleId="Style5">
    <w:name w:val="Style5"/>
    <w:basedOn w:val="a0"/>
    <w:rsid w:val="008A0E72"/>
    <w:pPr>
      <w:widowControl w:val="0"/>
      <w:suppressAutoHyphens/>
      <w:autoSpaceDE w:val="0"/>
      <w:spacing w:after="0" w:line="240" w:lineRule="auto"/>
    </w:pPr>
    <w:rPr>
      <w:rFonts w:ascii="Cambria" w:eastAsia="Times New Roman" w:hAnsi="Cambria" w:cs="Calibri"/>
      <w:sz w:val="24"/>
      <w:szCs w:val="24"/>
      <w:lang w:eastAsia="ar-SA"/>
    </w:rPr>
  </w:style>
  <w:style w:type="paragraph" w:customStyle="1" w:styleId="Style6">
    <w:name w:val="Style6"/>
    <w:basedOn w:val="a0"/>
    <w:rsid w:val="008A0E72"/>
    <w:pPr>
      <w:widowControl w:val="0"/>
      <w:suppressAutoHyphens/>
      <w:autoSpaceDE w:val="0"/>
      <w:spacing w:after="0" w:line="523" w:lineRule="exact"/>
    </w:pPr>
    <w:rPr>
      <w:rFonts w:ascii="Cambria" w:eastAsia="Times New Roman" w:hAnsi="Cambria" w:cs="Calibri"/>
      <w:sz w:val="24"/>
      <w:szCs w:val="24"/>
      <w:lang w:eastAsia="ar-SA"/>
    </w:rPr>
  </w:style>
  <w:style w:type="paragraph" w:customStyle="1" w:styleId="Style10">
    <w:name w:val="Style10"/>
    <w:basedOn w:val="a0"/>
    <w:rsid w:val="008A0E72"/>
    <w:pPr>
      <w:widowControl w:val="0"/>
      <w:suppressAutoHyphens/>
      <w:autoSpaceDE w:val="0"/>
      <w:spacing w:after="0" w:line="322" w:lineRule="exact"/>
      <w:jc w:val="both"/>
    </w:pPr>
    <w:rPr>
      <w:rFonts w:ascii="Cambria" w:eastAsia="Times New Roman" w:hAnsi="Cambria" w:cs="Calibri"/>
      <w:sz w:val="24"/>
      <w:szCs w:val="24"/>
      <w:lang w:eastAsia="ar-SA"/>
    </w:rPr>
  </w:style>
  <w:style w:type="paragraph" w:customStyle="1" w:styleId="Style12">
    <w:name w:val="Style12"/>
    <w:basedOn w:val="a0"/>
    <w:rsid w:val="008A0E72"/>
    <w:pPr>
      <w:widowControl w:val="0"/>
      <w:suppressAutoHyphens/>
      <w:autoSpaceDE w:val="0"/>
      <w:spacing w:after="0" w:line="240" w:lineRule="auto"/>
      <w:jc w:val="center"/>
    </w:pPr>
    <w:rPr>
      <w:rFonts w:ascii="Cambria" w:eastAsia="Times New Roman" w:hAnsi="Cambria" w:cs="Calibri"/>
      <w:sz w:val="24"/>
      <w:szCs w:val="24"/>
      <w:lang w:eastAsia="ar-SA"/>
    </w:rPr>
  </w:style>
  <w:style w:type="paragraph" w:customStyle="1" w:styleId="Style13">
    <w:name w:val="Style13"/>
    <w:basedOn w:val="a0"/>
    <w:rsid w:val="008A0E72"/>
    <w:pPr>
      <w:widowControl w:val="0"/>
      <w:suppressAutoHyphens/>
      <w:autoSpaceDE w:val="0"/>
      <w:spacing w:after="0" w:line="319" w:lineRule="exact"/>
      <w:ind w:firstLine="706"/>
      <w:jc w:val="both"/>
    </w:pPr>
    <w:rPr>
      <w:rFonts w:ascii="Cambria" w:eastAsia="Times New Roman" w:hAnsi="Cambria" w:cs="Calibri"/>
      <w:sz w:val="24"/>
      <w:szCs w:val="24"/>
      <w:lang w:eastAsia="ar-SA"/>
    </w:rPr>
  </w:style>
  <w:style w:type="paragraph" w:customStyle="1" w:styleId="Style22">
    <w:name w:val="Style22"/>
    <w:basedOn w:val="a0"/>
    <w:rsid w:val="008A0E72"/>
    <w:pPr>
      <w:widowControl w:val="0"/>
      <w:suppressAutoHyphens/>
      <w:autoSpaceDE w:val="0"/>
      <w:spacing w:after="0" w:line="317" w:lineRule="exact"/>
      <w:ind w:firstLine="696"/>
    </w:pPr>
    <w:rPr>
      <w:rFonts w:ascii="Cambria" w:eastAsia="Times New Roman" w:hAnsi="Cambria" w:cs="Calibri"/>
      <w:sz w:val="24"/>
      <w:szCs w:val="24"/>
      <w:lang w:eastAsia="ar-SA"/>
    </w:rPr>
  </w:style>
  <w:style w:type="paragraph" w:customStyle="1" w:styleId="Style23">
    <w:name w:val="Style23"/>
    <w:basedOn w:val="a0"/>
    <w:rsid w:val="008A0E72"/>
    <w:pPr>
      <w:widowControl w:val="0"/>
      <w:suppressAutoHyphens/>
      <w:autoSpaceDE w:val="0"/>
      <w:spacing w:after="0" w:line="317" w:lineRule="exact"/>
    </w:pPr>
    <w:rPr>
      <w:rFonts w:ascii="Cambria" w:eastAsia="Times New Roman" w:hAnsi="Cambria" w:cs="Calibri"/>
      <w:sz w:val="24"/>
      <w:szCs w:val="24"/>
      <w:lang w:eastAsia="ar-SA"/>
    </w:rPr>
  </w:style>
  <w:style w:type="paragraph" w:customStyle="1" w:styleId="Style33">
    <w:name w:val="Style33"/>
    <w:basedOn w:val="a0"/>
    <w:rsid w:val="008A0E72"/>
    <w:pPr>
      <w:widowControl w:val="0"/>
      <w:suppressAutoHyphens/>
      <w:autoSpaceDE w:val="0"/>
      <w:spacing w:after="0" w:line="317" w:lineRule="exact"/>
      <w:jc w:val="both"/>
    </w:pPr>
    <w:rPr>
      <w:rFonts w:ascii="Cambria" w:eastAsia="Times New Roman" w:hAnsi="Cambria" w:cs="Calibri"/>
      <w:sz w:val="24"/>
      <w:szCs w:val="24"/>
      <w:lang w:eastAsia="ar-SA"/>
    </w:rPr>
  </w:style>
  <w:style w:type="paragraph" w:customStyle="1" w:styleId="Style53">
    <w:name w:val="Style53"/>
    <w:basedOn w:val="a0"/>
    <w:rsid w:val="008A0E72"/>
    <w:pPr>
      <w:widowControl w:val="0"/>
      <w:suppressAutoHyphens/>
      <w:autoSpaceDE w:val="0"/>
      <w:spacing w:after="0" w:line="317" w:lineRule="exact"/>
      <w:ind w:hanging="360"/>
      <w:jc w:val="both"/>
    </w:pPr>
    <w:rPr>
      <w:rFonts w:ascii="Cambria" w:eastAsia="Times New Roman" w:hAnsi="Cambria" w:cs="Calibri"/>
      <w:sz w:val="24"/>
      <w:szCs w:val="24"/>
      <w:lang w:eastAsia="ar-SA"/>
    </w:rPr>
  </w:style>
  <w:style w:type="paragraph" w:customStyle="1" w:styleId="default0">
    <w:name w:val="defaul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8A0E72"/>
  </w:style>
  <w:style w:type="paragraph" w:customStyle="1" w:styleId="121">
    <w:name w:val="Текст 12(таблица)"/>
    <w:basedOn w:val="a0"/>
    <w:autoRedefine/>
    <w:rsid w:val="008A0E72"/>
    <w:pPr>
      <w:tabs>
        <w:tab w:val="left" w:pos="33"/>
        <w:tab w:val="left" w:pos="2595"/>
      </w:tabs>
      <w:spacing w:after="0" w:line="240" w:lineRule="auto"/>
      <w:ind w:right="132"/>
    </w:pPr>
    <w:rPr>
      <w:rFonts w:ascii="Times New Roman" w:eastAsia="Times New Roman" w:hAnsi="Times New Roman" w:cs="Times New Roman"/>
      <w:bCs/>
      <w:sz w:val="24"/>
      <w:szCs w:val="24"/>
    </w:rPr>
  </w:style>
  <w:style w:type="paragraph" w:customStyle="1" w:styleId="143">
    <w:name w:val="Текст 14(поцентру)"/>
    <w:basedOn w:val="a0"/>
    <w:autoRedefine/>
    <w:rsid w:val="008A0E72"/>
    <w:pPr>
      <w:spacing w:after="0" w:line="240" w:lineRule="auto"/>
      <w:ind w:firstLine="360"/>
      <w:jc w:val="both"/>
    </w:pPr>
    <w:rPr>
      <w:rFonts w:ascii="Times New Roman" w:eastAsia="Times New Roman" w:hAnsi="Times New Roman" w:cs="Times New Roman"/>
      <w:sz w:val="24"/>
      <w:szCs w:val="28"/>
    </w:rPr>
  </w:style>
  <w:style w:type="paragraph" w:customStyle="1" w:styleId="100">
    <w:name w:val="Текст 10(таблица)"/>
    <w:basedOn w:val="a0"/>
    <w:rsid w:val="008A0E72"/>
    <w:pPr>
      <w:spacing w:after="0" w:line="240" w:lineRule="auto"/>
      <w:jc w:val="both"/>
    </w:pPr>
    <w:rPr>
      <w:rFonts w:ascii="Times New Roman" w:eastAsia="Times New Roman" w:hAnsi="Times New Roman" w:cs="Times New Roman"/>
      <w:sz w:val="20"/>
      <w:szCs w:val="24"/>
      <w:lang w:val="en-US"/>
    </w:rPr>
  </w:style>
  <w:style w:type="character" w:customStyle="1" w:styleId="blue">
    <w:name w:val="blue"/>
    <w:rsid w:val="008A0E72"/>
  </w:style>
  <w:style w:type="character" w:customStyle="1" w:styleId="red">
    <w:name w:val="red"/>
    <w:rsid w:val="008A0E72"/>
  </w:style>
  <w:style w:type="character" w:customStyle="1" w:styleId="bold">
    <w:name w:val="bold"/>
    <w:rsid w:val="008A0E72"/>
  </w:style>
  <w:style w:type="paragraph" w:styleId="afa">
    <w:name w:val="Title"/>
    <w:basedOn w:val="a0"/>
    <w:next w:val="a0"/>
    <w:link w:val="afb"/>
    <w:qFormat/>
    <w:rsid w:val="008A0E7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b">
    <w:name w:val="Название Знак"/>
    <w:basedOn w:val="a1"/>
    <w:link w:val="afa"/>
    <w:rsid w:val="008A0E72"/>
    <w:rPr>
      <w:rFonts w:ascii="Cambria" w:eastAsia="Times New Roman" w:hAnsi="Cambria" w:cs="Times New Roman"/>
      <w:color w:val="17365D"/>
      <w:spacing w:val="5"/>
      <w:kern w:val="28"/>
      <w:sz w:val="52"/>
      <w:szCs w:val="52"/>
    </w:rPr>
  </w:style>
  <w:style w:type="paragraph" w:styleId="afc">
    <w:name w:val="Subtitle"/>
    <w:basedOn w:val="a0"/>
    <w:next w:val="a0"/>
    <w:link w:val="afd"/>
    <w:uiPriority w:val="11"/>
    <w:qFormat/>
    <w:rsid w:val="008A0E72"/>
    <w:pPr>
      <w:numPr>
        <w:ilvl w:val="1"/>
      </w:numPr>
    </w:pPr>
    <w:rPr>
      <w:rFonts w:ascii="Cambria" w:eastAsia="Times New Roman" w:hAnsi="Cambria" w:cs="Times New Roman"/>
      <w:i/>
      <w:iCs/>
      <w:color w:val="4F81BD"/>
      <w:spacing w:val="15"/>
      <w:sz w:val="24"/>
      <w:szCs w:val="24"/>
    </w:rPr>
  </w:style>
  <w:style w:type="character" w:customStyle="1" w:styleId="afd">
    <w:name w:val="Подзаголовок Знак"/>
    <w:basedOn w:val="a1"/>
    <w:link w:val="afc"/>
    <w:uiPriority w:val="11"/>
    <w:rsid w:val="008A0E72"/>
    <w:rPr>
      <w:rFonts w:ascii="Cambria" w:eastAsia="Times New Roman" w:hAnsi="Cambria" w:cs="Times New Roman"/>
      <w:i/>
      <w:iCs/>
      <w:color w:val="4F81BD"/>
      <w:spacing w:val="15"/>
      <w:sz w:val="24"/>
      <w:szCs w:val="24"/>
    </w:rPr>
  </w:style>
  <w:style w:type="character" w:styleId="afe">
    <w:name w:val="Emphasis"/>
    <w:uiPriority w:val="20"/>
    <w:qFormat/>
    <w:rsid w:val="008A0E72"/>
    <w:rPr>
      <w:i/>
      <w:iCs/>
    </w:rPr>
  </w:style>
  <w:style w:type="character" w:customStyle="1" w:styleId="s4">
    <w:name w:val="s4"/>
    <w:basedOn w:val="a1"/>
    <w:rsid w:val="008A0E72"/>
  </w:style>
  <w:style w:type="character" w:customStyle="1" w:styleId="aff">
    <w:name w:val="Гипертекстовая ссылка"/>
    <w:rsid w:val="00763870"/>
    <w:rPr>
      <w:color w:val="008000"/>
    </w:rPr>
  </w:style>
  <w:style w:type="character" w:customStyle="1" w:styleId="aff0">
    <w:name w:val="Цветовое выделение"/>
    <w:rsid w:val="00763870"/>
    <w:rPr>
      <w:b/>
      <w:bCs/>
      <w:color w:val="000080"/>
    </w:rPr>
  </w:style>
  <w:style w:type="paragraph" w:customStyle="1" w:styleId="26">
    <w:name w:val="Абзац списка2"/>
    <w:basedOn w:val="a0"/>
    <w:rsid w:val="00230FE8"/>
    <w:pPr>
      <w:ind w:left="720"/>
      <w:contextualSpacing/>
    </w:pPr>
    <w:rPr>
      <w:rFonts w:ascii="Calibri" w:eastAsia="Times New Roman" w:hAnsi="Calibri" w:cs="Times New Roman"/>
      <w:lang w:eastAsia="en-US"/>
    </w:rPr>
  </w:style>
  <w:style w:type="paragraph" w:customStyle="1" w:styleId="37">
    <w:name w:val="Абзац списка3"/>
    <w:basedOn w:val="a0"/>
    <w:rsid w:val="00097BEA"/>
    <w:pPr>
      <w:ind w:left="720"/>
      <w:contextualSpacing/>
    </w:pPr>
    <w:rPr>
      <w:rFonts w:ascii="Calibri" w:eastAsia="Times New Roman" w:hAnsi="Calibri" w:cs="Times New Roman"/>
      <w:lang w:eastAsia="en-US"/>
    </w:rPr>
  </w:style>
  <w:style w:type="paragraph" w:customStyle="1" w:styleId="Ooaii">
    <w:name w:val="Ooaii"/>
    <w:basedOn w:val="a0"/>
    <w:rsid w:val="00FA1815"/>
    <w:pPr>
      <w:overflowPunct w:val="0"/>
      <w:autoSpaceDE w:val="0"/>
      <w:autoSpaceDN w:val="0"/>
      <w:adjustRightInd w:val="0"/>
      <w:spacing w:after="0" w:line="240" w:lineRule="auto"/>
      <w:jc w:val="center"/>
    </w:pPr>
    <w:rPr>
      <w:rFonts w:ascii="Times New Roman" w:eastAsia="Times New Roman" w:hAnsi="Times New Roman" w:cs="Times New Roman"/>
      <w:sz w:val="24"/>
      <w:szCs w:val="20"/>
    </w:rPr>
  </w:style>
  <w:style w:type="paragraph" w:customStyle="1" w:styleId="a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93EE5"/>
    <w:pPr>
      <w:spacing w:after="0" w:line="240" w:lineRule="exact"/>
      <w:jc w:val="both"/>
    </w:pPr>
    <w:rPr>
      <w:rFonts w:ascii="Times New Roman" w:eastAsia="Times New Roman" w:hAnsi="Times New Roman" w:cs="Times New Roman"/>
      <w:sz w:val="24"/>
      <w:szCs w:val="24"/>
      <w:lang w:val="en-US" w:eastAsia="en-US"/>
    </w:rPr>
  </w:style>
  <w:style w:type="paragraph" w:customStyle="1" w:styleId="17">
    <w:name w:val="Знак1 Знак Знак Знак Знак Знак Знак"/>
    <w:basedOn w:val="a0"/>
    <w:rsid w:val="00E93EE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Title">
    <w:name w:val="ConsTitle"/>
    <w:rsid w:val="00E93EE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hl41">
    <w:name w:val="hl41"/>
    <w:basedOn w:val="a1"/>
    <w:rsid w:val="00E93EE5"/>
    <w:rPr>
      <w:b/>
      <w:bCs/>
      <w:sz w:val="20"/>
      <w:szCs w:val="20"/>
    </w:rPr>
  </w:style>
  <w:style w:type="paragraph" w:customStyle="1" w:styleId="Web">
    <w:name w:val="Обычный (Web)"/>
    <w:basedOn w:val="a0"/>
    <w:rsid w:val="00E93EE5"/>
    <w:pPr>
      <w:spacing w:before="100" w:after="100" w:line="240" w:lineRule="auto"/>
    </w:pPr>
    <w:rPr>
      <w:rFonts w:ascii="Arial Unicode MS" w:eastAsia="Arial Unicode MS" w:hAnsi="Arial Unicode MS" w:cs="Times New Roman"/>
      <w:sz w:val="24"/>
      <w:szCs w:val="24"/>
      <w:lang w:eastAsia="en-US"/>
    </w:rPr>
  </w:style>
  <w:style w:type="paragraph" w:customStyle="1" w:styleId="a00">
    <w:name w:val="a0"/>
    <w:basedOn w:val="a0"/>
    <w:uiPriority w:val="99"/>
    <w:rsid w:val="008A3936"/>
    <w:pPr>
      <w:spacing w:before="100" w:beforeAutospacing="1" w:after="100" w:afterAutospacing="1" w:line="240" w:lineRule="auto"/>
    </w:pPr>
    <w:rPr>
      <w:rFonts w:ascii="Calibri" w:eastAsia="Times New Roman" w:hAnsi="Calibri" w:cs="Calibri"/>
      <w:sz w:val="24"/>
      <w:szCs w:val="24"/>
    </w:rPr>
  </w:style>
  <w:style w:type="paragraph" w:customStyle="1" w:styleId="font5">
    <w:name w:val="font5"/>
    <w:basedOn w:val="a0"/>
    <w:rsid w:val="00C24FB5"/>
    <w:pPr>
      <w:spacing w:before="100" w:beforeAutospacing="1" w:after="100" w:afterAutospacing="1" w:line="240" w:lineRule="auto"/>
    </w:pPr>
    <w:rPr>
      <w:rFonts w:ascii="Arial" w:eastAsia="Times New Roman" w:hAnsi="Arial" w:cs="Arial"/>
      <w:color w:val="000000"/>
      <w:sz w:val="16"/>
      <w:szCs w:val="16"/>
    </w:rPr>
  </w:style>
  <w:style w:type="character" w:customStyle="1" w:styleId="aff2">
    <w:name w:val="Основной текст_"/>
    <w:basedOn w:val="a1"/>
    <w:link w:val="28"/>
    <w:rsid w:val="000D5CC4"/>
    <w:rPr>
      <w:sz w:val="28"/>
      <w:szCs w:val="28"/>
      <w:shd w:val="clear" w:color="auto" w:fill="FFFFFF"/>
    </w:rPr>
  </w:style>
  <w:style w:type="paragraph" w:customStyle="1" w:styleId="28">
    <w:name w:val="Основной текст2"/>
    <w:basedOn w:val="a0"/>
    <w:link w:val="aff2"/>
    <w:rsid w:val="000D5CC4"/>
    <w:pPr>
      <w:widowControl w:val="0"/>
      <w:shd w:val="clear" w:color="auto" w:fill="FFFFFF"/>
      <w:spacing w:after="60" w:line="324" w:lineRule="exact"/>
    </w:pPr>
    <w:rPr>
      <w:sz w:val="28"/>
      <w:szCs w:val="28"/>
    </w:rPr>
  </w:style>
  <w:style w:type="character" w:customStyle="1" w:styleId="18">
    <w:name w:val="Заголовок №1_"/>
    <w:basedOn w:val="a1"/>
    <w:link w:val="19"/>
    <w:locked/>
    <w:rsid w:val="000D5CC4"/>
    <w:rPr>
      <w:b/>
      <w:bCs/>
      <w:sz w:val="40"/>
      <w:szCs w:val="40"/>
      <w:shd w:val="clear" w:color="auto" w:fill="FFFFFF"/>
    </w:rPr>
  </w:style>
  <w:style w:type="paragraph" w:customStyle="1" w:styleId="19">
    <w:name w:val="Заголовок №1"/>
    <w:basedOn w:val="a0"/>
    <w:link w:val="18"/>
    <w:rsid w:val="000D5CC4"/>
    <w:pPr>
      <w:widowControl w:val="0"/>
      <w:shd w:val="clear" w:color="auto" w:fill="FFFFFF"/>
      <w:spacing w:before="420" w:after="420" w:line="0" w:lineRule="atLeast"/>
      <w:jc w:val="center"/>
      <w:outlineLvl w:val="0"/>
    </w:pPr>
    <w:rPr>
      <w:b/>
      <w:bCs/>
      <w:sz w:val="40"/>
      <w:szCs w:val="40"/>
    </w:rPr>
  </w:style>
  <w:style w:type="character" w:customStyle="1" w:styleId="FontStyle22">
    <w:name w:val="Font Style22"/>
    <w:basedOn w:val="a1"/>
    <w:uiPriority w:val="99"/>
    <w:rsid w:val="00AF2632"/>
    <w:rPr>
      <w:rFonts w:ascii="Times New Roman" w:hAnsi="Times New Roman" w:cs="Times New Roman" w:hint="default"/>
      <w:sz w:val="26"/>
      <w:szCs w:val="26"/>
    </w:rPr>
  </w:style>
  <w:style w:type="character" w:customStyle="1" w:styleId="FontStyle11">
    <w:name w:val="Font Style11"/>
    <w:basedOn w:val="a1"/>
    <w:rsid w:val="004D4542"/>
    <w:rPr>
      <w:rFonts w:ascii="Times New Roman" w:hAnsi="Times New Roman" w:cs="Times New Roman" w:hint="default"/>
      <w:sz w:val="28"/>
      <w:szCs w:val="28"/>
    </w:rPr>
  </w:style>
  <w:style w:type="paragraph" w:customStyle="1" w:styleId="ConsPlusNonformat">
    <w:name w:val="ConsPlusNonformat"/>
    <w:rsid w:val="001D223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blk">
    <w:name w:val="blk"/>
    <w:basedOn w:val="a1"/>
    <w:rsid w:val="00185184"/>
  </w:style>
  <w:style w:type="paragraph" w:customStyle="1" w:styleId="Postan">
    <w:name w:val="Postan"/>
    <w:basedOn w:val="a0"/>
    <w:rsid w:val="00D90044"/>
    <w:pPr>
      <w:spacing w:after="0" w:line="240" w:lineRule="auto"/>
      <w:jc w:val="center"/>
    </w:pPr>
    <w:rPr>
      <w:rFonts w:ascii="Times New Roman" w:eastAsia="Calibri" w:hAnsi="Times New Roman" w:cs="Times New Roman"/>
      <w:sz w:val="28"/>
      <w:szCs w:val="20"/>
    </w:rPr>
  </w:style>
  <w:style w:type="paragraph" w:styleId="HTML">
    <w:name w:val="HTML Preformatted"/>
    <w:basedOn w:val="a0"/>
    <w:link w:val="HTML0"/>
    <w:rsid w:val="00D9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0"/>
      <w:szCs w:val="20"/>
      <w:lang w:eastAsia="ar-SA"/>
    </w:rPr>
  </w:style>
  <w:style w:type="character" w:customStyle="1" w:styleId="HTML0">
    <w:name w:val="Стандартный HTML Знак"/>
    <w:basedOn w:val="a1"/>
    <w:link w:val="HTML"/>
    <w:rsid w:val="00D90044"/>
    <w:rPr>
      <w:rFonts w:ascii="Courier New" w:eastAsia="Calibri" w:hAnsi="Courier New" w:cs="Courier New"/>
      <w:sz w:val="20"/>
      <w:szCs w:val="20"/>
      <w:lang w:eastAsia="ar-SA"/>
    </w:rPr>
  </w:style>
  <w:style w:type="paragraph" w:customStyle="1" w:styleId="FR3">
    <w:name w:val="FR3"/>
    <w:rsid w:val="00D90044"/>
    <w:pPr>
      <w:widowControl w:val="0"/>
      <w:spacing w:after="0" w:line="240" w:lineRule="auto"/>
      <w:ind w:left="120"/>
    </w:pPr>
    <w:rPr>
      <w:rFonts w:ascii="Times New Roman" w:eastAsia="Calibri" w:hAnsi="Times New Roman" w:cs="Times New Roman"/>
      <w:sz w:val="20"/>
      <w:szCs w:val="20"/>
    </w:rPr>
  </w:style>
  <w:style w:type="paragraph" w:styleId="aff3">
    <w:name w:val="endnote text"/>
    <w:basedOn w:val="a0"/>
    <w:link w:val="aff4"/>
    <w:semiHidden/>
    <w:rsid w:val="00E64488"/>
    <w:pPr>
      <w:autoSpaceDE w:val="0"/>
      <w:autoSpaceDN w:val="0"/>
      <w:spacing w:after="0" w:line="240" w:lineRule="auto"/>
    </w:pPr>
    <w:rPr>
      <w:rFonts w:ascii="Times New Roman" w:eastAsia="Times New Roman" w:hAnsi="Times New Roman" w:cs="Times New Roman"/>
      <w:sz w:val="20"/>
      <w:szCs w:val="20"/>
    </w:rPr>
  </w:style>
  <w:style w:type="character" w:customStyle="1" w:styleId="aff4">
    <w:name w:val="Текст концевой сноски Знак"/>
    <w:basedOn w:val="a1"/>
    <w:link w:val="aff3"/>
    <w:semiHidden/>
    <w:rsid w:val="00E64488"/>
    <w:rPr>
      <w:rFonts w:ascii="Times New Roman" w:eastAsia="Times New Roman" w:hAnsi="Times New Roman" w:cs="Times New Roman"/>
      <w:sz w:val="20"/>
      <w:szCs w:val="20"/>
    </w:rPr>
  </w:style>
  <w:style w:type="character" w:styleId="aff5">
    <w:name w:val="endnote reference"/>
    <w:basedOn w:val="a1"/>
    <w:semiHidden/>
    <w:rsid w:val="00E64488"/>
    <w:rPr>
      <w:vertAlign w:val="superscript"/>
    </w:rPr>
  </w:style>
  <w:style w:type="paragraph" w:customStyle="1" w:styleId="29">
    <w:name w:val="Без интервала2"/>
    <w:rsid w:val="00E64488"/>
    <w:pPr>
      <w:spacing w:after="0" w:line="240" w:lineRule="auto"/>
    </w:pPr>
    <w:rPr>
      <w:rFonts w:ascii="Calibri" w:eastAsia="Times New Roman" w:hAnsi="Calibri" w:cs="Times New Roman"/>
      <w:lang w:eastAsia="en-US"/>
    </w:rPr>
  </w:style>
  <w:style w:type="paragraph" w:customStyle="1" w:styleId="ConsPlusTitlePage">
    <w:name w:val="ConsPlusTitlePage"/>
    <w:rsid w:val="00E64488"/>
    <w:pPr>
      <w:widowControl w:val="0"/>
      <w:autoSpaceDE w:val="0"/>
      <w:autoSpaceDN w:val="0"/>
      <w:spacing w:after="0" w:line="240" w:lineRule="auto"/>
    </w:pPr>
    <w:rPr>
      <w:rFonts w:ascii="Tahoma" w:eastAsia="Calibri" w:hAnsi="Tahoma" w:cs="Tahoma"/>
      <w:sz w:val="20"/>
      <w:szCs w:val="20"/>
    </w:rPr>
  </w:style>
  <w:style w:type="character" w:customStyle="1" w:styleId="FontStyle25">
    <w:name w:val="Font Style25"/>
    <w:rsid w:val="00E64488"/>
    <w:rPr>
      <w:rFonts w:ascii="Sylfaen" w:hAnsi="Sylfaen"/>
      <w:sz w:val="24"/>
    </w:rPr>
  </w:style>
  <w:style w:type="paragraph" w:customStyle="1" w:styleId="ConsNonformat">
    <w:name w:val="ConsNonformat"/>
    <w:rsid w:val="00D7423A"/>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Normal0">
    <w:name w:val="ConsNormal Знак"/>
    <w:basedOn w:val="a1"/>
    <w:link w:val="ConsNormal"/>
    <w:rsid w:val="00D7423A"/>
    <w:rPr>
      <w:rFonts w:ascii="Arial" w:eastAsia="Times New Roman" w:hAnsi="Arial" w:cs="Arial"/>
      <w:sz w:val="20"/>
      <w:szCs w:val="20"/>
    </w:rPr>
  </w:style>
  <w:style w:type="paragraph" w:customStyle="1" w:styleId="ConsCell">
    <w:name w:val="ConsCell"/>
    <w:rsid w:val="00D7423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6">
    <w:name w:val="Îáû÷íûé"/>
    <w:rsid w:val="00D7423A"/>
    <w:pPr>
      <w:spacing w:after="0" w:line="240" w:lineRule="auto"/>
    </w:pPr>
    <w:rPr>
      <w:rFonts w:ascii="Times New Roman" w:eastAsia="Times New Roman" w:hAnsi="Times New Roman" w:cs="Times New Roman"/>
      <w:sz w:val="20"/>
      <w:szCs w:val="20"/>
      <w:lang w:val="en-US"/>
    </w:rPr>
  </w:style>
  <w:style w:type="paragraph" w:styleId="aff7">
    <w:name w:val="Block Text"/>
    <w:basedOn w:val="a0"/>
    <w:rsid w:val="00D7423A"/>
    <w:pPr>
      <w:tabs>
        <w:tab w:val="left" w:pos="10440"/>
      </w:tabs>
      <w:spacing w:before="120" w:after="0" w:line="360" w:lineRule="auto"/>
      <w:ind w:left="360" w:right="333" w:firstLine="567"/>
      <w:jc w:val="both"/>
    </w:pPr>
    <w:rPr>
      <w:rFonts w:ascii="Times New Roman" w:eastAsia="Times New Roman" w:hAnsi="Times New Roman" w:cs="Times New Roman"/>
      <w:b/>
      <w:bCs/>
      <w:sz w:val="24"/>
      <w:szCs w:val="24"/>
    </w:rPr>
  </w:style>
  <w:style w:type="paragraph" w:customStyle="1" w:styleId="aff8">
    <w:name w:val="Статья"/>
    <w:basedOn w:val="ConsNormal"/>
    <w:rsid w:val="00D7423A"/>
    <w:pPr>
      <w:widowControl/>
      <w:spacing w:line="360" w:lineRule="auto"/>
      <w:ind w:firstLine="540"/>
    </w:pPr>
    <w:rPr>
      <w:rFonts w:ascii="Times New Roman" w:hAnsi="Times New Roman" w:cs="Times New Roman"/>
      <w:b/>
      <w:bCs/>
      <w:sz w:val="24"/>
      <w:szCs w:val="24"/>
    </w:rPr>
  </w:style>
  <w:style w:type="paragraph" w:customStyle="1" w:styleId="aff9">
    <w:name w:val="Подчеркивание"/>
    <w:basedOn w:val="ConsNormal"/>
    <w:link w:val="affa"/>
    <w:autoRedefine/>
    <w:rsid w:val="00D7423A"/>
    <w:pPr>
      <w:widowControl/>
      <w:spacing w:line="360" w:lineRule="auto"/>
      <w:ind w:left="540"/>
      <w:jc w:val="both"/>
    </w:pPr>
    <w:rPr>
      <w:rFonts w:ascii="Times New Roman" w:hAnsi="Times New Roman" w:cs="Times New Roman"/>
      <w:iCs/>
      <w:color w:val="FF0000"/>
      <w:sz w:val="24"/>
      <w:szCs w:val="24"/>
      <w:u w:val="single"/>
    </w:rPr>
  </w:style>
  <w:style w:type="character" w:customStyle="1" w:styleId="affa">
    <w:name w:val="Подчеркивание Знак"/>
    <w:basedOn w:val="ConsNormal0"/>
    <w:link w:val="aff9"/>
    <w:rsid w:val="00D7423A"/>
    <w:rPr>
      <w:rFonts w:ascii="Times New Roman" w:hAnsi="Times New Roman" w:cs="Times New Roman"/>
      <w:iCs/>
      <w:color w:val="FF0000"/>
      <w:sz w:val="24"/>
      <w:szCs w:val="24"/>
      <w:u w:val="single"/>
    </w:rPr>
  </w:style>
  <w:style w:type="paragraph" w:customStyle="1" w:styleId="a">
    <w:name w:val="Список Маркир"/>
    <w:basedOn w:val="a0"/>
    <w:rsid w:val="00D7423A"/>
    <w:pPr>
      <w:numPr>
        <w:numId w:val="5"/>
      </w:numPr>
      <w:tabs>
        <w:tab w:val="left" w:pos="900"/>
      </w:tabs>
      <w:spacing w:after="0" w:line="360" w:lineRule="auto"/>
      <w:ind w:left="0" w:firstLine="720"/>
      <w:jc w:val="both"/>
    </w:pPr>
    <w:rPr>
      <w:rFonts w:ascii="Times New Roman" w:eastAsia="Times New Roman" w:hAnsi="Times New Roman" w:cs="Times New Roman"/>
      <w:sz w:val="24"/>
      <w:szCs w:val="24"/>
    </w:rPr>
  </w:style>
  <w:style w:type="paragraph" w:styleId="71">
    <w:name w:val="toc 7"/>
    <w:basedOn w:val="a0"/>
    <w:next w:val="a0"/>
    <w:autoRedefine/>
    <w:uiPriority w:val="39"/>
    <w:rsid w:val="00D7423A"/>
    <w:pPr>
      <w:spacing w:after="0" w:line="240" w:lineRule="auto"/>
      <w:ind w:left="1440"/>
    </w:pPr>
    <w:rPr>
      <w:rFonts w:ascii="Times New Roman" w:eastAsia="Times New Roman" w:hAnsi="Times New Roman" w:cs="Times New Roman"/>
      <w:sz w:val="24"/>
      <w:szCs w:val="24"/>
    </w:rPr>
  </w:style>
  <w:style w:type="paragraph" w:styleId="41">
    <w:name w:val="toc 4"/>
    <w:basedOn w:val="a0"/>
    <w:next w:val="a0"/>
    <w:autoRedefine/>
    <w:uiPriority w:val="39"/>
    <w:rsid w:val="00D7423A"/>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uiPriority w:val="39"/>
    <w:rsid w:val="00D7423A"/>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uiPriority w:val="39"/>
    <w:rsid w:val="00D7423A"/>
    <w:pPr>
      <w:spacing w:after="0" w:line="240" w:lineRule="auto"/>
      <w:ind w:left="1200"/>
    </w:pPr>
    <w:rPr>
      <w:rFonts w:ascii="Times New Roman" w:eastAsia="Times New Roman" w:hAnsi="Times New Roman" w:cs="Times New Roman"/>
      <w:sz w:val="24"/>
      <w:szCs w:val="24"/>
    </w:rPr>
  </w:style>
  <w:style w:type="paragraph" w:styleId="81">
    <w:name w:val="toc 8"/>
    <w:basedOn w:val="a0"/>
    <w:next w:val="a0"/>
    <w:autoRedefine/>
    <w:uiPriority w:val="39"/>
    <w:rsid w:val="00D7423A"/>
    <w:pPr>
      <w:spacing w:after="0" w:line="240" w:lineRule="auto"/>
      <w:ind w:left="1680"/>
    </w:pPr>
    <w:rPr>
      <w:rFonts w:ascii="Times New Roman" w:eastAsia="Times New Roman" w:hAnsi="Times New Roman" w:cs="Times New Roman"/>
      <w:sz w:val="24"/>
      <w:szCs w:val="24"/>
    </w:rPr>
  </w:style>
  <w:style w:type="paragraph" w:styleId="91">
    <w:name w:val="toc 9"/>
    <w:basedOn w:val="a0"/>
    <w:next w:val="a0"/>
    <w:autoRedefine/>
    <w:uiPriority w:val="39"/>
    <w:rsid w:val="00D7423A"/>
    <w:pPr>
      <w:spacing w:after="0" w:line="240" w:lineRule="auto"/>
      <w:ind w:left="1920"/>
    </w:pPr>
    <w:rPr>
      <w:rFonts w:ascii="Times New Roman" w:eastAsia="Times New Roman" w:hAnsi="Times New Roman" w:cs="Times New Roman"/>
      <w:sz w:val="24"/>
      <w:szCs w:val="24"/>
    </w:rPr>
  </w:style>
  <w:style w:type="paragraph" w:customStyle="1" w:styleId="72">
    <w:name w:val="Знак Знак7 Знак"/>
    <w:basedOn w:val="a0"/>
    <w:rsid w:val="00D7423A"/>
    <w:pPr>
      <w:spacing w:after="0" w:line="240" w:lineRule="exact"/>
      <w:jc w:val="both"/>
    </w:pPr>
    <w:rPr>
      <w:rFonts w:ascii="Times New Roman" w:eastAsia="Times New Roman" w:hAnsi="Times New Roman" w:cs="Times New Roman"/>
      <w:sz w:val="24"/>
      <w:szCs w:val="24"/>
      <w:lang w:val="en-US" w:eastAsia="en-US"/>
    </w:rPr>
  </w:style>
  <w:style w:type="paragraph" w:styleId="affb">
    <w:name w:val="Plain Text"/>
    <w:aliases w:val="Знак11, Знак11"/>
    <w:basedOn w:val="a0"/>
    <w:link w:val="affc"/>
    <w:rsid w:val="00D7423A"/>
    <w:pPr>
      <w:suppressAutoHyphens/>
      <w:spacing w:after="0" w:line="100" w:lineRule="atLeast"/>
      <w:ind w:firstLine="709"/>
      <w:jc w:val="both"/>
    </w:pPr>
    <w:rPr>
      <w:rFonts w:ascii="Courier New" w:eastAsia="Times New Roman" w:hAnsi="Courier New" w:cs="Courier New"/>
      <w:sz w:val="24"/>
      <w:szCs w:val="24"/>
    </w:rPr>
  </w:style>
  <w:style w:type="character" w:customStyle="1" w:styleId="affc">
    <w:name w:val="Текст Знак"/>
    <w:aliases w:val="Знак11 Знак2, Знак11 Знак"/>
    <w:basedOn w:val="a1"/>
    <w:link w:val="affb"/>
    <w:rsid w:val="00D7423A"/>
    <w:rPr>
      <w:rFonts w:ascii="Courier New" w:eastAsia="Times New Roman" w:hAnsi="Courier New" w:cs="Courier New"/>
      <w:sz w:val="24"/>
      <w:szCs w:val="24"/>
    </w:rPr>
  </w:style>
  <w:style w:type="paragraph" w:customStyle="1" w:styleId="42">
    <w:name w:val="Знак Знак4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ConsPlusNormal0">
    <w:name w:val="ConsPlusNormal Знак"/>
    <w:link w:val="ConsPlusNormal"/>
    <w:rsid w:val="00D7423A"/>
    <w:rPr>
      <w:rFonts w:ascii="Arial" w:eastAsia="Times New Roman" w:hAnsi="Arial" w:cs="Arial"/>
      <w:sz w:val="20"/>
      <w:szCs w:val="20"/>
    </w:rPr>
  </w:style>
  <w:style w:type="paragraph" w:customStyle="1" w:styleId="Main">
    <w:name w:val="Main"/>
    <w:basedOn w:val="a0"/>
    <w:link w:val="Main0"/>
    <w:qFormat/>
    <w:rsid w:val="00D7423A"/>
    <w:pPr>
      <w:spacing w:after="0" w:line="240" w:lineRule="auto"/>
      <w:ind w:firstLine="709"/>
      <w:jc w:val="both"/>
    </w:pPr>
    <w:rPr>
      <w:rFonts w:ascii="Times New Roman" w:eastAsia="Calibri" w:hAnsi="Times New Roman" w:cs="Times New Roman"/>
      <w:sz w:val="28"/>
      <w:szCs w:val="28"/>
    </w:rPr>
  </w:style>
  <w:style w:type="character" w:customStyle="1" w:styleId="Main0">
    <w:name w:val="Main Знак"/>
    <w:link w:val="Main"/>
    <w:rsid w:val="00D7423A"/>
    <w:rPr>
      <w:rFonts w:ascii="Times New Roman" w:eastAsia="Calibri" w:hAnsi="Times New Roman" w:cs="Times New Roman"/>
      <w:sz w:val="28"/>
      <w:szCs w:val="28"/>
    </w:rPr>
  </w:style>
  <w:style w:type="paragraph" w:customStyle="1" w:styleId="affd">
    <w:name w:val="Статьи"/>
    <w:basedOn w:val="a0"/>
    <w:link w:val="affe"/>
    <w:qFormat/>
    <w:rsid w:val="00D7423A"/>
    <w:pPr>
      <w:keepNext/>
      <w:shd w:val="clear" w:color="auto" w:fill="FFFFFF"/>
      <w:tabs>
        <w:tab w:val="left" w:pos="8334"/>
      </w:tabs>
      <w:suppressAutoHyphens/>
      <w:spacing w:after="0" w:line="240" w:lineRule="auto"/>
      <w:ind w:left="1814" w:hanging="1247"/>
    </w:pPr>
    <w:rPr>
      <w:rFonts w:ascii="Times New Roman" w:eastAsia="Calibri" w:hAnsi="Times New Roman" w:cs="Times New Roman"/>
      <w:b/>
      <w:bCs/>
      <w:sz w:val="28"/>
      <w:szCs w:val="28"/>
    </w:rPr>
  </w:style>
  <w:style w:type="character" w:customStyle="1" w:styleId="affe">
    <w:name w:val="Статьи Знак"/>
    <w:link w:val="affd"/>
    <w:rsid w:val="00D7423A"/>
    <w:rPr>
      <w:rFonts w:ascii="Times New Roman" w:eastAsia="Calibri" w:hAnsi="Times New Roman" w:cs="Times New Roman"/>
      <w:b/>
      <w:bCs/>
      <w:sz w:val="28"/>
      <w:szCs w:val="28"/>
      <w:shd w:val="clear" w:color="auto" w:fill="FFFFFF"/>
    </w:rPr>
  </w:style>
  <w:style w:type="character" w:customStyle="1" w:styleId="1a">
    <w:name w:val="Основной текст Знак1"/>
    <w:rsid w:val="00D7423A"/>
    <w:rPr>
      <w:rFonts w:ascii="Times New Roman" w:hAnsi="Times New Roman" w:cs="Times New Roman"/>
      <w:sz w:val="23"/>
      <w:szCs w:val="23"/>
      <w:u w:val="none"/>
    </w:rPr>
  </w:style>
  <w:style w:type="character" w:customStyle="1" w:styleId="afff">
    <w:name w:val="Основной текст + Полужирный"/>
    <w:rsid w:val="00D7423A"/>
    <w:rPr>
      <w:rFonts w:ascii="Times New Roman" w:hAnsi="Times New Roman" w:cs="Times New Roman"/>
      <w:b/>
      <w:bCs/>
      <w:sz w:val="23"/>
      <w:szCs w:val="23"/>
      <w:u w:val="none"/>
    </w:rPr>
  </w:style>
  <w:style w:type="character" w:customStyle="1" w:styleId="43">
    <w:name w:val="Основной текст (4)_"/>
    <w:link w:val="44"/>
    <w:locked/>
    <w:rsid w:val="00D7423A"/>
    <w:rPr>
      <w:i/>
      <w:iCs/>
      <w:sz w:val="23"/>
      <w:szCs w:val="23"/>
      <w:shd w:val="clear" w:color="auto" w:fill="FFFFFF"/>
    </w:rPr>
  </w:style>
  <w:style w:type="paragraph" w:customStyle="1" w:styleId="44">
    <w:name w:val="Основной текст (4)"/>
    <w:basedOn w:val="a0"/>
    <w:link w:val="43"/>
    <w:rsid w:val="00D7423A"/>
    <w:pPr>
      <w:widowControl w:val="0"/>
      <w:shd w:val="clear" w:color="auto" w:fill="FFFFFF"/>
      <w:spacing w:after="0" w:line="274" w:lineRule="exact"/>
      <w:jc w:val="both"/>
    </w:pPr>
    <w:rPr>
      <w:i/>
      <w:iCs/>
      <w:sz w:val="23"/>
      <w:szCs w:val="23"/>
      <w:shd w:val="clear" w:color="auto" w:fill="FFFFFF"/>
    </w:rPr>
  </w:style>
  <w:style w:type="character" w:customStyle="1" w:styleId="52">
    <w:name w:val="Основной текст (5)_"/>
    <w:link w:val="510"/>
    <w:locked/>
    <w:rsid w:val="00D7423A"/>
    <w:rPr>
      <w:b/>
      <w:bCs/>
      <w:i/>
      <w:iCs/>
      <w:sz w:val="23"/>
      <w:szCs w:val="23"/>
      <w:shd w:val="clear" w:color="auto" w:fill="FFFFFF"/>
    </w:rPr>
  </w:style>
  <w:style w:type="paragraph" w:customStyle="1" w:styleId="510">
    <w:name w:val="Основной текст (5)1"/>
    <w:basedOn w:val="a0"/>
    <w:link w:val="52"/>
    <w:rsid w:val="00D7423A"/>
    <w:pPr>
      <w:widowControl w:val="0"/>
      <w:shd w:val="clear" w:color="auto" w:fill="FFFFFF"/>
      <w:spacing w:after="0" w:line="278" w:lineRule="exact"/>
      <w:jc w:val="both"/>
    </w:pPr>
    <w:rPr>
      <w:b/>
      <w:bCs/>
      <w:i/>
      <w:iCs/>
      <w:sz w:val="23"/>
      <w:szCs w:val="23"/>
      <w:shd w:val="clear" w:color="auto" w:fill="FFFFFF"/>
    </w:rPr>
  </w:style>
  <w:style w:type="character" w:customStyle="1" w:styleId="53">
    <w:name w:val="Основной текст (5)"/>
    <w:rsid w:val="00D7423A"/>
    <w:rPr>
      <w:b/>
      <w:bCs/>
      <w:i/>
      <w:iCs/>
      <w:sz w:val="23"/>
      <w:szCs w:val="23"/>
      <w:u w:val="single"/>
      <w:shd w:val="clear" w:color="auto" w:fill="FFFFFF"/>
      <w:lang w:bidi="ar-SA"/>
    </w:rPr>
  </w:style>
  <w:style w:type="paragraph" w:customStyle="1" w:styleId="Iauiue">
    <w:name w:val="Iau?iue"/>
    <w:rsid w:val="00D7423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fff0">
    <w:name w:val="Знак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45">
    <w:name w:val="Основной текст (4) + Не курсив"/>
    <w:rsid w:val="00D7423A"/>
    <w:rPr>
      <w:rFonts w:ascii="Times New Roman" w:hAnsi="Times New Roman" w:cs="Times New Roman"/>
      <w:i w:val="0"/>
      <w:iCs w:val="0"/>
      <w:sz w:val="23"/>
      <w:szCs w:val="23"/>
      <w:u w:val="none"/>
      <w:shd w:val="clear" w:color="auto" w:fill="FFFFFF"/>
      <w:lang w:bidi="ar-SA"/>
    </w:rPr>
  </w:style>
  <w:style w:type="character" w:customStyle="1" w:styleId="2a">
    <w:name w:val="Заголовок №2_"/>
    <w:link w:val="210"/>
    <w:locked/>
    <w:rsid w:val="00D7423A"/>
    <w:rPr>
      <w:b/>
      <w:bCs/>
      <w:sz w:val="23"/>
      <w:szCs w:val="23"/>
      <w:shd w:val="clear" w:color="auto" w:fill="FFFFFF"/>
    </w:rPr>
  </w:style>
  <w:style w:type="paragraph" w:customStyle="1" w:styleId="210">
    <w:name w:val="Заголовок №21"/>
    <w:basedOn w:val="a0"/>
    <w:link w:val="2a"/>
    <w:rsid w:val="00D7423A"/>
    <w:pPr>
      <w:widowControl w:val="0"/>
      <w:shd w:val="clear" w:color="auto" w:fill="FFFFFF"/>
      <w:spacing w:after="0" w:line="274" w:lineRule="exact"/>
      <w:ind w:hanging="640"/>
      <w:outlineLvl w:val="1"/>
    </w:pPr>
    <w:rPr>
      <w:b/>
      <w:bCs/>
      <w:sz w:val="23"/>
      <w:szCs w:val="23"/>
      <w:shd w:val="clear" w:color="auto" w:fill="FFFFFF"/>
    </w:rPr>
  </w:style>
  <w:style w:type="character" w:customStyle="1" w:styleId="2b">
    <w:name w:val="Заголовок №2"/>
    <w:rsid w:val="00D7423A"/>
    <w:rPr>
      <w:b/>
      <w:bCs/>
      <w:sz w:val="23"/>
      <w:szCs w:val="23"/>
      <w:u w:val="single"/>
      <w:shd w:val="clear" w:color="auto" w:fill="FFFFFF"/>
      <w:lang w:bidi="ar-SA"/>
    </w:rPr>
  </w:style>
  <w:style w:type="character" w:customStyle="1" w:styleId="1b">
    <w:name w:val="Основной текст + Полужирный1"/>
    <w:rsid w:val="00D7423A"/>
    <w:rPr>
      <w:rFonts w:ascii="Times New Roman" w:hAnsi="Times New Roman" w:cs="Times New Roman"/>
      <w:b/>
      <w:bCs/>
      <w:sz w:val="23"/>
      <w:szCs w:val="23"/>
      <w:u w:val="none"/>
    </w:rPr>
  </w:style>
  <w:style w:type="character" w:customStyle="1" w:styleId="111">
    <w:name w:val="Знак11 Знак Знак1"/>
    <w:locked/>
    <w:rsid w:val="00D7423A"/>
    <w:rPr>
      <w:rFonts w:ascii="Courier New" w:eastAsia="Calibri" w:hAnsi="Courier New" w:cs="Courier New"/>
      <w:sz w:val="24"/>
      <w:szCs w:val="24"/>
      <w:lang w:val="ru-RU" w:eastAsia="ru-RU" w:bidi="ar-SA"/>
    </w:rPr>
  </w:style>
  <w:style w:type="character" w:customStyle="1" w:styleId="1c">
    <w:name w:val="Знак Знак1"/>
    <w:locked/>
    <w:rsid w:val="00D7423A"/>
    <w:rPr>
      <w:rFonts w:eastAsia="Calibri"/>
      <w:sz w:val="24"/>
      <w:szCs w:val="24"/>
      <w:lang w:val="ru-RU" w:eastAsia="ru-RU" w:bidi="ar-SA"/>
    </w:rPr>
  </w:style>
  <w:style w:type="paragraph" w:customStyle="1" w:styleId="afff1">
    <w:name w:val="Нормальный (таблица)"/>
    <w:basedOn w:val="a0"/>
    <w:next w:val="a0"/>
    <w:rsid w:val="00D7423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1110">
    <w:name w:val="Знак11 Знак1"/>
    <w:aliases w:val=" Знак11 Знак Знак1"/>
    <w:locked/>
    <w:rsid w:val="00D7423A"/>
    <w:rPr>
      <w:rFonts w:ascii="Courier New" w:hAnsi="Courier New" w:cs="Courier New"/>
      <w:sz w:val="24"/>
      <w:szCs w:val="24"/>
      <w:lang w:val="ru-RU" w:eastAsia="ru-RU" w:bidi="ar-SA"/>
    </w:rPr>
  </w:style>
  <w:style w:type="character" w:customStyle="1" w:styleId="110">
    <w:name w:val="Знак11 Знак"/>
    <w:aliases w:val=" Знак11 Знак Знак"/>
    <w:locked/>
    <w:rsid w:val="00D7423A"/>
    <w:rPr>
      <w:rFonts w:ascii="Courier New" w:eastAsia="Times New Roman" w:hAnsi="Courier New" w:cs="Courier New"/>
      <w:sz w:val="24"/>
      <w:szCs w:val="24"/>
      <w:lang w:eastAsia="ru-RU"/>
    </w:rPr>
  </w:style>
  <w:style w:type="character" w:customStyle="1" w:styleId="38">
    <w:name w:val="Основной текст (3)_"/>
    <w:link w:val="310"/>
    <w:rsid w:val="00D7423A"/>
    <w:rPr>
      <w:spacing w:val="11"/>
      <w:shd w:val="clear" w:color="auto" w:fill="FFFFFF"/>
    </w:rPr>
  </w:style>
  <w:style w:type="paragraph" w:customStyle="1" w:styleId="310">
    <w:name w:val="Основной текст (3)1"/>
    <w:basedOn w:val="a0"/>
    <w:link w:val="38"/>
    <w:rsid w:val="00D7423A"/>
    <w:pPr>
      <w:widowControl w:val="0"/>
      <w:shd w:val="clear" w:color="auto" w:fill="FFFFFF"/>
      <w:spacing w:before="600" w:after="420" w:line="240" w:lineRule="atLeast"/>
      <w:ind w:hanging="340"/>
      <w:jc w:val="both"/>
    </w:pPr>
    <w:rPr>
      <w:spacing w:val="11"/>
    </w:rPr>
  </w:style>
  <w:style w:type="character" w:styleId="afff2">
    <w:name w:val="annotation reference"/>
    <w:rsid w:val="00D7423A"/>
    <w:rPr>
      <w:sz w:val="16"/>
      <w:szCs w:val="16"/>
    </w:rPr>
  </w:style>
  <w:style w:type="character" w:customStyle="1" w:styleId="afff3">
    <w:name w:val="Текст примечания Знак"/>
    <w:basedOn w:val="a1"/>
    <w:link w:val="afff4"/>
    <w:rsid w:val="00D7423A"/>
    <w:rPr>
      <w:rFonts w:eastAsia="Calibri"/>
    </w:rPr>
  </w:style>
  <w:style w:type="paragraph" w:styleId="afff4">
    <w:name w:val="annotation text"/>
    <w:basedOn w:val="a0"/>
    <w:link w:val="afff3"/>
    <w:rsid w:val="00D7423A"/>
    <w:pPr>
      <w:spacing w:after="0" w:line="240" w:lineRule="auto"/>
    </w:pPr>
    <w:rPr>
      <w:rFonts w:eastAsia="Calibri"/>
    </w:rPr>
  </w:style>
  <w:style w:type="character" w:customStyle="1" w:styleId="1d">
    <w:name w:val="Текст примечания Знак1"/>
    <w:basedOn w:val="a1"/>
    <w:link w:val="afff4"/>
    <w:uiPriority w:val="99"/>
    <w:semiHidden/>
    <w:rsid w:val="00D7423A"/>
    <w:rPr>
      <w:sz w:val="20"/>
      <w:szCs w:val="20"/>
    </w:rPr>
  </w:style>
  <w:style w:type="character" w:customStyle="1" w:styleId="afff5">
    <w:name w:val="Тема примечания Знак"/>
    <w:basedOn w:val="afff3"/>
    <w:link w:val="afff6"/>
    <w:rsid w:val="00D7423A"/>
    <w:rPr>
      <w:b/>
      <w:bCs/>
    </w:rPr>
  </w:style>
  <w:style w:type="paragraph" w:styleId="afff6">
    <w:name w:val="annotation subject"/>
    <w:basedOn w:val="afff4"/>
    <w:next w:val="afff4"/>
    <w:link w:val="afff5"/>
    <w:rsid w:val="00D7423A"/>
    <w:rPr>
      <w:b/>
      <w:bCs/>
    </w:rPr>
  </w:style>
  <w:style w:type="character" w:customStyle="1" w:styleId="1e">
    <w:name w:val="Тема примечания Знак1"/>
    <w:basedOn w:val="1d"/>
    <w:link w:val="afff6"/>
    <w:uiPriority w:val="99"/>
    <w:semiHidden/>
    <w:rsid w:val="00D7423A"/>
    <w:rPr>
      <w:b/>
      <w:bCs/>
    </w:rPr>
  </w:style>
  <w:style w:type="character" w:customStyle="1" w:styleId="WW8Num10ztrue">
    <w:name w:val="WW8Num10ztrue"/>
    <w:rsid w:val="00D7423A"/>
  </w:style>
  <w:style w:type="character" w:customStyle="1" w:styleId="WW8Num4z1">
    <w:name w:val="WW8Num4z1"/>
    <w:rsid w:val="00D7423A"/>
    <w:rPr>
      <w:rFonts w:ascii="Symbol" w:hAnsi="Symbol" w:cs="Symbol"/>
    </w:rPr>
  </w:style>
  <w:style w:type="character" w:customStyle="1" w:styleId="WW8Num3z0">
    <w:name w:val="WW8Num3z0"/>
    <w:rsid w:val="00D7423A"/>
    <w:rPr>
      <w:rFonts w:ascii="Symbol" w:hAnsi="Symbol" w:cs="Symbol"/>
    </w:rPr>
  </w:style>
  <w:style w:type="paragraph" w:customStyle="1" w:styleId="afff7">
    <w:name w:val="основной"/>
    <w:basedOn w:val="a0"/>
    <w:rsid w:val="00D7423A"/>
    <w:pPr>
      <w:keepNext/>
      <w:suppressAutoHyphens/>
      <w:spacing w:after="0" w:line="240" w:lineRule="auto"/>
    </w:pPr>
    <w:rPr>
      <w:rFonts w:ascii="Arial" w:eastAsia="Calibri" w:hAnsi="Arial" w:cs="Arial"/>
      <w:kern w:val="1"/>
      <w:sz w:val="24"/>
      <w:szCs w:val="24"/>
    </w:rPr>
  </w:style>
  <w:style w:type="character" w:customStyle="1" w:styleId="122">
    <w:name w:val="Стиль 12 пт"/>
    <w:rsid w:val="00D7423A"/>
    <w:rPr>
      <w:sz w:val="24"/>
    </w:rPr>
  </w:style>
  <w:style w:type="character" w:customStyle="1" w:styleId="101">
    <w:name w:val="Знак Знак10"/>
    <w:rsid w:val="00D7423A"/>
    <w:rPr>
      <w:rFonts w:ascii="Courier New" w:hAnsi="Courier New" w:cs="Courier New"/>
      <w:lang w:val="ru-RU" w:eastAsia="ru-RU" w:bidi="ar-SA"/>
    </w:rPr>
  </w:style>
  <w:style w:type="character" w:customStyle="1" w:styleId="PlainTextChar">
    <w:name w:val="Plain Text Char"/>
    <w:aliases w:val="Знак11 Char"/>
    <w:locked/>
    <w:rsid w:val="00D7423A"/>
    <w:rPr>
      <w:rFonts w:ascii="Courier New" w:hAnsi="Courier New" w:cs="Courier New"/>
      <w:sz w:val="20"/>
      <w:szCs w:val="20"/>
      <w:lang w:eastAsia="ru-RU"/>
    </w:rPr>
  </w:style>
  <w:style w:type="paragraph" w:customStyle="1" w:styleId="46">
    <w:name w:val="Абзац списка4"/>
    <w:basedOn w:val="a0"/>
    <w:rsid w:val="00BD5E53"/>
    <w:pPr>
      <w:ind w:left="720"/>
    </w:pPr>
    <w:rPr>
      <w:rFonts w:ascii="Calibri" w:eastAsia="Times New Roman" w:hAnsi="Calibri" w:cs="Times New Roman"/>
    </w:rPr>
  </w:style>
  <w:style w:type="paragraph" w:customStyle="1" w:styleId="54">
    <w:name w:val="Абзац списка5"/>
    <w:basedOn w:val="a0"/>
    <w:rsid w:val="004C268B"/>
    <w:pPr>
      <w:ind w:left="720"/>
    </w:pPr>
    <w:rPr>
      <w:rFonts w:ascii="Calibri" w:eastAsia="Times New Roman" w:hAnsi="Calibri" w:cs="Times New Roman"/>
    </w:rPr>
  </w:style>
  <w:style w:type="paragraph" w:customStyle="1" w:styleId="39">
    <w:name w:val="Без интервала3"/>
    <w:rsid w:val="00275559"/>
    <w:pPr>
      <w:spacing w:after="0" w:line="240" w:lineRule="auto"/>
    </w:pPr>
    <w:rPr>
      <w:rFonts w:ascii="Calibri" w:eastAsia="Times New Roman" w:hAnsi="Calibri" w:cs="Times New Roman"/>
      <w:lang w:eastAsia="en-US"/>
    </w:rPr>
  </w:style>
  <w:style w:type="paragraph" w:customStyle="1" w:styleId="62">
    <w:name w:val="Абзац списка6"/>
    <w:basedOn w:val="a0"/>
    <w:rsid w:val="00EB5F05"/>
    <w:pPr>
      <w:ind w:left="720"/>
    </w:pPr>
    <w:rPr>
      <w:rFonts w:ascii="Calibri" w:eastAsia="Times New Roman" w:hAnsi="Calibri" w:cs="Times New Roman"/>
    </w:rPr>
  </w:style>
  <w:style w:type="character" w:customStyle="1" w:styleId="FontStyle47">
    <w:name w:val="Font Style47"/>
    <w:rsid w:val="00725476"/>
    <w:rPr>
      <w:rFonts w:ascii="Times New Roman" w:hAnsi="Times New Roman" w:cs="Times New Roman"/>
      <w:i/>
      <w:iCs/>
      <w:sz w:val="22"/>
      <w:szCs w:val="22"/>
    </w:rPr>
  </w:style>
  <w:style w:type="paragraph" w:customStyle="1" w:styleId="xl119">
    <w:name w:val="xl119"/>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0">
    <w:name w:val="xl12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1">
    <w:name w:val="xl12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rPr>
  </w:style>
  <w:style w:type="paragraph" w:customStyle="1" w:styleId="xl122">
    <w:name w:val="xl12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3">
    <w:name w:val="xl123"/>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4">
    <w:name w:val="xl124"/>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5">
    <w:name w:val="xl12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6">
    <w:name w:val="xl126"/>
    <w:basedOn w:val="a0"/>
    <w:rsid w:val="00660AC8"/>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27">
    <w:name w:val="xl12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3366FF"/>
    </w:rPr>
  </w:style>
  <w:style w:type="paragraph" w:customStyle="1" w:styleId="xl128">
    <w:name w:val="xl12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9">
    <w:name w:val="xl129"/>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66FF"/>
    </w:rPr>
  </w:style>
  <w:style w:type="paragraph" w:customStyle="1" w:styleId="xl130">
    <w:name w:val="xl130"/>
    <w:basedOn w:val="a0"/>
    <w:rsid w:val="00660AC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1">
    <w:name w:val="xl131"/>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2">
    <w:name w:val="xl132"/>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3">
    <w:name w:val="xl133"/>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4">
    <w:name w:val="xl134"/>
    <w:basedOn w:val="a0"/>
    <w:rsid w:val="00660AC8"/>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5">
    <w:name w:val="xl135"/>
    <w:basedOn w:val="a0"/>
    <w:rsid w:val="00660AC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6">
    <w:name w:val="xl136"/>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7">
    <w:name w:val="xl137"/>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8">
    <w:name w:val="xl138"/>
    <w:basedOn w:val="a0"/>
    <w:rsid w:val="00660AC8"/>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xl139">
    <w:name w:val="xl139"/>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0">
    <w:name w:val="xl14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4">
    <w:name w:val="xl144"/>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145">
    <w:name w:val="xl145"/>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46">
    <w:name w:val="xl146"/>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7">
    <w:name w:val="xl147"/>
    <w:basedOn w:val="a0"/>
    <w:rsid w:val="00660AC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8">
    <w:name w:val="xl148"/>
    <w:basedOn w:val="a0"/>
    <w:rsid w:val="00660AC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9">
    <w:name w:val="xl149"/>
    <w:basedOn w:val="a0"/>
    <w:rsid w:val="00660AC8"/>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51">
    <w:name w:val="xl151"/>
    <w:basedOn w:val="a0"/>
    <w:rsid w:val="00660AC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2">
    <w:name w:val="xl15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3">
    <w:name w:val="xl15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5">
    <w:name w:val="xl15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6">
    <w:name w:val="xl156"/>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7">
    <w:name w:val="xl15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8">
    <w:name w:val="xl158"/>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66">
    <w:name w:val="xl166"/>
    <w:basedOn w:val="a0"/>
    <w:rsid w:val="00660AC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8">
    <w:name w:val="xl16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69">
    <w:name w:val="xl169"/>
    <w:basedOn w:val="a0"/>
    <w:rsid w:val="00660AC8"/>
    <w:pPr>
      <w:spacing w:before="100" w:beforeAutospacing="1" w:after="100" w:afterAutospacing="1" w:line="240" w:lineRule="auto"/>
      <w:jc w:val="right"/>
    </w:pPr>
    <w:rPr>
      <w:rFonts w:ascii="Times New Roman" w:eastAsia="Times New Roman" w:hAnsi="Times New Roman" w:cs="Times New Roman"/>
    </w:rPr>
  </w:style>
  <w:style w:type="paragraph" w:customStyle="1" w:styleId="xl170">
    <w:name w:val="xl170"/>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71">
    <w:name w:val="xl171"/>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0"/>
    <w:rsid w:val="00660A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0"/>
    <w:rsid w:val="00660A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0">
    <w:name w:val="xl180"/>
    <w:basedOn w:val="a0"/>
    <w:rsid w:val="00660A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1">
    <w:name w:val="xl181"/>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2">
    <w:name w:val="xl182"/>
    <w:basedOn w:val="a0"/>
    <w:rsid w:val="00660A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3">
    <w:name w:val="xl18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184">
    <w:name w:val="xl184"/>
    <w:basedOn w:val="a0"/>
    <w:rsid w:val="00660AC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a0"/>
    <w:rsid w:val="00660AC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6">
    <w:name w:val="xl186"/>
    <w:basedOn w:val="a0"/>
    <w:rsid w:val="00660AC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a0"/>
    <w:rsid w:val="00660AC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4F3B87"/>
    <w:pPr>
      <w:widowControl w:val="0"/>
      <w:autoSpaceDE w:val="0"/>
      <w:autoSpaceDN w:val="0"/>
      <w:adjustRightInd w:val="0"/>
      <w:spacing w:after="0" w:line="240" w:lineRule="auto"/>
    </w:pPr>
    <w:rPr>
      <w:rFonts w:ascii="Arial" w:eastAsia="Times New Roman" w:hAnsi="Arial" w:cs="Arial"/>
      <w:b/>
      <w:bCs/>
    </w:rPr>
  </w:style>
  <w:style w:type="paragraph" w:customStyle="1" w:styleId="47">
    <w:name w:val="Без интервала4"/>
    <w:rsid w:val="004C16B6"/>
    <w:pPr>
      <w:spacing w:after="0" w:line="240" w:lineRule="auto"/>
    </w:pPr>
    <w:rPr>
      <w:rFonts w:ascii="Calibri" w:eastAsia="Times New Roman" w:hAnsi="Calibri" w:cs="Times New Roman"/>
      <w:lang w:eastAsia="en-US"/>
    </w:rPr>
  </w:style>
  <w:style w:type="paragraph" w:customStyle="1" w:styleId="73">
    <w:name w:val="Абзац списка7"/>
    <w:basedOn w:val="a0"/>
    <w:rsid w:val="007D700F"/>
    <w:pPr>
      <w:ind w:left="720"/>
      <w:contextualSpacing/>
    </w:pPr>
    <w:rPr>
      <w:rFonts w:ascii="Calibri" w:eastAsia="Times New Roman" w:hAnsi="Calibri" w:cs="Times New Roman"/>
      <w:lang w:eastAsia="en-US"/>
    </w:rPr>
  </w:style>
  <w:style w:type="paragraph" w:customStyle="1" w:styleId="82">
    <w:name w:val="Абзац списка8"/>
    <w:basedOn w:val="a0"/>
    <w:rsid w:val="00842092"/>
    <w:pPr>
      <w:ind w:left="720"/>
      <w:contextualSpacing/>
    </w:pPr>
    <w:rPr>
      <w:rFonts w:ascii="Calibri" w:eastAsia="Times New Roman" w:hAnsi="Calibri" w:cs="Times New Roman"/>
      <w:lang w:eastAsia="en-US"/>
    </w:rPr>
  </w:style>
  <w:style w:type="paragraph" w:customStyle="1" w:styleId="92">
    <w:name w:val="Абзац списка9"/>
    <w:basedOn w:val="a0"/>
    <w:rsid w:val="00630F95"/>
    <w:pPr>
      <w:ind w:left="720"/>
    </w:pPr>
    <w:rPr>
      <w:rFonts w:ascii="Calibri" w:eastAsia="Times New Roman" w:hAnsi="Calibri" w:cs="Times New Roman"/>
      <w:lang w:eastAsia="en-US"/>
    </w:rPr>
  </w:style>
  <w:style w:type="paragraph" w:customStyle="1" w:styleId="consplusnormal1">
    <w:name w:val="consplusnormal"/>
    <w:basedOn w:val="a0"/>
    <w:rsid w:val="00C81D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DF3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pt">
    <w:name w:val="Основной текст + Интервал 1 pt"/>
    <w:basedOn w:val="aff2"/>
    <w:rsid w:val="00C00B69"/>
    <w:rPr>
      <w:rFonts w:ascii="Times New Roman" w:eastAsia="Times New Roman" w:hAnsi="Times New Roman" w:cs="Times New Roman"/>
      <w:sz w:val="26"/>
      <w:szCs w:val="26"/>
      <w:shd w:val="clear" w:color="auto" w:fill="FFFFFF"/>
    </w:rPr>
  </w:style>
  <w:style w:type="character" w:customStyle="1" w:styleId="3a">
    <w:name w:val="Основной текст (3)"/>
    <w:basedOn w:val="38"/>
    <w:rsid w:val="00C00B69"/>
    <w:rPr>
      <w:rFonts w:ascii="Times New Roman" w:eastAsia="Times New Roman" w:hAnsi="Times New Roman" w:cs="Times New Roman"/>
      <w:b w:val="0"/>
      <w:bCs w:val="0"/>
      <w:i/>
      <w:iCs/>
      <w:smallCaps w:val="0"/>
      <w:strike w:val="0"/>
      <w:sz w:val="27"/>
      <w:szCs w:val="27"/>
      <w:u w:val="none"/>
    </w:rPr>
  </w:style>
  <w:style w:type="paragraph" w:customStyle="1" w:styleId="3b">
    <w:name w:val="Основной текст3"/>
    <w:basedOn w:val="a0"/>
    <w:rsid w:val="00C00B69"/>
    <w:pPr>
      <w:widowControl w:val="0"/>
      <w:shd w:val="clear" w:color="auto" w:fill="FFFFFF"/>
      <w:spacing w:after="0" w:line="0" w:lineRule="atLeast"/>
      <w:ind w:hanging="2020"/>
    </w:pPr>
    <w:rPr>
      <w:rFonts w:ascii="Times New Roman" w:eastAsia="Times New Roman" w:hAnsi="Times New Roman" w:cs="Times New Roman"/>
      <w:sz w:val="26"/>
      <w:szCs w:val="26"/>
    </w:rPr>
  </w:style>
  <w:style w:type="paragraph" w:customStyle="1" w:styleId="55">
    <w:name w:val="Без интервала5"/>
    <w:link w:val="NoSpacingChar"/>
    <w:rsid w:val="00B83636"/>
    <w:pPr>
      <w:spacing w:after="0" w:line="240" w:lineRule="auto"/>
    </w:pPr>
    <w:rPr>
      <w:rFonts w:ascii="Calibri" w:eastAsia="Times New Roman" w:hAnsi="Calibri" w:cs="Times New Roman"/>
    </w:rPr>
  </w:style>
  <w:style w:type="character" w:customStyle="1" w:styleId="NoSpacingChar">
    <w:name w:val="No Spacing Char"/>
    <w:link w:val="55"/>
    <w:locked/>
    <w:rsid w:val="00B83636"/>
    <w:rPr>
      <w:rFonts w:ascii="Calibri" w:eastAsia="Times New Roman" w:hAnsi="Calibri" w:cs="Times New Roman"/>
    </w:rPr>
  </w:style>
  <w:style w:type="paragraph" w:customStyle="1" w:styleId="Style15">
    <w:name w:val="Style15"/>
    <w:basedOn w:val="a0"/>
    <w:uiPriority w:val="99"/>
    <w:rsid w:val="00AA05AF"/>
    <w:pPr>
      <w:widowControl w:val="0"/>
      <w:autoSpaceDE w:val="0"/>
      <w:autoSpaceDN w:val="0"/>
      <w:adjustRightInd w:val="0"/>
      <w:spacing w:after="0" w:line="326" w:lineRule="exact"/>
      <w:jc w:val="center"/>
    </w:pPr>
    <w:rPr>
      <w:rFonts w:ascii="Times New Roman" w:eastAsia="Times New Roman" w:hAnsi="Times New Roman" w:cs="Times New Roman"/>
      <w:sz w:val="24"/>
      <w:szCs w:val="24"/>
    </w:rPr>
  </w:style>
  <w:style w:type="character" w:customStyle="1" w:styleId="FontStyle21">
    <w:name w:val="Font Style21"/>
    <w:uiPriority w:val="99"/>
    <w:rsid w:val="00AA05AF"/>
    <w:rPr>
      <w:rFonts w:ascii="Times New Roman" w:hAnsi="Times New Roman" w:cs="Times New Roman"/>
      <w:sz w:val="26"/>
      <w:szCs w:val="26"/>
    </w:rPr>
  </w:style>
  <w:style w:type="paragraph" w:customStyle="1" w:styleId="afff8">
    <w:name w:val="Абзац"/>
    <w:basedOn w:val="a0"/>
    <w:link w:val="afff9"/>
    <w:qFormat/>
    <w:rsid w:val="00AA05AF"/>
    <w:pPr>
      <w:tabs>
        <w:tab w:val="left" w:pos="567"/>
      </w:tabs>
      <w:autoSpaceDE w:val="0"/>
      <w:autoSpaceDN w:val="0"/>
      <w:adjustRightInd w:val="0"/>
      <w:spacing w:after="0" w:line="312" w:lineRule="auto"/>
      <w:ind w:firstLine="567"/>
      <w:contextualSpacing/>
      <w:jc w:val="both"/>
    </w:pPr>
    <w:rPr>
      <w:rFonts w:ascii="Times New Roman" w:eastAsia="Calibri" w:hAnsi="Times New Roman" w:cs="Times New Roman"/>
      <w:color w:val="000000"/>
      <w:sz w:val="28"/>
      <w:szCs w:val="28"/>
      <w:lang w:eastAsia="en-US"/>
    </w:rPr>
  </w:style>
  <w:style w:type="character" w:customStyle="1" w:styleId="afff9">
    <w:name w:val="Абзац Знак"/>
    <w:link w:val="afff8"/>
    <w:rsid w:val="00AA05AF"/>
    <w:rPr>
      <w:rFonts w:ascii="Times New Roman" w:eastAsia="Calibri" w:hAnsi="Times New Roman" w:cs="Times New Roman"/>
      <w:color w:val="000000"/>
      <w:sz w:val="28"/>
      <w:szCs w:val="28"/>
      <w:lang w:eastAsia="en-US"/>
    </w:rPr>
  </w:style>
  <w:style w:type="character" w:customStyle="1" w:styleId="FontStyle29">
    <w:name w:val="Font Style29"/>
    <w:basedOn w:val="a1"/>
    <w:uiPriority w:val="99"/>
    <w:rsid w:val="003C42A1"/>
    <w:rPr>
      <w:rFonts w:ascii="Times New Roman" w:hAnsi="Times New Roman" w:cs="Times New Roman"/>
      <w:sz w:val="26"/>
      <w:szCs w:val="26"/>
    </w:rPr>
  </w:style>
  <w:style w:type="paragraph" w:customStyle="1" w:styleId="ConsPlusCell">
    <w:name w:val="ConsPlusCell"/>
    <w:rsid w:val="003C42A1"/>
    <w:pPr>
      <w:widowControl w:val="0"/>
      <w:autoSpaceDE w:val="0"/>
      <w:autoSpaceDN w:val="0"/>
      <w:spacing w:after="0" w:line="240" w:lineRule="auto"/>
    </w:pPr>
    <w:rPr>
      <w:rFonts w:ascii="Courier New" w:eastAsia="Times New Roman" w:hAnsi="Courier New" w:cs="Courier New"/>
      <w:sz w:val="20"/>
      <w:szCs w:val="20"/>
    </w:rPr>
  </w:style>
  <w:style w:type="paragraph" w:customStyle="1" w:styleId="102">
    <w:name w:val="Абзац списка10"/>
    <w:basedOn w:val="a0"/>
    <w:rsid w:val="003C42A1"/>
    <w:pPr>
      <w:ind w:left="720"/>
      <w:contextualSpacing/>
    </w:pPr>
    <w:rPr>
      <w:rFonts w:ascii="Calibri" w:eastAsia="Times New Roman"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292177368">
      <w:bodyDiv w:val="1"/>
      <w:marLeft w:val="0"/>
      <w:marRight w:val="0"/>
      <w:marTop w:val="0"/>
      <w:marBottom w:val="0"/>
      <w:divBdr>
        <w:top w:val="none" w:sz="0" w:space="0" w:color="auto"/>
        <w:left w:val="none" w:sz="0" w:space="0" w:color="auto"/>
        <w:bottom w:val="none" w:sz="0" w:space="0" w:color="auto"/>
        <w:right w:val="none" w:sz="0" w:space="0" w:color="auto"/>
      </w:divBdr>
    </w:div>
    <w:div w:id="1196843428">
      <w:bodyDiv w:val="1"/>
      <w:marLeft w:val="0"/>
      <w:marRight w:val="0"/>
      <w:marTop w:val="0"/>
      <w:marBottom w:val="0"/>
      <w:divBdr>
        <w:top w:val="none" w:sz="0" w:space="0" w:color="auto"/>
        <w:left w:val="none" w:sz="0" w:space="0" w:color="auto"/>
        <w:bottom w:val="none" w:sz="0" w:space="0" w:color="auto"/>
        <w:right w:val="none" w:sz="0" w:space="0" w:color="auto"/>
      </w:divBdr>
    </w:div>
    <w:div w:id="1416241981">
      <w:bodyDiv w:val="1"/>
      <w:marLeft w:val="0"/>
      <w:marRight w:val="0"/>
      <w:marTop w:val="0"/>
      <w:marBottom w:val="0"/>
      <w:divBdr>
        <w:top w:val="none" w:sz="0" w:space="0" w:color="auto"/>
        <w:left w:val="none" w:sz="0" w:space="0" w:color="auto"/>
        <w:bottom w:val="none" w:sz="0" w:space="0" w:color="auto"/>
        <w:right w:val="none" w:sz="0" w:space="0" w:color="auto"/>
      </w:divBdr>
    </w:div>
    <w:div w:id="1678846848">
      <w:bodyDiv w:val="1"/>
      <w:marLeft w:val="0"/>
      <w:marRight w:val="0"/>
      <w:marTop w:val="0"/>
      <w:marBottom w:val="0"/>
      <w:divBdr>
        <w:top w:val="none" w:sz="0" w:space="0" w:color="auto"/>
        <w:left w:val="none" w:sz="0" w:space="0" w:color="auto"/>
        <w:bottom w:val="none" w:sz="0" w:space="0" w:color="auto"/>
        <w:right w:val="none" w:sz="0" w:space="0" w:color="auto"/>
      </w:divBdr>
    </w:div>
    <w:div w:id="172945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85AF4-FB5C-4BE0-A43F-E8813619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5644</Words>
  <Characters>32173</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37742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hozyain</cp:lastModifiedBy>
  <cp:revision>5</cp:revision>
  <cp:lastPrinted>2020-10-06T07:47:00Z</cp:lastPrinted>
  <dcterms:created xsi:type="dcterms:W3CDTF">2020-09-29T10:16:00Z</dcterms:created>
  <dcterms:modified xsi:type="dcterms:W3CDTF">2020-10-06T07:48:00Z</dcterms:modified>
</cp:coreProperties>
</file>