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022266"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42  от 10</w:t>
      </w:r>
      <w:r w:rsidR="00DF3D6F">
        <w:rPr>
          <w:rFonts w:ascii="Times New Roman" w:hAnsi="Times New Roman" w:cs="Times New Roman"/>
          <w:sz w:val="24"/>
          <w:szCs w:val="24"/>
        </w:rPr>
        <w:t xml:space="preserve"> </w:t>
      </w:r>
      <w:r>
        <w:rPr>
          <w:rFonts w:ascii="Times New Roman" w:hAnsi="Times New Roman" w:cs="Times New Roman"/>
          <w:sz w:val="24"/>
          <w:szCs w:val="24"/>
        </w:rPr>
        <w:t>ноября</w:t>
      </w:r>
      <w:r w:rsidR="00D1483C">
        <w:rPr>
          <w:rFonts w:ascii="Times New Roman" w:hAnsi="Times New Roman" w:cs="Times New Roman"/>
          <w:sz w:val="24"/>
          <w:szCs w:val="24"/>
        </w:rPr>
        <w:t xml:space="preserve"> </w:t>
      </w:r>
      <w:r w:rsidR="004420F0">
        <w:rPr>
          <w:rFonts w:ascii="Times New Roman" w:hAnsi="Times New Roman" w:cs="Times New Roman"/>
          <w:sz w:val="24"/>
          <w:szCs w:val="24"/>
        </w:rPr>
        <w:t xml:space="preserve"> </w:t>
      </w:r>
      <w:r w:rsidR="00DE428D">
        <w:rPr>
          <w:rFonts w:ascii="Times New Roman" w:hAnsi="Times New Roman" w:cs="Times New Roman"/>
          <w:sz w:val="24"/>
          <w:szCs w:val="24"/>
        </w:rPr>
        <w:t>2020</w:t>
      </w:r>
      <w:r w:rsidR="00DE3126" w:rsidRPr="00BD5E53">
        <w:rPr>
          <w:rFonts w:ascii="Times New Roman" w:hAnsi="Times New Roman" w:cs="Times New Roman"/>
          <w:sz w:val="24"/>
          <w:szCs w:val="24"/>
        </w:rPr>
        <w:t xml:space="preserve"> года. 30 эк.</w:t>
      </w:r>
    </w:p>
    <w:p w:rsidR="00022266" w:rsidRDefault="00022266" w:rsidP="0050663E">
      <w:pPr>
        <w:spacing w:after="0" w:line="240" w:lineRule="auto"/>
        <w:jc w:val="center"/>
        <w:rPr>
          <w:sz w:val="24"/>
          <w:szCs w:val="24"/>
        </w:rPr>
      </w:pPr>
    </w:p>
    <w:p w:rsidR="00022266" w:rsidRPr="00022266" w:rsidRDefault="00022266" w:rsidP="00022266">
      <w:pPr>
        <w:spacing w:after="0" w:line="240" w:lineRule="auto"/>
        <w:ind w:firstLine="539"/>
        <w:jc w:val="center"/>
        <w:rPr>
          <w:rFonts w:ascii="Times New Roman" w:hAnsi="Times New Roman" w:cs="Times New Roman"/>
          <w:sz w:val="24"/>
          <w:szCs w:val="24"/>
        </w:rPr>
      </w:pPr>
      <w:r w:rsidRPr="00022266">
        <w:rPr>
          <w:rFonts w:ascii="Times New Roman" w:hAnsi="Times New Roman" w:cs="Times New Roman"/>
          <w:sz w:val="24"/>
          <w:szCs w:val="24"/>
        </w:rPr>
        <w:t>Администрация Голубовского сельского поселения</w:t>
      </w:r>
    </w:p>
    <w:p w:rsidR="00022266" w:rsidRPr="00022266" w:rsidRDefault="00022266" w:rsidP="00022266">
      <w:pPr>
        <w:spacing w:after="0" w:line="240" w:lineRule="auto"/>
        <w:ind w:firstLine="539"/>
        <w:jc w:val="center"/>
        <w:rPr>
          <w:rFonts w:ascii="Times New Roman" w:hAnsi="Times New Roman" w:cs="Times New Roman"/>
          <w:sz w:val="24"/>
          <w:szCs w:val="24"/>
        </w:rPr>
      </w:pPr>
      <w:r w:rsidRPr="00022266">
        <w:rPr>
          <w:rFonts w:ascii="Times New Roman" w:hAnsi="Times New Roman" w:cs="Times New Roman"/>
          <w:sz w:val="24"/>
          <w:szCs w:val="24"/>
        </w:rPr>
        <w:t>Седельниковского муниципального района</w:t>
      </w:r>
    </w:p>
    <w:p w:rsidR="00022266" w:rsidRPr="00022266" w:rsidRDefault="00022266" w:rsidP="00022266">
      <w:pPr>
        <w:spacing w:after="0" w:line="240" w:lineRule="auto"/>
        <w:ind w:firstLine="539"/>
        <w:jc w:val="center"/>
        <w:rPr>
          <w:rFonts w:ascii="Times New Roman" w:hAnsi="Times New Roman" w:cs="Times New Roman"/>
          <w:sz w:val="24"/>
          <w:szCs w:val="24"/>
        </w:rPr>
      </w:pPr>
      <w:r w:rsidRPr="00022266">
        <w:rPr>
          <w:rFonts w:ascii="Times New Roman" w:hAnsi="Times New Roman" w:cs="Times New Roman"/>
          <w:sz w:val="24"/>
          <w:szCs w:val="24"/>
        </w:rPr>
        <w:t>Омской области</w:t>
      </w:r>
    </w:p>
    <w:p w:rsidR="00022266" w:rsidRPr="00022266" w:rsidRDefault="00022266" w:rsidP="00022266">
      <w:pPr>
        <w:spacing w:after="0" w:line="240" w:lineRule="auto"/>
        <w:ind w:firstLine="539"/>
        <w:jc w:val="center"/>
        <w:rPr>
          <w:rFonts w:ascii="Times New Roman" w:hAnsi="Times New Roman" w:cs="Times New Roman"/>
          <w:sz w:val="24"/>
          <w:szCs w:val="24"/>
        </w:rPr>
      </w:pPr>
    </w:p>
    <w:p w:rsidR="00022266" w:rsidRPr="00022266" w:rsidRDefault="00022266" w:rsidP="00022266">
      <w:pPr>
        <w:spacing w:after="0" w:line="240" w:lineRule="auto"/>
        <w:ind w:firstLine="539"/>
        <w:jc w:val="center"/>
        <w:rPr>
          <w:rFonts w:ascii="Times New Roman" w:hAnsi="Times New Roman" w:cs="Times New Roman"/>
          <w:b/>
          <w:sz w:val="24"/>
          <w:szCs w:val="24"/>
        </w:rPr>
      </w:pPr>
      <w:r w:rsidRPr="00022266">
        <w:rPr>
          <w:rFonts w:ascii="Times New Roman" w:hAnsi="Times New Roman" w:cs="Times New Roman"/>
          <w:b/>
          <w:sz w:val="24"/>
          <w:szCs w:val="24"/>
        </w:rPr>
        <w:t xml:space="preserve">ПОСТАНОВЛЕНИЕ </w:t>
      </w:r>
    </w:p>
    <w:p w:rsidR="00022266" w:rsidRPr="00022266" w:rsidRDefault="00022266" w:rsidP="00022266">
      <w:pPr>
        <w:spacing w:after="0" w:line="240" w:lineRule="auto"/>
        <w:ind w:firstLine="539"/>
        <w:jc w:val="center"/>
        <w:rPr>
          <w:rFonts w:ascii="Times New Roman" w:hAnsi="Times New Roman" w:cs="Times New Roman"/>
          <w:b/>
          <w:sz w:val="24"/>
          <w:szCs w:val="24"/>
        </w:rPr>
      </w:pPr>
    </w:p>
    <w:p w:rsidR="00022266" w:rsidRPr="00022266" w:rsidRDefault="00022266" w:rsidP="00022266">
      <w:pPr>
        <w:shd w:val="clear" w:color="auto" w:fill="FFFFFF"/>
        <w:spacing w:after="0" w:line="240" w:lineRule="auto"/>
        <w:rPr>
          <w:rFonts w:ascii="Times New Roman" w:hAnsi="Times New Roman" w:cs="Times New Roman"/>
          <w:color w:val="000000"/>
          <w:spacing w:val="-7"/>
          <w:sz w:val="24"/>
          <w:szCs w:val="24"/>
        </w:rPr>
      </w:pPr>
    </w:p>
    <w:p w:rsidR="00022266" w:rsidRPr="00022266" w:rsidRDefault="00022266" w:rsidP="00022266">
      <w:pPr>
        <w:shd w:val="clear" w:color="auto" w:fill="FFFFFF"/>
        <w:spacing w:after="0" w:line="240" w:lineRule="auto"/>
        <w:ind w:firstLine="279"/>
        <w:jc w:val="both"/>
        <w:rPr>
          <w:rFonts w:ascii="Times New Roman" w:hAnsi="Times New Roman" w:cs="Times New Roman"/>
          <w:color w:val="000000"/>
          <w:spacing w:val="-7"/>
          <w:sz w:val="24"/>
          <w:szCs w:val="24"/>
        </w:rPr>
      </w:pPr>
      <w:r w:rsidRPr="00022266">
        <w:rPr>
          <w:rFonts w:ascii="Times New Roman" w:hAnsi="Times New Roman" w:cs="Times New Roman"/>
          <w:color w:val="000000"/>
          <w:spacing w:val="-7"/>
          <w:sz w:val="24"/>
          <w:szCs w:val="24"/>
        </w:rPr>
        <w:t>От «10» ноября 2020  года                                                                                                № 68</w:t>
      </w:r>
    </w:p>
    <w:p w:rsidR="00022266" w:rsidRPr="00022266" w:rsidRDefault="00022266" w:rsidP="00022266">
      <w:pPr>
        <w:shd w:val="clear" w:color="auto" w:fill="FFFFFF"/>
        <w:spacing w:after="0" w:line="240" w:lineRule="auto"/>
        <w:ind w:firstLine="279"/>
        <w:jc w:val="both"/>
        <w:rPr>
          <w:rFonts w:ascii="Times New Roman" w:hAnsi="Times New Roman" w:cs="Times New Roman"/>
          <w:color w:val="000000"/>
          <w:spacing w:val="-7"/>
          <w:sz w:val="24"/>
          <w:szCs w:val="24"/>
        </w:rPr>
      </w:pPr>
      <w:r w:rsidRPr="00022266">
        <w:rPr>
          <w:rFonts w:ascii="Times New Roman" w:hAnsi="Times New Roman" w:cs="Times New Roman"/>
          <w:color w:val="000000"/>
          <w:spacing w:val="-7"/>
          <w:sz w:val="24"/>
          <w:szCs w:val="24"/>
        </w:rPr>
        <w:t>с. Голубовка</w:t>
      </w:r>
    </w:p>
    <w:p w:rsidR="00022266" w:rsidRPr="00022266" w:rsidRDefault="00022266" w:rsidP="00022266">
      <w:pPr>
        <w:spacing w:after="0" w:line="240" w:lineRule="auto"/>
        <w:ind w:firstLine="279"/>
        <w:jc w:val="both"/>
        <w:rPr>
          <w:rFonts w:ascii="Times New Roman" w:hAnsi="Times New Roman" w:cs="Times New Roman"/>
          <w:b/>
          <w:sz w:val="24"/>
          <w:szCs w:val="24"/>
        </w:rPr>
      </w:pPr>
    </w:p>
    <w:p w:rsidR="00022266" w:rsidRPr="00022266" w:rsidRDefault="00022266" w:rsidP="00022266">
      <w:pPr>
        <w:shd w:val="clear" w:color="auto" w:fill="FFFFFF"/>
        <w:spacing w:after="0" w:line="240" w:lineRule="auto"/>
        <w:ind w:firstLine="284"/>
        <w:jc w:val="both"/>
        <w:rPr>
          <w:rFonts w:ascii="Times New Roman" w:hAnsi="Times New Roman" w:cs="Times New Roman"/>
          <w:bCs/>
          <w:sz w:val="24"/>
          <w:szCs w:val="24"/>
        </w:rPr>
      </w:pPr>
      <w:r w:rsidRPr="00022266">
        <w:rPr>
          <w:rStyle w:val="ae"/>
          <w:rFonts w:ascii="Times New Roman" w:hAnsi="Times New Roman" w:cs="Times New Roman"/>
          <w:b w:val="0"/>
          <w:sz w:val="24"/>
          <w:szCs w:val="24"/>
        </w:rPr>
        <w:t>О внесении изменений в постановление администрации Голубовского сельского поселения  от 15.04.2020 года  №41</w:t>
      </w:r>
      <w:r w:rsidRPr="00022266">
        <w:rPr>
          <w:rStyle w:val="ae"/>
          <w:rFonts w:ascii="Times New Roman" w:hAnsi="Times New Roman" w:cs="Times New Roman"/>
          <w:sz w:val="24"/>
          <w:szCs w:val="24"/>
        </w:rPr>
        <w:t xml:space="preserve"> «</w:t>
      </w:r>
      <w:r w:rsidRPr="00022266">
        <w:rPr>
          <w:rFonts w:ascii="Times New Roman" w:hAnsi="Times New Roman" w:cs="Times New Roman"/>
          <w:bCs/>
          <w:sz w:val="24"/>
          <w:szCs w:val="24"/>
        </w:rPr>
        <w:t>Об утверждении Положения о требованиях к размещению и наполнению раздела, посвященного вопросам противодействия коррупции, официального сайта Голубовского сельского поселения Седельниковского муниципального района Омской области</w:t>
      </w:r>
      <w:r w:rsidRPr="00022266">
        <w:rPr>
          <w:rFonts w:ascii="Times New Roman" w:hAnsi="Times New Roman" w:cs="Times New Roman"/>
          <w:sz w:val="24"/>
          <w:szCs w:val="24"/>
        </w:rPr>
        <w:t>»</w:t>
      </w:r>
      <w:r w:rsidRPr="00022266">
        <w:rPr>
          <w:rFonts w:ascii="Times New Roman" w:hAnsi="Times New Roman" w:cs="Times New Roman"/>
          <w:sz w:val="24"/>
          <w:szCs w:val="24"/>
        </w:rPr>
        <w:br/>
      </w:r>
    </w:p>
    <w:p w:rsidR="00022266" w:rsidRPr="00022266" w:rsidRDefault="00022266" w:rsidP="00022266">
      <w:pPr>
        <w:spacing w:after="0" w:line="240" w:lineRule="auto"/>
        <w:ind w:firstLine="708"/>
        <w:jc w:val="both"/>
        <w:rPr>
          <w:rFonts w:ascii="Times New Roman" w:hAnsi="Times New Roman" w:cs="Times New Roman"/>
          <w:iCs/>
          <w:sz w:val="24"/>
          <w:szCs w:val="24"/>
        </w:rPr>
      </w:pPr>
      <w:r w:rsidRPr="00022266">
        <w:rPr>
          <w:rFonts w:ascii="Times New Roman" w:hAnsi="Times New Roman" w:cs="Times New Roman"/>
          <w:iCs/>
          <w:sz w:val="24"/>
          <w:szCs w:val="24"/>
        </w:rPr>
        <w:t xml:space="preserve">В соответствии с положениями </w:t>
      </w:r>
      <w:r w:rsidRPr="00022266">
        <w:rPr>
          <w:rFonts w:ascii="Times New Roman" w:hAnsi="Times New Roman" w:cs="Times New Roman"/>
          <w:sz w:val="24"/>
          <w:szCs w:val="24"/>
        </w:rPr>
        <w:t>Федерального закона от 06.10.2003 №</w:t>
      </w:r>
      <w:r w:rsidRPr="00022266">
        <w:rPr>
          <w:rFonts w:ascii="Times New Roman" w:hAnsi="Times New Roman" w:cs="Times New Roman"/>
          <w:b/>
          <w:sz w:val="24"/>
          <w:szCs w:val="24"/>
        </w:rPr>
        <w:t> </w:t>
      </w:r>
      <w:r w:rsidRPr="00022266">
        <w:rPr>
          <w:rFonts w:ascii="Times New Roman" w:hAnsi="Times New Roman" w:cs="Times New Roman"/>
          <w:sz w:val="24"/>
          <w:szCs w:val="24"/>
        </w:rPr>
        <w:t xml:space="preserve">131-ФЗ «Об общих принципах организации местного самоуправления в Российской Федерации», Федерального закона от 25.12.2008 № 273-ФЗ «О противодействии коррупции», Федерального закона от 09.02.2009 № 8-ФЗ «Об обеспечении доступа к информации о деятельности государственных органов и органов местного самоуправления», Указа Губернатора Омской области от 20.01.2015 № 5 «Об утверждении Положения о требованиях к размещению и наполнению разделов, посвященных вопросам противодействия коррупции, официальных сайтов Правительства Омской области, иных органов исполнительной власти Омской области», </w:t>
      </w:r>
      <w:r w:rsidRPr="00022266">
        <w:rPr>
          <w:rFonts w:ascii="Times New Roman" w:hAnsi="Times New Roman" w:cs="Times New Roman"/>
          <w:iCs/>
          <w:sz w:val="24"/>
          <w:szCs w:val="24"/>
        </w:rPr>
        <w:t xml:space="preserve">Устава Голубовского поселения  Седельниковского муниципального района Омской области, </w:t>
      </w:r>
    </w:p>
    <w:p w:rsidR="00022266" w:rsidRPr="00022266" w:rsidRDefault="00022266" w:rsidP="00022266">
      <w:pPr>
        <w:spacing w:after="0" w:line="240" w:lineRule="auto"/>
        <w:jc w:val="both"/>
        <w:rPr>
          <w:rFonts w:ascii="Times New Roman" w:hAnsi="Times New Roman" w:cs="Times New Roman"/>
          <w:b/>
          <w:iCs/>
          <w:sz w:val="24"/>
          <w:szCs w:val="24"/>
        </w:rPr>
      </w:pPr>
      <w:r w:rsidRPr="00022266">
        <w:rPr>
          <w:rFonts w:ascii="Times New Roman" w:hAnsi="Times New Roman" w:cs="Times New Roman"/>
          <w:b/>
          <w:iCs/>
          <w:sz w:val="24"/>
          <w:szCs w:val="24"/>
        </w:rPr>
        <w:t>ПОСТАНОВЛЯЮ:</w:t>
      </w:r>
    </w:p>
    <w:p w:rsidR="00022266" w:rsidRPr="00022266" w:rsidRDefault="00022266" w:rsidP="00022266">
      <w:pPr>
        <w:spacing w:after="0" w:line="240" w:lineRule="auto"/>
        <w:ind w:firstLine="709"/>
        <w:jc w:val="both"/>
        <w:rPr>
          <w:rFonts w:ascii="Times New Roman" w:hAnsi="Times New Roman" w:cs="Times New Roman"/>
          <w:bCs/>
          <w:sz w:val="24"/>
          <w:szCs w:val="24"/>
        </w:rPr>
      </w:pPr>
      <w:r w:rsidRPr="00022266">
        <w:rPr>
          <w:rFonts w:ascii="Times New Roman" w:hAnsi="Times New Roman" w:cs="Times New Roman"/>
          <w:iCs/>
          <w:sz w:val="24"/>
          <w:szCs w:val="24"/>
        </w:rPr>
        <w:t xml:space="preserve">1. В Положение </w:t>
      </w:r>
      <w:r w:rsidRPr="00022266">
        <w:rPr>
          <w:rFonts w:ascii="Times New Roman" w:hAnsi="Times New Roman" w:cs="Times New Roman"/>
          <w:bCs/>
          <w:sz w:val="24"/>
          <w:szCs w:val="24"/>
        </w:rPr>
        <w:t>о требованиях к размещению и наполнению раздела, посвященного вопросам противодействия коррупции, официального сайта Голубовского сельского поселения Седельниковского муниципального района Омской области, утвержденного Постановлением Администрации Голубовского сельского поселения от 15.04.2020 года  № 41 внести следующие изменения:</w:t>
      </w:r>
    </w:p>
    <w:p w:rsidR="00022266" w:rsidRPr="00022266" w:rsidRDefault="00022266" w:rsidP="00022266">
      <w:pPr>
        <w:spacing w:after="0" w:line="240" w:lineRule="auto"/>
        <w:ind w:firstLine="539"/>
        <w:jc w:val="both"/>
        <w:rPr>
          <w:rFonts w:ascii="Times New Roman" w:hAnsi="Times New Roman" w:cs="Times New Roman"/>
          <w:b/>
          <w:sz w:val="24"/>
          <w:szCs w:val="24"/>
        </w:rPr>
      </w:pPr>
      <w:r w:rsidRPr="00022266">
        <w:rPr>
          <w:rFonts w:ascii="Times New Roman" w:hAnsi="Times New Roman" w:cs="Times New Roman"/>
          <w:b/>
          <w:bCs/>
          <w:sz w:val="24"/>
          <w:szCs w:val="24"/>
        </w:rPr>
        <w:t xml:space="preserve">а) в пункте 3 после </w:t>
      </w:r>
      <w:r w:rsidRPr="00022266">
        <w:rPr>
          <w:rFonts w:ascii="Times New Roman" w:hAnsi="Times New Roman" w:cs="Times New Roman"/>
          <w:b/>
          <w:sz w:val="24"/>
          <w:szCs w:val="24"/>
        </w:rPr>
        <w:t>абзаца шестого дополнить абзацем седьмым следующего содержания:</w:t>
      </w:r>
    </w:p>
    <w:p w:rsidR="00022266" w:rsidRPr="00022266" w:rsidRDefault="00022266" w:rsidP="00022266">
      <w:pPr>
        <w:spacing w:after="0" w:line="240" w:lineRule="auto"/>
        <w:ind w:firstLine="539"/>
        <w:jc w:val="both"/>
        <w:rPr>
          <w:rFonts w:ascii="Times New Roman" w:hAnsi="Times New Roman" w:cs="Times New Roman"/>
          <w:sz w:val="24"/>
          <w:szCs w:val="24"/>
        </w:rPr>
      </w:pPr>
      <w:r w:rsidRPr="00022266">
        <w:rPr>
          <w:rFonts w:ascii="Times New Roman" w:hAnsi="Times New Roman" w:cs="Times New Roman"/>
          <w:sz w:val="24"/>
          <w:szCs w:val="24"/>
        </w:rPr>
        <w:t xml:space="preserve">«Информация об основных результатах реализации Плана противодействия коррупции в Администрации </w:t>
      </w:r>
      <w:r w:rsidRPr="00022266">
        <w:rPr>
          <w:rFonts w:ascii="Times New Roman" w:hAnsi="Times New Roman" w:cs="Times New Roman"/>
          <w:bCs/>
          <w:sz w:val="24"/>
          <w:szCs w:val="24"/>
        </w:rPr>
        <w:t xml:space="preserve">Голубовского сельского поселения </w:t>
      </w:r>
      <w:r w:rsidRPr="00022266">
        <w:rPr>
          <w:rFonts w:ascii="Times New Roman" w:hAnsi="Times New Roman" w:cs="Times New Roman"/>
          <w:sz w:val="24"/>
          <w:szCs w:val="24"/>
        </w:rPr>
        <w:t>на 2020-2021 годы»;</w:t>
      </w:r>
    </w:p>
    <w:p w:rsidR="00022266" w:rsidRPr="00022266" w:rsidRDefault="00022266" w:rsidP="00022266">
      <w:pPr>
        <w:spacing w:after="0" w:line="240" w:lineRule="auto"/>
        <w:ind w:firstLine="540"/>
        <w:jc w:val="both"/>
        <w:rPr>
          <w:rFonts w:ascii="Times New Roman" w:hAnsi="Times New Roman" w:cs="Times New Roman"/>
          <w:b/>
          <w:sz w:val="24"/>
          <w:szCs w:val="24"/>
        </w:rPr>
      </w:pPr>
      <w:r w:rsidRPr="00022266">
        <w:rPr>
          <w:rFonts w:ascii="Times New Roman" w:hAnsi="Times New Roman" w:cs="Times New Roman"/>
          <w:b/>
          <w:sz w:val="24"/>
          <w:szCs w:val="24"/>
        </w:rPr>
        <w:t>б) пункт 5 дополнить абзацем следующего содержания:</w:t>
      </w:r>
    </w:p>
    <w:p w:rsidR="00022266" w:rsidRPr="00022266" w:rsidRDefault="00022266" w:rsidP="00022266">
      <w:pPr>
        <w:spacing w:after="0" w:line="240" w:lineRule="auto"/>
        <w:ind w:firstLine="540"/>
        <w:jc w:val="both"/>
        <w:rPr>
          <w:rFonts w:ascii="Times New Roman" w:hAnsi="Times New Roman" w:cs="Times New Roman"/>
          <w:sz w:val="24"/>
          <w:szCs w:val="24"/>
        </w:rPr>
      </w:pPr>
      <w:r w:rsidRPr="00022266">
        <w:rPr>
          <w:rFonts w:ascii="Times New Roman" w:hAnsi="Times New Roman" w:cs="Times New Roman"/>
          <w:sz w:val="24"/>
          <w:szCs w:val="24"/>
        </w:rPr>
        <w:t>« Список гиперссылок правовых актов органов местного самоуправления по вопросам противодействия коррупции с приложением файлов, содержащих полный текст соответствующего акта, в том числе по утверждению:</w:t>
      </w:r>
    </w:p>
    <w:p w:rsidR="00022266" w:rsidRPr="00022266" w:rsidRDefault="00022266" w:rsidP="00022266">
      <w:pPr>
        <w:spacing w:after="0" w:line="240" w:lineRule="auto"/>
        <w:ind w:firstLine="540"/>
        <w:jc w:val="both"/>
        <w:rPr>
          <w:rFonts w:ascii="Times New Roman" w:hAnsi="Times New Roman" w:cs="Times New Roman"/>
          <w:sz w:val="24"/>
          <w:szCs w:val="24"/>
        </w:rPr>
      </w:pPr>
      <w:r w:rsidRPr="00022266">
        <w:rPr>
          <w:rFonts w:ascii="Times New Roman" w:hAnsi="Times New Roman" w:cs="Times New Roman"/>
          <w:sz w:val="24"/>
          <w:szCs w:val="24"/>
        </w:rPr>
        <w:lastRenderedPageBreak/>
        <w:t>- плана противодействия коррупции в Администрации Голубовского сельского поселения на очередной период;</w:t>
      </w:r>
    </w:p>
    <w:p w:rsidR="00022266" w:rsidRPr="00022266" w:rsidRDefault="00022266" w:rsidP="00022266">
      <w:pPr>
        <w:spacing w:after="0" w:line="240" w:lineRule="auto"/>
        <w:ind w:firstLine="540"/>
        <w:jc w:val="both"/>
        <w:rPr>
          <w:rFonts w:ascii="Times New Roman" w:hAnsi="Times New Roman" w:cs="Times New Roman"/>
          <w:sz w:val="24"/>
          <w:szCs w:val="24"/>
        </w:rPr>
      </w:pPr>
      <w:r w:rsidRPr="00022266">
        <w:rPr>
          <w:rFonts w:ascii="Times New Roman" w:hAnsi="Times New Roman" w:cs="Times New Roman"/>
          <w:sz w:val="24"/>
          <w:szCs w:val="24"/>
        </w:rPr>
        <w:t>- перечня коррупционно опасных функций Администрации Голубовского сельского поселения;</w:t>
      </w:r>
    </w:p>
    <w:p w:rsidR="00022266" w:rsidRPr="00022266" w:rsidRDefault="00022266" w:rsidP="00022266">
      <w:pPr>
        <w:spacing w:after="0" w:line="240" w:lineRule="auto"/>
        <w:ind w:firstLine="540"/>
        <w:jc w:val="both"/>
        <w:rPr>
          <w:rFonts w:ascii="Times New Roman" w:hAnsi="Times New Roman" w:cs="Times New Roman"/>
          <w:sz w:val="24"/>
          <w:szCs w:val="24"/>
        </w:rPr>
      </w:pPr>
      <w:r w:rsidRPr="00022266">
        <w:rPr>
          <w:rFonts w:ascii="Times New Roman" w:hAnsi="Times New Roman" w:cs="Times New Roman"/>
          <w:sz w:val="24"/>
          <w:szCs w:val="24"/>
        </w:rPr>
        <w:t>- перечня должностей муниципальной службы, исполнение должностных обязанностей по которым предусматривает осуществление коррупционно опасных функций Администрации Голубовского сельского поселения;</w:t>
      </w:r>
    </w:p>
    <w:p w:rsidR="00022266" w:rsidRPr="00022266" w:rsidRDefault="00022266" w:rsidP="00022266">
      <w:pPr>
        <w:spacing w:after="0" w:line="240" w:lineRule="auto"/>
        <w:ind w:firstLine="540"/>
        <w:jc w:val="both"/>
        <w:rPr>
          <w:rFonts w:ascii="Times New Roman" w:hAnsi="Times New Roman" w:cs="Times New Roman"/>
          <w:sz w:val="24"/>
          <w:szCs w:val="24"/>
        </w:rPr>
      </w:pPr>
      <w:r w:rsidRPr="00022266">
        <w:rPr>
          <w:rFonts w:ascii="Times New Roman" w:hAnsi="Times New Roman" w:cs="Times New Roman"/>
          <w:sz w:val="24"/>
          <w:szCs w:val="24"/>
        </w:rPr>
        <w:t>- перечня должностей муниципальной службы,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22266" w:rsidRPr="00022266" w:rsidRDefault="00022266" w:rsidP="00022266">
      <w:pPr>
        <w:spacing w:after="0" w:line="240" w:lineRule="auto"/>
        <w:ind w:firstLine="540"/>
        <w:jc w:val="both"/>
        <w:rPr>
          <w:rFonts w:ascii="Times New Roman" w:hAnsi="Times New Roman" w:cs="Times New Roman"/>
          <w:sz w:val="24"/>
          <w:szCs w:val="24"/>
        </w:rPr>
      </w:pPr>
      <w:r w:rsidRPr="00022266">
        <w:rPr>
          <w:rFonts w:ascii="Times New Roman" w:hAnsi="Times New Roman" w:cs="Times New Roman"/>
          <w:sz w:val="24"/>
          <w:szCs w:val="24"/>
        </w:rPr>
        <w:t>- перечня должностей муниципальной службы, замещение которых влечет за собой размещение на сайте Администрации и предоставление для опубликования средствам массовой информации сведений о доходах, расходах, об имуществе и обязательствах имущественного характера;</w:t>
      </w:r>
    </w:p>
    <w:p w:rsidR="00022266" w:rsidRPr="00022266" w:rsidRDefault="00022266" w:rsidP="00022266">
      <w:pPr>
        <w:spacing w:after="0" w:line="240" w:lineRule="auto"/>
        <w:ind w:firstLine="540"/>
        <w:jc w:val="both"/>
        <w:rPr>
          <w:rFonts w:ascii="Times New Roman" w:hAnsi="Times New Roman" w:cs="Times New Roman"/>
          <w:sz w:val="24"/>
          <w:szCs w:val="24"/>
        </w:rPr>
      </w:pPr>
      <w:r w:rsidRPr="00022266">
        <w:rPr>
          <w:rFonts w:ascii="Times New Roman" w:hAnsi="Times New Roman" w:cs="Times New Roman"/>
          <w:sz w:val="24"/>
          <w:szCs w:val="24"/>
        </w:rPr>
        <w:t>- порядка сообщения лицами, замещающими должности муниципальной службы,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22266" w:rsidRPr="00022266" w:rsidRDefault="00022266" w:rsidP="00022266">
      <w:pPr>
        <w:spacing w:after="0" w:line="240" w:lineRule="auto"/>
        <w:ind w:firstLine="540"/>
        <w:jc w:val="both"/>
        <w:rPr>
          <w:rFonts w:ascii="Times New Roman" w:hAnsi="Times New Roman" w:cs="Times New Roman"/>
          <w:sz w:val="24"/>
          <w:szCs w:val="24"/>
        </w:rPr>
      </w:pPr>
      <w:r w:rsidRPr="00022266">
        <w:rPr>
          <w:rFonts w:ascii="Times New Roman" w:hAnsi="Times New Roman" w:cs="Times New Roman"/>
          <w:sz w:val="24"/>
          <w:szCs w:val="24"/>
        </w:rPr>
        <w:t xml:space="preserve">- перечня должностей муниципальной службы, предусмотренного </w:t>
      </w:r>
      <w:hyperlink r:id="rId9" w:history="1">
        <w:r w:rsidRPr="00022266">
          <w:rPr>
            <w:rFonts w:ascii="Times New Roman" w:hAnsi="Times New Roman" w:cs="Times New Roman"/>
            <w:sz w:val="24"/>
            <w:szCs w:val="24"/>
          </w:rPr>
          <w:t>статьей 12</w:t>
        </w:r>
      </w:hyperlink>
      <w:r w:rsidRPr="00022266">
        <w:rPr>
          <w:rFonts w:ascii="Times New Roman" w:hAnsi="Times New Roman" w:cs="Times New Roman"/>
          <w:sz w:val="24"/>
          <w:szCs w:val="24"/>
        </w:rPr>
        <w:t xml:space="preserve"> Федерального закона «О противодействии коррупции»;</w:t>
      </w:r>
    </w:p>
    <w:p w:rsidR="00022266" w:rsidRPr="00022266" w:rsidRDefault="00022266" w:rsidP="00022266">
      <w:pPr>
        <w:spacing w:after="0" w:line="240" w:lineRule="auto"/>
        <w:ind w:firstLine="540"/>
        <w:jc w:val="both"/>
        <w:rPr>
          <w:rFonts w:ascii="Times New Roman" w:hAnsi="Times New Roman" w:cs="Times New Roman"/>
          <w:sz w:val="24"/>
          <w:szCs w:val="24"/>
        </w:rPr>
      </w:pPr>
      <w:r w:rsidRPr="00022266">
        <w:rPr>
          <w:rFonts w:ascii="Times New Roman" w:hAnsi="Times New Roman" w:cs="Times New Roman"/>
          <w:sz w:val="24"/>
          <w:szCs w:val="24"/>
        </w:rPr>
        <w:t>- положения о комиссии по соблюдению требований к служебному поведению муниципальных служащих и урегулированию конфликта интересов и ее состава;</w:t>
      </w:r>
    </w:p>
    <w:p w:rsidR="00022266" w:rsidRPr="00022266" w:rsidRDefault="00022266" w:rsidP="00022266">
      <w:pPr>
        <w:spacing w:after="0" w:line="240" w:lineRule="auto"/>
        <w:ind w:firstLine="540"/>
        <w:jc w:val="both"/>
        <w:rPr>
          <w:rFonts w:ascii="Times New Roman" w:hAnsi="Times New Roman" w:cs="Times New Roman"/>
          <w:sz w:val="24"/>
          <w:szCs w:val="24"/>
        </w:rPr>
      </w:pPr>
      <w:r w:rsidRPr="00022266">
        <w:rPr>
          <w:rFonts w:ascii="Times New Roman" w:hAnsi="Times New Roman" w:cs="Times New Roman"/>
          <w:sz w:val="24"/>
          <w:szCs w:val="24"/>
        </w:rPr>
        <w:t>- порядка уведомления представителя нанимателя о фактах обращения в целях склонения муниципального служащего к совершению коррупционных правонарушений.»;</w:t>
      </w:r>
    </w:p>
    <w:p w:rsidR="00022266" w:rsidRPr="00022266" w:rsidRDefault="00022266" w:rsidP="00022266">
      <w:pPr>
        <w:spacing w:after="0" w:line="240" w:lineRule="auto"/>
        <w:ind w:firstLine="540"/>
        <w:jc w:val="both"/>
        <w:rPr>
          <w:rFonts w:ascii="Times New Roman" w:hAnsi="Times New Roman" w:cs="Times New Roman"/>
          <w:b/>
          <w:sz w:val="24"/>
          <w:szCs w:val="24"/>
        </w:rPr>
      </w:pPr>
      <w:r w:rsidRPr="00022266">
        <w:rPr>
          <w:rFonts w:ascii="Times New Roman" w:hAnsi="Times New Roman" w:cs="Times New Roman"/>
          <w:b/>
          <w:sz w:val="24"/>
          <w:szCs w:val="24"/>
        </w:rPr>
        <w:t>в) в пункте 8:</w:t>
      </w:r>
    </w:p>
    <w:p w:rsidR="00022266" w:rsidRPr="00022266" w:rsidRDefault="00022266" w:rsidP="00022266">
      <w:pPr>
        <w:spacing w:after="0" w:line="240" w:lineRule="auto"/>
        <w:ind w:firstLine="540"/>
        <w:jc w:val="both"/>
        <w:rPr>
          <w:rFonts w:ascii="Times New Roman" w:hAnsi="Times New Roman" w:cs="Times New Roman"/>
          <w:sz w:val="24"/>
          <w:szCs w:val="24"/>
        </w:rPr>
      </w:pPr>
      <w:r w:rsidRPr="00022266">
        <w:rPr>
          <w:rFonts w:ascii="Times New Roman" w:hAnsi="Times New Roman" w:cs="Times New Roman"/>
          <w:sz w:val="24"/>
          <w:szCs w:val="24"/>
        </w:rPr>
        <w:t xml:space="preserve">- </w:t>
      </w:r>
      <w:hyperlink r:id="rId10" w:history="1">
        <w:r w:rsidRPr="00022266">
          <w:rPr>
            <w:rFonts w:ascii="Times New Roman" w:hAnsi="Times New Roman" w:cs="Times New Roman"/>
            <w:sz w:val="24"/>
            <w:szCs w:val="24"/>
          </w:rPr>
          <w:t>3</w:t>
        </w:r>
      </w:hyperlink>
      <w:r w:rsidRPr="00022266">
        <w:rPr>
          <w:rFonts w:ascii="Times New Roman" w:hAnsi="Times New Roman" w:cs="Times New Roman"/>
          <w:sz w:val="24"/>
          <w:szCs w:val="24"/>
        </w:rPr>
        <w:t xml:space="preserve"> изложить в следующей редакции:</w:t>
      </w:r>
    </w:p>
    <w:p w:rsidR="00022266" w:rsidRPr="00022266" w:rsidRDefault="00022266" w:rsidP="00022266">
      <w:pPr>
        <w:spacing w:after="0" w:line="240" w:lineRule="auto"/>
        <w:ind w:firstLine="540"/>
        <w:jc w:val="both"/>
        <w:rPr>
          <w:rFonts w:ascii="Times New Roman" w:hAnsi="Times New Roman" w:cs="Times New Roman"/>
          <w:sz w:val="24"/>
          <w:szCs w:val="24"/>
        </w:rPr>
      </w:pPr>
      <w:r w:rsidRPr="00022266">
        <w:rPr>
          <w:rFonts w:ascii="Times New Roman" w:hAnsi="Times New Roman" w:cs="Times New Roman"/>
          <w:sz w:val="24"/>
          <w:szCs w:val="24"/>
        </w:rPr>
        <w:t>«3) уведомление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форма которого предусмотрена соответствующим нормативным правовым актом поселения;»;</w:t>
      </w:r>
    </w:p>
    <w:p w:rsidR="00022266" w:rsidRPr="00022266" w:rsidRDefault="00022266" w:rsidP="00022266">
      <w:pPr>
        <w:spacing w:after="0" w:line="240" w:lineRule="auto"/>
        <w:ind w:firstLine="540"/>
        <w:jc w:val="both"/>
        <w:rPr>
          <w:rFonts w:ascii="Times New Roman" w:hAnsi="Times New Roman" w:cs="Times New Roman"/>
          <w:sz w:val="24"/>
          <w:szCs w:val="24"/>
        </w:rPr>
      </w:pPr>
      <w:r w:rsidRPr="00022266">
        <w:rPr>
          <w:rFonts w:ascii="Times New Roman" w:hAnsi="Times New Roman" w:cs="Times New Roman"/>
          <w:sz w:val="24"/>
          <w:szCs w:val="24"/>
        </w:rPr>
        <w:t xml:space="preserve">- </w:t>
      </w:r>
      <w:hyperlink r:id="rId11" w:history="1">
        <w:r w:rsidRPr="00022266">
          <w:rPr>
            <w:rFonts w:ascii="Times New Roman" w:hAnsi="Times New Roman" w:cs="Times New Roman"/>
            <w:sz w:val="24"/>
            <w:szCs w:val="24"/>
          </w:rPr>
          <w:t>дополнить</w:t>
        </w:r>
      </w:hyperlink>
      <w:r w:rsidRPr="00022266">
        <w:rPr>
          <w:rFonts w:ascii="Times New Roman" w:hAnsi="Times New Roman" w:cs="Times New Roman"/>
          <w:sz w:val="24"/>
          <w:szCs w:val="24"/>
        </w:rPr>
        <w:t xml:space="preserve"> подпунктами 6, 7 следующего содержания:</w:t>
      </w:r>
    </w:p>
    <w:p w:rsidR="00022266" w:rsidRPr="00022266" w:rsidRDefault="00022266" w:rsidP="00022266">
      <w:pPr>
        <w:spacing w:after="0" w:line="240" w:lineRule="auto"/>
        <w:jc w:val="both"/>
        <w:rPr>
          <w:rFonts w:ascii="Times New Roman" w:hAnsi="Times New Roman" w:cs="Times New Roman"/>
          <w:bCs/>
          <w:sz w:val="24"/>
          <w:szCs w:val="24"/>
        </w:rPr>
      </w:pPr>
      <w:r w:rsidRPr="00022266">
        <w:rPr>
          <w:rFonts w:ascii="Times New Roman" w:hAnsi="Times New Roman" w:cs="Times New Roman"/>
          <w:sz w:val="24"/>
          <w:szCs w:val="24"/>
        </w:rPr>
        <w:t xml:space="preserve">«6) </w:t>
      </w:r>
      <w:hyperlink r:id="rId12" w:history="1">
        <w:r w:rsidRPr="00022266">
          <w:rPr>
            <w:rFonts w:ascii="Times New Roman" w:hAnsi="Times New Roman" w:cs="Times New Roman"/>
            <w:sz w:val="24"/>
            <w:szCs w:val="24"/>
          </w:rPr>
          <w:t>уведомление</w:t>
        </w:r>
      </w:hyperlink>
      <w:r w:rsidRPr="00022266">
        <w:rPr>
          <w:rFonts w:ascii="Times New Roman" w:hAnsi="Times New Roman" w:cs="Times New Roman"/>
          <w:sz w:val="24"/>
          <w:szCs w:val="24"/>
        </w:rPr>
        <w:t xml:space="preserve">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форма которого предусмотрена Решением Совета Голубовского сельского поселения от 19.04.2017 года №68 «</w:t>
      </w:r>
      <w:r w:rsidRPr="00022266">
        <w:rPr>
          <w:rFonts w:ascii="Times New Roman" w:hAnsi="Times New Roman" w:cs="Times New Roman"/>
          <w:bCs/>
          <w:sz w:val="24"/>
          <w:szCs w:val="24"/>
        </w:rPr>
        <w:t>Об утверждении Порядка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должностных (служебных) обязанностей (осуществлением полномочий), его сдачи, оценки и реализации (выкупа)</w:t>
      </w:r>
      <w:r w:rsidRPr="00022266">
        <w:rPr>
          <w:rFonts w:ascii="Times New Roman" w:hAnsi="Times New Roman" w:cs="Times New Roman"/>
          <w:sz w:val="24"/>
          <w:szCs w:val="24"/>
        </w:rPr>
        <w:t>» (далее - Порядок сообщения о получении подарка);</w:t>
      </w:r>
    </w:p>
    <w:p w:rsidR="00022266" w:rsidRPr="00022266" w:rsidRDefault="00022266" w:rsidP="00022266">
      <w:pPr>
        <w:spacing w:after="0" w:line="240" w:lineRule="auto"/>
        <w:ind w:firstLine="540"/>
        <w:jc w:val="both"/>
        <w:rPr>
          <w:rFonts w:ascii="Times New Roman" w:hAnsi="Times New Roman" w:cs="Times New Roman"/>
          <w:sz w:val="24"/>
          <w:szCs w:val="24"/>
        </w:rPr>
      </w:pPr>
      <w:r w:rsidRPr="00022266">
        <w:rPr>
          <w:rFonts w:ascii="Times New Roman" w:hAnsi="Times New Roman" w:cs="Times New Roman"/>
          <w:sz w:val="24"/>
          <w:szCs w:val="24"/>
        </w:rPr>
        <w:t xml:space="preserve">7) </w:t>
      </w:r>
      <w:hyperlink r:id="rId13" w:history="1">
        <w:r w:rsidRPr="00022266">
          <w:rPr>
            <w:rFonts w:ascii="Times New Roman" w:hAnsi="Times New Roman" w:cs="Times New Roman"/>
            <w:sz w:val="24"/>
            <w:szCs w:val="24"/>
          </w:rPr>
          <w:t>заявление</w:t>
        </w:r>
      </w:hyperlink>
      <w:r w:rsidRPr="00022266">
        <w:rPr>
          <w:rFonts w:ascii="Times New Roman" w:hAnsi="Times New Roman" w:cs="Times New Roman"/>
          <w:sz w:val="24"/>
          <w:szCs w:val="24"/>
        </w:rPr>
        <w:t xml:space="preserve"> о выкупе подарка, полученного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форма которого предусмотрена Порядком сообщения о получении подарка.»;</w:t>
      </w:r>
    </w:p>
    <w:p w:rsidR="00022266" w:rsidRPr="00022266" w:rsidRDefault="00022266" w:rsidP="00022266">
      <w:pPr>
        <w:spacing w:after="0" w:line="240" w:lineRule="auto"/>
        <w:ind w:firstLine="540"/>
        <w:jc w:val="both"/>
        <w:rPr>
          <w:rFonts w:ascii="Times New Roman" w:hAnsi="Times New Roman" w:cs="Times New Roman"/>
          <w:b/>
          <w:sz w:val="24"/>
          <w:szCs w:val="24"/>
        </w:rPr>
      </w:pPr>
      <w:r w:rsidRPr="00022266">
        <w:rPr>
          <w:rFonts w:ascii="Times New Roman" w:hAnsi="Times New Roman" w:cs="Times New Roman"/>
          <w:b/>
          <w:sz w:val="24"/>
          <w:szCs w:val="24"/>
        </w:rPr>
        <w:t>г)  пунктом 8.1 изложить в следующей редакции:</w:t>
      </w:r>
    </w:p>
    <w:p w:rsidR="00022266" w:rsidRPr="00022266" w:rsidRDefault="00022266" w:rsidP="00022266">
      <w:pPr>
        <w:spacing w:after="0" w:line="240" w:lineRule="auto"/>
        <w:ind w:firstLine="540"/>
        <w:jc w:val="both"/>
        <w:rPr>
          <w:rFonts w:ascii="Times New Roman" w:hAnsi="Times New Roman" w:cs="Times New Roman"/>
          <w:sz w:val="24"/>
          <w:szCs w:val="24"/>
        </w:rPr>
      </w:pPr>
      <w:r w:rsidRPr="00022266">
        <w:rPr>
          <w:rFonts w:ascii="Times New Roman" w:hAnsi="Times New Roman" w:cs="Times New Roman"/>
          <w:sz w:val="24"/>
          <w:szCs w:val="24"/>
        </w:rPr>
        <w:t>«8.1. Подраздел "Формы документов, связанных с противодействием коррупции, для заполнения" сайтов также обеспечивает доступ к списку гиперссылок иных форм документов по вопросам противодействия коррупции, не предусмотренных пунктом 9 настоящего Положения.»;</w:t>
      </w:r>
    </w:p>
    <w:p w:rsidR="00022266" w:rsidRPr="00022266" w:rsidRDefault="00022266" w:rsidP="00022266">
      <w:pPr>
        <w:spacing w:after="0" w:line="240" w:lineRule="auto"/>
        <w:ind w:firstLine="540"/>
        <w:jc w:val="both"/>
        <w:rPr>
          <w:rFonts w:ascii="Times New Roman" w:hAnsi="Times New Roman" w:cs="Times New Roman"/>
          <w:sz w:val="24"/>
          <w:szCs w:val="24"/>
        </w:rPr>
      </w:pPr>
      <w:r w:rsidRPr="00022266">
        <w:rPr>
          <w:rFonts w:ascii="Times New Roman" w:hAnsi="Times New Roman" w:cs="Times New Roman"/>
          <w:b/>
          <w:sz w:val="24"/>
          <w:szCs w:val="24"/>
        </w:rPr>
        <w:t xml:space="preserve">д) в </w:t>
      </w:r>
      <w:hyperlink r:id="rId14" w:history="1">
        <w:r w:rsidRPr="00022266">
          <w:rPr>
            <w:rFonts w:ascii="Times New Roman" w:hAnsi="Times New Roman" w:cs="Times New Roman"/>
            <w:b/>
            <w:sz w:val="24"/>
            <w:szCs w:val="24"/>
          </w:rPr>
          <w:t xml:space="preserve">пункте 12 </w:t>
        </w:r>
      </w:hyperlink>
      <w:r w:rsidRPr="00022266">
        <w:rPr>
          <w:rFonts w:ascii="Times New Roman" w:hAnsi="Times New Roman" w:cs="Times New Roman"/>
          <w:sz w:val="24"/>
          <w:szCs w:val="24"/>
        </w:rPr>
        <w:t xml:space="preserve"> слова «в одном (едином) файле в виде таблицы» заменить словами «по форме согласно приложению к настоящему Положению»;</w:t>
      </w:r>
    </w:p>
    <w:p w:rsidR="00022266" w:rsidRPr="00022266" w:rsidRDefault="00022266" w:rsidP="00022266">
      <w:pPr>
        <w:spacing w:after="0" w:line="240" w:lineRule="auto"/>
        <w:ind w:firstLine="540"/>
        <w:jc w:val="both"/>
        <w:rPr>
          <w:rFonts w:ascii="Times New Roman" w:hAnsi="Times New Roman" w:cs="Times New Roman"/>
          <w:b/>
          <w:sz w:val="24"/>
          <w:szCs w:val="24"/>
        </w:rPr>
      </w:pPr>
      <w:r w:rsidRPr="00022266">
        <w:rPr>
          <w:rFonts w:ascii="Times New Roman" w:hAnsi="Times New Roman" w:cs="Times New Roman"/>
          <w:b/>
          <w:sz w:val="24"/>
          <w:szCs w:val="24"/>
        </w:rPr>
        <w:t>е) пункт 1</w:t>
      </w:r>
      <w:hyperlink r:id="rId15" w:history="1">
        <w:r w:rsidRPr="00022266">
          <w:rPr>
            <w:rFonts w:ascii="Times New Roman" w:hAnsi="Times New Roman" w:cs="Times New Roman"/>
            <w:b/>
            <w:sz w:val="24"/>
            <w:szCs w:val="24"/>
          </w:rPr>
          <w:t>4</w:t>
        </w:r>
      </w:hyperlink>
      <w:r w:rsidRPr="00022266">
        <w:rPr>
          <w:rFonts w:ascii="Times New Roman" w:hAnsi="Times New Roman" w:cs="Times New Roman"/>
          <w:b/>
          <w:sz w:val="24"/>
          <w:szCs w:val="24"/>
        </w:rPr>
        <w:t xml:space="preserve"> изложить в следующей редакции:</w:t>
      </w:r>
    </w:p>
    <w:p w:rsidR="00022266" w:rsidRPr="00022266" w:rsidRDefault="00022266" w:rsidP="00022266">
      <w:pPr>
        <w:spacing w:after="0" w:line="240" w:lineRule="auto"/>
        <w:ind w:firstLine="540"/>
        <w:jc w:val="both"/>
        <w:rPr>
          <w:rFonts w:ascii="Times New Roman" w:hAnsi="Times New Roman" w:cs="Times New Roman"/>
          <w:sz w:val="24"/>
          <w:szCs w:val="24"/>
        </w:rPr>
      </w:pPr>
      <w:r w:rsidRPr="00022266">
        <w:rPr>
          <w:rFonts w:ascii="Times New Roman" w:hAnsi="Times New Roman" w:cs="Times New Roman"/>
          <w:sz w:val="24"/>
          <w:szCs w:val="24"/>
        </w:rPr>
        <w:lastRenderedPageBreak/>
        <w:t>«14. Сведения о доходах, расходах, об имуществе и обязательствах имущественного характера находятся в открытом доступе (размещены на сайтах) и обновляются в соответствии с Указом Президента РФ от 08.07.2013 № 613</w:t>
      </w:r>
    </w:p>
    <w:p w:rsidR="00022266" w:rsidRPr="00022266" w:rsidRDefault="00022266" w:rsidP="00022266">
      <w:pPr>
        <w:spacing w:after="0" w:line="240" w:lineRule="auto"/>
        <w:jc w:val="both"/>
        <w:rPr>
          <w:rFonts w:ascii="Times New Roman" w:hAnsi="Times New Roman" w:cs="Times New Roman"/>
          <w:sz w:val="24"/>
          <w:szCs w:val="24"/>
        </w:rPr>
      </w:pPr>
      <w:r w:rsidRPr="00022266">
        <w:rPr>
          <w:rFonts w:ascii="Times New Roman" w:hAnsi="Times New Roman" w:cs="Times New Roman"/>
          <w:sz w:val="24"/>
          <w:szCs w:val="24"/>
        </w:rPr>
        <w:t>«Вопросы противодействия коррупции», правовыми актами органов местного самоуправления поселения»;</w:t>
      </w:r>
    </w:p>
    <w:p w:rsidR="00022266" w:rsidRPr="00022266" w:rsidRDefault="00022266" w:rsidP="00022266">
      <w:pPr>
        <w:spacing w:after="0" w:line="240" w:lineRule="auto"/>
        <w:ind w:firstLine="540"/>
        <w:jc w:val="both"/>
        <w:rPr>
          <w:rFonts w:ascii="Times New Roman" w:hAnsi="Times New Roman" w:cs="Times New Roman"/>
          <w:b/>
          <w:sz w:val="24"/>
          <w:szCs w:val="24"/>
        </w:rPr>
      </w:pPr>
      <w:r w:rsidRPr="00022266">
        <w:rPr>
          <w:rFonts w:ascii="Times New Roman" w:hAnsi="Times New Roman" w:cs="Times New Roman"/>
          <w:b/>
          <w:sz w:val="24"/>
          <w:szCs w:val="24"/>
        </w:rPr>
        <w:t>ж) дополнить пунктом 16  следующего содержания:</w:t>
      </w:r>
    </w:p>
    <w:p w:rsidR="00022266" w:rsidRPr="00022266" w:rsidRDefault="00022266" w:rsidP="00022266">
      <w:pPr>
        <w:spacing w:after="0" w:line="240" w:lineRule="auto"/>
        <w:ind w:firstLine="540"/>
        <w:jc w:val="both"/>
        <w:rPr>
          <w:rFonts w:ascii="Times New Roman" w:hAnsi="Times New Roman" w:cs="Times New Roman"/>
          <w:sz w:val="24"/>
          <w:szCs w:val="24"/>
        </w:rPr>
      </w:pPr>
      <w:r w:rsidRPr="00022266">
        <w:rPr>
          <w:rFonts w:ascii="Times New Roman" w:hAnsi="Times New Roman" w:cs="Times New Roman"/>
          <w:sz w:val="24"/>
          <w:szCs w:val="24"/>
        </w:rPr>
        <w:t>«16. В подразделе «Комиссия по соблюдению требований к служебному поведению и урегулированию конфликта интересов» при размещении информации о принятых комиссией решениях указываются:</w:t>
      </w:r>
    </w:p>
    <w:p w:rsidR="00022266" w:rsidRPr="00022266" w:rsidRDefault="00022266" w:rsidP="00022266">
      <w:pPr>
        <w:spacing w:after="0" w:line="240" w:lineRule="auto"/>
        <w:ind w:firstLine="540"/>
        <w:jc w:val="both"/>
        <w:rPr>
          <w:rFonts w:ascii="Times New Roman" w:hAnsi="Times New Roman" w:cs="Times New Roman"/>
          <w:sz w:val="24"/>
          <w:szCs w:val="24"/>
        </w:rPr>
      </w:pPr>
      <w:r w:rsidRPr="00022266">
        <w:rPr>
          <w:rFonts w:ascii="Times New Roman" w:hAnsi="Times New Roman" w:cs="Times New Roman"/>
          <w:sz w:val="24"/>
          <w:szCs w:val="24"/>
        </w:rPr>
        <w:t>1) основание для проведения заседания комиссии;</w:t>
      </w:r>
    </w:p>
    <w:p w:rsidR="00022266" w:rsidRPr="00022266" w:rsidRDefault="00022266" w:rsidP="00022266">
      <w:pPr>
        <w:spacing w:after="0" w:line="240" w:lineRule="auto"/>
        <w:ind w:firstLine="540"/>
        <w:jc w:val="both"/>
        <w:rPr>
          <w:rFonts w:ascii="Times New Roman" w:hAnsi="Times New Roman" w:cs="Times New Roman"/>
          <w:sz w:val="24"/>
          <w:szCs w:val="24"/>
        </w:rPr>
      </w:pPr>
      <w:r w:rsidRPr="00022266">
        <w:rPr>
          <w:rFonts w:ascii="Times New Roman" w:hAnsi="Times New Roman" w:cs="Times New Roman"/>
          <w:sz w:val="24"/>
          <w:szCs w:val="24"/>
        </w:rPr>
        <w:t>2) принятое комиссией решение, в том числе ключевые детали рассмотренного комиссией вопроса.</w:t>
      </w:r>
    </w:p>
    <w:p w:rsidR="00022266" w:rsidRPr="00022266" w:rsidRDefault="00022266" w:rsidP="00022266">
      <w:pPr>
        <w:spacing w:after="0" w:line="240" w:lineRule="auto"/>
        <w:ind w:firstLine="540"/>
        <w:jc w:val="both"/>
        <w:rPr>
          <w:rFonts w:ascii="Times New Roman" w:hAnsi="Times New Roman" w:cs="Times New Roman"/>
          <w:sz w:val="24"/>
          <w:szCs w:val="24"/>
        </w:rPr>
      </w:pPr>
      <w:r w:rsidRPr="00022266">
        <w:rPr>
          <w:rFonts w:ascii="Times New Roman" w:hAnsi="Times New Roman" w:cs="Times New Roman"/>
          <w:sz w:val="24"/>
          <w:szCs w:val="24"/>
        </w:rPr>
        <w:t>Опубликование информации о решениях комиссии осуществляется при условии обязательного обезличивания персональных данных в соответствии с законодательством, например, с указанием замещаемой муниципальным служащим должности муниципальной службы, но без указания фамилии и инициалов, структурного подразделения органа местного самоуправления.»;</w:t>
      </w:r>
    </w:p>
    <w:p w:rsidR="00022266" w:rsidRPr="00022266" w:rsidRDefault="00022266" w:rsidP="00022266">
      <w:pPr>
        <w:spacing w:after="0" w:line="240" w:lineRule="auto"/>
        <w:ind w:firstLine="540"/>
        <w:jc w:val="both"/>
        <w:rPr>
          <w:rFonts w:ascii="Times New Roman" w:hAnsi="Times New Roman" w:cs="Times New Roman"/>
          <w:sz w:val="24"/>
          <w:szCs w:val="24"/>
        </w:rPr>
      </w:pPr>
      <w:r w:rsidRPr="00022266">
        <w:rPr>
          <w:rFonts w:ascii="Times New Roman" w:hAnsi="Times New Roman" w:cs="Times New Roman"/>
          <w:sz w:val="24"/>
          <w:szCs w:val="24"/>
        </w:rPr>
        <w:t xml:space="preserve">и) </w:t>
      </w:r>
      <w:hyperlink r:id="rId16" w:history="1">
        <w:r w:rsidRPr="00022266">
          <w:rPr>
            <w:rFonts w:ascii="Times New Roman" w:hAnsi="Times New Roman" w:cs="Times New Roman"/>
            <w:b/>
            <w:sz w:val="24"/>
            <w:szCs w:val="24"/>
          </w:rPr>
          <w:t>дополнить</w:t>
        </w:r>
      </w:hyperlink>
      <w:r w:rsidRPr="00022266">
        <w:rPr>
          <w:rFonts w:ascii="Times New Roman" w:hAnsi="Times New Roman" w:cs="Times New Roman"/>
          <w:b/>
          <w:sz w:val="24"/>
          <w:szCs w:val="24"/>
        </w:rPr>
        <w:t xml:space="preserve"> приложением</w:t>
      </w:r>
      <w:r w:rsidRPr="00022266">
        <w:rPr>
          <w:rFonts w:ascii="Times New Roman" w:hAnsi="Times New Roman" w:cs="Times New Roman"/>
          <w:sz w:val="24"/>
          <w:szCs w:val="24"/>
        </w:rPr>
        <w:t xml:space="preserve"> «Форма для размещения сведений о доходах, расходах, об имуществе и обязательствах имущественного характера» в соответствии с </w:t>
      </w:r>
      <w:hyperlink r:id="rId17" w:history="1">
        <w:r w:rsidRPr="00022266">
          <w:rPr>
            <w:rFonts w:ascii="Times New Roman" w:hAnsi="Times New Roman" w:cs="Times New Roman"/>
            <w:sz w:val="24"/>
            <w:szCs w:val="24"/>
          </w:rPr>
          <w:t>приложением</w:t>
        </w:r>
      </w:hyperlink>
      <w:r w:rsidRPr="00022266">
        <w:rPr>
          <w:rFonts w:ascii="Times New Roman" w:hAnsi="Times New Roman" w:cs="Times New Roman"/>
          <w:sz w:val="24"/>
          <w:szCs w:val="24"/>
        </w:rPr>
        <w:t xml:space="preserve"> к настоящему Постановлению.</w:t>
      </w:r>
    </w:p>
    <w:p w:rsidR="00022266" w:rsidRPr="00022266" w:rsidRDefault="00022266" w:rsidP="00022266">
      <w:pPr>
        <w:spacing w:after="0" w:line="240" w:lineRule="auto"/>
        <w:ind w:firstLine="708"/>
        <w:jc w:val="both"/>
        <w:rPr>
          <w:rFonts w:ascii="Times New Roman" w:hAnsi="Times New Roman" w:cs="Times New Roman"/>
          <w:sz w:val="24"/>
          <w:szCs w:val="24"/>
        </w:rPr>
      </w:pPr>
      <w:r w:rsidRPr="00022266">
        <w:rPr>
          <w:rFonts w:ascii="Times New Roman" w:hAnsi="Times New Roman" w:cs="Times New Roman"/>
          <w:sz w:val="24"/>
          <w:szCs w:val="24"/>
        </w:rPr>
        <w:t>2. Настоящее постановление подлежит официальному опубликованию (обнародованию) и вступает в силу после его официального опубликования (обнародования).</w:t>
      </w:r>
    </w:p>
    <w:p w:rsidR="00022266" w:rsidRPr="00022266" w:rsidRDefault="00022266" w:rsidP="00022266">
      <w:pPr>
        <w:spacing w:after="0" w:line="240" w:lineRule="auto"/>
        <w:ind w:firstLine="708"/>
        <w:jc w:val="both"/>
        <w:rPr>
          <w:rFonts w:ascii="Times New Roman" w:hAnsi="Times New Roman" w:cs="Times New Roman"/>
          <w:sz w:val="24"/>
          <w:szCs w:val="24"/>
        </w:rPr>
      </w:pPr>
      <w:r w:rsidRPr="00022266">
        <w:rPr>
          <w:rFonts w:ascii="Times New Roman" w:hAnsi="Times New Roman" w:cs="Times New Roman"/>
          <w:sz w:val="24"/>
          <w:szCs w:val="24"/>
        </w:rPr>
        <w:t>3. Контроль за исполнением настоящего постановления оставляю за собой.</w:t>
      </w:r>
    </w:p>
    <w:p w:rsidR="00022266" w:rsidRPr="00022266" w:rsidRDefault="00022266" w:rsidP="00022266">
      <w:pPr>
        <w:spacing w:after="0" w:line="240" w:lineRule="auto"/>
        <w:ind w:firstLine="708"/>
        <w:jc w:val="both"/>
        <w:rPr>
          <w:rFonts w:ascii="Times New Roman" w:hAnsi="Times New Roman" w:cs="Times New Roman"/>
          <w:sz w:val="24"/>
          <w:szCs w:val="24"/>
        </w:rPr>
      </w:pPr>
    </w:p>
    <w:p w:rsidR="00022266" w:rsidRPr="00022266" w:rsidRDefault="00022266" w:rsidP="00022266">
      <w:pPr>
        <w:spacing w:after="0" w:line="240" w:lineRule="auto"/>
        <w:ind w:firstLine="708"/>
        <w:jc w:val="both"/>
        <w:rPr>
          <w:rFonts w:ascii="Times New Roman" w:hAnsi="Times New Roman" w:cs="Times New Roman"/>
          <w:sz w:val="24"/>
          <w:szCs w:val="24"/>
        </w:rPr>
      </w:pPr>
    </w:p>
    <w:p w:rsidR="00022266" w:rsidRPr="00022266" w:rsidRDefault="00022266" w:rsidP="00022266">
      <w:pPr>
        <w:spacing w:after="0" w:line="240" w:lineRule="auto"/>
        <w:ind w:firstLine="708"/>
        <w:jc w:val="both"/>
        <w:rPr>
          <w:rFonts w:ascii="Times New Roman" w:hAnsi="Times New Roman" w:cs="Times New Roman"/>
          <w:sz w:val="24"/>
          <w:szCs w:val="24"/>
        </w:rPr>
      </w:pPr>
    </w:p>
    <w:p w:rsidR="00022266" w:rsidRPr="00022266" w:rsidRDefault="00022266" w:rsidP="00022266">
      <w:pPr>
        <w:spacing w:after="0" w:line="240" w:lineRule="auto"/>
        <w:ind w:firstLine="708"/>
        <w:jc w:val="both"/>
        <w:rPr>
          <w:rFonts w:ascii="Times New Roman" w:hAnsi="Times New Roman" w:cs="Times New Roman"/>
          <w:sz w:val="24"/>
          <w:szCs w:val="24"/>
        </w:rPr>
      </w:pPr>
      <w:r w:rsidRPr="00022266">
        <w:rPr>
          <w:rFonts w:ascii="Times New Roman" w:hAnsi="Times New Roman" w:cs="Times New Roman"/>
          <w:sz w:val="24"/>
          <w:szCs w:val="24"/>
        </w:rPr>
        <w:t>И.о. Главы Голубовского                                                        С.Е. Обоскалов</w:t>
      </w:r>
    </w:p>
    <w:p w:rsidR="00022266" w:rsidRPr="00022266" w:rsidRDefault="00022266" w:rsidP="00022266">
      <w:pPr>
        <w:spacing w:after="0" w:line="240" w:lineRule="auto"/>
        <w:ind w:firstLine="708"/>
        <w:jc w:val="both"/>
        <w:rPr>
          <w:rFonts w:ascii="Times New Roman" w:hAnsi="Times New Roman" w:cs="Times New Roman"/>
          <w:sz w:val="24"/>
          <w:szCs w:val="24"/>
        </w:rPr>
      </w:pPr>
      <w:r w:rsidRPr="00022266">
        <w:rPr>
          <w:rFonts w:ascii="Times New Roman" w:hAnsi="Times New Roman" w:cs="Times New Roman"/>
          <w:sz w:val="24"/>
          <w:szCs w:val="24"/>
        </w:rPr>
        <w:t xml:space="preserve">сельского поселения </w:t>
      </w:r>
    </w:p>
    <w:p w:rsidR="00022266" w:rsidRPr="00022266" w:rsidRDefault="00022266" w:rsidP="00022266">
      <w:pPr>
        <w:pStyle w:val="ConsPlusTitle"/>
        <w:widowControl/>
        <w:jc w:val="both"/>
        <w:rPr>
          <w:rFonts w:ascii="Times New Roman" w:hAnsi="Times New Roman" w:cs="Times New Roman"/>
          <w:sz w:val="24"/>
          <w:szCs w:val="24"/>
        </w:rPr>
      </w:pPr>
    </w:p>
    <w:p w:rsidR="00022266" w:rsidRPr="00022266" w:rsidRDefault="00022266" w:rsidP="00022266">
      <w:pPr>
        <w:spacing w:after="0" w:line="240" w:lineRule="auto"/>
        <w:ind w:firstLine="539"/>
        <w:jc w:val="center"/>
        <w:rPr>
          <w:rFonts w:ascii="Times New Roman" w:hAnsi="Times New Roman" w:cs="Times New Roman"/>
          <w:sz w:val="24"/>
          <w:szCs w:val="24"/>
        </w:rPr>
      </w:pPr>
      <w:r w:rsidRPr="00022266">
        <w:rPr>
          <w:rFonts w:ascii="Times New Roman" w:hAnsi="Times New Roman" w:cs="Times New Roman"/>
          <w:sz w:val="24"/>
          <w:szCs w:val="24"/>
        </w:rPr>
        <w:t>Администрация Голубовского сельского поселения</w:t>
      </w:r>
    </w:p>
    <w:p w:rsidR="00022266" w:rsidRPr="00022266" w:rsidRDefault="00022266" w:rsidP="00022266">
      <w:pPr>
        <w:spacing w:after="0" w:line="240" w:lineRule="auto"/>
        <w:ind w:firstLine="539"/>
        <w:jc w:val="center"/>
        <w:rPr>
          <w:rFonts w:ascii="Times New Roman" w:hAnsi="Times New Roman" w:cs="Times New Roman"/>
          <w:sz w:val="24"/>
          <w:szCs w:val="24"/>
        </w:rPr>
      </w:pPr>
      <w:r w:rsidRPr="00022266">
        <w:rPr>
          <w:rFonts w:ascii="Times New Roman" w:hAnsi="Times New Roman" w:cs="Times New Roman"/>
          <w:sz w:val="24"/>
          <w:szCs w:val="24"/>
        </w:rPr>
        <w:t>Седельниковского муниципального района</w:t>
      </w:r>
    </w:p>
    <w:p w:rsidR="00022266" w:rsidRPr="00022266" w:rsidRDefault="00022266" w:rsidP="00022266">
      <w:pPr>
        <w:spacing w:after="0" w:line="240" w:lineRule="auto"/>
        <w:ind w:firstLine="539"/>
        <w:jc w:val="center"/>
        <w:rPr>
          <w:rFonts w:ascii="Times New Roman" w:hAnsi="Times New Roman" w:cs="Times New Roman"/>
          <w:sz w:val="24"/>
          <w:szCs w:val="24"/>
        </w:rPr>
      </w:pPr>
      <w:r w:rsidRPr="00022266">
        <w:rPr>
          <w:rFonts w:ascii="Times New Roman" w:hAnsi="Times New Roman" w:cs="Times New Roman"/>
          <w:sz w:val="24"/>
          <w:szCs w:val="24"/>
        </w:rPr>
        <w:t>Омской области</w:t>
      </w:r>
    </w:p>
    <w:p w:rsidR="00022266" w:rsidRPr="00022266" w:rsidRDefault="00022266" w:rsidP="00022266">
      <w:pPr>
        <w:spacing w:after="0" w:line="240" w:lineRule="auto"/>
        <w:ind w:firstLine="539"/>
        <w:jc w:val="center"/>
        <w:rPr>
          <w:rFonts w:ascii="Times New Roman" w:hAnsi="Times New Roman" w:cs="Times New Roman"/>
          <w:sz w:val="24"/>
          <w:szCs w:val="24"/>
        </w:rPr>
      </w:pPr>
    </w:p>
    <w:p w:rsidR="00022266" w:rsidRPr="00022266" w:rsidRDefault="00022266" w:rsidP="00022266">
      <w:pPr>
        <w:spacing w:after="0" w:line="240" w:lineRule="auto"/>
        <w:ind w:firstLine="539"/>
        <w:jc w:val="center"/>
        <w:rPr>
          <w:rFonts w:ascii="Times New Roman" w:hAnsi="Times New Roman" w:cs="Times New Roman"/>
          <w:b/>
          <w:sz w:val="24"/>
          <w:szCs w:val="24"/>
        </w:rPr>
      </w:pPr>
      <w:r w:rsidRPr="00022266">
        <w:rPr>
          <w:rFonts w:ascii="Times New Roman" w:hAnsi="Times New Roman" w:cs="Times New Roman"/>
          <w:b/>
          <w:sz w:val="24"/>
          <w:szCs w:val="24"/>
        </w:rPr>
        <w:t xml:space="preserve">ПОСТАНОВЛЕНИЕ </w:t>
      </w:r>
    </w:p>
    <w:p w:rsidR="00022266" w:rsidRPr="00022266" w:rsidRDefault="00022266" w:rsidP="00022266">
      <w:pPr>
        <w:spacing w:after="0" w:line="240" w:lineRule="auto"/>
        <w:ind w:firstLine="539"/>
        <w:jc w:val="center"/>
        <w:rPr>
          <w:rFonts w:ascii="Times New Roman" w:hAnsi="Times New Roman" w:cs="Times New Roman"/>
          <w:b/>
          <w:sz w:val="24"/>
          <w:szCs w:val="24"/>
        </w:rPr>
      </w:pPr>
    </w:p>
    <w:p w:rsidR="00022266" w:rsidRPr="00022266" w:rsidRDefault="00022266" w:rsidP="00022266">
      <w:pPr>
        <w:shd w:val="clear" w:color="auto" w:fill="FFFFFF"/>
        <w:spacing w:after="0" w:line="240" w:lineRule="auto"/>
        <w:rPr>
          <w:rFonts w:ascii="Times New Roman" w:hAnsi="Times New Roman" w:cs="Times New Roman"/>
          <w:color w:val="000000"/>
          <w:spacing w:val="-7"/>
          <w:sz w:val="24"/>
          <w:szCs w:val="24"/>
        </w:rPr>
      </w:pPr>
    </w:p>
    <w:p w:rsidR="00022266" w:rsidRPr="00022266" w:rsidRDefault="00022266" w:rsidP="00022266">
      <w:pPr>
        <w:shd w:val="clear" w:color="auto" w:fill="FFFFFF"/>
        <w:spacing w:after="0" w:line="240" w:lineRule="auto"/>
        <w:ind w:firstLine="279"/>
        <w:jc w:val="both"/>
        <w:rPr>
          <w:rFonts w:ascii="Times New Roman" w:hAnsi="Times New Roman" w:cs="Times New Roman"/>
          <w:color w:val="000000"/>
          <w:spacing w:val="-7"/>
          <w:sz w:val="24"/>
          <w:szCs w:val="24"/>
        </w:rPr>
      </w:pPr>
      <w:r w:rsidRPr="00022266">
        <w:rPr>
          <w:rFonts w:ascii="Times New Roman" w:hAnsi="Times New Roman" w:cs="Times New Roman"/>
          <w:color w:val="000000"/>
          <w:spacing w:val="-7"/>
          <w:sz w:val="24"/>
          <w:szCs w:val="24"/>
        </w:rPr>
        <w:t>От «10» ноября 2020  года                                                                                                № 69</w:t>
      </w:r>
    </w:p>
    <w:p w:rsidR="00022266" w:rsidRPr="00022266" w:rsidRDefault="00022266" w:rsidP="00022266">
      <w:pPr>
        <w:shd w:val="clear" w:color="auto" w:fill="FFFFFF"/>
        <w:spacing w:after="0" w:line="240" w:lineRule="auto"/>
        <w:ind w:firstLine="279"/>
        <w:jc w:val="both"/>
        <w:rPr>
          <w:rFonts w:ascii="Times New Roman" w:hAnsi="Times New Roman" w:cs="Times New Roman"/>
          <w:color w:val="000000"/>
          <w:spacing w:val="-7"/>
          <w:sz w:val="24"/>
          <w:szCs w:val="24"/>
        </w:rPr>
      </w:pPr>
      <w:r w:rsidRPr="00022266">
        <w:rPr>
          <w:rFonts w:ascii="Times New Roman" w:hAnsi="Times New Roman" w:cs="Times New Roman"/>
          <w:color w:val="000000"/>
          <w:spacing w:val="-7"/>
          <w:sz w:val="24"/>
          <w:szCs w:val="24"/>
        </w:rPr>
        <w:t>с. Голубовка</w:t>
      </w:r>
    </w:p>
    <w:p w:rsidR="00022266" w:rsidRPr="00022266" w:rsidRDefault="00022266" w:rsidP="00022266">
      <w:pPr>
        <w:spacing w:after="0" w:line="240" w:lineRule="auto"/>
        <w:ind w:firstLine="279"/>
        <w:jc w:val="both"/>
        <w:rPr>
          <w:rFonts w:ascii="Times New Roman" w:hAnsi="Times New Roman" w:cs="Times New Roman"/>
          <w:b/>
          <w:sz w:val="24"/>
          <w:szCs w:val="24"/>
        </w:rPr>
      </w:pPr>
    </w:p>
    <w:p w:rsidR="00022266" w:rsidRPr="00022266" w:rsidRDefault="00022266" w:rsidP="00022266">
      <w:pPr>
        <w:spacing w:after="0" w:line="240" w:lineRule="auto"/>
        <w:ind w:firstLine="284"/>
        <w:jc w:val="both"/>
        <w:rPr>
          <w:rFonts w:ascii="Times New Roman" w:hAnsi="Times New Roman" w:cs="Times New Roman"/>
          <w:sz w:val="24"/>
          <w:szCs w:val="24"/>
        </w:rPr>
      </w:pPr>
      <w:r w:rsidRPr="00022266">
        <w:rPr>
          <w:rStyle w:val="ae"/>
          <w:rFonts w:ascii="Times New Roman" w:hAnsi="Times New Roman" w:cs="Times New Roman"/>
          <w:b w:val="0"/>
          <w:sz w:val="24"/>
          <w:szCs w:val="24"/>
        </w:rPr>
        <w:t>О внесении изменений в постановление администрации Голубовского сельского поселения  от 11.09.2015 года  №16</w:t>
      </w:r>
      <w:r w:rsidRPr="00022266">
        <w:rPr>
          <w:rStyle w:val="ae"/>
          <w:rFonts w:ascii="Times New Roman" w:hAnsi="Times New Roman" w:cs="Times New Roman"/>
          <w:sz w:val="24"/>
          <w:szCs w:val="24"/>
        </w:rPr>
        <w:t xml:space="preserve"> «</w:t>
      </w:r>
      <w:r w:rsidRPr="00022266">
        <w:rPr>
          <w:rFonts w:ascii="Times New Roman" w:hAnsi="Times New Roman" w:cs="Times New Roman"/>
          <w:sz w:val="24"/>
          <w:szCs w:val="24"/>
        </w:rPr>
        <w:t>Об утверждении административного регламента по осуществлению муниципального жилищного  контроля на территории Голубовского сельского поселения»</w:t>
      </w:r>
      <w:r w:rsidRPr="00022266">
        <w:rPr>
          <w:rFonts w:ascii="Times New Roman" w:hAnsi="Times New Roman" w:cs="Times New Roman"/>
          <w:sz w:val="24"/>
          <w:szCs w:val="24"/>
        </w:rPr>
        <w:br/>
      </w:r>
    </w:p>
    <w:p w:rsidR="00022266" w:rsidRPr="00022266" w:rsidRDefault="00022266" w:rsidP="00022266">
      <w:pPr>
        <w:spacing w:after="0" w:line="240" w:lineRule="auto"/>
        <w:ind w:firstLine="284"/>
        <w:jc w:val="both"/>
        <w:rPr>
          <w:rFonts w:ascii="Times New Roman" w:hAnsi="Times New Roman" w:cs="Times New Roman"/>
          <w:sz w:val="24"/>
          <w:szCs w:val="24"/>
        </w:rPr>
      </w:pPr>
      <w:r w:rsidRPr="00022266">
        <w:rPr>
          <w:rFonts w:ascii="Times New Roman" w:hAnsi="Times New Roman" w:cs="Times New Roman"/>
          <w:iCs/>
          <w:sz w:val="24"/>
          <w:szCs w:val="24"/>
        </w:rPr>
        <w:t xml:space="preserve">В соответствии со </w:t>
      </w:r>
      <w:r w:rsidRPr="00022266">
        <w:rPr>
          <w:rFonts w:ascii="Times New Roman" w:hAnsi="Times New Roman" w:cs="Times New Roman"/>
          <w:sz w:val="24"/>
          <w:szCs w:val="24"/>
        </w:rPr>
        <w:t>ст. 26.2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Голубовского сельского поселения Седельниковского муниципального района Омской области</w:t>
      </w:r>
    </w:p>
    <w:p w:rsidR="00022266" w:rsidRPr="00022266" w:rsidRDefault="00022266" w:rsidP="00022266">
      <w:pPr>
        <w:spacing w:after="0" w:line="240" w:lineRule="auto"/>
        <w:ind w:firstLine="284"/>
        <w:jc w:val="both"/>
        <w:rPr>
          <w:rFonts w:ascii="Times New Roman" w:hAnsi="Times New Roman" w:cs="Times New Roman"/>
          <w:b/>
          <w:sz w:val="24"/>
          <w:szCs w:val="24"/>
        </w:rPr>
      </w:pPr>
      <w:r w:rsidRPr="00022266">
        <w:rPr>
          <w:rFonts w:ascii="Times New Roman" w:hAnsi="Times New Roman" w:cs="Times New Roman"/>
          <w:b/>
          <w:sz w:val="24"/>
          <w:szCs w:val="24"/>
        </w:rPr>
        <w:t>ПОСТАНОВЛЯЮ:</w:t>
      </w:r>
    </w:p>
    <w:p w:rsidR="00022266" w:rsidRPr="00022266" w:rsidRDefault="00022266" w:rsidP="00022266">
      <w:pPr>
        <w:widowControl w:val="0"/>
        <w:numPr>
          <w:ilvl w:val="0"/>
          <w:numId w:val="11"/>
        </w:numPr>
        <w:autoSpaceDE w:val="0"/>
        <w:autoSpaceDN w:val="0"/>
        <w:adjustRightInd w:val="0"/>
        <w:spacing w:after="0" w:line="240" w:lineRule="auto"/>
        <w:ind w:left="0" w:firstLine="284"/>
        <w:jc w:val="both"/>
        <w:rPr>
          <w:rFonts w:ascii="Times New Roman" w:hAnsi="Times New Roman" w:cs="Times New Roman"/>
          <w:sz w:val="24"/>
          <w:szCs w:val="24"/>
        </w:rPr>
      </w:pPr>
      <w:r w:rsidRPr="00022266">
        <w:rPr>
          <w:rFonts w:ascii="Times New Roman" w:hAnsi="Times New Roman" w:cs="Times New Roman"/>
          <w:sz w:val="24"/>
          <w:szCs w:val="24"/>
        </w:rPr>
        <w:t>Дополнить п.1.1. постановления администрации Голубовского сельского поселения Седельниковского муниципального района Омской области от 11.09.2015 года №16 «Об утверждении административного регламента по осуществлению муниципального жилищного  контроля на территории Голубовского сельского поселения</w:t>
      </w:r>
      <w:r w:rsidRPr="00022266">
        <w:rPr>
          <w:rFonts w:ascii="Times New Roman" w:hAnsi="Times New Roman" w:cs="Times New Roman"/>
          <w:bCs/>
          <w:sz w:val="24"/>
          <w:szCs w:val="24"/>
        </w:rPr>
        <w:t xml:space="preserve">» абзацем </w:t>
      </w:r>
      <w:r w:rsidRPr="00022266">
        <w:rPr>
          <w:rFonts w:ascii="Times New Roman" w:hAnsi="Times New Roman" w:cs="Times New Roman"/>
          <w:sz w:val="24"/>
          <w:szCs w:val="24"/>
        </w:rPr>
        <w:t>следующего содержания:</w:t>
      </w:r>
    </w:p>
    <w:p w:rsidR="00022266" w:rsidRPr="00022266" w:rsidRDefault="00022266" w:rsidP="00022266">
      <w:pPr>
        <w:spacing w:after="0" w:line="240" w:lineRule="auto"/>
        <w:ind w:firstLine="284"/>
        <w:jc w:val="both"/>
        <w:rPr>
          <w:rFonts w:ascii="Times New Roman" w:hAnsi="Times New Roman" w:cs="Times New Roman"/>
          <w:sz w:val="24"/>
          <w:szCs w:val="24"/>
        </w:rPr>
      </w:pPr>
      <w:r w:rsidRPr="00022266">
        <w:rPr>
          <w:rFonts w:ascii="Times New Roman" w:hAnsi="Times New Roman" w:cs="Times New Roman"/>
          <w:sz w:val="24"/>
          <w:szCs w:val="24"/>
        </w:rPr>
        <w:lastRenderedPageBreak/>
        <w:t xml:space="preserve">«Установить, что в 2020 году проверки в отношении юридических лиц и индивидуальных предпринимателей при осуществлении муниципального жилищного контроля проводятся с учетом положений статьи 26.2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постановления Правительства Российской Федерации от 3 апреля 2020 года № 438 «Об особенностях осуществления в 2020 году государственного контроля (надзора), муниципального контроля и о внесении изменения </w:t>
      </w:r>
      <w:r w:rsidRPr="00022266">
        <w:rPr>
          <w:rFonts w:ascii="Times New Roman" w:hAnsi="Times New Roman" w:cs="Times New Roman"/>
          <w:sz w:val="24"/>
          <w:szCs w:val="24"/>
        </w:rPr>
        <w:br/>
        <w:t>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022266" w:rsidRPr="00022266" w:rsidRDefault="00022266" w:rsidP="00022266">
      <w:pPr>
        <w:widowControl w:val="0"/>
        <w:numPr>
          <w:ilvl w:val="0"/>
          <w:numId w:val="11"/>
        </w:numPr>
        <w:autoSpaceDE w:val="0"/>
        <w:autoSpaceDN w:val="0"/>
        <w:adjustRightInd w:val="0"/>
        <w:spacing w:after="0" w:line="240" w:lineRule="auto"/>
        <w:ind w:left="0" w:firstLine="284"/>
        <w:jc w:val="both"/>
        <w:rPr>
          <w:rFonts w:ascii="Times New Roman" w:hAnsi="Times New Roman" w:cs="Times New Roman"/>
          <w:b/>
          <w:sz w:val="24"/>
          <w:szCs w:val="24"/>
        </w:rPr>
      </w:pPr>
      <w:r w:rsidRPr="00022266">
        <w:rPr>
          <w:rFonts w:ascii="Times New Roman" w:hAnsi="Times New Roman" w:cs="Times New Roman"/>
          <w:sz w:val="24"/>
          <w:szCs w:val="24"/>
        </w:rPr>
        <w:t>Настоящее Постановление подлежит опубликованию в средствах массовой  информации и размещению в сети «Интернет» в установленном законом порядке.</w:t>
      </w:r>
    </w:p>
    <w:p w:rsidR="00022266" w:rsidRPr="00022266" w:rsidRDefault="00022266" w:rsidP="00022266">
      <w:pPr>
        <w:pStyle w:val="ConsPlusNormal"/>
        <w:ind w:firstLine="709"/>
        <w:jc w:val="both"/>
        <w:rPr>
          <w:rFonts w:ascii="Times New Roman" w:hAnsi="Times New Roman" w:cs="Times New Roman"/>
          <w:sz w:val="24"/>
          <w:szCs w:val="24"/>
        </w:rPr>
      </w:pPr>
    </w:p>
    <w:p w:rsidR="00022266" w:rsidRPr="00022266" w:rsidRDefault="00022266" w:rsidP="00022266">
      <w:pPr>
        <w:pStyle w:val="ConsPlusNormal"/>
        <w:ind w:firstLine="709"/>
        <w:jc w:val="both"/>
        <w:rPr>
          <w:rFonts w:ascii="Times New Roman" w:hAnsi="Times New Roman" w:cs="Times New Roman"/>
          <w:sz w:val="24"/>
          <w:szCs w:val="24"/>
        </w:rPr>
      </w:pPr>
    </w:p>
    <w:p w:rsidR="00022266" w:rsidRPr="00022266" w:rsidRDefault="00022266" w:rsidP="00022266">
      <w:pPr>
        <w:pStyle w:val="ConsPlusNormal"/>
        <w:ind w:firstLine="709"/>
        <w:jc w:val="both"/>
        <w:rPr>
          <w:rFonts w:ascii="Times New Roman" w:hAnsi="Times New Roman" w:cs="Times New Roman"/>
          <w:sz w:val="24"/>
          <w:szCs w:val="24"/>
        </w:rPr>
      </w:pPr>
    </w:p>
    <w:p w:rsidR="00022266" w:rsidRPr="00022266" w:rsidRDefault="00022266" w:rsidP="00022266">
      <w:pPr>
        <w:pStyle w:val="ConsPlusTitle"/>
        <w:widowControl/>
        <w:rPr>
          <w:rFonts w:ascii="Times New Roman" w:hAnsi="Times New Roman" w:cs="Times New Roman"/>
          <w:b w:val="0"/>
          <w:sz w:val="24"/>
          <w:szCs w:val="24"/>
        </w:rPr>
      </w:pPr>
      <w:r w:rsidRPr="00022266">
        <w:rPr>
          <w:rFonts w:ascii="Times New Roman" w:hAnsi="Times New Roman" w:cs="Times New Roman"/>
          <w:b w:val="0"/>
          <w:sz w:val="24"/>
          <w:szCs w:val="24"/>
        </w:rPr>
        <w:t xml:space="preserve">И.о. Главы Голубовского                                           С.Е. Обоскалов </w:t>
      </w:r>
    </w:p>
    <w:p w:rsidR="00022266" w:rsidRPr="00022266" w:rsidRDefault="00022266" w:rsidP="00022266">
      <w:pPr>
        <w:pStyle w:val="ConsPlusTitle"/>
        <w:widowControl/>
        <w:rPr>
          <w:rFonts w:ascii="Times New Roman" w:hAnsi="Times New Roman" w:cs="Times New Roman"/>
          <w:sz w:val="24"/>
          <w:szCs w:val="24"/>
        </w:rPr>
      </w:pPr>
      <w:r w:rsidRPr="00022266">
        <w:rPr>
          <w:rFonts w:ascii="Times New Roman" w:hAnsi="Times New Roman" w:cs="Times New Roman"/>
          <w:b w:val="0"/>
          <w:sz w:val="24"/>
          <w:szCs w:val="24"/>
        </w:rPr>
        <w:t xml:space="preserve">сельского поселения </w:t>
      </w:r>
      <w:r w:rsidRPr="00022266">
        <w:rPr>
          <w:rFonts w:ascii="Times New Roman" w:hAnsi="Times New Roman" w:cs="Times New Roman"/>
          <w:sz w:val="24"/>
          <w:szCs w:val="24"/>
        </w:rPr>
        <w:tab/>
      </w:r>
      <w:r w:rsidRPr="00022266">
        <w:rPr>
          <w:rFonts w:ascii="Times New Roman" w:hAnsi="Times New Roman" w:cs="Times New Roman"/>
          <w:sz w:val="24"/>
          <w:szCs w:val="24"/>
        </w:rPr>
        <w:tab/>
      </w:r>
      <w:r w:rsidRPr="00022266">
        <w:rPr>
          <w:rFonts w:ascii="Times New Roman" w:hAnsi="Times New Roman" w:cs="Times New Roman"/>
          <w:sz w:val="24"/>
          <w:szCs w:val="24"/>
        </w:rPr>
        <w:tab/>
      </w:r>
      <w:r w:rsidRPr="00022266">
        <w:rPr>
          <w:rFonts w:ascii="Times New Roman" w:hAnsi="Times New Roman" w:cs="Times New Roman"/>
          <w:sz w:val="24"/>
          <w:szCs w:val="24"/>
        </w:rPr>
        <w:tab/>
      </w:r>
    </w:p>
    <w:p w:rsidR="00022266" w:rsidRPr="00022266" w:rsidRDefault="00022266" w:rsidP="00022266">
      <w:pPr>
        <w:spacing w:after="0" w:line="240" w:lineRule="auto"/>
        <w:ind w:firstLine="708"/>
        <w:jc w:val="both"/>
        <w:rPr>
          <w:rFonts w:ascii="Times New Roman" w:hAnsi="Times New Roman" w:cs="Times New Roman"/>
          <w:iCs/>
          <w:sz w:val="24"/>
          <w:szCs w:val="24"/>
        </w:rPr>
      </w:pPr>
    </w:p>
    <w:p w:rsidR="00022266" w:rsidRDefault="00022266" w:rsidP="00022266">
      <w:pPr>
        <w:spacing w:line="360" w:lineRule="auto"/>
        <w:ind w:firstLine="708"/>
        <w:jc w:val="both"/>
        <w:rPr>
          <w:iCs/>
          <w:sz w:val="28"/>
          <w:szCs w:val="28"/>
        </w:rPr>
      </w:pPr>
    </w:p>
    <w:p w:rsidR="00022266" w:rsidRDefault="00022266" w:rsidP="00022266">
      <w:pPr>
        <w:spacing w:line="360" w:lineRule="auto"/>
        <w:ind w:firstLine="708"/>
        <w:jc w:val="both"/>
        <w:rPr>
          <w:iCs/>
          <w:sz w:val="28"/>
          <w:szCs w:val="28"/>
        </w:rPr>
      </w:pPr>
    </w:p>
    <w:p w:rsidR="00022266" w:rsidRDefault="00022266" w:rsidP="00022266">
      <w:pPr>
        <w:spacing w:line="360" w:lineRule="auto"/>
        <w:ind w:firstLine="708"/>
        <w:jc w:val="both"/>
        <w:rPr>
          <w:iCs/>
          <w:sz w:val="28"/>
          <w:szCs w:val="28"/>
        </w:rPr>
      </w:pPr>
    </w:p>
    <w:p w:rsidR="00022266" w:rsidRDefault="00022266" w:rsidP="00022266">
      <w:pPr>
        <w:spacing w:line="360" w:lineRule="auto"/>
        <w:ind w:firstLine="708"/>
        <w:jc w:val="both"/>
        <w:rPr>
          <w:iCs/>
          <w:sz w:val="28"/>
          <w:szCs w:val="28"/>
        </w:rPr>
      </w:pPr>
    </w:p>
    <w:p w:rsidR="00022266" w:rsidRDefault="00022266" w:rsidP="00022266">
      <w:pPr>
        <w:spacing w:line="360" w:lineRule="auto"/>
        <w:ind w:firstLine="708"/>
        <w:jc w:val="both"/>
        <w:rPr>
          <w:iCs/>
          <w:sz w:val="28"/>
          <w:szCs w:val="28"/>
        </w:rPr>
      </w:pPr>
    </w:p>
    <w:p w:rsidR="00022266" w:rsidRDefault="00022266" w:rsidP="00022266">
      <w:pPr>
        <w:spacing w:line="360" w:lineRule="auto"/>
        <w:ind w:firstLine="708"/>
        <w:jc w:val="both"/>
        <w:rPr>
          <w:iCs/>
          <w:sz w:val="28"/>
          <w:szCs w:val="28"/>
        </w:rPr>
      </w:pPr>
    </w:p>
    <w:p w:rsidR="00022266" w:rsidRDefault="00022266" w:rsidP="00022266">
      <w:pPr>
        <w:spacing w:line="360" w:lineRule="auto"/>
        <w:ind w:firstLine="708"/>
        <w:jc w:val="both"/>
        <w:rPr>
          <w:iCs/>
          <w:sz w:val="28"/>
          <w:szCs w:val="28"/>
        </w:rPr>
      </w:pPr>
    </w:p>
    <w:p w:rsidR="00022266" w:rsidRDefault="00022266" w:rsidP="00022266">
      <w:pPr>
        <w:spacing w:line="360" w:lineRule="auto"/>
        <w:ind w:firstLine="708"/>
        <w:jc w:val="both"/>
        <w:rPr>
          <w:iCs/>
          <w:sz w:val="28"/>
          <w:szCs w:val="28"/>
        </w:rPr>
      </w:pPr>
    </w:p>
    <w:p w:rsidR="00022266" w:rsidRDefault="00022266" w:rsidP="00022266">
      <w:pPr>
        <w:spacing w:line="360" w:lineRule="auto"/>
        <w:ind w:firstLine="708"/>
        <w:jc w:val="both"/>
        <w:rPr>
          <w:iCs/>
          <w:sz w:val="28"/>
          <w:szCs w:val="28"/>
        </w:rPr>
      </w:pPr>
    </w:p>
    <w:p w:rsidR="00022266" w:rsidRDefault="00022266" w:rsidP="00022266">
      <w:pPr>
        <w:spacing w:line="360" w:lineRule="auto"/>
        <w:ind w:firstLine="708"/>
        <w:jc w:val="both"/>
        <w:rPr>
          <w:iCs/>
          <w:sz w:val="28"/>
          <w:szCs w:val="28"/>
        </w:rPr>
      </w:pPr>
    </w:p>
    <w:p w:rsidR="00022266" w:rsidRDefault="00022266" w:rsidP="00022266">
      <w:pPr>
        <w:spacing w:line="360" w:lineRule="auto"/>
        <w:ind w:firstLine="708"/>
        <w:jc w:val="both"/>
        <w:rPr>
          <w:sz w:val="28"/>
          <w:szCs w:val="28"/>
        </w:rPr>
      </w:pPr>
    </w:p>
    <w:p w:rsidR="00022266" w:rsidRDefault="00022266" w:rsidP="00022266">
      <w:pPr>
        <w:spacing w:line="360" w:lineRule="auto"/>
        <w:ind w:firstLine="708"/>
        <w:jc w:val="both"/>
        <w:rPr>
          <w:sz w:val="28"/>
          <w:szCs w:val="28"/>
        </w:rPr>
      </w:pPr>
    </w:p>
    <w:p w:rsidR="00022266" w:rsidRPr="00C96B5D" w:rsidRDefault="00022266" w:rsidP="00022266">
      <w:pPr>
        <w:pStyle w:val="ConsPlusTitle"/>
        <w:widowControl/>
        <w:spacing w:line="360" w:lineRule="auto"/>
        <w:jc w:val="both"/>
        <w:rPr>
          <w:rFonts w:ascii="Times New Roman" w:hAnsi="Times New Roman" w:cs="Times New Roman"/>
          <w:sz w:val="28"/>
          <w:szCs w:val="28"/>
        </w:rPr>
      </w:pPr>
    </w:p>
    <w:p w:rsidR="00D1483C" w:rsidRPr="0050663E" w:rsidRDefault="00120523" w:rsidP="00022266">
      <w:pPr>
        <w:spacing w:after="0" w:line="240" w:lineRule="auto"/>
        <w:jc w:val="both"/>
        <w:rPr>
          <w:sz w:val="24"/>
          <w:szCs w:val="24"/>
        </w:rPr>
      </w:pPr>
      <w:r w:rsidRPr="0050663E">
        <w:rPr>
          <w:color w:val="000000"/>
          <w:sz w:val="24"/>
          <w:szCs w:val="24"/>
        </w:rPr>
        <w:t xml:space="preserve"> </w:t>
      </w:r>
    </w:p>
    <w:sectPr w:rsidR="00D1483C" w:rsidRPr="0050663E" w:rsidSect="00660AC8">
      <w:headerReference w:type="first" r:id="rId18"/>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8FC" w:rsidRDefault="002C38FC" w:rsidP="00921736">
      <w:pPr>
        <w:spacing w:after="0" w:line="240" w:lineRule="auto"/>
      </w:pPr>
      <w:r>
        <w:separator/>
      </w:r>
    </w:p>
  </w:endnote>
  <w:endnote w:type="continuationSeparator" w:id="1">
    <w:p w:rsidR="002C38FC" w:rsidRDefault="002C38FC"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8FC" w:rsidRDefault="002C38FC" w:rsidP="00921736">
      <w:pPr>
        <w:spacing w:after="0" w:line="240" w:lineRule="auto"/>
      </w:pPr>
      <w:r>
        <w:separator/>
      </w:r>
    </w:p>
  </w:footnote>
  <w:footnote w:type="continuationSeparator" w:id="1">
    <w:p w:rsidR="002C38FC" w:rsidRDefault="002C38FC"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2453740"/>
    <w:multiLevelType w:val="hybridMultilevel"/>
    <w:tmpl w:val="63BED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5587EBB"/>
    <w:multiLevelType w:val="multilevel"/>
    <w:tmpl w:val="537625D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4">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17350655"/>
    <w:multiLevelType w:val="multilevel"/>
    <w:tmpl w:val="1C068EB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6">
    <w:nsid w:val="18D611A9"/>
    <w:multiLevelType w:val="hybridMultilevel"/>
    <w:tmpl w:val="D3424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49">
    <w:nsid w:val="3F6E23B6"/>
    <w:multiLevelType w:val="hybridMultilevel"/>
    <w:tmpl w:val="CFD6CDD0"/>
    <w:lvl w:ilvl="0" w:tplc="F8A806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1">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2">
    <w:nsid w:val="730E1E5A"/>
    <w:multiLevelType w:val="hybridMultilevel"/>
    <w:tmpl w:val="FCF01376"/>
    <w:lvl w:ilvl="0" w:tplc="929E5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4"/>
  </w:num>
  <w:num w:numId="2">
    <w:abstractNumId w:val="51"/>
  </w:num>
  <w:num w:numId="3">
    <w:abstractNumId w:val="50"/>
  </w:num>
  <w:num w:numId="4">
    <w:abstractNumId w:val="47"/>
  </w:num>
  <w:num w:numId="5">
    <w:abstractNumId w:val="48"/>
  </w:num>
  <w:num w:numId="6">
    <w:abstractNumId w:val="42"/>
  </w:num>
  <w:num w:numId="7">
    <w:abstractNumId w:val="49"/>
  </w:num>
  <w:num w:numId="8">
    <w:abstractNumId w:val="43"/>
  </w:num>
  <w:num w:numId="9">
    <w:abstractNumId w:val="45"/>
  </w:num>
  <w:num w:numId="10">
    <w:abstractNumId w:val="46"/>
  </w:num>
  <w:num w:numId="11">
    <w:abstractNumId w:val="5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266"/>
    <w:rsid w:val="00022E5F"/>
    <w:rsid w:val="0003452E"/>
    <w:rsid w:val="00037868"/>
    <w:rsid w:val="000646EE"/>
    <w:rsid w:val="00073EA7"/>
    <w:rsid w:val="00074D4A"/>
    <w:rsid w:val="000863DA"/>
    <w:rsid w:val="00090A1B"/>
    <w:rsid w:val="00091EE6"/>
    <w:rsid w:val="00092BD6"/>
    <w:rsid w:val="0009404E"/>
    <w:rsid w:val="00097BEA"/>
    <w:rsid w:val="000A0ABE"/>
    <w:rsid w:val="000A3EE8"/>
    <w:rsid w:val="000B2ACD"/>
    <w:rsid w:val="000B2DFC"/>
    <w:rsid w:val="000B45A0"/>
    <w:rsid w:val="000C1214"/>
    <w:rsid w:val="000C4C4E"/>
    <w:rsid w:val="000C551E"/>
    <w:rsid w:val="000D0FBB"/>
    <w:rsid w:val="000D27FA"/>
    <w:rsid w:val="000D5CC4"/>
    <w:rsid w:val="000E1756"/>
    <w:rsid w:val="000E5960"/>
    <w:rsid w:val="000F1603"/>
    <w:rsid w:val="000F18D9"/>
    <w:rsid w:val="000F3059"/>
    <w:rsid w:val="0011532E"/>
    <w:rsid w:val="00120523"/>
    <w:rsid w:val="00122189"/>
    <w:rsid w:val="00122E5B"/>
    <w:rsid w:val="001243C6"/>
    <w:rsid w:val="001267AA"/>
    <w:rsid w:val="00141936"/>
    <w:rsid w:val="00144230"/>
    <w:rsid w:val="00150BF1"/>
    <w:rsid w:val="001532B5"/>
    <w:rsid w:val="0015552A"/>
    <w:rsid w:val="00160963"/>
    <w:rsid w:val="00161753"/>
    <w:rsid w:val="001670E2"/>
    <w:rsid w:val="00182029"/>
    <w:rsid w:val="00185184"/>
    <w:rsid w:val="00187F28"/>
    <w:rsid w:val="00193F6B"/>
    <w:rsid w:val="00196106"/>
    <w:rsid w:val="00196480"/>
    <w:rsid w:val="001A136C"/>
    <w:rsid w:val="001A2749"/>
    <w:rsid w:val="001A5A9B"/>
    <w:rsid w:val="001A63F2"/>
    <w:rsid w:val="001A7836"/>
    <w:rsid w:val="001B434C"/>
    <w:rsid w:val="001C4BCC"/>
    <w:rsid w:val="001D2236"/>
    <w:rsid w:val="001E3534"/>
    <w:rsid w:val="001F055A"/>
    <w:rsid w:val="00203C5C"/>
    <w:rsid w:val="002120A9"/>
    <w:rsid w:val="0021298F"/>
    <w:rsid w:val="0022215C"/>
    <w:rsid w:val="002222B0"/>
    <w:rsid w:val="00230FE8"/>
    <w:rsid w:val="00232738"/>
    <w:rsid w:val="00233A5D"/>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B162C"/>
    <w:rsid w:val="002B22E8"/>
    <w:rsid w:val="002B3361"/>
    <w:rsid w:val="002B727B"/>
    <w:rsid w:val="002C38FC"/>
    <w:rsid w:val="002C4356"/>
    <w:rsid w:val="002D0336"/>
    <w:rsid w:val="002D0B23"/>
    <w:rsid w:val="002D6466"/>
    <w:rsid w:val="002F6178"/>
    <w:rsid w:val="00304DDF"/>
    <w:rsid w:val="003110BD"/>
    <w:rsid w:val="00311750"/>
    <w:rsid w:val="003179C6"/>
    <w:rsid w:val="00317D44"/>
    <w:rsid w:val="003243EF"/>
    <w:rsid w:val="00330D48"/>
    <w:rsid w:val="003414DE"/>
    <w:rsid w:val="0034711F"/>
    <w:rsid w:val="00351059"/>
    <w:rsid w:val="003558B5"/>
    <w:rsid w:val="003624F4"/>
    <w:rsid w:val="00371197"/>
    <w:rsid w:val="00375B3C"/>
    <w:rsid w:val="003A26FF"/>
    <w:rsid w:val="003A43BE"/>
    <w:rsid w:val="003B6EF4"/>
    <w:rsid w:val="003C25C0"/>
    <w:rsid w:val="003C3B0A"/>
    <w:rsid w:val="003C42A1"/>
    <w:rsid w:val="003D46D8"/>
    <w:rsid w:val="003D60E1"/>
    <w:rsid w:val="003E29EF"/>
    <w:rsid w:val="003E3447"/>
    <w:rsid w:val="003E7C55"/>
    <w:rsid w:val="003E7CAF"/>
    <w:rsid w:val="003F0E73"/>
    <w:rsid w:val="003F17AE"/>
    <w:rsid w:val="003F1AD3"/>
    <w:rsid w:val="003F2E5F"/>
    <w:rsid w:val="003F6B21"/>
    <w:rsid w:val="00406843"/>
    <w:rsid w:val="00410AA0"/>
    <w:rsid w:val="004121D1"/>
    <w:rsid w:val="00426E9C"/>
    <w:rsid w:val="00427033"/>
    <w:rsid w:val="004302BE"/>
    <w:rsid w:val="00431172"/>
    <w:rsid w:val="004314F8"/>
    <w:rsid w:val="00431E42"/>
    <w:rsid w:val="004420F0"/>
    <w:rsid w:val="00447868"/>
    <w:rsid w:val="00454E9C"/>
    <w:rsid w:val="004556C7"/>
    <w:rsid w:val="0045582B"/>
    <w:rsid w:val="0046732E"/>
    <w:rsid w:val="00467937"/>
    <w:rsid w:val="00472F3B"/>
    <w:rsid w:val="00480B68"/>
    <w:rsid w:val="0049009F"/>
    <w:rsid w:val="00495C20"/>
    <w:rsid w:val="004A316F"/>
    <w:rsid w:val="004A662A"/>
    <w:rsid w:val="004A6865"/>
    <w:rsid w:val="004A6C87"/>
    <w:rsid w:val="004C16B6"/>
    <w:rsid w:val="004C268B"/>
    <w:rsid w:val="004C7E0F"/>
    <w:rsid w:val="004D3CDF"/>
    <w:rsid w:val="004D4542"/>
    <w:rsid w:val="004E0D8F"/>
    <w:rsid w:val="004E3052"/>
    <w:rsid w:val="004E42AF"/>
    <w:rsid w:val="004F3B87"/>
    <w:rsid w:val="005039F4"/>
    <w:rsid w:val="00504F1C"/>
    <w:rsid w:val="0050663E"/>
    <w:rsid w:val="005069A7"/>
    <w:rsid w:val="00526320"/>
    <w:rsid w:val="00530EA6"/>
    <w:rsid w:val="00541460"/>
    <w:rsid w:val="00543448"/>
    <w:rsid w:val="00544017"/>
    <w:rsid w:val="00544164"/>
    <w:rsid w:val="00551846"/>
    <w:rsid w:val="00551EC0"/>
    <w:rsid w:val="00555279"/>
    <w:rsid w:val="005567A5"/>
    <w:rsid w:val="005663F9"/>
    <w:rsid w:val="0056651B"/>
    <w:rsid w:val="00572280"/>
    <w:rsid w:val="00580B28"/>
    <w:rsid w:val="00581F48"/>
    <w:rsid w:val="00583558"/>
    <w:rsid w:val="0059068E"/>
    <w:rsid w:val="005908D1"/>
    <w:rsid w:val="005965C3"/>
    <w:rsid w:val="00597E0E"/>
    <w:rsid w:val="005A3C29"/>
    <w:rsid w:val="005A71A7"/>
    <w:rsid w:val="005B1BD2"/>
    <w:rsid w:val="005B23A9"/>
    <w:rsid w:val="005B3B7E"/>
    <w:rsid w:val="005B5AFC"/>
    <w:rsid w:val="005B6502"/>
    <w:rsid w:val="005B7FA2"/>
    <w:rsid w:val="005C74A0"/>
    <w:rsid w:val="005D1F70"/>
    <w:rsid w:val="005D6034"/>
    <w:rsid w:val="005F2BF3"/>
    <w:rsid w:val="006012C1"/>
    <w:rsid w:val="00602BDD"/>
    <w:rsid w:val="00610C87"/>
    <w:rsid w:val="00622747"/>
    <w:rsid w:val="00626BBB"/>
    <w:rsid w:val="0062761C"/>
    <w:rsid w:val="00627E37"/>
    <w:rsid w:val="00630F95"/>
    <w:rsid w:val="00632E87"/>
    <w:rsid w:val="00641C05"/>
    <w:rsid w:val="0064370A"/>
    <w:rsid w:val="0064432C"/>
    <w:rsid w:val="0064465D"/>
    <w:rsid w:val="00653794"/>
    <w:rsid w:val="00660AC8"/>
    <w:rsid w:val="00666E7C"/>
    <w:rsid w:val="00690194"/>
    <w:rsid w:val="0069087D"/>
    <w:rsid w:val="0069089E"/>
    <w:rsid w:val="00697B81"/>
    <w:rsid w:val="006A4CFE"/>
    <w:rsid w:val="006B1E3D"/>
    <w:rsid w:val="006B2B54"/>
    <w:rsid w:val="006B30DC"/>
    <w:rsid w:val="006B41DF"/>
    <w:rsid w:val="006B6FEF"/>
    <w:rsid w:val="006C4369"/>
    <w:rsid w:val="006D01AC"/>
    <w:rsid w:val="006E48A0"/>
    <w:rsid w:val="006E775F"/>
    <w:rsid w:val="006F0279"/>
    <w:rsid w:val="006F36D5"/>
    <w:rsid w:val="006F372F"/>
    <w:rsid w:val="006F6041"/>
    <w:rsid w:val="00702B88"/>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F3CF1"/>
    <w:rsid w:val="007F686A"/>
    <w:rsid w:val="007F6E05"/>
    <w:rsid w:val="00812C45"/>
    <w:rsid w:val="008207BA"/>
    <w:rsid w:val="00827099"/>
    <w:rsid w:val="00842087"/>
    <w:rsid w:val="00842092"/>
    <w:rsid w:val="008429CA"/>
    <w:rsid w:val="0084797B"/>
    <w:rsid w:val="008507A3"/>
    <w:rsid w:val="0085511B"/>
    <w:rsid w:val="00863A79"/>
    <w:rsid w:val="00863FBF"/>
    <w:rsid w:val="00864519"/>
    <w:rsid w:val="008875C8"/>
    <w:rsid w:val="00892D5E"/>
    <w:rsid w:val="00893405"/>
    <w:rsid w:val="008A0E72"/>
    <w:rsid w:val="008A3936"/>
    <w:rsid w:val="008B5047"/>
    <w:rsid w:val="008C0A07"/>
    <w:rsid w:val="008C58B9"/>
    <w:rsid w:val="008D3093"/>
    <w:rsid w:val="008D38AA"/>
    <w:rsid w:val="008D6E31"/>
    <w:rsid w:val="008E67F0"/>
    <w:rsid w:val="00905104"/>
    <w:rsid w:val="0091397A"/>
    <w:rsid w:val="00914724"/>
    <w:rsid w:val="00921736"/>
    <w:rsid w:val="00922DCB"/>
    <w:rsid w:val="00926ED9"/>
    <w:rsid w:val="00932F9C"/>
    <w:rsid w:val="009418C0"/>
    <w:rsid w:val="00942440"/>
    <w:rsid w:val="009648BD"/>
    <w:rsid w:val="00966EE9"/>
    <w:rsid w:val="00974C98"/>
    <w:rsid w:val="00981CF4"/>
    <w:rsid w:val="009A64A7"/>
    <w:rsid w:val="009A7BF2"/>
    <w:rsid w:val="009B24EC"/>
    <w:rsid w:val="009B3797"/>
    <w:rsid w:val="009B3C96"/>
    <w:rsid w:val="009B69C4"/>
    <w:rsid w:val="009B786D"/>
    <w:rsid w:val="009D587A"/>
    <w:rsid w:val="009F25DF"/>
    <w:rsid w:val="009F58DF"/>
    <w:rsid w:val="009F6AC9"/>
    <w:rsid w:val="00A074F5"/>
    <w:rsid w:val="00A11B39"/>
    <w:rsid w:val="00A1340C"/>
    <w:rsid w:val="00A324FD"/>
    <w:rsid w:val="00A33A08"/>
    <w:rsid w:val="00A42AEF"/>
    <w:rsid w:val="00A4550E"/>
    <w:rsid w:val="00A60CF3"/>
    <w:rsid w:val="00A73943"/>
    <w:rsid w:val="00A80F30"/>
    <w:rsid w:val="00A826DD"/>
    <w:rsid w:val="00A9478D"/>
    <w:rsid w:val="00AA05AF"/>
    <w:rsid w:val="00AA4998"/>
    <w:rsid w:val="00AB3910"/>
    <w:rsid w:val="00AB545B"/>
    <w:rsid w:val="00AC737B"/>
    <w:rsid w:val="00AC7A66"/>
    <w:rsid w:val="00AD2BFB"/>
    <w:rsid w:val="00AD34F0"/>
    <w:rsid w:val="00AF08D4"/>
    <w:rsid w:val="00AF1FE2"/>
    <w:rsid w:val="00AF2632"/>
    <w:rsid w:val="00AF433A"/>
    <w:rsid w:val="00AF673B"/>
    <w:rsid w:val="00B21B85"/>
    <w:rsid w:val="00B33F38"/>
    <w:rsid w:val="00B41A68"/>
    <w:rsid w:val="00B42776"/>
    <w:rsid w:val="00B5408B"/>
    <w:rsid w:val="00B61BF3"/>
    <w:rsid w:val="00B6595D"/>
    <w:rsid w:val="00B715F1"/>
    <w:rsid w:val="00B71C14"/>
    <w:rsid w:val="00B7379C"/>
    <w:rsid w:val="00B7738D"/>
    <w:rsid w:val="00B77DAB"/>
    <w:rsid w:val="00B81367"/>
    <w:rsid w:val="00B81C39"/>
    <w:rsid w:val="00B82E47"/>
    <w:rsid w:val="00B83636"/>
    <w:rsid w:val="00B95B4C"/>
    <w:rsid w:val="00BA7F48"/>
    <w:rsid w:val="00BB46F4"/>
    <w:rsid w:val="00BB7EF4"/>
    <w:rsid w:val="00BD1768"/>
    <w:rsid w:val="00BD5E53"/>
    <w:rsid w:val="00BE2EB5"/>
    <w:rsid w:val="00BE5351"/>
    <w:rsid w:val="00BE597B"/>
    <w:rsid w:val="00BF54CD"/>
    <w:rsid w:val="00BF75DD"/>
    <w:rsid w:val="00C00423"/>
    <w:rsid w:val="00C00B69"/>
    <w:rsid w:val="00C0299F"/>
    <w:rsid w:val="00C03990"/>
    <w:rsid w:val="00C04BF4"/>
    <w:rsid w:val="00C073A5"/>
    <w:rsid w:val="00C079E4"/>
    <w:rsid w:val="00C1071D"/>
    <w:rsid w:val="00C12250"/>
    <w:rsid w:val="00C13558"/>
    <w:rsid w:val="00C212D3"/>
    <w:rsid w:val="00C223E0"/>
    <w:rsid w:val="00C22535"/>
    <w:rsid w:val="00C24FB5"/>
    <w:rsid w:val="00C250BA"/>
    <w:rsid w:val="00C25D20"/>
    <w:rsid w:val="00C26434"/>
    <w:rsid w:val="00C26CE5"/>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5D89"/>
    <w:rsid w:val="00CB2D78"/>
    <w:rsid w:val="00CC1703"/>
    <w:rsid w:val="00CC42AD"/>
    <w:rsid w:val="00CC58CF"/>
    <w:rsid w:val="00CC74C8"/>
    <w:rsid w:val="00CD15DB"/>
    <w:rsid w:val="00CD1928"/>
    <w:rsid w:val="00CD6EC1"/>
    <w:rsid w:val="00CE4DD7"/>
    <w:rsid w:val="00CF2BE1"/>
    <w:rsid w:val="00D03976"/>
    <w:rsid w:val="00D04A10"/>
    <w:rsid w:val="00D04E52"/>
    <w:rsid w:val="00D1483C"/>
    <w:rsid w:val="00D15733"/>
    <w:rsid w:val="00D1673F"/>
    <w:rsid w:val="00D16BD2"/>
    <w:rsid w:val="00D171B2"/>
    <w:rsid w:val="00D25E5E"/>
    <w:rsid w:val="00D35B93"/>
    <w:rsid w:val="00D373E9"/>
    <w:rsid w:val="00D43223"/>
    <w:rsid w:val="00D447DE"/>
    <w:rsid w:val="00D55F14"/>
    <w:rsid w:val="00D7236D"/>
    <w:rsid w:val="00D72EC1"/>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44E9"/>
    <w:rsid w:val="00E3576F"/>
    <w:rsid w:val="00E37F59"/>
    <w:rsid w:val="00E403CC"/>
    <w:rsid w:val="00E417AB"/>
    <w:rsid w:val="00E43DBA"/>
    <w:rsid w:val="00E47B61"/>
    <w:rsid w:val="00E50FC7"/>
    <w:rsid w:val="00E6043B"/>
    <w:rsid w:val="00E61591"/>
    <w:rsid w:val="00E64488"/>
    <w:rsid w:val="00E67788"/>
    <w:rsid w:val="00E703E1"/>
    <w:rsid w:val="00E774B5"/>
    <w:rsid w:val="00E775C9"/>
    <w:rsid w:val="00E87A8F"/>
    <w:rsid w:val="00E93EE5"/>
    <w:rsid w:val="00EA0CD0"/>
    <w:rsid w:val="00EB0CDB"/>
    <w:rsid w:val="00EB5F05"/>
    <w:rsid w:val="00EB6B6B"/>
    <w:rsid w:val="00EC4FB0"/>
    <w:rsid w:val="00EC5C34"/>
    <w:rsid w:val="00ED2D9B"/>
    <w:rsid w:val="00ED3DA8"/>
    <w:rsid w:val="00EE0C20"/>
    <w:rsid w:val="00EE1D35"/>
    <w:rsid w:val="00EE6E7D"/>
    <w:rsid w:val="00F010E7"/>
    <w:rsid w:val="00F0650B"/>
    <w:rsid w:val="00F07313"/>
    <w:rsid w:val="00F10E23"/>
    <w:rsid w:val="00F23ED0"/>
    <w:rsid w:val="00F31046"/>
    <w:rsid w:val="00F3473D"/>
    <w:rsid w:val="00F374A7"/>
    <w:rsid w:val="00F41B66"/>
    <w:rsid w:val="00F64F23"/>
    <w:rsid w:val="00F73474"/>
    <w:rsid w:val="00F73C06"/>
    <w:rsid w:val="00F81A4A"/>
    <w:rsid w:val="00F833FD"/>
    <w:rsid w:val="00F8431B"/>
    <w:rsid w:val="00F854DF"/>
    <w:rsid w:val="00F96883"/>
    <w:rsid w:val="00F972E5"/>
    <w:rsid w:val="00FA1815"/>
    <w:rsid w:val="00FA7171"/>
    <w:rsid w:val="00FB0B63"/>
    <w:rsid w:val="00FC2B83"/>
    <w:rsid w:val="00FC3E9F"/>
    <w:rsid w:val="00FC53FE"/>
    <w:rsid w:val="00FC64B6"/>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uiPriority w:val="34"/>
    <w:qFormat/>
    <w:rsid w:val="00265AD0"/>
    <w:pPr>
      <w:ind w:left="720"/>
      <w:contextualSpacing/>
    </w:pPr>
  </w:style>
  <w:style w:type="paragraph" w:styleId="a7">
    <w:name w:val="Normal (Web)"/>
    <w:basedOn w:val="a0"/>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rsid w:val="006B2B54"/>
    <w:pPr>
      <w:ind w:left="720"/>
      <w:contextualSpacing/>
    </w:pPr>
    <w:rPr>
      <w:rFonts w:ascii="Calibri" w:eastAsia="Calibri" w:hAnsi="Calibri" w:cs="Times New Roman"/>
    </w:rPr>
  </w:style>
  <w:style w:type="paragraph" w:customStyle="1" w:styleId="ConsPlusTitle">
    <w:name w:val="ConsPlusTitle"/>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3">
    <w:name w:val="Без интервала Знак"/>
    <w:uiPriority w:val="1"/>
    <w:locked/>
    <w:rsid w:val="008A0E72"/>
    <w:rPr>
      <w:rFonts w:ascii="Calibri" w:eastAsia="Arial" w:hAnsi="Calibri"/>
      <w:kern w:val="1"/>
      <w:sz w:val="22"/>
      <w:szCs w:val="22"/>
      <w:lang w:val="ru-RU" w:eastAsia="ar-SA" w:bidi="ar-SA"/>
    </w:rPr>
  </w:style>
  <w:style w:type="paragraph" w:styleId="af4">
    <w:name w:val="header"/>
    <w:basedOn w:val="a0"/>
    <w:link w:val="af5"/>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iPriority w:val="99"/>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uiPriority w:val="20"/>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uiPriority w:val="99"/>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rsid w:val="00D7423A"/>
    <w:rPr>
      <w:rFonts w:eastAsia="Calibri"/>
    </w:rPr>
  </w:style>
  <w:style w:type="paragraph" w:styleId="afff4">
    <w:name w:val="annotation text"/>
    <w:basedOn w:val="a0"/>
    <w:link w:val="afff3"/>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55">
    <w:name w:val="Без интервала5"/>
    <w:link w:val="NoSpacingChar"/>
    <w:rsid w:val="00B83636"/>
    <w:pPr>
      <w:spacing w:after="0" w:line="240" w:lineRule="auto"/>
    </w:pPr>
    <w:rPr>
      <w:rFonts w:ascii="Calibri" w:eastAsia="Times New Roman" w:hAnsi="Calibri" w:cs="Times New Roman"/>
    </w:rPr>
  </w:style>
  <w:style w:type="character" w:customStyle="1" w:styleId="NoSpacingChar">
    <w:name w:val="No Spacing Char"/>
    <w:link w:val="55"/>
    <w:locked/>
    <w:rsid w:val="00B83636"/>
    <w:rPr>
      <w:rFonts w:ascii="Calibri" w:eastAsia="Times New Roman" w:hAnsi="Calibri" w:cs="Times New Roman"/>
    </w:rPr>
  </w:style>
  <w:style w:type="paragraph" w:customStyle="1" w:styleId="Style15">
    <w:name w:val="Style15"/>
    <w:basedOn w:val="a0"/>
    <w:uiPriority w:val="99"/>
    <w:rsid w:val="00AA05AF"/>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character" w:customStyle="1" w:styleId="FontStyle21">
    <w:name w:val="Font Style21"/>
    <w:uiPriority w:val="99"/>
    <w:rsid w:val="00AA05AF"/>
    <w:rPr>
      <w:rFonts w:ascii="Times New Roman" w:hAnsi="Times New Roman" w:cs="Times New Roman"/>
      <w:sz w:val="26"/>
      <w:szCs w:val="26"/>
    </w:rPr>
  </w:style>
  <w:style w:type="paragraph" w:customStyle="1" w:styleId="afff8">
    <w:name w:val="Абзац"/>
    <w:basedOn w:val="a0"/>
    <w:link w:val="afff9"/>
    <w:qFormat/>
    <w:rsid w:val="00AA05AF"/>
    <w:pPr>
      <w:tabs>
        <w:tab w:val="left" w:pos="567"/>
      </w:tabs>
      <w:autoSpaceDE w:val="0"/>
      <w:autoSpaceDN w:val="0"/>
      <w:adjustRightInd w:val="0"/>
      <w:spacing w:after="0" w:line="312" w:lineRule="auto"/>
      <w:ind w:firstLine="567"/>
      <w:contextualSpacing/>
      <w:jc w:val="both"/>
    </w:pPr>
    <w:rPr>
      <w:rFonts w:ascii="Times New Roman" w:eastAsia="Calibri" w:hAnsi="Times New Roman" w:cs="Times New Roman"/>
      <w:color w:val="000000"/>
      <w:sz w:val="28"/>
      <w:szCs w:val="28"/>
      <w:lang w:eastAsia="en-US"/>
    </w:rPr>
  </w:style>
  <w:style w:type="character" w:customStyle="1" w:styleId="afff9">
    <w:name w:val="Абзац Знак"/>
    <w:link w:val="afff8"/>
    <w:rsid w:val="00AA05AF"/>
    <w:rPr>
      <w:rFonts w:ascii="Times New Roman" w:eastAsia="Calibri" w:hAnsi="Times New Roman" w:cs="Times New Roman"/>
      <w:color w:val="000000"/>
      <w:sz w:val="28"/>
      <w:szCs w:val="28"/>
      <w:lang w:eastAsia="en-US"/>
    </w:rPr>
  </w:style>
  <w:style w:type="character" w:customStyle="1" w:styleId="FontStyle29">
    <w:name w:val="Font Style29"/>
    <w:basedOn w:val="a1"/>
    <w:uiPriority w:val="99"/>
    <w:rsid w:val="003C42A1"/>
    <w:rPr>
      <w:rFonts w:ascii="Times New Roman" w:hAnsi="Times New Roman" w:cs="Times New Roman"/>
      <w:sz w:val="26"/>
      <w:szCs w:val="26"/>
    </w:rPr>
  </w:style>
  <w:style w:type="paragraph" w:customStyle="1" w:styleId="ConsPlusCell">
    <w:name w:val="ConsPlusCell"/>
    <w:rsid w:val="003C42A1"/>
    <w:pPr>
      <w:widowControl w:val="0"/>
      <w:autoSpaceDE w:val="0"/>
      <w:autoSpaceDN w:val="0"/>
      <w:spacing w:after="0" w:line="240" w:lineRule="auto"/>
    </w:pPr>
    <w:rPr>
      <w:rFonts w:ascii="Courier New" w:eastAsia="Times New Roman" w:hAnsi="Courier New" w:cs="Courier New"/>
      <w:sz w:val="20"/>
      <w:szCs w:val="20"/>
    </w:rPr>
  </w:style>
  <w:style w:type="paragraph" w:customStyle="1" w:styleId="102">
    <w:name w:val="Абзац списка10"/>
    <w:basedOn w:val="a0"/>
    <w:rsid w:val="003C42A1"/>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nd=53D0722BFF215C7F13196226EB10ABA8&amp;req=doc&amp;base=RLAW148&amp;n=104966&amp;dst=100106&amp;fld=134&amp;REFFIELD=134&amp;REFDST=100099&amp;REFDOC=113822&amp;REFBASE=RLAW148&amp;stat=refcode%3D16876%3Bdstident%3D100106%3Bindex%3D104&amp;date=27.05.202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3D0722BFF215C7F13196226EB10ABA8&amp;req=doc&amp;base=RLAW148&amp;n=104966&amp;dst=100050&amp;fld=134&amp;REFFIELD=134&amp;REFDST=100098&amp;REFDOC=113822&amp;REFBASE=RLAW148&amp;stat=refcode%3D16876%3Bdstident%3D100050%3Bindex%3D103&amp;date=27.05.2020" TargetMode="External"/><Relationship Id="rId17" Type="http://schemas.openxmlformats.org/officeDocument/2006/relationships/hyperlink" Target="https://login.consultant.ru/link/?rnd=53D0722BFF215C7F13196226EB10ABA8&amp;req=doc&amp;base=RLAW148&amp;n=113822&amp;dst=100132&amp;fld=134&amp;date=27.05.2020" TargetMode="External"/><Relationship Id="rId2" Type="http://schemas.openxmlformats.org/officeDocument/2006/relationships/numbering" Target="numbering.xml"/><Relationship Id="rId16" Type="http://schemas.openxmlformats.org/officeDocument/2006/relationships/hyperlink" Target="https://login.consultant.ru/link/?rnd=53D0722BFF215C7F13196226EB10ABA8&amp;req=doc&amp;base=RLAW148&amp;n=97452&amp;dst=100010&amp;fld=134&amp;REFFIELD=134&amp;REFDST=100127&amp;REFDOC=113822&amp;REFBASE=RLAW148&amp;stat=refcode%3D10677%3Bdstident%3D100010%3Bindex%3D132&amp;date=27.05.20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53D0722BFF215C7F13196226EB10ABA8&amp;req=doc&amp;base=RLAW148&amp;n=97452&amp;dst=100035&amp;fld=134&amp;REFFIELD=134&amp;REFDST=100097&amp;REFDOC=113822&amp;REFBASE=RLAW148&amp;stat=refcode%3D10677%3Bdstident%3D100035%3Bindex%3D102&amp;date=27.05.2020" TargetMode="External"/><Relationship Id="rId5" Type="http://schemas.openxmlformats.org/officeDocument/2006/relationships/webSettings" Target="webSettings.xml"/><Relationship Id="rId15" Type="http://schemas.openxmlformats.org/officeDocument/2006/relationships/hyperlink" Target="https://login.consultant.ru/link/?rnd=53D0722BFF215C7F13196226EB10ABA8&amp;req=doc&amp;base=RLAW148&amp;n=97452&amp;dst=100054&amp;fld=134&amp;REFFIELD=134&amp;REFDST=100105&amp;REFDOC=113822&amp;REFBASE=RLAW148&amp;stat=refcode%3D10677%3Bdstident%3D100054%3Bindex%3D110&amp;date=27.05.2020" TargetMode="External"/><Relationship Id="rId10" Type="http://schemas.openxmlformats.org/officeDocument/2006/relationships/hyperlink" Target="https://login.consultant.ru/link/?rnd=53D0722BFF215C7F13196226EB10ABA8&amp;req=doc&amp;base=RLAW148&amp;n=97452&amp;dst=100039&amp;fld=134&amp;REFFIELD=134&amp;REFDST=100094&amp;REFDOC=113822&amp;REFBASE=RLAW148&amp;stat=refcode%3D10677%3Bdstident%3D100039%3Bindex%3D99&amp;date=27.05.20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nd=53D0722BFF215C7F13196226EB10ABA8&amp;req=doc&amp;base=LAW&amp;n=351246&amp;dst=28&amp;fld=134&amp;REFFIELD=134&amp;REFDST=100101&amp;REFDOC=133254&amp;REFBASE=RLAW148&amp;stat=refcode%3D16876%3Bdstident%3D28%3Bindex%3D84&amp;date=27.05.2020" TargetMode="External"/><Relationship Id="rId14" Type="http://schemas.openxmlformats.org/officeDocument/2006/relationships/hyperlink" Target="https://login.consultant.ru/link/?rnd=53D0722BFF215C7F13196226EB10ABA8&amp;req=doc&amp;base=RLAW148&amp;n=97452&amp;dst=100046&amp;fld=134&amp;REFFIELD=134&amp;REFDST=100104&amp;REFDOC=113822&amp;REFBASE=RLAW148&amp;stat=refcode%3D10677%3Bdstident%3D100046%3Bindex%3D109&amp;date=27.05.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1743</Words>
  <Characters>9939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hozyain</cp:lastModifiedBy>
  <cp:revision>9</cp:revision>
  <cp:lastPrinted>2020-10-06T07:47:00Z</cp:lastPrinted>
  <dcterms:created xsi:type="dcterms:W3CDTF">2020-09-29T10:16:00Z</dcterms:created>
  <dcterms:modified xsi:type="dcterms:W3CDTF">2020-11-29T10:46:00Z</dcterms:modified>
</cp:coreProperties>
</file>