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8871B6"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43  от 12</w:t>
      </w:r>
      <w:r w:rsidR="00DF3D6F">
        <w:rPr>
          <w:rFonts w:ascii="Times New Roman" w:hAnsi="Times New Roman" w:cs="Times New Roman"/>
          <w:sz w:val="24"/>
          <w:szCs w:val="24"/>
        </w:rPr>
        <w:t xml:space="preserve"> </w:t>
      </w:r>
      <w:r>
        <w:rPr>
          <w:rFonts w:ascii="Times New Roman" w:hAnsi="Times New Roman" w:cs="Times New Roman"/>
          <w:sz w:val="24"/>
          <w:szCs w:val="24"/>
        </w:rPr>
        <w:t>ноября</w:t>
      </w:r>
      <w:r w:rsidR="00D1483C">
        <w:rPr>
          <w:rFonts w:ascii="Times New Roman" w:hAnsi="Times New Roman" w:cs="Times New Roman"/>
          <w:sz w:val="24"/>
          <w:szCs w:val="24"/>
        </w:rPr>
        <w:t xml:space="preserve">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8871B6" w:rsidRDefault="008871B6" w:rsidP="0050663E">
      <w:pPr>
        <w:spacing w:after="0" w:line="240" w:lineRule="auto"/>
        <w:jc w:val="center"/>
        <w:rPr>
          <w:sz w:val="24"/>
          <w:szCs w:val="24"/>
        </w:rPr>
      </w:pPr>
    </w:p>
    <w:p w:rsidR="008871B6" w:rsidRPr="008871B6" w:rsidRDefault="00120523" w:rsidP="008871B6">
      <w:pPr>
        <w:spacing w:after="0" w:line="240" w:lineRule="auto"/>
        <w:ind w:firstLine="539"/>
        <w:jc w:val="center"/>
        <w:rPr>
          <w:rFonts w:ascii="Times New Roman" w:hAnsi="Times New Roman" w:cs="Times New Roman"/>
          <w:sz w:val="24"/>
          <w:szCs w:val="24"/>
        </w:rPr>
      </w:pPr>
      <w:r w:rsidRPr="008871B6">
        <w:rPr>
          <w:rFonts w:ascii="Times New Roman" w:hAnsi="Times New Roman" w:cs="Times New Roman"/>
          <w:color w:val="000000"/>
          <w:sz w:val="24"/>
          <w:szCs w:val="24"/>
        </w:rPr>
        <w:t xml:space="preserve"> </w:t>
      </w:r>
      <w:r w:rsidR="008871B6" w:rsidRPr="008871B6">
        <w:rPr>
          <w:rFonts w:ascii="Times New Roman" w:hAnsi="Times New Roman" w:cs="Times New Roman"/>
          <w:sz w:val="24"/>
          <w:szCs w:val="24"/>
        </w:rPr>
        <w:t>Администрация Голубовского сельского поселения</w:t>
      </w:r>
    </w:p>
    <w:p w:rsidR="008871B6" w:rsidRPr="008871B6" w:rsidRDefault="008871B6" w:rsidP="008871B6">
      <w:pPr>
        <w:spacing w:after="0" w:line="240" w:lineRule="auto"/>
        <w:ind w:firstLine="539"/>
        <w:jc w:val="center"/>
        <w:rPr>
          <w:rFonts w:ascii="Times New Roman" w:hAnsi="Times New Roman" w:cs="Times New Roman"/>
          <w:sz w:val="24"/>
          <w:szCs w:val="24"/>
        </w:rPr>
      </w:pPr>
      <w:r w:rsidRPr="008871B6">
        <w:rPr>
          <w:rFonts w:ascii="Times New Roman" w:hAnsi="Times New Roman" w:cs="Times New Roman"/>
          <w:sz w:val="24"/>
          <w:szCs w:val="24"/>
        </w:rPr>
        <w:t>Седельниковского муниципального района</w:t>
      </w:r>
    </w:p>
    <w:p w:rsidR="008871B6" w:rsidRPr="008871B6" w:rsidRDefault="008871B6" w:rsidP="008871B6">
      <w:pPr>
        <w:spacing w:after="0" w:line="240" w:lineRule="auto"/>
        <w:ind w:firstLine="539"/>
        <w:jc w:val="center"/>
        <w:rPr>
          <w:rFonts w:ascii="Times New Roman" w:hAnsi="Times New Roman" w:cs="Times New Roman"/>
          <w:sz w:val="24"/>
          <w:szCs w:val="24"/>
        </w:rPr>
      </w:pPr>
      <w:r w:rsidRPr="008871B6">
        <w:rPr>
          <w:rFonts w:ascii="Times New Roman" w:hAnsi="Times New Roman" w:cs="Times New Roman"/>
          <w:sz w:val="24"/>
          <w:szCs w:val="24"/>
        </w:rPr>
        <w:t>Омской области</w:t>
      </w:r>
    </w:p>
    <w:p w:rsidR="008871B6" w:rsidRPr="008871B6" w:rsidRDefault="008871B6" w:rsidP="008871B6">
      <w:pPr>
        <w:spacing w:after="0" w:line="240" w:lineRule="auto"/>
        <w:ind w:firstLine="539"/>
        <w:jc w:val="center"/>
        <w:rPr>
          <w:rFonts w:ascii="Times New Roman" w:hAnsi="Times New Roman" w:cs="Times New Roman"/>
          <w:sz w:val="24"/>
          <w:szCs w:val="24"/>
        </w:rPr>
      </w:pPr>
    </w:p>
    <w:p w:rsidR="008871B6" w:rsidRPr="008871B6" w:rsidRDefault="008871B6" w:rsidP="008871B6">
      <w:pPr>
        <w:spacing w:after="0" w:line="240" w:lineRule="auto"/>
        <w:ind w:firstLine="539"/>
        <w:jc w:val="center"/>
        <w:rPr>
          <w:rFonts w:ascii="Times New Roman" w:hAnsi="Times New Roman" w:cs="Times New Roman"/>
          <w:b/>
          <w:sz w:val="24"/>
          <w:szCs w:val="24"/>
        </w:rPr>
      </w:pPr>
      <w:r w:rsidRPr="008871B6">
        <w:rPr>
          <w:rFonts w:ascii="Times New Roman" w:hAnsi="Times New Roman" w:cs="Times New Roman"/>
          <w:b/>
          <w:sz w:val="24"/>
          <w:szCs w:val="24"/>
        </w:rPr>
        <w:t xml:space="preserve">ПОСТАНОВЛЕНИЕ </w:t>
      </w:r>
    </w:p>
    <w:p w:rsidR="008871B6" w:rsidRPr="008871B6" w:rsidRDefault="008871B6" w:rsidP="008871B6">
      <w:pPr>
        <w:spacing w:after="0" w:line="240" w:lineRule="auto"/>
        <w:ind w:firstLine="539"/>
        <w:jc w:val="center"/>
        <w:rPr>
          <w:rFonts w:ascii="Times New Roman" w:hAnsi="Times New Roman" w:cs="Times New Roman"/>
          <w:b/>
          <w:sz w:val="24"/>
          <w:szCs w:val="24"/>
        </w:rPr>
      </w:pPr>
    </w:p>
    <w:p w:rsidR="008871B6" w:rsidRPr="008871B6" w:rsidRDefault="008871B6" w:rsidP="008871B6">
      <w:pPr>
        <w:shd w:val="clear" w:color="auto" w:fill="FFFFFF"/>
        <w:spacing w:after="0" w:line="240" w:lineRule="auto"/>
        <w:rPr>
          <w:rFonts w:ascii="Times New Roman" w:hAnsi="Times New Roman" w:cs="Times New Roman"/>
          <w:color w:val="000000"/>
          <w:spacing w:val="-7"/>
          <w:sz w:val="24"/>
          <w:szCs w:val="24"/>
        </w:rPr>
      </w:pPr>
    </w:p>
    <w:p w:rsidR="008871B6" w:rsidRPr="008871B6" w:rsidRDefault="008871B6" w:rsidP="008871B6">
      <w:pPr>
        <w:shd w:val="clear" w:color="auto" w:fill="FFFFFF"/>
        <w:spacing w:after="0" w:line="240" w:lineRule="auto"/>
        <w:ind w:firstLine="279"/>
        <w:jc w:val="both"/>
        <w:rPr>
          <w:rFonts w:ascii="Times New Roman" w:hAnsi="Times New Roman" w:cs="Times New Roman"/>
          <w:color w:val="000000"/>
          <w:spacing w:val="-7"/>
          <w:sz w:val="24"/>
          <w:szCs w:val="24"/>
        </w:rPr>
      </w:pPr>
      <w:r w:rsidRPr="008871B6">
        <w:rPr>
          <w:rFonts w:ascii="Times New Roman" w:hAnsi="Times New Roman" w:cs="Times New Roman"/>
          <w:color w:val="000000"/>
          <w:spacing w:val="-7"/>
          <w:sz w:val="24"/>
          <w:szCs w:val="24"/>
        </w:rPr>
        <w:t>От «12» ноября 2020  года                                                                                                № 70</w:t>
      </w:r>
    </w:p>
    <w:p w:rsidR="008871B6" w:rsidRPr="008871B6" w:rsidRDefault="008871B6" w:rsidP="008871B6">
      <w:pPr>
        <w:shd w:val="clear" w:color="auto" w:fill="FFFFFF"/>
        <w:spacing w:after="0" w:line="240" w:lineRule="auto"/>
        <w:ind w:firstLine="279"/>
        <w:jc w:val="both"/>
        <w:rPr>
          <w:rFonts w:ascii="Times New Roman" w:hAnsi="Times New Roman" w:cs="Times New Roman"/>
          <w:color w:val="000000"/>
          <w:spacing w:val="-7"/>
          <w:sz w:val="24"/>
          <w:szCs w:val="24"/>
        </w:rPr>
      </w:pPr>
      <w:r w:rsidRPr="008871B6">
        <w:rPr>
          <w:rFonts w:ascii="Times New Roman" w:hAnsi="Times New Roman" w:cs="Times New Roman"/>
          <w:color w:val="000000"/>
          <w:spacing w:val="-7"/>
          <w:sz w:val="24"/>
          <w:szCs w:val="24"/>
        </w:rPr>
        <w:t>с. Голубовка</w:t>
      </w:r>
    </w:p>
    <w:p w:rsidR="008871B6" w:rsidRPr="008871B6" w:rsidRDefault="008871B6" w:rsidP="008871B6">
      <w:pPr>
        <w:spacing w:after="0" w:line="240" w:lineRule="auto"/>
        <w:ind w:firstLine="279"/>
        <w:jc w:val="both"/>
        <w:rPr>
          <w:rFonts w:ascii="Times New Roman" w:hAnsi="Times New Roman" w:cs="Times New Roman"/>
          <w:b/>
          <w:sz w:val="24"/>
          <w:szCs w:val="24"/>
        </w:rPr>
      </w:pPr>
    </w:p>
    <w:p w:rsidR="008871B6" w:rsidRPr="008871B6" w:rsidRDefault="008871B6" w:rsidP="008871B6">
      <w:pPr>
        <w:spacing w:after="0" w:line="240" w:lineRule="auto"/>
        <w:jc w:val="both"/>
        <w:rPr>
          <w:rFonts w:ascii="Times New Roman" w:hAnsi="Times New Roman" w:cs="Times New Roman"/>
          <w:bCs/>
          <w:sz w:val="24"/>
          <w:szCs w:val="24"/>
        </w:rPr>
      </w:pPr>
      <w:r w:rsidRPr="008871B6">
        <w:rPr>
          <w:rStyle w:val="ae"/>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Pr="008871B6">
        <w:rPr>
          <w:rFonts w:ascii="Times New Roman" w:hAnsi="Times New Roman" w:cs="Times New Roman"/>
          <w:bCs/>
          <w:sz w:val="24"/>
          <w:szCs w:val="24"/>
        </w:rPr>
        <w:t>Подготовка и выдача разрешений на ввод в эксплуатацию объектов капитального строительства</w:t>
      </w:r>
      <w:r w:rsidRPr="008871B6">
        <w:rPr>
          <w:rStyle w:val="ae"/>
          <w:rFonts w:ascii="Times New Roman" w:hAnsi="Times New Roman" w:cs="Times New Roman"/>
          <w:b w:val="0"/>
          <w:sz w:val="24"/>
          <w:szCs w:val="24"/>
        </w:rPr>
        <w:t>»</w:t>
      </w:r>
    </w:p>
    <w:p w:rsidR="008871B6" w:rsidRPr="008871B6" w:rsidRDefault="008871B6" w:rsidP="008871B6">
      <w:pPr>
        <w:pStyle w:val="ConsPlusTitle"/>
        <w:widowControl/>
        <w:jc w:val="both"/>
        <w:rPr>
          <w:rFonts w:ascii="Times New Roman" w:hAnsi="Times New Roman" w:cs="Times New Roman"/>
          <w:sz w:val="24"/>
          <w:szCs w:val="24"/>
        </w:rPr>
      </w:pPr>
    </w:p>
    <w:p w:rsidR="008871B6" w:rsidRPr="008871B6" w:rsidRDefault="008871B6" w:rsidP="008871B6">
      <w:pPr>
        <w:pStyle w:val="ConsPlusTitle"/>
        <w:widowControl/>
        <w:jc w:val="both"/>
        <w:rPr>
          <w:rFonts w:ascii="Times New Roman" w:hAnsi="Times New Roman" w:cs="Times New Roman"/>
          <w:b w:val="0"/>
          <w:sz w:val="24"/>
          <w:szCs w:val="24"/>
        </w:rPr>
      </w:pPr>
      <w:r w:rsidRPr="008871B6">
        <w:rPr>
          <w:rFonts w:ascii="Times New Roman" w:hAnsi="Times New Roman" w:cs="Times New Roman"/>
          <w:sz w:val="24"/>
          <w:szCs w:val="24"/>
        </w:rPr>
        <w:t xml:space="preserve"> </w:t>
      </w:r>
      <w:r w:rsidRPr="008871B6">
        <w:rPr>
          <w:rFonts w:ascii="Times New Roman" w:hAnsi="Times New Roman" w:cs="Times New Roman"/>
          <w:b w:val="0"/>
          <w:sz w:val="24"/>
          <w:szCs w:val="24"/>
        </w:rPr>
        <w:t>В соответствии с Федеральным законом от 27.12.2019 №472-ФЗ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Уставом Голубовского сельского поселения Седельниковского муниципального района Омской области</w:t>
      </w:r>
    </w:p>
    <w:p w:rsidR="008871B6" w:rsidRPr="008871B6" w:rsidRDefault="008871B6" w:rsidP="008871B6">
      <w:pPr>
        <w:pStyle w:val="ConsPlusTitle"/>
        <w:widowControl/>
        <w:jc w:val="both"/>
        <w:rPr>
          <w:rFonts w:ascii="Times New Roman" w:hAnsi="Times New Roman" w:cs="Times New Roman"/>
          <w:sz w:val="24"/>
          <w:szCs w:val="24"/>
        </w:rPr>
      </w:pPr>
      <w:r w:rsidRPr="008871B6">
        <w:rPr>
          <w:rFonts w:ascii="Times New Roman" w:hAnsi="Times New Roman" w:cs="Times New Roman"/>
          <w:sz w:val="24"/>
          <w:szCs w:val="24"/>
        </w:rPr>
        <w:t>ПОСТАНОВЛЯЮ:</w:t>
      </w:r>
    </w:p>
    <w:p w:rsidR="008871B6" w:rsidRPr="008871B6" w:rsidRDefault="008871B6" w:rsidP="008871B6">
      <w:pPr>
        <w:widowControl w:val="0"/>
        <w:numPr>
          <w:ilvl w:val="0"/>
          <w:numId w:val="11"/>
        </w:numPr>
        <w:autoSpaceDE w:val="0"/>
        <w:autoSpaceDN w:val="0"/>
        <w:adjustRightInd w:val="0"/>
        <w:spacing w:after="0" w:line="240" w:lineRule="auto"/>
        <w:ind w:left="0" w:firstLine="284"/>
        <w:jc w:val="both"/>
        <w:rPr>
          <w:rFonts w:ascii="Times New Roman" w:hAnsi="Times New Roman" w:cs="Times New Roman"/>
          <w:bCs/>
          <w:sz w:val="24"/>
          <w:szCs w:val="24"/>
        </w:rPr>
      </w:pPr>
      <w:r w:rsidRPr="008871B6">
        <w:rPr>
          <w:rFonts w:ascii="Times New Roman" w:hAnsi="Times New Roman" w:cs="Times New Roman"/>
          <w:sz w:val="24"/>
          <w:szCs w:val="24"/>
        </w:rPr>
        <w:t xml:space="preserve">Утвердить </w:t>
      </w:r>
      <w:r w:rsidRPr="008871B6">
        <w:rPr>
          <w:rStyle w:val="ae"/>
          <w:rFonts w:ascii="Times New Roman" w:hAnsi="Times New Roman" w:cs="Times New Roman"/>
          <w:b w:val="0"/>
          <w:sz w:val="24"/>
          <w:szCs w:val="24"/>
        </w:rPr>
        <w:t>Административный регламент предоставления муниципальной услуги</w:t>
      </w:r>
      <w:r w:rsidRPr="008871B6">
        <w:rPr>
          <w:rStyle w:val="ae"/>
          <w:rFonts w:ascii="Times New Roman" w:hAnsi="Times New Roman" w:cs="Times New Roman"/>
          <w:sz w:val="24"/>
          <w:szCs w:val="24"/>
        </w:rPr>
        <w:t xml:space="preserve"> «</w:t>
      </w:r>
      <w:r w:rsidRPr="008871B6">
        <w:rPr>
          <w:rFonts w:ascii="Times New Roman" w:hAnsi="Times New Roman" w:cs="Times New Roman"/>
          <w:bCs/>
          <w:sz w:val="24"/>
          <w:szCs w:val="24"/>
        </w:rPr>
        <w:t>Подготовка и выдача разрешений на ввод в эксплуатацию объектов капитального строительства</w:t>
      </w:r>
      <w:r w:rsidRPr="008871B6">
        <w:rPr>
          <w:rStyle w:val="ae"/>
          <w:rFonts w:ascii="Times New Roman" w:hAnsi="Times New Roman" w:cs="Times New Roman"/>
          <w:sz w:val="24"/>
          <w:szCs w:val="24"/>
        </w:rPr>
        <w:t xml:space="preserve">» </w:t>
      </w:r>
      <w:r w:rsidRPr="008871B6">
        <w:rPr>
          <w:rStyle w:val="ae"/>
          <w:rFonts w:ascii="Times New Roman" w:hAnsi="Times New Roman" w:cs="Times New Roman"/>
          <w:b w:val="0"/>
          <w:sz w:val="24"/>
          <w:szCs w:val="24"/>
        </w:rPr>
        <w:t>согласно приложению №1 к данному постановлению.</w:t>
      </w:r>
    </w:p>
    <w:p w:rsidR="008871B6" w:rsidRPr="008871B6" w:rsidRDefault="008871B6" w:rsidP="008871B6">
      <w:pPr>
        <w:widowControl w:val="0"/>
        <w:numPr>
          <w:ilvl w:val="0"/>
          <w:numId w:val="11"/>
        </w:numPr>
        <w:autoSpaceDE w:val="0"/>
        <w:autoSpaceDN w:val="0"/>
        <w:adjustRightInd w:val="0"/>
        <w:spacing w:after="0" w:line="240" w:lineRule="auto"/>
        <w:ind w:left="0" w:firstLine="284"/>
        <w:jc w:val="both"/>
        <w:rPr>
          <w:rFonts w:ascii="Times New Roman" w:hAnsi="Times New Roman" w:cs="Times New Roman"/>
          <w:sz w:val="24"/>
          <w:szCs w:val="24"/>
        </w:rPr>
      </w:pPr>
      <w:r w:rsidRPr="008871B6">
        <w:rPr>
          <w:rFonts w:ascii="Times New Roman" w:hAnsi="Times New Roman" w:cs="Times New Roman"/>
          <w:sz w:val="24"/>
          <w:szCs w:val="24"/>
        </w:rPr>
        <w:t>Отменить постановление администрации Голубовского сельского поселения Седельниковского  муниципального района Омской области от 31.07.2017 года №27 «Об утверждении Административного регламента предоставления муниципальных услуг» «Подготовка и выдача разрешений на строительство, реконструкцию объектов капитального строительства, градостроительных планов земельных участков, а также на ввод объектов в эксплуатацию».</w:t>
      </w:r>
    </w:p>
    <w:p w:rsidR="008871B6" w:rsidRPr="008871B6" w:rsidRDefault="008871B6" w:rsidP="008871B6">
      <w:pPr>
        <w:widowControl w:val="0"/>
        <w:numPr>
          <w:ilvl w:val="0"/>
          <w:numId w:val="11"/>
        </w:numPr>
        <w:autoSpaceDE w:val="0"/>
        <w:autoSpaceDN w:val="0"/>
        <w:adjustRightInd w:val="0"/>
        <w:spacing w:after="0" w:line="240" w:lineRule="auto"/>
        <w:ind w:left="0" w:firstLine="284"/>
        <w:jc w:val="both"/>
        <w:rPr>
          <w:rFonts w:ascii="Times New Roman" w:hAnsi="Times New Roman" w:cs="Times New Roman"/>
          <w:sz w:val="24"/>
          <w:szCs w:val="24"/>
        </w:rPr>
      </w:pPr>
      <w:r w:rsidRPr="008871B6">
        <w:rPr>
          <w:rFonts w:ascii="Times New Roman" w:hAnsi="Times New Roman" w:cs="Times New Roman"/>
          <w:sz w:val="24"/>
          <w:szCs w:val="24"/>
        </w:rPr>
        <w:t xml:space="preserve">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8871B6" w:rsidRPr="008871B6" w:rsidRDefault="008871B6" w:rsidP="008871B6">
      <w:pPr>
        <w:pStyle w:val="ConsPlusNormal"/>
        <w:ind w:firstLine="709"/>
        <w:jc w:val="both"/>
        <w:rPr>
          <w:rFonts w:ascii="Times New Roman" w:hAnsi="Times New Roman" w:cs="Times New Roman"/>
          <w:sz w:val="24"/>
          <w:szCs w:val="24"/>
        </w:rPr>
      </w:pPr>
    </w:p>
    <w:p w:rsidR="008871B6" w:rsidRPr="008871B6" w:rsidRDefault="008871B6" w:rsidP="008871B6">
      <w:pPr>
        <w:pStyle w:val="ConsPlusNormal"/>
        <w:ind w:firstLine="709"/>
        <w:jc w:val="both"/>
        <w:rPr>
          <w:rFonts w:ascii="Times New Roman" w:hAnsi="Times New Roman" w:cs="Times New Roman"/>
          <w:sz w:val="24"/>
          <w:szCs w:val="24"/>
        </w:rPr>
      </w:pPr>
    </w:p>
    <w:p w:rsidR="008871B6" w:rsidRPr="008871B6" w:rsidRDefault="008871B6" w:rsidP="008871B6">
      <w:pPr>
        <w:pStyle w:val="ConsPlusTitle"/>
        <w:widowControl/>
        <w:jc w:val="both"/>
        <w:rPr>
          <w:rFonts w:ascii="Times New Roman" w:hAnsi="Times New Roman" w:cs="Times New Roman"/>
          <w:b w:val="0"/>
          <w:sz w:val="24"/>
          <w:szCs w:val="24"/>
        </w:rPr>
      </w:pPr>
      <w:r w:rsidRPr="008871B6">
        <w:rPr>
          <w:rFonts w:ascii="Times New Roman" w:hAnsi="Times New Roman" w:cs="Times New Roman"/>
          <w:b w:val="0"/>
          <w:sz w:val="24"/>
          <w:szCs w:val="24"/>
        </w:rPr>
        <w:t xml:space="preserve">И.о. Главы Голубовского                                           С.Е. Обоскалов </w:t>
      </w:r>
    </w:p>
    <w:p w:rsidR="008871B6" w:rsidRPr="008871B6" w:rsidRDefault="008871B6" w:rsidP="008871B6">
      <w:pPr>
        <w:pStyle w:val="ConsPlusTitle"/>
        <w:widowControl/>
        <w:jc w:val="both"/>
        <w:rPr>
          <w:rFonts w:ascii="Times New Roman" w:hAnsi="Times New Roman" w:cs="Times New Roman"/>
          <w:sz w:val="24"/>
          <w:szCs w:val="24"/>
        </w:rPr>
      </w:pPr>
      <w:r w:rsidRPr="008871B6">
        <w:rPr>
          <w:rFonts w:ascii="Times New Roman" w:hAnsi="Times New Roman" w:cs="Times New Roman"/>
          <w:b w:val="0"/>
          <w:sz w:val="24"/>
          <w:szCs w:val="24"/>
        </w:rPr>
        <w:t xml:space="preserve">сельского поселения </w:t>
      </w:r>
      <w:r w:rsidRPr="008871B6">
        <w:rPr>
          <w:rFonts w:ascii="Times New Roman" w:hAnsi="Times New Roman" w:cs="Times New Roman"/>
          <w:sz w:val="24"/>
          <w:szCs w:val="24"/>
        </w:rPr>
        <w:tab/>
      </w:r>
      <w:r w:rsidRPr="008871B6">
        <w:rPr>
          <w:rFonts w:ascii="Times New Roman" w:hAnsi="Times New Roman" w:cs="Times New Roman"/>
          <w:sz w:val="24"/>
          <w:szCs w:val="24"/>
        </w:rPr>
        <w:tab/>
      </w:r>
      <w:r w:rsidRPr="008871B6">
        <w:rPr>
          <w:rFonts w:ascii="Times New Roman" w:hAnsi="Times New Roman" w:cs="Times New Roman"/>
          <w:sz w:val="24"/>
          <w:szCs w:val="24"/>
        </w:rPr>
        <w:tab/>
      </w:r>
      <w:r w:rsidRPr="008871B6">
        <w:rPr>
          <w:rFonts w:ascii="Times New Roman" w:hAnsi="Times New Roman" w:cs="Times New Roman"/>
          <w:sz w:val="24"/>
          <w:szCs w:val="24"/>
        </w:rPr>
        <w:tab/>
      </w:r>
    </w:p>
    <w:p w:rsidR="008871B6" w:rsidRPr="008871B6" w:rsidRDefault="008871B6" w:rsidP="008871B6">
      <w:pPr>
        <w:spacing w:after="0" w:line="240" w:lineRule="auto"/>
        <w:jc w:val="both"/>
        <w:rPr>
          <w:rFonts w:ascii="Times New Roman" w:hAnsi="Times New Roman" w:cs="Times New Roman"/>
          <w:sz w:val="24"/>
          <w:szCs w:val="24"/>
        </w:rPr>
      </w:pPr>
    </w:p>
    <w:p w:rsidR="008871B6" w:rsidRPr="008871B6" w:rsidRDefault="008871B6" w:rsidP="008871B6">
      <w:pPr>
        <w:spacing w:after="0" w:line="240" w:lineRule="auto"/>
        <w:jc w:val="both"/>
        <w:rPr>
          <w:rFonts w:ascii="Times New Roman" w:hAnsi="Times New Roman" w:cs="Times New Roman"/>
          <w:sz w:val="24"/>
          <w:szCs w:val="24"/>
        </w:rPr>
      </w:pPr>
    </w:p>
    <w:p w:rsidR="008871B6" w:rsidRPr="008871B6" w:rsidRDefault="008871B6" w:rsidP="008871B6">
      <w:pPr>
        <w:pStyle w:val="ConsPlusNormal"/>
        <w:widowControl/>
        <w:ind w:firstLine="709"/>
        <w:jc w:val="right"/>
        <w:rPr>
          <w:rFonts w:ascii="Times New Roman" w:hAnsi="Times New Roman" w:cs="Times New Roman"/>
          <w:sz w:val="24"/>
          <w:szCs w:val="24"/>
        </w:rPr>
      </w:pPr>
    </w:p>
    <w:p w:rsidR="008871B6" w:rsidRDefault="008871B6" w:rsidP="008871B6">
      <w:pPr>
        <w:pStyle w:val="ConsPlusNormal"/>
        <w:widowControl/>
        <w:ind w:firstLine="709"/>
        <w:jc w:val="right"/>
        <w:rPr>
          <w:rFonts w:ascii="Times New Roman" w:hAnsi="Times New Roman" w:cs="Times New Roman"/>
          <w:sz w:val="24"/>
          <w:szCs w:val="24"/>
        </w:rPr>
      </w:pPr>
    </w:p>
    <w:p w:rsidR="008871B6" w:rsidRDefault="008871B6" w:rsidP="008871B6">
      <w:pPr>
        <w:pStyle w:val="ConsPlusNormal"/>
        <w:widowControl/>
        <w:ind w:firstLine="709"/>
        <w:jc w:val="right"/>
        <w:rPr>
          <w:rFonts w:ascii="Times New Roman" w:hAnsi="Times New Roman" w:cs="Times New Roman"/>
          <w:sz w:val="24"/>
          <w:szCs w:val="24"/>
        </w:rPr>
      </w:pPr>
    </w:p>
    <w:p w:rsidR="008871B6" w:rsidRPr="008871B6" w:rsidRDefault="008871B6" w:rsidP="008871B6">
      <w:pPr>
        <w:pStyle w:val="ConsPlusNormal"/>
        <w:widowControl/>
        <w:ind w:firstLine="709"/>
        <w:jc w:val="right"/>
        <w:rPr>
          <w:rFonts w:ascii="Times New Roman" w:hAnsi="Times New Roman" w:cs="Times New Roman"/>
          <w:sz w:val="24"/>
          <w:szCs w:val="24"/>
        </w:rPr>
      </w:pPr>
      <w:r w:rsidRPr="008871B6">
        <w:rPr>
          <w:rFonts w:ascii="Times New Roman" w:hAnsi="Times New Roman" w:cs="Times New Roman"/>
          <w:sz w:val="24"/>
          <w:szCs w:val="24"/>
        </w:rPr>
        <w:lastRenderedPageBreak/>
        <w:t>Приложение № 1</w:t>
      </w:r>
    </w:p>
    <w:p w:rsidR="008871B6" w:rsidRPr="008871B6" w:rsidRDefault="008871B6" w:rsidP="008871B6">
      <w:pPr>
        <w:pStyle w:val="ConsPlusNormal"/>
        <w:widowControl/>
        <w:ind w:firstLine="709"/>
        <w:jc w:val="right"/>
        <w:rPr>
          <w:rFonts w:ascii="Times New Roman" w:hAnsi="Times New Roman" w:cs="Times New Roman"/>
          <w:sz w:val="24"/>
          <w:szCs w:val="24"/>
        </w:rPr>
      </w:pPr>
      <w:r w:rsidRPr="008871B6">
        <w:rPr>
          <w:rFonts w:ascii="Times New Roman" w:hAnsi="Times New Roman" w:cs="Times New Roman"/>
          <w:sz w:val="24"/>
          <w:szCs w:val="24"/>
        </w:rPr>
        <w:t>к постановлению Администрации</w:t>
      </w:r>
    </w:p>
    <w:p w:rsidR="008871B6" w:rsidRPr="008871B6" w:rsidRDefault="008871B6" w:rsidP="008871B6">
      <w:pPr>
        <w:pStyle w:val="ConsPlusNormal"/>
        <w:widowControl/>
        <w:ind w:firstLine="709"/>
        <w:jc w:val="right"/>
        <w:rPr>
          <w:rFonts w:ascii="Times New Roman" w:hAnsi="Times New Roman" w:cs="Times New Roman"/>
          <w:sz w:val="24"/>
          <w:szCs w:val="24"/>
        </w:rPr>
      </w:pPr>
      <w:r w:rsidRPr="008871B6">
        <w:rPr>
          <w:rFonts w:ascii="Times New Roman" w:hAnsi="Times New Roman" w:cs="Times New Roman"/>
          <w:sz w:val="24"/>
          <w:szCs w:val="24"/>
        </w:rPr>
        <w:t>Голубовского сельского поселения Голубовского сельского поселения Седельниковского муниципального Омской области</w:t>
      </w:r>
    </w:p>
    <w:p w:rsidR="008871B6" w:rsidRPr="008871B6" w:rsidRDefault="008871B6" w:rsidP="008871B6">
      <w:pPr>
        <w:pStyle w:val="ConsPlusNormal"/>
        <w:widowControl/>
        <w:ind w:firstLine="709"/>
        <w:jc w:val="right"/>
        <w:rPr>
          <w:rFonts w:ascii="Times New Roman" w:hAnsi="Times New Roman" w:cs="Times New Roman"/>
          <w:sz w:val="24"/>
          <w:szCs w:val="24"/>
          <w:u w:val="single"/>
        </w:rPr>
      </w:pPr>
      <w:r w:rsidRPr="008871B6">
        <w:rPr>
          <w:rFonts w:ascii="Times New Roman" w:hAnsi="Times New Roman" w:cs="Times New Roman"/>
          <w:sz w:val="24"/>
          <w:szCs w:val="24"/>
        </w:rPr>
        <w:t xml:space="preserve">от  </w:t>
      </w:r>
      <w:r w:rsidRPr="008871B6">
        <w:rPr>
          <w:rFonts w:ascii="Times New Roman" w:hAnsi="Times New Roman" w:cs="Times New Roman"/>
          <w:sz w:val="24"/>
          <w:szCs w:val="24"/>
          <w:u w:val="single"/>
        </w:rPr>
        <w:t xml:space="preserve">12.11.2020  года </w:t>
      </w:r>
      <w:r w:rsidRPr="008871B6">
        <w:rPr>
          <w:rFonts w:ascii="Times New Roman" w:hAnsi="Times New Roman" w:cs="Times New Roman"/>
          <w:sz w:val="24"/>
          <w:szCs w:val="24"/>
        </w:rPr>
        <w:t xml:space="preserve">  №  </w:t>
      </w:r>
      <w:r w:rsidRPr="008871B6">
        <w:rPr>
          <w:rFonts w:ascii="Times New Roman" w:hAnsi="Times New Roman" w:cs="Times New Roman"/>
          <w:sz w:val="24"/>
          <w:szCs w:val="24"/>
          <w:u w:val="single"/>
        </w:rPr>
        <w:t>70</w:t>
      </w:r>
    </w:p>
    <w:p w:rsidR="008871B6" w:rsidRPr="008871B6" w:rsidRDefault="008871B6" w:rsidP="008871B6">
      <w:pPr>
        <w:pStyle w:val="ConsPlusNormal"/>
        <w:jc w:val="right"/>
        <w:rPr>
          <w:rFonts w:ascii="Times New Roman" w:hAnsi="Times New Roman" w:cs="Times New Roman"/>
          <w:b/>
          <w:bCs/>
          <w:sz w:val="24"/>
          <w:szCs w:val="24"/>
        </w:rPr>
      </w:pPr>
    </w:p>
    <w:p w:rsidR="008871B6" w:rsidRPr="008871B6" w:rsidRDefault="008871B6" w:rsidP="008871B6">
      <w:pPr>
        <w:spacing w:after="0" w:line="240" w:lineRule="auto"/>
        <w:ind w:firstLine="720"/>
        <w:jc w:val="center"/>
        <w:rPr>
          <w:rFonts w:ascii="Times New Roman" w:hAnsi="Times New Roman" w:cs="Times New Roman"/>
          <w:bCs/>
          <w:sz w:val="24"/>
          <w:szCs w:val="24"/>
        </w:rPr>
      </w:pPr>
    </w:p>
    <w:p w:rsidR="008871B6" w:rsidRPr="008871B6" w:rsidRDefault="008871B6" w:rsidP="008871B6">
      <w:pPr>
        <w:spacing w:after="0" w:line="240" w:lineRule="auto"/>
        <w:jc w:val="center"/>
        <w:rPr>
          <w:rFonts w:ascii="Times New Roman" w:hAnsi="Times New Roman" w:cs="Times New Roman"/>
          <w:bCs/>
          <w:sz w:val="24"/>
          <w:szCs w:val="24"/>
        </w:rPr>
      </w:pPr>
      <w:r w:rsidRPr="008871B6">
        <w:rPr>
          <w:rFonts w:ascii="Times New Roman" w:hAnsi="Times New Roman" w:cs="Times New Roman"/>
          <w:bCs/>
          <w:sz w:val="24"/>
          <w:szCs w:val="24"/>
        </w:rPr>
        <w:t>АДМИНИСТРАТИВНЫЙ РЕГЛАМЕНТ</w:t>
      </w:r>
    </w:p>
    <w:p w:rsidR="008871B6" w:rsidRPr="008871B6" w:rsidRDefault="008871B6" w:rsidP="008871B6">
      <w:pPr>
        <w:spacing w:after="0" w:line="240" w:lineRule="auto"/>
        <w:jc w:val="center"/>
        <w:rPr>
          <w:rFonts w:ascii="Times New Roman" w:hAnsi="Times New Roman" w:cs="Times New Roman"/>
          <w:bCs/>
          <w:sz w:val="24"/>
          <w:szCs w:val="24"/>
        </w:rPr>
      </w:pPr>
      <w:r w:rsidRPr="008871B6">
        <w:rPr>
          <w:rFonts w:ascii="Times New Roman" w:hAnsi="Times New Roman" w:cs="Times New Roman"/>
          <w:bCs/>
          <w:sz w:val="24"/>
          <w:szCs w:val="24"/>
        </w:rPr>
        <w:t xml:space="preserve"> предоставления муниципальной услуги</w:t>
      </w:r>
    </w:p>
    <w:p w:rsidR="008871B6" w:rsidRPr="008871B6" w:rsidRDefault="008871B6" w:rsidP="008871B6">
      <w:pPr>
        <w:spacing w:after="0" w:line="240" w:lineRule="auto"/>
        <w:jc w:val="center"/>
        <w:rPr>
          <w:rFonts w:ascii="Times New Roman" w:hAnsi="Times New Roman" w:cs="Times New Roman"/>
          <w:bCs/>
          <w:sz w:val="24"/>
          <w:szCs w:val="24"/>
        </w:rPr>
      </w:pPr>
      <w:r w:rsidRPr="008871B6">
        <w:rPr>
          <w:rFonts w:ascii="Times New Roman" w:hAnsi="Times New Roman" w:cs="Times New Roman"/>
          <w:bCs/>
          <w:sz w:val="24"/>
          <w:szCs w:val="24"/>
        </w:rPr>
        <w:t xml:space="preserve"> «Подготовка и выдача разрешений на ввод в эксплуатацию </w:t>
      </w:r>
    </w:p>
    <w:p w:rsidR="008871B6" w:rsidRPr="008871B6" w:rsidRDefault="008871B6" w:rsidP="008871B6">
      <w:pPr>
        <w:spacing w:after="0" w:line="240" w:lineRule="auto"/>
        <w:jc w:val="center"/>
        <w:rPr>
          <w:rFonts w:ascii="Times New Roman" w:hAnsi="Times New Roman" w:cs="Times New Roman"/>
          <w:bCs/>
          <w:sz w:val="24"/>
          <w:szCs w:val="24"/>
        </w:rPr>
      </w:pPr>
      <w:r w:rsidRPr="008871B6">
        <w:rPr>
          <w:rFonts w:ascii="Times New Roman" w:hAnsi="Times New Roman" w:cs="Times New Roman"/>
          <w:bCs/>
          <w:sz w:val="24"/>
          <w:szCs w:val="24"/>
        </w:rPr>
        <w:t>объектов капитального строительства»</w:t>
      </w:r>
    </w:p>
    <w:p w:rsidR="008871B6" w:rsidRPr="008871B6" w:rsidRDefault="008871B6" w:rsidP="008871B6">
      <w:pPr>
        <w:spacing w:after="0" w:line="240" w:lineRule="auto"/>
        <w:ind w:firstLine="720"/>
        <w:jc w:val="center"/>
        <w:rPr>
          <w:rFonts w:ascii="Times New Roman" w:hAnsi="Times New Roman" w:cs="Times New Roman"/>
          <w:bCs/>
          <w:sz w:val="24"/>
          <w:szCs w:val="24"/>
        </w:rPr>
      </w:pPr>
    </w:p>
    <w:p w:rsidR="008871B6" w:rsidRPr="008871B6" w:rsidRDefault="008871B6" w:rsidP="008871B6">
      <w:pPr>
        <w:spacing w:after="0" w:line="240" w:lineRule="auto"/>
        <w:jc w:val="center"/>
        <w:rPr>
          <w:rFonts w:ascii="Times New Roman" w:hAnsi="Times New Roman" w:cs="Times New Roman"/>
          <w:bCs/>
          <w:sz w:val="24"/>
          <w:szCs w:val="24"/>
        </w:rPr>
      </w:pPr>
      <w:r w:rsidRPr="008871B6">
        <w:rPr>
          <w:rFonts w:ascii="Times New Roman" w:hAnsi="Times New Roman" w:cs="Times New Roman"/>
          <w:bCs/>
          <w:sz w:val="24"/>
          <w:szCs w:val="24"/>
        </w:rPr>
        <w:t xml:space="preserve">Раздел I. </w:t>
      </w:r>
      <w:bookmarkStart w:id="0" w:name="sub_11002"/>
      <w:r w:rsidRPr="008871B6">
        <w:rPr>
          <w:rFonts w:ascii="Times New Roman" w:hAnsi="Times New Roman" w:cs="Times New Roman"/>
          <w:bCs/>
          <w:sz w:val="24"/>
          <w:szCs w:val="24"/>
        </w:rPr>
        <w:t>Общие положения</w:t>
      </w:r>
      <w:bookmarkEnd w:id="0"/>
    </w:p>
    <w:p w:rsidR="008871B6" w:rsidRPr="008871B6" w:rsidRDefault="008871B6" w:rsidP="008871B6">
      <w:pPr>
        <w:spacing w:after="0" w:line="240" w:lineRule="auto"/>
        <w:ind w:firstLine="720"/>
        <w:jc w:val="center"/>
        <w:rPr>
          <w:rFonts w:ascii="Times New Roman" w:hAnsi="Times New Roman" w:cs="Times New Roman"/>
          <w:bCs/>
          <w:sz w:val="24"/>
          <w:szCs w:val="24"/>
        </w:rPr>
      </w:pPr>
    </w:p>
    <w:p w:rsidR="008871B6" w:rsidRPr="008871B6" w:rsidRDefault="008871B6" w:rsidP="008871B6">
      <w:pPr>
        <w:spacing w:after="0" w:line="240" w:lineRule="auto"/>
        <w:jc w:val="center"/>
        <w:rPr>
          <w:rFonts w:ascii="Times New Roman" w:hAnsi="Times New Roman" w:cs="Times New Roman"/>
          <w:bCs/>
          <w:sz w:val="24"/>
          <w:szCs w:val="24"/>
        </w:rPr>
      </w:pPr>
      <w:r w:rsidRPr="008871B6">
        <w:rPr>
          <w:rFonts w:ascii="Times New Roman" w:hAnsi="Times New Roman" w:cs="Times New Roman"/>
          <w:bCs/>
          <w:sz w:val="24"/>
          <w:szCs w:val="24"/>
        </w:rPr>
        <w:t>Подраздел 1. Предмет регулирования</w:t>
      </w:r>
    </w:p>
    <w:p w:rsidR="008871B6" w:rsidRPr="008871B6" w:rsidRDefault="008871B6" w:rsidP="008871B6">
      <w:pPr>
        <w:spacing w:after="0" w:line="240" w:lineRule="auto"/>
        <w:ind w:firstLine="720"/>
        <w:jc w:val="center"/>
        <w:rPr>
          <w:rFonts w:ascii="Times New Roman" w:hAnsi="Times New Roman" w:cs="Times New Roman"/>
          <w:b/>
          <w:bCs/>
          <w:sz w:val="24"/>
          <w:szCs w:val="24"/>
        </w:rPr>
      </w:pPr>
    </w:p>
    <w:p w:rsidR="008871B6" w:rsidRPr="008871B6" w:rsidRDefault="008871B6" w:rsidP="008871B6">
      <w:pPr>
        <w:numPr>
          <w:ilvl w:val="0"/>
          <w:numId w:val="12"/>
        </w:numPr>
        <w:tabs>
          <w:tab w:val="clear" w:pos="0"/>
          <w:tab w:val="left" w:pos="15"/>
          <w:tab w:val="left" w:pos="30"/>
        </w:tabs>
        <w:suppressAutoHyphens/>
        <w:spacing w:after="0" w:line="240" w:lineRule="auto"/>
        <w:ind w:firstLine="694"/>
        <w:jc w:val="both"/>
        <w:rPr>
          <w:rFonts w:ascii="Times New Roman" w:hAnsi="Times New Roman" w:cs="Times New Roman"/>
          <w:sz w:val="24"/>
          <w:szCs w:val="24"/>
        </w:rPr>
      </w:pPr>
      <w:r w:rsidRPr="008871B6">
        <w:rPr>
          <w:rFonts w:ascii="Times New Roman" w:hAnsi="Times New Roman" w:cs="Times New Roman"/>
          <w:sz w:val="24"/>
          <w:szCs w:val="24"/>
        </w:rPr>
        <w:t xml:space="preserve">1. Административный регламент оказания муниципальной услуги «Подготовка и выдача разрешений на ввод </w:t>
      </w:r>
      <w:r w:rsidRPr="008871B6">
        <w:rPr>
          <w:rFonts w:ascii="Times New Roman" w:hAnsi="Times New Roman" w:cs="Times New Roman"/>
          <w:bCs/>
          <w:sz w:val="24"/>
          <w:szCs w:val="24"/>
        </w:rPr>
        <w:t>в эксплуатацию объектов капитального строительства»</w:t>
      </w:r>
      <w:r w:rsidRPr="008871B6">
        <w:rPr>
          <w:rFonts w:ascii="Times New Roman" w:hAnsi="Times New Roman" w:cs="Times New Roman"/>
          <w:sz w:val="24"/>
          <w:szCs w:val="24"/>
        </w:rPr>
        <w:t xml:space="preserve"> (далее – Административный регламент) определяет единые для администрации Голубовского сельского поселения Голубовского сельского поселения Седельниковского муниципального Омской области сроки и последовательность действий при оказании муниципальной услуги «Подготовка и выдача разрешений на ввод </w:t>
      </w:r>
      <w:r w:rsidRPr="008871B6">
        <w:rPr>
          <w:rFonts w:ascii="Times New Roman" w:hAnsi="Times New Roman" w:cs="Times New Roman"/>
          <w:bCs/>
          <w:sz w:val="24"/>
          <w:szCs w:val="24"/>
        </w:rPr>
        <w:t>в эксплуатацию объектов капитального строительства»</w:t>
      </w:r>
      <w:r w:rsidRPr="008871B6">
        <w:rPr>
          <w:rFonts w:ascii="Times New Roman" w:hAnsi="Times New Roman" w:cs="Times New Roman"/>
          <w:sz w:val="24"/>
          <w:szCs w:val="24"/>
        </w:rPr>
        <w:t xml:space="preserve"> (далее – муниципальной услуги).</w:t>
      </w:r>
    </w:p>
    <w:p w:rsidR="008871B6" w:rsidRPr="008871B6" w:rsidRDefault="008871B6" w:rsidP="008871B6">
      <w:pPr>
        <w:pStyle w:val="af"/>
        <w:numPr>
          <w:ilvl w:val="0"/>
          <w:numId w:val="12"/>
        </w:numPr>
        <w:tabs>
          <w:tab w:val="left" w:pos="750"/>
        </w:tabs>
        <w:jc w:val="center"/>
        <w:rPr>
          <w:rFonts w:ascii="Times New Roman" w:hAnsi="Times New Roman"/>
          <w:sz w:val="24"/>
          <w:szCs w:val="24"/>
        </w:rPr>
      </w:pPr>
    </w:p>
    <w:p w:rsidR="008871B6" w:rsidRPr="008871B6" w:rsidRDefault="008871B6" w:rsidP="008871B6">
      <w:pPr>
        <w:pStyle w:val="af"/>
        <w:numPr>
          <w:ilvl w:val="0"/>
          <w:numId w:val="12"/>
        </w:numPr>
        <w:tabs>
          <w:tab w:val="left" w:pos="750"/>
        </w:tabs>
        <w:jc w:val="center"/>
        <w:rPr>
          <w:rFonts w:ascii="Times New Roman" w:hAnsi="Times New Roman"/>
          <w:sz w:val="24"/>
          <w:szCs w:val="24"/>
        </w:rPr>
      </w:pPr>
      <w:r w:rsidRPr="008871B6">
        <w:rPr>
          <w:rFonts w:ascii="Times New Roman" w:hAnsi="Times New Roman"/>
          <w:bCs/>
          <w:sz w:val="24"/>
          <w:szCs w:val="24"/>
        </w:rPr>
        <w:t xml:space="preserve">Подраздел 2. </w:t>
      </w:r>
      <w:r w:rsidRPr="008871B6">
        <w:rPr>
          <w:rFonts w:ascii="Times New Roman" w:hAnsi="Times New Roman"/>
          <w:sz w:val="24"/>
          <w:szCs w:val="24"/>
        </w:rPr>
        <w:t>Круг заявителей</w:t>
      </w:r>
    </w:p>
    <w:p w:rsidR="008871B6" w:rsidRPr="008871B6" w:rsidRDefault="008871B6" w:rsidP="008871B6">
      <w:pPr>
        <w:tabs>
          <w:tab w:val="left" w:pos="30"/>
        </w:tabs>
        <w:spacing w:after="0" w:line="240" w:lineRule="auto"/>
        <w:jc w:val="both"/>
        <w:rPr>
          <w:rFonts w:ascii="Times New Roman" w:hAnsi="Times New Roman" w:cs="Times New Roman"/>
          <w:sz w:val="24"/>
          <w:szCs w:val="24"/>
        </w:rPr>
      </w:pPr>
    </w:p>
    <w:p w:rsidR="008871B6" w:rsidRPr="008871B6" w:rsidRDefault="008871B6" w:rsidP="008871B6">
      <w:pPr>
        <w:pStyle w:val="af"/>
        <w:tabs>
          <w:tab w:val="left" w:pos="750"/>
        </w:tabs>
        <w:ind w:firstLine="754"/>
        <w:jc w:val="both"/>
        <w:rPr>
          <w:rFonts w:ascii="Times New Roman" w:hAnsi="Times New Roman"/>
          <w:sz w:val="24"/>
          <w:szCs w:val="24"/>
        </w:rPr>
      </w:pPr>
      <w:r w:rsidRPr="008871B6">
        <w:rPr>
          <w:rFonts w:ascii="Times New Roman" w:hAnsi="Times New Roman"/>
          <w:sz w:val="24"/>
          <w:szCs w:val="24"/>
        </w:rPr>
        <w:t>2. Получателями муниципальной услуги, в отношении которых        оказывается муниципальная услуга, являются юридические и физические лица, имеющие правоустанавливающие документы на земельный участок, документ, уполномочивающий представителя на осуществление деятельности от имени юридического лица.</w:t>
      </w:r>
    </w:p>
    <w:p w:rsidR="008871B6" w:rsidRPr="008871B6" w:rsidRDefault="008871B6" w:rsidP="008871B6">
      <w:pPr>
        <w:pStyle w:val="af"/>
        <w:tabs>
          <w:tab w:val="left" w:pos="750"/>
        </w:tabs>
        <w:ind w:firstLine="600"/>
        <w:jc w:val="both"/>
        <w:rPr>
          <w:rFonts w:ascii="Times New Roman" w:hAnsi="Times New Roman"/>
          <w:sz w:val="24"/>
          <w:szCs w:val="24"/>
        </w:rPr>
      </w:pPr>
    </w:p>
    <w:p w:rsidR="008871B6" w:rsidRPr="008871B6" w:rsidRDefault="008871B6" w:rsidP="008871B6">
      <w:pPr>
        <w:pStyle w:val="af"/>
        <w:tabs>
          <w:tab w:val="left" w:pos="750"/>
        </w:tabs>
        <w:ind w:firstLine="45"/>
        <w:jc w:val="center"/>
        <w:rPr>
          <w:rFonts w:ascii="Times New Roman" w:hAnsi="Times New Roman"/>
          <w:spacing w:val="-1"/>
          <w:sz w:val="24"/>
          <w:szCs w:val="24"/>
        </w:rPr>
      </w:pPr>
      <w:r w:rsidRPr="008871B6">
        <w:rPr>
          <w:rFonts w:ascii="Times New Roman" w:hAnsi="Times New Roman"/>
          <w:bCs/>
          <w:sz w:val="24"/>
          <w:szCs w:val="24"/>
        </w:rPr>
        <w:t xml:space="preserve">Подраздел 3. </w:t>
      </w:r>
      <w:r w:rsidRPr="008871B6">
        <w:rPr>
          <w:rFonts w:ascii="Times New Roman" w:hAnsi="Times New Roman"/>
          <w:spacing w:val="-1"/>
          <w:sz w:val="24"/>
          <w:szCs w:val="24"/>
        </w:rPr>
        <w:t>Требования к порядку информирования о предоставлении муниципальной услуги</w:t>
      </w:r>
    </w:p>
    <w:p w:rsidR="008871B6" w:rsidRPr="008871B6" w:rsidRDefault="008871B6" w:rsidP="008871B6">
      <w:pPr>
        <w:pStyle w:val="af"/>
        <w:tabs>
          <w:tab w:val="left" w:pos="750"/>
        </w:tabs>
        <w:ind w:firstLine="600"/>
        <w:jc w:val="center"/>
        <w:rPr>
          <w:rFonts w:ascii="Times New Roman" w:hAnsi="Times New Roman"/>
          <w:spacing w:val="-1"/>
          <w:sz w:val="24"/>
          <w:szCs w:val="24"/>
        </w:rPr>
      </w:pPr>
    </w:p>
    <w:p w:rsidR="008871B6" w:rsidRPr="008871B6" w:rsidRDefault="008871B6" w:rsidP="008871B6">
      <w:pPr>
        <w:pStyle w:val="af"/>
        <w:ind w:firstLine="709"/>
        <w:jc w:val="both"/>
        <w:rPr>
          <w:rFonts w:ascii="Times New Roman" w:hAnsi="Times New Roman"/>
          <w:sz w:val="24"/>
          <w:szCs w:val="24"/>
        </w:rPr>
      </w:pPr>
      <w:r w:rsidRPr="008871B6">
        <w:rPr>
          <w:rFonts w:ascii="Times New Roman" w:hAnsi="Times New Roman"/>
          <w:spacing w:val="-1"/>
          <w:sz w:val="24"/>
          <w:szCs w:val="24"/>
        </w:rPr>
        <w:t>3. Порядок информирования о предоставлении муниципальной услуги.</w:t>
      </w:r>
    </w:p>
    <w:p w:rsidR="008871B6" w:rsidRPr="008871B6" w:rsidRDefault="008871B6" w:rsidP="008871B6">
      <w:pPr>
        <w:spacing w:after="0" w:line="240" w:lineRule="auto"/>
        <w:ind w:firstLine="567"/>
        <w:jc w:val="both"/>
        <w:rPr>
          <w:rFonts w:ascii="Times New Roman" w:hAnsi="Times New Roman" w:cs="Times New Roman"/>
          <w:color w:val="000000"/>
          <w:sz w:val="24"/>
          <w:szCs w:val="24"/>
        </w:rPr>
      </w:pPr>
      <w:r w:rsidRPr="008871B6">
        <w:rPr>
          <w:rFonts w:ascii="Times New Roman" w:hAnsi="Times New Roman" w:cs="Times New Roman"/>
          <w:sz w:val="24"/>
          <w:szCs w:val="24"/>
        </w:rPr>
        <w:t>Информация о месте нахождения и графике работы органов,         предоставляющих муниципальную услугу, их структурных подразделениях, способы получения информации о местах нахождения и графиках работы         органов местного самоуправления, обращение в которые необходимо для       предоставления муниципальной услуги:</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color w:val="000000"/>
          <w:sz w:val="24"/>
          <w:szCs w:val="24"/>
        </w:rPr>
        <w:t xml:space="preserve">4. Администрация Голубовского сельского поселения Голубовского сельского поселения Седельниковского муниципального Омской области Омской области: 646484, Омская область, Седельниковский район, с.Голубовка, ул.Новая, д. 21 (далее - Администрация). </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color w:val="000000"/>
          <w:sz w:val="24"/>
          <w:szCs w:val="24"/>
        </w:rPr>
        <w:t>5. График приема: в рабочие дни с понедельника по четверг  с 9.00 до 17.00, обед с 13.00 до 14.00, пятница с 9.00 до 16.00, обед с 13.00 до 14.00.</w:t>
      </w:r>
    </w:p>
    <w:p w:rsidR="008871B6" w:rsidRPr="008871B6" w:rsidRDefault="008871B6" w:rsidP="008871B6">
      <w:pPr>
        <w:spacing w:after="0" w:line="240" w:lineRule="auto"/>
        <w:ind w:firstLine="709"/>
        <w:jc w:val="both"/>
        <w:rPr>
          <w:rFonts w:ascii="Times New Roman" w:hAnsi="Times New Roman" w:cs="Times New Roman"/>
          <w:color w:val="000000"/>
          <w:sz w:val="24"/>
          <w:szCs w:val="24"/>
        </w:rPr>
      </w:pPr>
      <w:r w:rsidRPr="008871B6">
        <w:rPr>
          <w:rFonts w:ascii="Times New Roman" w:hAnsi="Times New Roman" w:cs="Times New Roman"/>
          <w:sz w:val="24"/>
          <w:szCs w:val="24"/>
        </w:rPr>
        <w:t>6. Справочные телефоны органов, предоставляющих муниципальную  услугу:</w:t>
      </w:r>
      <w:r w:rsidRPr="008871B6">
        <w:rPr>
          <w:rFonts w:ascii="Times New Roman" w:hAnsi="Times New Roman" w:cs="Times New Roman"/>
          <w:color w:val="000000"/>
          <w:sz w:val="24"/>
          <w:szCs w:val="24"/>
        </w:rPr>
        <w:t xml:space="preserve"> Телефон Администрации Голубовского сельского поселения Голубовского сельского поселения Седельниковского муниципального Омской области Омской области: 8(38164) 33-2-31; факс: 8(38164) 33-2-31</w:t>
      </w:r>
    </w:p>
    <w:p w:rsidR="008871B6" w:rsidRPr="008871B6" w:rsidRDefault="008871B6" w:rsidP="008871B6">
      <w:pPr>
        <w:spacing w:after="0" w:line="240" w:lineRule="auto"/>
        <w:ind w:firstLine="709"/>
        <w:jc w:val="both"/>
        <w:rPr>
          <w:rFonts w:ascii="Times New Roman" w:hAnsi="Times New Roman" w:cs="Times New Roman"/>
          <w:color w:val="000000"/>
          <w:sz w:val="24"/>
          <w:szCs w:val="24"/>
        </w:rPr>
      </w:pPr>
      <w:r w:rsidRPr="008871B6">
        <w:rPr>
          <w:rFonts w:ascii="Times New Roman" w:hAnsi="Times New Roman" w:cs="Times New Roman"/>
          <w:color w:val="000000"/>
          <w:sz w:val="24"/>
          <w:szCs w:val="24"/>
        </w:rPr>
        <w:t xml:space="preserve">7. Адрес электронной почты: </w:t>
      </w:r>
      <w:hyperlink r:id="rId9" w:history="1">
        <w:r w:rsidRPr="008871B6">
          <w:rPr>
            <w:rStyle w:val="af6"/>
            <w:rFonts w:ascii="Times New Roman" w:hAnsi="Times New Roman" w:cs="Times New Roman"/>
            <w:sz w:val="24"/>
            <w:szCs w:val="24"/>
          </w:rPr>
          <w:t>golubovskoesp@mail.ru</w:t>
        </w:r>
      </w:hyperlink>
      <w:r w:rsidRPr="008871B6">
        <w:rPr>
          <w:rFonts w:ascii="Times New Roman" w:hAnsi="Times New Roman" w:cs="Times New Roman"/>
          <w:color w:val="000000"/>
          <w:sz w:val="24"/>
          <w:szCs w:val="24"/>
        </w:rPr>
        <w:t xml:space="preserve"> </w:t>
      </w:r>
    </w:p>
    <w:p w:rsidR="008871B6" w:rsidRPr="008871B6" w:rsidRDefault="008871B6" w:rsidP="008871B6">
      <w:pPr>
        <w:spacing w:after="0" w:line="240" w:lineRule="auto"/>
        <w:ind w:firstLine="709"/>
        <w:rPr>
          <w:rFonts w:ascii="Times New Roman" w:hAnsi="Times New Roman" w:cs="Times New Roman"/>
          <w:sz w:val="24"/>
          <w:szCs w:val="24"/>
        </w:rPr>
      </w:pPr>
      <w:r w:rsidRPr="008871B6">
        <w:rPr>
          <w:rFonts w:ascii="Times New Roman" w:hAnsi="Times New Roman" w:cs="Times New Roman"/>
          <w:color w:val="000000"/>
          <w:sz w:val="24"/>
          <w:szCs w:val="24"/>
        </w:rPr>
        <w:t xml:space="preserve">Адрес официального сайта: </w:t>
      </w:r>
      <w:hyperlink r:id="rId10" w:history="1">
        <w:r w:rsidRPr="008871B6">
          <w:rPr>
            <w:rStyle w:val="af6"/>
            <w:rFonts w:ascii="Times New Roman" w:hAnsi="Times New Roman" w:cs="Times New Roman"/>
            <w:sz w:val="24"/>
            <w:szCs w:val="24"/>
          </w:rPr>
          <w:t>http://glbvsk.sedel.omskportal.ru/omsu/sedel-3-52-252-1/poseleniya/golubovskoe</w:t>
        </w:r>
      </w:hyperlink>
      <w:r w:rsidRPr="008871B6">
        <w:rPr>
          <w:rFonts w:ascii="Times New Roman" w:hAnsi="Times New Roman" w:cs="Times New Roman"/>
          <w:color w:val="000000"/>
          <w:sz w:val="24"/>
          <w:szCs w:val="24"/>
        </w:rPr>
        <w:t xml:space="preserve">  </w:t>
      </w:r>
    </w:p>
    <w:p w:rsidR="008871B6" w:rsidRPr="008871B6" w:rsidRDefault="008871B6" w:rsidP="008871B6">
      <w:pPr>
        <w:pStyle w:val="af"/>
        <w:ind w:firstLine="709"/>
        <w:jc w:val="both"/>
        <w:rPr>
          <w:rFonts w:ascii="Times New Roman" w:hAnsi="Times New Roman"/>
          <w:sz w:val="24"/>
          <w:szCs w:val="24"/>
        </w:rPr>
      </w:pPr>
      <w:r w:rsidRPr="008871B6">
        <w:rPr>
          <w:rFonts w:ascii="Times New Roman" w:hAnsi="Times New Roman"/>
          <w:sz w:val="24"/>
          <w:szCs w:val="24"/>
        </w:rPr>
        <w:t>8. Консультации о порядке предоставления муниципальной услуги проводятся в соответствии с графиком работы учреждения и предоставляются:</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lastRenderedPageBreak/>
        <w:t>- по телефону;</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путем направления письменного ответа на заявление заявителя по почте;</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путем направления в электронном виде по телекоммуникационным каналам связи ответа на заявление заявителя;</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при личном приеме заявителей;</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в виде информационных материалов (брошюр, буклетов и т.д.);</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путем размещения информации в открытой и доступной форме на официальном сайте Голубовского сельского поселения Голубовского сельского поселения Седельниковского муниципального Омской области Омской области в информационно-телекоммуникационной сети «Интернет» (далее – интернет-сайт),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8871B6" w:rsidRPr="008871B6" w:rsidRDefault="008871B6" w:rsidP="008871B6">
      <w:pPr>
        <w:pStyle w:val="af"/>
        <w:ind w:firstLine="709"/>
        <w:jc w:val="both"/>
        <w:rPr>
          <w:rFonts w:ascii="Times New Roman" w:hAnsi="Times New Roman"/>
          <w:sz w:val="24"/>
          <w:szCs w:val="24"/>
        </w:rPr>
      </w:pPr>
      <w:r w:rsidRPr="008871B6">
        <w:rPr>
          <w:rFonts w:ascii="Times New Roman" w:hAnsi="Times New Roman"/>
          <w:sz w:val="24"/>
          <w:szCs w:val="24"/>
        </w:rPr>
        <w:t xml:space="preserve">9.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8871B6" w:rsidRPr="008871B6" w:rsidRDefault="008871B6" w:rsidP="008871B6">
      <w:pPr>
        <w:pStyle w:val="af"/>
        <w:ind w:firstLine="709"/>
        <w:jc w:val="both"/>
        <w:rPr>
          <w:rFonts w:ascii="Times New Roman" w:hAnsi="Times New Roman"/>
          <w:sz w:val="24"/>
          <w:szCs w:val="24"/>
        </w:rPr>
      </w:pPr>
      <w:r w:rsidRPr="008871B6">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71B6" w:rsidRPr="008871B6" w:rsidRDefault="008871B6" w:rsidP="008871B6">
      <w:pPr>
        <w:pStyle w:val="af"/>
        <w:ind w:firstLine="709"/>
        <w:jc w:val="both"/>
        <w:rPr>
          <w:rFonts w:ascii="Times New Roman" w:hAnsi="Times New Roman"/>
          <w:sz w:val="24"/>
          <w:szCs w:val="24"/>
        </w:rPr>
      </w:pPr>
      <w:r w:rsidRPr="008871B6">
        <w:rPr>
          <w:rFonts w:ascii="Times New Roman" w:hAnsi="Times New Roman"/>
          <w:sz w:val="24"/>
          <w:szCs w:val="24"/>
        </w:rPr>
        <w:t>10.  Специалисты информируют заявителя по следующим вопросам:</w:t>
      </w:r>
      <w:r w:rsidRPr="008871B6">
        <w:rPr>
          <w:rStyle w:val="-"/>
          <w:sz w:val="24"/>
          <w:szCs w:val="24"/>
        </w:rPr>
        <w:t xml:space="preserve"> </w:t>
      </w:r>
    </w:p>
    <w:p w:rsidR="008871B6" w:rsidRPr="008871B6" w:rsidRDefault="008871B6" w:rsidP="008871B6">
      <w:pPr>
        <w:pStyle w:val="af"/>
        <w:ind w:firstLine="709"/>
        <w:jc w:val="both"/>
        <w:rPr>
          <w:rFonts w:ascii="Times New Roman" w:hAnsi="Times New Roman"/>
          <w:sz w:val="24"/>
          <w:szCs w:val="24"/>
        </w:rPr>
      </w:pPr>
      <w:r w:rsidRPr="008871B6">
        <w:rPr>
          <w:rFonts w:ascii="Times New Roman" w:hAnsi="Times New Roman"/>
          <w:sz w:val="24"/>
          <w:szCs w:val="24"/>
        </w:rPr>
        <w:t>- перечень необходимых документов для предоставления муниципальной услуги;</w:t>
      </w:r>
    </w:p>
    <w:p w:rsidR="008871B6" w:rsidRPr="008871B6" w:rsidRDefault="008871B6" w:rsidP="008871B6">
      <w:pPr>
        <w:pStyle w:val="af"/>
        <w:ind w:firstLine="709"/>
        <w:jc w:val="both"/>
        <w:rPr>
          <w:rFonts w:ascii="Times New Roman" w:hAnsi="Times New Roman"/>
          <w:sz w:val="24"/>
          <w:szCs w:val="24"/>
        </w:rPr>
      </w:pPr>
      <w:r w:rsidRPr="008871B6">
        <w:rPr>
          <w:rFonts w:ascii="Times New Roman" w:hAnsi="Times New Roman"/>
          <w:sz w:val="24"/>
          <w:szCs w:val="24"/>
        </w:rPr>
        <w:t>- источники получения документов, необходимых для предоставления муниципальной услуги;</w:t>
      </w:r>
    </w:p>
    <w:p w:rsidR="008871B6" w:rsidRPr="008871B6" w:rsidRDefault="008871B6" w:rsidP="008871B6">
      <w:pPr>
        <w:pStyle w:val="af"/>
        <w:ind w:firstLine="709"/>
        <w:jc w:val="both"/>
        <w:rPr>
          <w:rFonts w:ascii="Times New Roman" w:hAnsi="Times New Roman"/>
          <w:sz w:val="24"/>
          <w:szCs w:val="24"/>
        </w:rPr>
      </w:pPr>
      <w:r w:rsidRPr="008871B6">
        <w:rPr>
          <w:rFonts w:ascii="Times New Roman" w:hAnsi="Times New Roman"/>
          <w:sz w:val="24"/>
          <w:szCs w:val="24"/>
        </w:rPr>
        <w:t>- место и график приема заявителей специалистами;</w:t>
      </w:r>
    </w:p>
    <w:p w:rsidR="008871B6" w:rsidRPr="008871B6" w:rsidRDefault="008871B6" w:rsidP="008871B6">
      <w:pPr>
        <w:spacing w:after="0" w:line="240" w:lineRule="auto"/>
        <w:ind w:firstLine="709"/>
        <w:jc w:val="both"/>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адреса иных организаций, участвующих в процессе предоставления муниципальной услуги;</w:t>
      </w:r>
    </w:p>
    <w:p w:rsidR="008871B6" w:rsidRPr="008871B6" w:rsidRDefault="008871B6" w:rsidP="008871B6">
      <w:pPr>
        <w:pStyle w:val="af"/>
        <w:ind w:firstLine="709"/>
        <w:jc w:val="both"/>
        <w:rPr>
          <w:rFonts w:ascii="Times New Roman" w:hAnsi="Times New Roman"/>
          <w:sz w:val="24"/>
          <w:szCs w:val="24"/>
        </w:rPr>
      </w:pPr>
      <w:r w:rsidRPr="008871B6">
        <w:rPr>
          <w:rFonts w:ascii="Times New Roman" w:hAnsi="Times New Roman"/>
          <w:sz w:val="24"/>
          <w:szCs w:val="24"/>
        </w:rPr>
        <w:t>- порядок и сроки рассмотрения заявлений и документов;</w:t>
      </w:r>
    </w:p>
    <w:p w:rsidR="008871B6" w:rsidRPr="008871B6" w:rsidRDefault="008871B6" w:rsidP="008871B6">
      <w:pPr>
        <w:pStyle w:val="af"/>
        <w:ind w:firstLine="709"/>
        <w:jc w:val="both"/>
        <w:rPr>
          <w:rFonts w:ascii="Times New Roman" w:hAnsi="Times New Roman"/>
          <w:color w:val="000000"/>
          <w:sz w:val="24"/>
          <w:szCs w:val="24"/>
        </w:rPr>
      </w:pPr>
      <w:r w:rsidRPr="008871B6">
        <w:rPr>
          <w:rFonts w:ascii="Times New Roman" w:hAnsi="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8871B6" w:rsidRPr="008871B6" w:rsidRDefault="008871B6" w:rsidP="008871B6">
      <w:pPr>
        <w:tabs>
          <w:tab w:val="left" w:pos="900"/>
        </w:tabs>
        <w:spacing w:after="0" w:line="240" w:lineRule="auto"/>
        <w:ind w:firstLine="709"/>
        <w:jc w:val="both"/>
        <w:rPr>
          <w:rFonts w:ascii="Times New Roman" w:hAnsi="Times New Roman" w:cs="Times New Roman"/>
          <w:b/>
          <w:sz w:val="24"/>
          <w:szCs w:val="24"/>
        </w:rPr>
      </w:pPr>
      <w:r w:rsidRPr="008871B6">
        <w:rPr>
          <w:rFonts w:ascii="Times New Roman" w:hAnsi="Times New Roman" w:cs="Times New Roman"/>
          <w:color w:val="000000"/>
          <w:sz w:val="24"/>
          <w:szCs w:val="24"/>
        </w:rPr>
        <w:t xml:space="preserve">11. </w:t>
      </w:r>
      <w:r w:rsidRPr="008871B6">
        <w:rPr>
          <w:rFonts w:ascii="Times New Roman" w:hAnsi="Times New Roman" w:cs="Times New Roman"/>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непосредственно в Администрации Голубовского сельского поселения Голубовского сельского поселения Седельниковского муниципального Омской области, в информационно-телекоммуникационной сети «Интернет» по адресу </w:t>
      </w:r>
      <w:hyperlink r:id="rId11" w:history="1">
        <w:r w:rsidRPr="008871B6">
          <w:rPr>
            <w:rStyle w:val="af6"/>
            <w:rFonts w:ascii="Times New Roman" w:hAnsi="Times New Roman" w:cs="Times New Roman"/>
            <w:sz w:val="24"/>
            <w:szCs w:val="24"/>
          </w:rPr>
          <w:t>http://glbvsk.sedel.omskportal.ru/omsu/sedel-3-52-252 1/poseleniya/golubovskoe</w:t>
        </w:r>
      </w:hyperlink>
      <w:r w:rsidRPr="008871B6">
        <w:rPr>
          <w:rFonts w:ascii="Times New Roman" w:hAnsi="Times New Roman" w:cs="Times New Roman"/>
          <w:color w:val="000000"/>
          <w:sz w:val="24"/>
          <w:szCs w:val="24"/>
        </w:rPr>
        <w:t xml:space="preserve"> </w:t>
      </w:r>
      <w:r w:rsidRPr="008871B6">
        <w:rPr>
          <w:rFonts w:ascii="Times New Roman" w:hAnsi="Times New Roman" w:cs="Times New Roman"/>
          <w:sz w:val="24"/>
          <w:szCs w:val="24"/>
        </w:rPr>
        <w:t xml:space="preserve">на Едином портале государственных и муниципальных услуг (функций) Омской области, а также на информационных стендах, расположенных на 1 этаже в здании Администрации Голубовского сельского поселения. </w:t>
      </w:r>
    </w:p>
    <w:p w:rsidR="008871B6" w:rsidRPr="008871B6" w:rsidRDefault="008871B6" w:rsidP="008871B6">
      <w:pPr>
        <w:pStyle w:val="ConsPlusNormal"/>
        <w:widowControl/>
        <w:tabs>
          <w:tab w:val="left" w:pos="900"/>
        </w:tabs>
        <w:ind w:firstLine="709"/>
        <w:jc w:val="both"/>
        <w:rPr>
          <w:rFonts w:ascii="Times New Roman" w:hAnsi="Times New Roman" w:cs="Times New Roman"/>
          <w:b/>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bookmarkStart w:id="1" w:name="sub_11012"/>
      <w:r w:rsidRPr="008871B6">
        <w:rPr>
          <w:rFonts w:ascii="Times New Roman" w:hAnsi="Times New Roman" w:cs="Times New Roman"/>
          <w:sz w:val="24"/>
          <w:szCs w:val="24"/>
        </w:rPr>
        <w:t>Раздел II. Стандарт предоставления муниципальной услуги</w: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bCs/>
          <w:sz w:val="24"/>
          <w:szCs w:val="24"/>
        </w:rPr>
        <w:t xml:space="preserve">Подраздел 1. </w:t>
      </w:r>
      <w:r w:rsidRPr="008871B6">
        <w:rPr>
          <w:rFonts w:ascii="Times New Roman" w:hAnsi="Times New Roman" w:cs="Times New Roman"/>
          <w:sz w:val="24"/>
          <w:szCs w:val="24"/>
        </w:rPr>
        <w:t>Наименование муниципальной услуги</w:t>
      </w:r>
    </w:p>
    <w:p w:rsidR="008871B6" w:rsidRPr="008871B6" w:rsidRDefault="008871B6" w:rsidP="008871B6">
      <w:pPr>
        <w:spacing w:after="0" w:line="240" w:lineRule="auto"/>
        <w:ind w:firstLine="708"/>
        <w:jc w:val="center"/>
        <w:rPr>
          <w:rFonts w:ascii="Times New Roman" w:hAnsi="Times New Roman" w:cs="Times New Roman"/>
          <w:sz w:val="24"/>
          <w:szCs w:val="24"/>
        </w:rPr>
      </w:pPr>
    </w:p>
    <w:p w:rsidR="008871B6" w:rsidRPr="008871B6" w:rsidRDefault="008871B6" w:rsidP="008871B6">
      <w:pPr>
        <w:pStyle w:val="3"/>
        <w:tabs>
          <w:tab w:val="left" w:pos="525"/>
        </w:tabs>
        <w:spacing w:before="0" w:after="0" w:line="240" w:lineRule="auto"/>
        <w:ind w:firstLine="709"/>
        <w:jc w:val="both"/>
        <w:rPr>
          <w:rFonts w:ascii="Times New Roman" w:hAnsi="Times New Roman" w:cs="Times New Roman"/>
          <w:b w:val="0"/>
          <w:sz w:val="24"/>
          <w:szCs w:val="24"/>
        </w:rPr>
      </w:pPr>
      <w:r w:rsidRPr="008871B6">
        <w:rPr>
          <w:rFonts w:ascii="Times New Roman" w:hAnsi="Times New Roman" w:cs="Times New Roman"/>
          <w:b w:val="0"/>
          <w:sz w:val="24"/>
          <w:szCs w:val="24"/>
        </w:rPr>
        <w:t>12. Наименование муниципальной услуги</w:t>
      </w:r>
      <w:bookmarkEnd w:id="1"/>
      <w:r w:rsidRPr="008871B6">
        <w:rPr>
          <w:rFonts w:ascii="Times New Roman" w:hAnsi="Times New Roman" w:cs="Times New Roman"/>
          <w:b w:val="0"/>
          <w:sz w:val="24"/>
          <w:szCs w:val="24"/>
        </w:rPr>
        <w:t xml:space="preserve">: «Подготовка и выдача разрешений на ввод </w:t>
      </w:r>
      <w:r w:rsidRPr="008871B6">
        <w:rPr>
          <w:rFonts w:ascii="Times New Roman" w:hAnsi="Times New Roman" w:cs="Times New Roman"/>
          <w:b w:val="0"/>
          <w:bCs w:val="0"/>
          <w:sz w:val="24"/>
          <w:szCs w:val="24"/>
        </w:rPr>
        <w:t>в эксплуатацию объектов капитального строительства»</w:t>
      </w:r>
      <w:r w:rsidRPr="008871B6">
        <w:rPr>
          <w:rFonts w:ascii="Times New Roman" w:hAnsi="Times New Roman" w:cs="Times New Roman"/>
          <w:b w:val="0"/>
          <w:sz w:val="24"/>
          <w:szCs w:val="24"/>
        </w:rPr>
        <w:t>.</w: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bCs/>
          <w:sz w:val="24"/>
          <w:szCs w:val="24"/>
        </w:rPr>
        <w:t xml:space="preserve">Подраздел 2. </w:t>
      </w:r>
      <w:r w:rsidRPr="008871B6">
        <w:rPr>
          <w:rFonts w:ascii="Times New Roman" w:hAnsi="Times New Roman" w:cs="Times New Roman"/>
          <w:sz w:val="24"/>
          <w:szCs w:val="24"/>
        </w:rPr>
        <w:t xml:space="preserve">Наименование органа власти, предоставляющего </w:t>
      </w: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муниципальную услугу</w:t>
      </w:r>
    </w:p>
    <w:p w:rsidR="008871B6" w:rsidRPr="008871B6" w:rsidRDefault="008871B6" w:rsidP="008871B6">
      <w:pPr>
        <w:spacing w:after="0" w:line="240" w:lineRule="auto"/>
        <w:jc w:val="center"/>
        <w:rPr>
          <w:rFonts w:ascii="Times New Roman" w:hAnsi="Times New Roman" w:cs="Times New Roman"/>
          <w:sz w:val="24"/>
          <w:szCs w:val="24"/>
        </w:rPr>
      </w:pPr>
    </w:p>
    <w:p w:rsidR="008871B6" w:rsidRPr="008871B6" w:rsidRDefault="008871B6" w:rsidP="008871B6">
      <w:pPr>
        <w:pStyle w:val="311"/>
        <w:ind w:firstLine="694"/>
        <w:rPr>
          <w:sz w:val="24"/>
          <w:szCs w:val="24"/>
          <w:lang w:val="ru-RU"/>
        </w:rPr>
      </w:pPr>
      <w:bookmarkStart w:id="2" w:name="sub_11021"/>
      <w:r w:rsidRPr="008871B6">
        <w:rPr>
          <w:b w:val="0"/>
          <w:bCs w:val="0"/>
          <w:sz w:val="24"/>
          <w:szCs w:val="24"/>
          <w:lang w:val="ru-RU"/>
        </w:rPr>
        <w:lastRenderedPageBreak/>
        <w:t>13.</w:t>
      </w:r>
      <w:r w:rsidRPr="008871B6">
        <w:rPr>
          <w:b w:val="0"/>
          <w:sz w:val="24"/>
          <w:szCs w:val="24"/>
          <w:lang w:val="ru-RU"/>
        </w:rPr>
        <w:t xml:space="preserve"> Муниципальную услугу предоставляет Администрация </w:t>
      </w:r>
      <w:r w:rsidRPr="008871B6">
        <w:rPr>
          <w:b w:val="0"/>
          <w:bCs w:val="0"/>
          <w:sz w:val="24"/>
          <w:szCs w:val="24"/>
          <w:lang w:val="ru-RU"/>
        </w:rPr>
        <w:t xml:space="preserve"> Голубовского сельского поселения Голубовского сельского поселения Седельниковского муниципального Омской области Омской области.</w:t>
      </w:r>
    </w:p>
    <w:p w:rsidR="008871B6" w:rsidRPr="008871B6" w:rsidRDefault="008871B6" w:rsidP="008871B6">
      <w:pPr>
        <w:pStyle w:val="ConsPlusNormal"/>
        <w:widowControl/>
        <w:tabs>
          <w:tab w:val="left" w:pos="915"/>
        </w:tabs>
        <w:ind w:firstLine="694"/>
        <w:jc w:val="both"/>
        <w:rPr>
          <w:rFonts w:ascii="Times New Roman" w:hAnsi="Times New Roman" w:cs="Times New Roman"/>
          <w:sz w:val="24"/>
          <w:szCs w:val="24"/>
        </w:rPr>
      </w:pPr>
      <w:r w:rsidRPr="008871B6">
        <w:rPr>
          <w:rFonts w:ascii="Times New Roman" w:hAnsi="Times New Roman" w:cs="Times New Roman"/>
          <w:sz w:val="24"/>
          <w:szCs w:val="24"/>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8871B6" w:rsidRPr="008871B6" w:rsidRDefault="008871B6" w:rsidP="008871B6">
      <w:pPr>
        <w:pStyle w:val="ConsPlusNormal"/>
        <w:widowControl/>
        <w:tabs>
          <w:tab w:val="left" w:pos="915"/>
        </w:tabs>
        <w:ind w:firstLine="694"/>
        <w:jc w:val="both"/>
        <w:rPr>
          <w:rFonts w:ascii="Times New Roman" w:hAnsi="Times New Roman" w:cs="Times New Roman"/>
          <w:color w:val="000000"/>
          <w:sz w:val="24"/>
          <w:szCs w:val="24"/>
        </w:rPr>
      </w:pPr>
      <w:r w:rsidRPr="008871B6">
        <w:rPr>
          <w:rFonts w:ascii="Times New Roman" w:hAnsi="Times New Roman" w:cs="Times New Roman"/>
          <w:sz w:val="24"/>
          <w:szCs w:val="24"/>
        </w:rPr>
        <w:t xml:space="preserve">- </w:t>
      </w:r>
      <w:r w:rsidRPr="008871B6">
        <w:rPr>
          <w:rFonts w:ascii="Times New Roman" w:hAnsi="Times New Roman" w:cs="Times New Roman"/>
          <w:color w:val="000000"/>
          <w:sz w:val="24"/>
          <w:szCs w:val="24"/>
        </w:rPr>
        <w:t>Федеральная служба государственной регистрации, кадастра и картографии (Росреестр);</w:t>
      </w:r>
    </w:p>
    <w:p w:rsidR="008871B6" w:rsidRPr="008871B6" w:rsidRDefault="008871B6" w:rsidP="008871B6">
      <w:pPr>
        <w:spacing w:after="0" w:line="240" w:lineRule="auto"/>
        <w:ind w:firstLine="694"/>
        <w:jc w:val="both"/>
        <w:rPr>
          <w:rFonts w:ascii="Times New Roman" w:hAnsi="Times New Roman" w:cs="Times New Roman"/>
          <w:sz w:val="24"/>
          <w:szCs w:val="24"/>
        </w:rPr>
      </w:pPr>
      <w:r w:rsidRPr="008871B6">
        <w:rPr>
          <w:rFonts w:ascii="Times New Roman" w:hAnsi="Times New Roman" w:cs="Times New Roman"/>
          <w:color w:val="000000"/>
          <w:sz w:val="24"/>
          <w:szCs w:val="24"/>
        </w:rPr>
        <w:t>- Главное управление жилищного контроля, государственного строительного надзора и государственной экспертизы Омской области (Ростехнадзор).</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При предоставлении муниципальной услуги специалистом Администрации Голубовского сельского поселения,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
    <w:p w:rsidR="008871B6" w:rsidRPr="008871B6" w:rsidRDefault="008871B6" w:rsidP="008871B6">
      <w:pPr>
        <w:spacing w:after="0" w:line="240" w:lineRule="auto"/>
        <w:ind w:firstLine="555"/>
        <w:jc w:val="center"/>
        <w:rPr>
          <w:rFonts w:ascii="Times New Roman" w:hAnsi="Times New Roman" w:cs="Times New Roman"/>
          <w:sz w:val="24"/>
          <w:szCs w:val="24"/>
        </w:rPr>
      </w:pPr>
    </w:p>
    <w:p w:rsidR="008871B6" w:rsidRPr="008871B6" w:rsidRDefault="008871B6" w:rsidP="008871B6">
      <w:pPr>
        <w:spacing w:after="0" w:line="240" w:lineRule="auto"/>
        <w:ind w:hanging="15"/>
        <w:jc w:val="center"/>
        <w:rPr>
          <w:rFonts w:ascii="Times New Roman" w:hAnsi="Times New Roman" w:cs="Times New Roman"/>
          <w:sz w:val="24"/>
          <w:szCs w:val="24"/>
        </w:rPr>
      </w:pPr>
      <w:r w:rsidRPr="008871B6">
        <w:rPr>
          <w:rFonts w:ascii="Times New Roman" w:hAnsi="Times New Roman" w:cs="Times New Roman"/>
          <w:bCs/>
          <w:sz w:val="24"/>
          <w:szCs w:val="24"/>
        </w:rPr>
        <w:t xml:space="preserve">Подраздел 3. </w:t>
      </w:r>
      <w:r w:rsidRPr="008871B6">
        <w:rPr>
          <w:rFonts w:ascii="Times New Roman" w:hAnsi="Times New Roman" w:cs="Times New Roman"/>
          <w:sz w:val="24"/>
          <w:szCs w:val="24"/>
        </w:rPr>
        <w:t>Результат предоставления муниципальной услуги</w:t>
      </w:r>
    </w:p>
    <w:p w:rsidR="008871B6" w:rsidRPr="008871B6" w:rsidRDefault="008871B6" w:rsidP="008871B6">
      <w:pPr>
        <w:spacing w:after="0" w:line="240" w:lineRule="auto"/>
        <w:ind w:firstLine="555"/>
        <w:jc w:val="center"/>
        <w:rPr>
          <w:rFonts w:ascii="Times New Roman" w:hAnsi="Times New Roman" w:cs="Times New Roman"/>
          <w:sz w:val="24"/>
          <w:szCs w:val="24"/>
        </w:rPr>
      </w:pPr>
    </w:p>
    <w:p w:rsidR="008871B6" w:rsidRPr="008871B6" w:rsidRDefault="008871B6" w:rsidP="008871B6">
      <w:pPr>
        <w:spacing w:after="0" w:line="240" w:lineRule="auto"/>
        <w:ind w:firstLine="709"/>
        <w:rPr>
          <w:rFonts w:ascii="Times New Roman" w:hAnsi="Times New Roman" w:cs="Times New Roman"/>
          <w:sz w:val="24"/>
          <w:szCs w:val="24"/>
        </w:rPr>
      </w:pPr>
      <w:r w:rsidRPr="008871B6">
        <w:rPr>
          <w:rFonts w:ascii="Times New Roman" w:hAnsi="Times New Roman" w:cs="Times New Roman"/>
          <w:sz w:val="24"/>
          <w:szCs w:val="24"/>
        </w:rPr>
        <w:t>14.</w:t>
      </w:r>
      <w:r w:rsidRPr="008871B6">
        <w:rPr>
          <w:rFonts w:ascii="Times New Roman" w:hAnsi="Times New Roman" w:cs="Times New Roman"/>
          <w:bCs/>
          <w:sz w:val="24"/>
          <w:szCs w:val="24"/>
        </w:rPr>
        <w:t xml:space="preserve"> Результат предоставления муниципальной услуги:</w:t>
      </w:r>
      <w:r w:rsidRPr="008871B6">
        <w:rPr>
          <w:rFonts w:ascii="Times New Roman" w:hAnsi="Times New Roman" w:cs="Times New Roman"/>
          <w:sz w:val="24"/>
          <w:szCs w:val="24"/>
        </w:rPr>
        <w:t xml:space="preserve"> </w:t>
      </w:r>
    </w:p>
    <w:p w:rsidR="008871B6" w:rsidRPr="008871B6" w:rsidRDefault="008871B6" w:rsidP="008871B6">
      <w:pPr>
        <w:pStyle w:val="ac"/>
        <w:spacing w:after="0" w:line="240" w:lineRule="auto"/>
        <w:ind w:left="0" w:firstLine="709"/>
        <w:rPr>
          <w:rFonts w:ascii="Times New Roman" w:hAnsi="Times New Roman" w:cs="Times New Roman"/>
          <w:sz w:val="24"/>
          <w:szCs w:val="24"/>
        </w:rPr>
      </w:pPr>
      <w:r w:rsidRPr="008871B6">
        <w:rPr>
          <w:rFonts w:ascii="Times New Roman" w:hAnsi="Times New Roman" w:cs="Times New Roman"/>
          <w:sz w:val="24"/>
          <w:szCs w:val="24"/>
        </w:rPr>
        <w:t>-  выдача разрешения на ввод объекта в эксплуатацию;</w:t>
      </w:r>
    </w:p>
    <w:p w:rsidR="008871B6" w:rsidRPr="008871B6" w:rsidRDefault="008871B6" w:rsidP="008871B6">
      <w:pPr>
        <w:pStyle w:val="ac"/>
        <w:spacing w:after="0" w:line="240" w:lineRule="auto"/>
        <w:ind w:left="0" w:firstLine="709"/>
        <w:rPr>
          <w:rFonts w:ascii="Times New Roman" w:hAnsi="Times New Roman" w:cs="Times New Roman"/>
          <w:sz w:val="24"/>
          <w:szCs w:val="24"/>
        </w:rPr>
      </w:pPr>
      <w:r w:rsidRPr="008871B6">
        <w:rPr>
          <w:rFonts w:ascii="Times New Roman" w:hAnsi="Times New Roman" w:cs="Times New Roman"/>
          <w:sz w:val="24"/>
          <w:szCs w:val="24"/>
        </w:rPr>
        <w:t xml:space="preserve">-разрешение на ввод объекта в эксплуатацию в отношении этапа строительства, реконструкции объекта капитального строительства; </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hAnsi="Times New Roman" w:cs="Times New Roman"/>
          <w:sz w:val="24"/>
          <w:szCs w:val="24"/>
        </w:rPr>
        <w:t xml:space="preserve">- </w:t>
      </w:r>
      <w:r w:rsidRPr="008871B6">
        <w:rPr>
          <w:rFonts w:ascii="Times New Roman" w:eastAsia="Calibri" w:hAnsi="Times New Roman" w:cs="Times New Roman"/>
          <w:sz w:val="24"/>
          <w:szCs w:val="24"/>
        </w:rPr>
        <w:t>отказ в выдаче разрешения на ввод объекта в эксплуатацию с указанием причин такого отказа.</w:t>
      </w:r>
    </w:p>
    <w:p w:rsidR="008871B6" w:rsidRPr="008871B6" w:rsidRDefault="008871B6" w:rsidP="008871B6">
      <w:pPr>
        <w:spacing w:after="0" w:line="240" w:lineRule="auto"/>
        <w:ind w:firstLine="709"/>
        <w:jc w:val="both"/>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bCs/>
          <w:sz w:val="24"/>
          <w:szCs w:val="24"/>
        </w:rPr>
        <w:t xml:space="preserve">Подраздел 4. </w:t>
      </w:r>
      <w:r w:rsidRPr="008871B6">
        <w:rPr>
          <w:rFonts w:ascii="Times New Roman" w:hAnsi="Times New Roman" w:cs="Times New Roman"/>
          <w:sz w:val="24"/>
          <w:szCs w:val="24"/>
        </w:rPr>
        <w:t>Срок предоставления муниципальной услуги</w:t>
      </w:r>
    </w:p>
    <w:p w:rsidR="008871B6" w:rsidRPr="008871B6" w:rsidRDefault="008871B6" w:rsidP="008871B6">
      <w:pPr>
        <w:spacing w:after="0" w:line="240" w:lineRule="auto"/>
        <w:ind w:firstLine="555"/>
        <w:jc w:val="center"/>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15.</w:t>
      </w:r>
      <w:r w:rsidRPr="008871B6">
        <w:rPr>
          <w:rFonts w:ascii="Times New Roman" w:hAnsi="Times New Roman" w:cs="Times New Roman"/>
          <w:bCs/>
          <w:sz w:val="24"/>
          <w:szCs w:val="24"/>
        </w:rPr>
        <w:t xml:space="preserve"> Срок предоставления муниципальной услуги </w:t>
      </w:r>
      <w:r w:rsidRPr="008871B6">
        <w:rPr>
          <w:rFonts w:ascii="Times New Roman" w:hAnsi="Times New Roman" w:cs="Times New Roman"/>
          <w:sz w:val="24"/>
          <w:szCs w:val="24"/>
        </w:rPr>
        <w:t>составляет 5 рабочих дней со дня поступления в установленном порядке заявления об исполнении муниципальной услуги.</w:t>
      </w:r>
    </w:p>
    <w:p w:rsidR="008871B6" w:rsidRPr="008871B6" w:rsidRDefault="008871B6" w:rsidP="008871B6">
      <w:pPr>
        <w:spacing w:after="0" w:line="240" w:lineRule="auto"/>
        <w:ind w:firstLine="570"/>
        <w:jc w:val="both"/>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bCs/>
          <w:sz w:val="24"/>
          <w:szCs w:val="24"/>
        </w:rPr>
        <w:t xml:space="preserve">Подраздел 5. </w:t>
      </w:r>
      <w:r w:rsidRPr="008871B6">
        <w:rPr>
          <w:rFonts w:ascii="Times New Roman" w:hAnsi="Times New Roman" w:cs="Times New Roman"/>
          <w:sz w:val="24"/>
          <w:szCs w:val="24"/>
        </w:rPr>
        <w:t xml:space="preserve">Правовые основания для предоставления </w:t>
      </w: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муниципальной услуги</w:t>
      </w:r>
    </w:p>
    <w:p w:rsidR="008871B6" w:rsidRPr="008871B6" w:rsidRDefault="008871B6" w:rsidP="008871B6">
      <w:pPr>
        <w:spacing w:after="0" w:line="240" w:lineRule="auto"/>
        <w:ind w:firstLine="570"/>
        <w:jc w:val="center"/>
        <w:rPr>
          <w:rFonts w:ascii="Times New Roman" w:hAnsi="Times New Roman" w:cs="Times New Roman"/>
          <w:sz w:val="24"/>
          <w:szCs w:val="24"/>
        </w:rPr>
      </w:pPr>
    </w:p>
    <w:bookmarkEnd w:id="2"/>
    <w:p w:rsidR="008871B6" w:rsidRPr="008871B6" w:rsidRDefault="008871B6" w:rsidP="008871B6">
      <w:pPr>
        <w:pStyle w:val="211"/>
        <w:ind w:firstLine="709"/>
        <w:jc w:val="left"/>
        <w:rPr>
          <w:sz w:val="24"/>
          <w:szCs w:val="24"/>
          <w:lang w:val="ru-RU"/>
        </w:rPr>
      </w:pPr>
      <w:r w:rsidRPr="008871B6">
        <w:rPr>
          <w:b w:val="0"/>
          <w:bCs w:val="0"/>
          <w:sz w:val="24"/>
          <w:szCs w:val="24"/>
          <w:lang w:val="ru-RU"/>
        </w:rPr>
        <w:t>16.</w:t>
      </w:r>
      <w:r w:rsidRPr="008871B6">
        <w:rPr>
          <w:b w:val="0"/>
          <w:sz w:val="24"/>
          <w:szCs w:val="24"/>
          <w:lang w:val="ru-RU"/>
        </w:rPr>
        <w:t xml:space="preserve"> Правовые основания для предоставления муниципальной услуги: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 Конституция Российской Федерации от 12 декабря 1993 года («Собрание законодательства Российской Федерации», 2009, № 4);</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 Федеральный закон от 27 июля 2010 года № 210-ФЗ «Об организации предоставления государственных и муниципальных услуг» («Российская газета», № 168, 30 июля 2010 года, «Собрание законодательства РФ»,             2 августа 2010 года, № 31, ст. 4179);</w:t>
      </w:r>
    </w:p>
    <w:p w:rsidR="008871B6" w:rsidRPr="008871B6" w:rsidRDefault="008871B6" w:rsidP="008871B6">
      <w:pPr>
        <w:spacing w:after="0" w:line="240" w:lineRule="auto"/>
        <w:ind w:firstLine="709"/>
        <w:jc w:val="both"/>
        <w:rPr>
          <w:rFonts w:ascii="Times New Roman" w:hAnsi="Times New Roman" w:cs="Times New Roman"/>
          <w:b/>
          <w:bCs/>
          <w:sz w:val="24"/>
          <w:szCs w:val="24"/>
        </w:rPr>
      </w:pPr>
      <w:r w:rsidRPr="008871B6">
        <w:rPr>
          <w:rFonts w:ascii="Times New Roman" w:hAnsi="Times New Roman" w:cs="Times New Roman"/>
          <w:sz w:val="24"/>
          <w:szCs w:val="24"/>
        </w:rPr>
        <w:t xml:space="preserve">- </w:t>
      </w:r>
      <w:r w:rsidRPr="008871B6">
        <w:rPr>
          <w:rFonts w:ascii="Times New Roman" w:hAnsi="Times New Roman" w:cs="Times New Roman"/>
          <w:bCs/>
          <w:sz w:val="24"/>
          <w:szCs w:val="24"/>
        </w:rPr>
        <w:t xml:space="preserve">Градостроительный кодекс Российской Федерации от 29 декабря </w:t>
      </w:r>
      <w:r w:rsidRPr="008871B6">
        <w:rPr>
          <w:rFonts w:ascii="Times New Roman" w:hAnsi="Times New Roman" w:cs="Times New Roman"/>
          <w:bCs/>
          <w:sz w:val="24"/>
          <w:szCs w:val="24"/>
        </w:rPr>
        <w:br/>
        <w:t>2004 года № 190-ФЗ (</w:t>
      </w:r>
      <w:r w:rsidRPr="008871B6">
        <w:rPr>
          <w:rFonts w:ascii="Times New Roman" w:hAnsi="Times New Roman" w:cs="Times New Roman"/>
          <w:sz w:val="24"/>
          <w:szCs w:val="24"/>
        </w:rPr>
        <w:t>«Российская газета», № 290, 30 декабря 2004 года, «Собрание законодательства РФ», 3 января 2005 года, № 1 (часть 1), ст. 16, «Парламентская газета», № 5-6, 14 января 2005 года)</w:t>
      </w:r>
      <w:r w:rsidRPr="008871B6">
        <w:rPr>
          <w:rFonts w:ascii="Times New Roman" w:hAnsi="Times New Roman" w:cs="Times New Roman"/>
          <w:b/>
          <w:bCs/>
          <w:sz w:val="24"/>
          <w:szCs w:val="24"/>
        </w:rPr>
        <w:t>;</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Федеральный закон от 27 июля 2010 года №210-ФЗ «Об организации предоставления государственных и муниципальных услуг»;</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 Федеральный закон от 6 октября 2003 года № 131-ФЗ «Об общих принципах организации местного самоуправления в Российской Федерации» («Российская газета» 8 октября 2003 года № 202, «Собрание законодательства РФ», 6 октября 2003 года, № 40, ст. 3822);</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 Приказ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 (</w:t>
      </w:r>
      <w:r w:rsidRPr="008871B6">
        <w:rPr>
          <w:rFonts w:ascii="Times New Roman" w:hAnsi="Times New Roman" w:cs="Times New Roman"/>
          <w:sz w:val="24"/>
          <w:szCs w:val="24"/>
          <w:lang w:eastAsia="en-US"/>
        </w:rPr>
        <w:t>Официальный интернет-</w:t>
      </w:r>
      <w:r w:rsidRPr="008871B6">
        <w:rPr>
          <w:rFonts w:ascii="Times New Roman" w:hAnsi="Times New Roman" w:cs="Times New Roman"/>
          <w:sz w:val="24"/>
          <w:szCs w:val="24"/>
          <w:lang w:eastAsia="en-US"/>
        </w:rPr>
        <w:lastRenderedPageBreak/>
        <w:t>портал правовой информации http://www.pravo.gov.ru, 13 апреля 2015 года</w:t>
      </w:r>
      <w:r w:rsidRPr="008871B6">
        <w:rPr>
          <w:rFonts w:ascii="Times New Roman" w:hAnsi="Times New Roman" w:cs="Times New Roman"/>
          <w:sz w:val="24"/>
          <w:szCs w:val="24"/>
        </w:rPr>
        <w:t>);</w:t>
      </w:r>
    </w:p>
    <w:p w:rsidR="008871B6" w:rsidRPr="008871B6" w:rsidRDefault="008871B6" w:rsidP="008871B6">
      <w:pPr>
        <w:pStyle w:val="ConsPlusNormal"/>
        <w:ind w:firstLine="709"/>
        <w:jc w:val="both"/>
        <w:rPr>
          <w:rFonts w:ascii="Times New Roman" w:hAnsi="Times New Roman" w:cs="Times New Roman"/>
          <w:i/>
          <w:sz w:val="24"/>
          <w:szCs w:val="24"/>
        </w:rPr>
      </w:pPr>
      <w:r w:rsidRPr="008871B6">
        <w:rPr>
          <w:rFonts w:ascii="Times New Roman" w:hAnsi="Times New Roman" w:cs="Times New Roman"/>
          <w:sz w:val="24"/>
          <w:szCs w:val="24"/>
        </w:rPr>
        <w:t xml:space="preserve">- Устав Голубовского сельского поселения Голубовского сельского поселения Седельниковского муниципального Омской области Омской области. </w:t>
      </w:r>
    </w:p>
    <w:p w:rsidR="008871B6" w:rsidRPr="008871B6" w:rsidRDefault="008871B6" w:rsidP="008871B6">
      <w:pPr>
        <w:spacing w:after="0" w:line="240" w:lineRule="auto"/>
        <w:ind w:firstLine="555"/>
        <w:jc w:val="both"/>
        <w:rPr>
          <w:rFonts w:ascii="Times New Roman" w:hAnsi="Times New Roman" w:cs="Times New Roman"/>
          <w:bCs/>
          <w:sz w:val="24"/>
          <w:szCs w:val="24"/>
        </w:rPr>
      </w:pPr>
      <w:r w:rsidRPr="008871B6">
        <w:rPr>
          <w:rFonts w:ascii="Times New Roman" w:hAnsi="Times New Roman" w:cs="Times New Roman"/>
          <w:sz w:val="24"/>
          <w:szCs w:val="24"/>
        </w:rPr>
        <w:t xml:space="preserve"> </w:t>
      </w:r>
    </w:p>
    <w:p w:rsidR="008871B6" w:rsidRPr="008871B6" w:rsidRDefault="008871B6" w:rsidP="008871B6">
      <w:pPr>
        <w:spacing w:after="0" w:line="240" w:lineRule="auto"/>
        <w:ind w:firstLine="555"/>
        <w:jc w:val="center"/>
        <w:rPr>
          <w:rFonts w:ascii="Times New Roman" w:hAnsi="Times New Roman" w:cs="Times New Roman"/>
          <w:bCs/>
          <w:sz w:val="24"/>
          <w:szCs w:val="24"/>
        </w:rPr>
      </w:pPr>
    </w:p>
    <w:p w:rsidR="008871B6" w:rsidRPr="008871B6" w:rsidRDefault="008871B6" w:rsidP="008871B6">
      <w:pPr>
        <w:spacing w:after="0" w:line="240" w:lineRule="auto"/>
        <w:jc w:val="center"/>
        <w:rPr>
          <w:rFonts w:ascii="Times New Roman" w:hAnsi="Times New Roman" w:cs="Times New Roman"/>
          <w:bCs/>
          <w:sz w:val="24"/>
          <w:szCs w:val="24"/>
        </w:rPr>
      </w:pPr>
    </w:p>
    <w:p w:rsidR="008871B6" w:rsidRPr="008871B6" w:rsidRDefault="008871B6" w:rsidP="008871B6">
      <w:pPr>
        <w:spacing w:after="0" w:line="240" w:lineRule="auto"/>
        <w:jc w:val="center"/>
        <w:rPr>
          <w:rFonts w:ascii="Times New Roman" w:hAnsi="Times New Roman" w:cs="Times New Roman"/>
          <w:bCs/>
          <w:sz w:val="24"/>
          <w:szCs w:val="24"/>
        </w:rPr>
      </w:pPr>
    </w:p>
    <w:p w:rsidR="008871B6" w:rsidRPr="008871B6" w:rsidRDefault="008871B6" w:rsidP="008871B6">
      <w:pPr>
        <w:spacing w:after="0" w:line="240" w:lineRule="auto"/>
        <w:jc w:val="center"/>
        <w:rPr>
          <w:rFonts w:ascii="Times New Roman" w:hAnsi="Times New Roman" w:cs="Times New Roman"/>
          <w:bCs/>
          <w:sz w:val="24"/>
          <w:szCs w:val="24"/>
        </w:rPr>
      </w:pPr>
      <w:r w:rsidRPr="008871B6">
        <w:rPr>
          <w:rFonts w:ascii="Times New Roman" w:hAnsi="Times New Roman" w:cs="Times New Roman"/>
          <w:bCs/>
          <w:sz w:val="24"/>
          <w:szCs w:val="24"/>
        </w:rPr>
        <w:t>Подраздел 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услуги, подлежащих представлению заявителем</w:t>
      </w:r>
    </w:p>
    <w:p w:rsidR="008871B6" w:rsidRPr="008871B6" w:rsidRDefault="008871B6" w:rsidP="008871B6">
      <w:pPr>
        <w:spacing w:after="0" w:line="240" w:lineRule="auto"/>
        <w:ind w:firstLine="555"/>
        <w:jc w:val="both"/>
        <w:rPr>
          <w:rFonts w:ascii="Times New Roman" w:hAnsi="Times New Roman" w:cs="Times New Roman"/>
          <w:bCs/>
          <w:sz w:val="24"/>
          <w:szCs w:val="24"/>
        </w:rPr>
      </w:pPr>
    </w:p>
    <w:p w:rsidR="008871B6" w:rsidRPr="008871B6" w:rsidRDefault="008871B6" w:rsidP="008871B6">
      <w:pPr>
        <w:spacing w:after="0" w:line="240" w:lineRule="auto"/>
        <w:ind w:firstLine="709"/>
        <w:jc w:val="both"/>
        <w:rPr>
          <w:rFonts w:ascii="Times New Roman" w:hAnsi="Times New Roman" w:cs="Times New Roman"/>
          <w:bCs/>
          <w:sz w:val="24"/>
          <w:szCs w:val="24"/>
        </w:rPr>
      </w:pPr>
      <w:r w:rsidRPr="008871B6">
        <w:rPr>
          <w:rFonts w:ascii="Times New Roman" w:hAnsi="Times New Roman" w:cs="Times New Roman"/>
          <w:sz w:val="24"/>
          <w:szCs w:val="24"/>
        </w:rPr>
        <w:t>17.</w:t>
      </w:r>
      <w:r w:rsidRPr="008871B6">
        <w:rPr>
          <w:rFonts w:ascii="Times New Roman" w:hAnsi="Times New Roman" w:cs="Times New Roman"/>
          <w:bCs/>
          <w:sz w:val="24"/>
          <w:szCs w:val="24"/>
        </w:rPr>
        <w:t xml:space="preserve"> Для получения разрешения на ввод в эксплуатацию объектов капитального строительства заявитель направляет заявление о выдаче разрешения на ввод в эксплуатацию объектов капитального строительства на бумажном носителе или в электронной форме (приложение № 1).</w:t>
      </w:r>
    </w:p>
    <w:p w:rsidR="008871B6" w:rsidRPr="008871B6" w:rsidRDefault="008871B6" w:rsidP="008871B6">
      <w:pPr>
        <w:pStyle w:val="af"/>
        <w:ind w:firstLine="709"/>
        <w:jc w:val="both"/>
        <w:rPr>
          <w:rFonts w:ascii="Times New Roman" w:hAnsi="Times New Roman"/>
          <w:bCs/>
          <w:sz w:val="24"/>
          <w:szCs w:val="24"/>
        </w:rPr>
      </w:pPr>
      <w:r w:rsidRPr="008871B6">
        <w:rPr>
          <w:rFonts w:ascii="Times New Roman" w:hAnsi="Times New Roman"/>
          <w:bCs/>
          <w:sz w:val="24"/>
          <w:szCs w:val="24"/>
        </w:rPr>
        <w:t>К заявлению о выдаче разрешения на ввод в эксплуатацию объектов капитального строительства прилагаются следующие документы:</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eastAsia="Calibri" w:hAnsi="Times New Roman" w:cs="Times New Roman"/>
          <w:sz w:val="24"/>
          <w:szCs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 </w:t>
      </w:r>
      <w:r w:rsidRPr="008871B6">
        <w:rPr>
          <w:rFonts w:ascii="Times New Roman" w:eastAsia="Calibri" w:hAnsi="Times New Roman" w:cs="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Pr="008871B6">
        <w:rPr>
          <w:rFonts w:ascii="Times New Roman" w:hAnsi="Times New Roman" w:cs="Times New Roman"/>
          <w:sz w:val="24"/>
          <w:szCs w:val="24"/>
        </w:rPr>
        <w:t>;</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hAnsi="Times New Roman" w:cs="Times New Roman"/>
          <w:sz w:val="24"/>
          <w:szCs w:val="24"/>
        </w:rPr>
        <w:t xml:space="preserve">- </w:t>
      </w:r>
      <w:r w:rsidRPr="008871B6">
        <w:rPr>
          <w:rFonts w:ascii="Times New Roman" w:eastAsia="Calibri" w:hAnsi="Times New Roman" w:cs="Times New Roman"/>
          <w:sz w:val="24"/>
          <w:szCs w:val="24"/>
        </w:rPr>
        <w:t xml:space="preserve">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 </w:t>
      </w:r>
      <w:r w:rsidRPr="008871B6">
        <w:rPr>
          <w:rFonts w:ascii="Times New Roman" w:eastAsia="Calibri" w:hAnsi="Times New Roman" w:cs="Times New Roman"/>
          <w:sz w:val="24"/>
          <w:szCs w:val="24"/>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Pr="008871B6">
        <w:rPr>
          <w:rFonts w:ascii="Times New Roman" w:hAnsi="Times New Roman" w:cs="Times New Roman"/>
          <w:color w:val="000000"/>
          <w:sz w:val="24"/>
          <w:szCs w:val="24"/>
        </w:rPr>
        <w:t>;</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 </w:t>
      </w:r>
      <w:r w:rsidRPr="008871B6">
        <w:rPr>
          <w:rFonts w:ascii="Times New Roman" w:eastAsia="Calibri" w:hAnsi="Times New Roman" w:cs="Times New Roman"/>
          <w:sz w:val="24"/>
          <w:szCs w:val="24"/>
          <w:lang w:eastAsia="en-US"/>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r w:rsidRPr="008871B6">
        <w:rPr>
          <w:rFonts w:ascii="Times New Roman" w:hAnsi="Times New Roman" w:cs="Times New Roman"/>
          <w:sz w:val="24"/>
          <w:szCs w:val="24"/>
        </w:rPr>
        <w:t>;</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eastAsia="Calibri" w:hAnsi="Times New Roman" w:cs="Times New Roman"/>
          <w:sz w:val="24"/>
          <w:szCs w:val="24"/>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2" w:history="1">
        <w:r w:rsidRPr="008871B6">
          <w:rPr>
            <w:rFonts w:ascii="Times New Roman" w:eastAsia="Calibri" w:hAnsi="Times New Roman" w:cs="Times New Roman"/>
            <w:sz w:val="24"/>
            <w:szCs w:val="24"/>
          </w:rPr>
          <w:t>законодательством</w:t>
        </w:r>
      </w:hyperlink>
      <w:r w:rsidRPr="008871B6">
        <w:rPr>
          <w:rFonts w:ascii="Times New Roman" w:eastAsia="Calibri"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eastAsia="Calibri" w:hAnsi="Times New Roman" w:cs="Times New Roman"/>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eastAsia="Calibri"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13" w:history="1">
        <w:r w:rsidRPr="008871B6">
          <w:rPr>
            <w:rFonts w:ascii="Times New Roman" w:eastAsia="Calibri" w:hAnsi="Times New Roman" w:cs="Times New Roman"/>
            <w:sz w:val="24"/>
            <w:szCs w:val="24"/>
          </w:rPr>
          <w:t>законом</w:t>
        </w:r>
      </w:hyperlink>
      <w:r w:rsidRPr="008871B6">
        <w:rPr>
          <w:rFonts w:ascii="Times New Roman" w:eastAsia="Calibri" w:hAnsi="Times New Roman" w:cs="Times New Roman"/>
          <w:sz w:val="24"/>
          <w:szCs w:val="24"/>
        </w:rPr>
        <w:t xml:space="preserve"> «О государственной регистрации недвижимости».</w:t>
      </w:r>
    </w:p>
    <w:p w:rsidR="008871B6" w:rsidRPr="008871B6" w:rsidRDefault="008871B6" w:rsidP="008871B6">
      <w:pPr>
        <w:spacing w:after="0" w:line="240" w:lineRule="auto"/>
        <w:ind w:firstLine="889"/>
        <w:jc w:val="both"/>
        <w:rPr>
          <w:rFonts w:ascii="Times New Roman" w:hAnsi="Times New Roman" w:cs="Times New Roman"/>
          <w:color w:val="000000"/>
          <w:sz w:val="24"/>
          <w:szCs w:val="24"/>
          <w:shd w:val="clear" w:color="auto" w:fill="FFFFFF"/>
        </w:rPr>
      </w:pPr>
      <w:r w:rsidRPr="008871B6">
        <w:rPr>
          <w:rFonts w:ascii="Times New Roman" w:hAnsi="Times New Roman" w:cs="Times New Roman"/>
          <w:sz w:val="24"/>
          <w:szCs w:val="24"/>
        </w:rPr>
        <w:t>Копии предоставляются вместе с оригиналами.</w:t>
      </w:r>
    </w:p>
    <w:p w:rsidR="008871B6" w:rsidRPr="008871B6" w:rsidRDefault="008871B6" w:rsidP="008871B6">
      <w:pPr>
        <w:spacing w:after="0" w:line="240" w:lineRule="auto"/>
        <w:ind w:firstLine="709"/>
        <w:jc w:val="both"/>
        <w:rPr>
          <w:rFonts w:ascii="Times New Roman" w:hAnsi="Times New Roman" w:cs="Times New Roman"/>
          <w:spacing w:val="-1"/>
          <w:sz w:val="24"/>
          <w:szCs w:val="24"/>
        </w:rPr>
      </w:pPr>
      <w:r w:rsidRPr="008871B6">
        <w:rPr>
          <w:rFonts w:ascii="Times New Roman" w:hAnsi="Times New Roman" w:cs="Times New Roman"/>
          <w:color w:val="000000"/>
          <w:sz w:val="24"/>
          <w:szCs w:val="24"/>
          <w:shd w:val="clear" w:color="auto" w:fill="FFFFFF"/>
        </w:rPr>
        <w:t>18. Заявитель имеет право предоставить самостоятельно следующие документы:</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pacing w:val="-1"/>
          <w:sz w:val="24"/>
          <w:szCs w:val="24"/>
        </w:rPr>
        <w:t>- копии правоустанавливающих документов и кадастровые выписки на земельный участок</w:t>
      </w:r>
      <w:r w:rsidRPr="008871B6">
        <w:rPr>
          <w:rFonts w:ascii="Times New Roman" w:hAnsi="Times New Roman" w:cs="Times New Roman"/>
          <w:color w:val="000000"/>
          <w:sz w:val="24"/>
          <w:szCs w:val="24"/>
        </w:rPr>
        <w:t>;</w:t>
      </w:r>
    </w:p>
    <w:p w:rsidR="008871B6" w:rsidRPr="008871B6" w:rsidRDefault="008871B6" w:rsidP="008871B6">
      <w:pPr>
        <w:spacing w:after="0" w:line="240" w:lineRule="auto"/>
        <w:ind w:firstLine="889"/>
        <w:jc w:val="both"/>
        <w:rPr>
          <w:rFonts w:ascii="Times New Roman" w:hAnsi="Times New Roman" w:cs="Times New Roman"/>
          <w:sz w:val="24"/>
          <w:szCs w:val="24"/>
        </w:rPr>
      </w:pPr>
      <w:r w:rsidRPr="008871B6">
        <w:rPr>
          <w:rFonts w:ascii="Times New Roman" w:hAnsi="Times New Roman" w:cs="Times New Roman"/>
          <w:sz w:val="24"/>
          <w:szCs w:val="24"/>
        </w:rPr>
        <w:lastRenderedPageBreak/>
        <w:t>- градостроительный план земельного участка</w:t>
      </w:r>
      <w:r w:rsidRPr="008871B6">
        <w:rPr>
          <w:rFonts w:ascii="Times New Roman" w:hAnsi="Times New Roman" w:cs="Times New Roman"/>
          <w:color w:val="000000"/>
          <w:sz w:val="24"/>
          <w:szCs w:val="24"/>
        </w:rPr>
        <w:t>;</w:t>
      </w:r>
    </w:p>
    <w:p w:rsidR="008871B6" w:rsidRPr="008871B6" w:rsidRDefault="008871B6" w:rsidP="008871B6">
      <w:pPr>
        <w:spacing w:after="0" w:line="240" w:lineRule="auto"/>
        <w:ind w:firstLine="889"/>
        <w:jc w:val="both"/>
        <w:rPr>
          <w:rFonts w:ascii="Times New Roman" w:hAnsi="Times New Roman" w:cs="Times New Roman"/>
          <w:color w:val="000000"/>
          <w:sz w:val="24"/>
          <w:szCs w:val="24"/>
        </w:rPr>
      </w:pPr>
      <w:r w:rsidRPr="008871B6">
        <w:rPr>
          <w:rFonts w:ascii="Times New Roman" w:hAnsi="Times New Roman" w:cs="Times New Roman"/>
          <w:sz w:val="24"/>
          <w:szCs w:val="24"/>
        </w:rPr>
        <w:t>- разрешение на строительство</w:t>
      </w:r>
      <w:r w:rsidRPr="008871B6">
        <w:rPr>
          <w:rFonts w:ascii="Times New Roman" w:hAnsi="Times New Roman" w:cs="Times New Roman"/>
          <w:color w:val="000000"/>
          <w:sz w:val="24"/>
          <w:szCs w:val="24"/>
        </w:rPr>
        <w:t>;</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hAnsi="Times New Roman" w:cs="Times New Roman"/>
          <w:color w:val="000000"/>
          <w:sz w:val="24"/>
          <w:szCs w:val="24"/>
        </w:rPr>
        <w:t xml:space="preserve">- </w:t>
      </w:r>
      <w:r w:rsidRPr="008871B6">
        <w:rPr>
          <w:rFonts w:ascii="Times New Roman" w:eastAsia="Calibri" w:hAnsi="Times New Roman" w:cs="Times New Roman"/>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4" w:history="1">
        <w:r w:rsidRPr="008871B6">
          <w:rPr>
            <w:rFonts w:ascii="Times New Roman" w:eastAsia="Calibri" w:hAnsi="Times New Roman" w:cs="Times New Roman"/>
            <w:sz w:val="24"/>
            <w:szCs w:val="24"/>
          </w:rPr>
          <w:t>частью 1 статьи 54</w:t>
        </w:r>
      </w:hyperlink>
      <w:r w:rsidRPr="008871B6">
        <w:rPr>
          <w:rFonts w:ascii="Times New Roman" w:eastAsia="Calibri" w:hAnsi="Times New Roman" w:cs="Times New Roman"/>
          <w:sz w:val="24"/>
          <w:szCs w:val="24"/>
        </w:rPr>
        <w:t xml:space="preserve">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5" w:history="1">
        <w:r w:rsidRPr="008871B6">
          <w:rPr>
            <w:rFonts w:ascii="Times New Roman" w:eastAsia="Calibri" w:hAnsi="Times New Roman" w:cs="Times New Roman"/>
            <w:sz w:val="24"/>
            <w:szCs w:val="24"/>
          </w:rPr>
          <w:t>частями 3.8</w:t>
        </w:r>
      </w:hyperlink>
      <w:r w:rsidRPr="008871B6">
        <w:rPr>
          <w:rFonts w:ascii="Times New Roman" w:eastAsia="Calibri" w:hAnsi="Times New Roman" w:cs="Times New Roman"/>
          <w:sz w:val="24"/>
          <w:szCs w:val="24"/>
        </w:rPr>
        <w:t xml:space="preserve"> и </w:t>
      </w:r>
      <w:hyperlink r:id="rId16" w:history="1">
        <w:r w:rsidRPr="008871B6">
          <w:rPr>
            <w:rFonts w:ascii="Times New Roman" w:eastAsia="Calibri" w:hAnsi="Times New Roman" w:cs="Times New Roman"/>
            <w:sz w:val="24"/>
            <w:szCs w:val="24"/>
          </w:rPr>
          <w:t>3.9 статьи 49</w:t>
        </w:r>
      </w:hyperlink>
      <w:r w:rsidRPr="008871B6">
        <w:rPr>
          <w:rFonts w:ascii="Times New Roman" w:eastAsia="Calibri" w:hAnsi="Times New Roman" w:cs="Times New Roman"/>
          <w:sz w:val="24"/>
          <w:szCs w:val="24"/>
        </w:rPr>
        <w:t xml:space="preserve">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7" w:history="1">
        <w:r w:rsidRPr="008871B6">
          <w:rPr>
            <w:rFonts w:ascii="Times New Roman" w:eastAsia="Calibri" w:hAnsi="Times New Roman" w:cs="Times New Roman"/>
            <w:sz w:val="24"/>
            <w:szCs w:val="24"/>
          </w:rPr>
          <w:t>частью 7 статьи 54</w:t>
        </w:r>
      </w:hyperlink>
      <w:r w:rsidRPr="008871B6">
        <w:rPr>
          <w:rFonts w:ascii="Times New Roman" w:eastAsia="Calibri" w:hAnsi="Times New Roman" w:cs="Times New Roman"/>
          <w:sz w:val="24"/>
          <w:szCs w:val="24"/>
        </w:rPr>
        <w:t xml:space="preserve"> Градостроительного кодекса РФ;</w:t>
      </w:r>
    </w:p>
    <w:p w:rsidR="008871B6" w:rsidRPr="008871B6" w:rsidRDefault="008871B6" w:rsidP="008871B6">
      <w:pPr>
        <w:spacing w:after="0" w:line="240" w:lineRule="auto"/>
        <w:ind w:firstLine="709"/>
        <w:jc w:val="both"/>
        <w:rPr>
          <w:rFonts w:ascii="Times New Roman" w:eastAsia="Calibri" w:hAnsi="Times New Roman" w:cs="Times New Roman"/>
          <w:sz w:val="24"/>
          <w:szCs w:val="24"/>
          <w:lang w:eastAsia="en-US"/>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bCs/>
          <w:sz w:val="24"/>
          <w:szCs w:val="24"/>
        </w:rPr>
        <w:t xml:space="preserve">Подраздел 7. </w:t>
      </w:r>
      <w:r w:rsidRPr="008871B6">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и которые заявитель вправе представить</w:t>
      </w:r>
    </w:p>
    <w:p w:rsidR="008871B6" w:rsidRPr="008871B6" w:rsidRDefault="008871B6" w:rsidP="008871B6">
      <w:pPr>
        <w:spacing w:after="0" w:line="240" w:lineRule="auto"/>
        <w:ind w:firstLine="540"/>
        <w:jc w:val="center"/>
        <w:rPr>
          <w:rFonts w:ascii="Times New Roman" w:hAnsi="Times New Roman" w:cs="Times New Roman"/>
          <w:color w:val="000000"/>
          <w:sz w:val="24"/>
          <w:szCs w:val="24"/>
        </w:rPr>
      </w:pPr>
    </w:p>
    <w:p w:rsidR="008871B6" w:rsidRPr="008871B6" w:rsidRDefault="008871B6" w:rsidP="008871B6">
      <w:pPr>
        <w:spacing w:after="0" w:line="240" w:lineRule="auto"/>
        <w:ind w:firstLine="724"/>
        <w:jc w:val="both"/>
        <w:rPr>
          <w:rFonts w:ascii="Times New Roman" w:hAnsi="Times New Roman" w:cs="Times New Roman"/>
          <w:sz w:val="24"/>
          <w:szCs w:val="24"/>
        </w:rPr>
      </w:pPr>
      <w:r w:rsidRPr="008871B6">
        <w:rPr>
          <w:rFonts w:ascii="Times New Roman" w:hAnsi="Times New Roman" w:cs="Times New Roman"/>
          <w:color w:val="000000"/>
          <w:sz w:val="24"/>
          <w:szCs w:val="24"/>
        </w:rPr>
        <w:t xml:space="preserve">19. </w:t>
      </w:r>
      <w:r w:rsidRPr="008871B6">
        <w:rPr>
          <w:rFonts w:ascii="Times New Roman" w:hAnsi="Times New Roman" w:cs="Times New Roman"/>
          <w:sz w:val="24"/>
          <w:szCs w:val="24"/>
        </w:rPr>
        <w:t>Для предоставления муниципальной услуги также необходимы следующие документы и сведения:</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eastAsia="Calibri" w:hAnsi="Times New Roman" w:cs="Times New Roman"/>
          <w:sz w:val="24"/>
          <w:szCs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eastAsia="Calibri" w:hAnsi="Times New Roman" w:cs="Times New Roman"/>
          <w:sz w:val="24"/>
          <w:szCs w:val="24"/>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871B6" w:rsidRPr="008871B6" w:rsidRDefault="008871B6" w:rsidP="008871B6">
      <w:pPr>
        <w:spacing w:after="0" w:line="240" w:lineRule="auto"/>
        <w:ind w:firstLine="889"/>
        <w:jc w:val="both"/>
        <w:rPr>
          <w:rFonts w:ascii="Times New Roman" w:hAnsi="Times New Roman" w:cs="Times New Roman"/>
          <w:color w:val="000000"/>
          <w:sz w:val="24"/>
          <w:szCs w:val="24"/>
        </w:rPr>
      </w:pPr>
      <w:r w:rsidRPr="008871B6">
        <w:rPr>
          <w:rFonts w:ascii="Times New Roman" w:hAnsi="Times New Roman" w:cs="Times New Roman"/>
          <w:sz w:val="24"/>
          <w:szCs w:val="24"/>
        </w:rPr>
        <w:t>- разрешение на строительство</w:t>
      </w:r>
      <w:r w:rsidRPr="008871B6">
        <w:rPr>
          <w:rFonts w:ascii="Times New Roman" w:hAnsi="Times New Roman" w:cs="Times New Roman"/>
          <w:color w:val="000000"/>
          <w:sz w:val="24"/>
          <w:szCs w:val="24"/>
        </w:rPr>
        <w:t>;</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hAnsi="Times New Roman" w:cs="Times New Roman"/>
          <w:color w:val="000000"/>
          <w:sz w:val="24"/>
          <w:szCs w:val="24"/>
        </w:rPr>
        <w:t xml:space="preserve">- </w:t>
      </w:r>
      <w:r w:rsidRPr="008871B6">
        <w:rPr>
          <w:rFonts w:ascii="Times New Roman" w:eastAsia="Calibri" w:hAnsi="Times New Roman" w:cs="Times New Roman"/>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8" w:history="1">
        <w:r w:rsidRPr="008871B6">
          <w:rPr>
            <w:rFonts w:ascii="Times New Roman" w:eastAsia="Calibri" w:hAnsi="Times New Roman" w:cs="Times New Roman"/>
            <w:sz w:val="24"/>
            <w:szCs w:val="24"/>
          </w:rPr>
          <w:t>частью 1 статьи 54</w:t>
        </w:r>
      </w:hyperlink>
      <w:r w:rsidRPr="008871B6">
        <w:rPr>
          <w:rFonts w:ascii="Times New Roman" w:eastAsia="Calibri" w:hAnsi="Times New Roman" w:cs="Times New Roman"/>
          <w:sz w:val="24"/>
          <w:szCs w:val="24"/>
        </w:rPr>
        <w:t xml:space="preserve">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9" w:history="1">
        <w:r w:rsidRPr="008871B6">
          <w:rPr>
            <w:rFonts w:ascii="Times New Roman" w:eastAsia="Calibri" w:hAnsi="Times New Roman" w:cs="Times New Roman"/>
            <w:sz w:val="24"/>
            <w:szCs w:val="24"/>
          </w:rPr>
          <w:t>частями 3.8</w:t>
        </w:r>
      </w:hyperlink>
      <w:r w:rsidRPr="008871B6">
        <w:rPr>
          <w:rFonts w:ascii="Times New Roman" w:eastAsia="Calibri" w:hAnsi="Times New Roman" w:cs="Times New Roman"/>
          <w:sz w:val="24"/>
          <w:szCs w:val="24"/>
        </w:rPr>
        <w:t xml:space="preserve"> и </w:t>
      </w:r>
      <w:hyperlink r:id="rId20" w:history="1">
        <w:r w:rsidRPr="008871B6">
          <w:rPr>
            <w:rFonts w:ascii="Times New Roman" w:eastAsia="Calibri" w:hAnsi="Times New Roman" w:cs="Times New Roman"/>
            <w:sz w:val="24"/>
            <w:szCs w:val="24"/>
          </w:rPr>
          <w:t>3.9 статьи 49</w:t>
        </w:r>
      </w:hyperlink>
      <w:r w:rsidRPr="008871B6">
        <w:rPr>
          <w:rFonts w:ascii="Times New Roman" w:eastAsia="Calibri" w:hAnsi="Times New Roman" w:cs="Times New Roman"/>
          <w:sz w:val="24"/>
          <w:szCs w:val="24"/>
        </w:rPr>
        <w:t xml:space="preserve">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1" w:history="1">
        <w:r w:rsidRPr="008871B6">
          <w:rPr>
            <w:rFonts w:ascii="Times New Roman" w:eastAsia="Calibri" w:hAnsi="Times New Roman" w:cs="Times New Roman"/>
            <w:sz w:val="24"/>
            <w:szCs w:val="24"/>
          </w:rPr>
          <w:t>частью 7 статьи 54</w:t>
        </w:r>
      </w:hyperlink>
      <w:r w:rsidRPr="008871B6">
        <w:rPr>
          <w:rFonts w:ascii="Times New Roman" w:eastAsia="Calibri" w:hAnsi="Times New Roman" w:cs="Times New Roman"/>
          <w:sz w:val="24"/>
          <w:szCs w:val="24"/>
        </w:rPr>
        <w:t xml:space="preserve"> Градостроительного кодекса РФ;</w:t>
      </w:r>
    </w:p>
    <w:p w:rsidR="008871B6" w:rsidRPr="008871B6" w:rsidRDefault="008871B6" w:rsidP="008871B6">
      <w:pPr>
        <w:spacing w:after="0" w:line="240" w:lineRule="auto"/>
        <w:ind w:firstLine="709"/>
        <w:jc w:val="both"/>
        <w:rPr>
          <w:rFonts w:ascii="Times New Roman" w:hAnsi="Times New Roman" w:cs="Times New Roman"/>
          <w:color w:val="000000"/>
          <w:sz w:val="24"/>
          <w:szCs w:val="24"/>
          <w:shd w:val="clear" w:color="auto" w:fill="FFFFFF"/>
        </w:rPr>
      </w:pPr>
      <w:r w:rsidRPr="008871B6">
        <w:rPr>
          <w:rFonts w:ascii="Times New Roman" w:hAnsi="Times New Roman" w:cs="Times New Roman"/>
          <w:color w:val="000000"/>
          <w:sz w:val="24"/>
          <w:szCs w:val="24"/>
          <w:shd w:val="clear" w:color="auto" w:fill="FFFFFF"/>
        </w:rPr>
        <w:t xml:space="preserve">Не предоставление заявителем указанных документов не является основанием для отказа в предоставлении муниципальной услуги. </w:t>
      </w:r>
    </w:p>
    <w:p w:rsidR="008871B6" w:rsidRPr="008871B6" w:rsidRDefault="008871B6" w:rsidP="008871B6">
      <w:pPr>
        <w:pStyle w:val="a7"/>
        <w:spacing w:before="0" w:beforeAutospacing="0" w:after="0" w:afterAutospacing="0"/>
        <w:ind w:firstLine="540"/>
        <w:jc w:val="both"/>
        <w:rPr>
          <w:color w:val="000000"/>
          <w:shd w:val="clear" w:color="auto" w:fill="FFFFFF"/>
        </w:rPr>
      </w:pPr>
    </w:p>
    <w:p w:rsidR="008871B6" w:rsidRPr="008871B6" w:rsidRDefault="008871B6" w:rsidP="008871B6">
      <w:pPr>
        <w:spacing w:after="0" w:line="240" w:lineRule="auto"/>
        <w:jc w:val="center"/>
        <w:outlineLvl w:val="2"/>
        <w:rPr>
          <w:rFonts w:ascii="Times New Roman" w:hAnsi="Times New Roman" w:cs="Times New Roman"/>
          <w:sz w:val="24"/>
          <w:szCs w:val="24"/>
        </w:rPr>
      </w:pPr>
      <w:r w:rsidRPr="008871B6">
        <w:rPr>
          <w:rFonts w:ascii="Times New Roman" w:hAnsi="Times New Roman" w:cs="Times New Roman"/>
          <w:sz w:val="24"/>
          <w:szCs w:val="24"/>
        </w:rPr>
        <w:t xml:space="preserve">Подраздел 8. Запрет требования документов и </w:t>
      </w:r>
    </w:p>
    <w:p w:rsidR="008871B6" w:rsidRPr="008871B6" w:rsidRDefault="008871B6" w:rsidP="008871B6">
      <w:pPr>
        <w:spacing w:after="0" w:line="240" w:lineRule="auto"/>
        <w:jc w:val="center"/>
        <w:outlineLvl w:val="2"/>
        <w:rPr>
          <w:rFonts w:ascii="Times New Roman" w:hAnsi="Times New Roman" w:cs="Times New Roman"/>
          <w:sz w:val="24"/>
          <w:szCs w:val="24"/>
        </w:rPr>
      </w:pPr>
      <w:r w:rsidRPr="008871B6">
        <w:rPr>
          <w:rFonts w:ascii="Times New Roman" w:hAnsi="Times New Roman" w:cs="Times New Roman"/>
          <w:sz w:val="24"/>
          <w:szCs w:val="24"/>
        </w:rPr>
        <w:t xml:space="preserve">информации </w:t>
      </w:r>
      <w:r w:rsidRPr="008871B6">
        <w:rPr>
          <w:rFonts w:ascii="Times New Roman" w:eastAsia="Calibri" w:hAnsi="Times New Roman" w:cs="Times New Roman"/>
          <w:sz w:val="24"/>
          <w:szCs w:val="24"/>
          <w:lang w:eastAsia="en-US"/>
        </w:rPr>
        <w:t>или осуществления действий</w:t>
      </w:r>
    </w:p>
    <w:p w:rsidR="008871B6" w:rsidRPr="008871B6" w:rsidRDefault="008871B6" w:rsidP="008871B6">
      <w:pPr>
        <w:spacing w:after="0" w:line="240" w:lineRule="auto"/>
        <w:ind w:firstLine="540"/>
        <w:jc w:val="center"/>
        <w:rPr>
          <w:rFonts w:ascii="Times New Roman" w:eastAsia="Calibri" w:hAnsi="Times New Roman" w:cs="Times New Roman"/>
          <w:sz w:val="24"/>
          <w:szCs w:val="24"/>
          <w:lang w:eastAsia="en-US"/>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20.</w:t>
      </w:r>
      <w:r w:rsidRPr="008871B6">
        <w:rPr>
          <w:rFonts w:ascii="Times New Roman" w:hAnsi="Times New Roman" w:cs="Times New Roman"/>
          <w:i/>
          <w:sz w:val="24"/>
          <w:szCs w:val="24"/>
        </w:rPr>
        <w:t xml:space="preserve"> </w:t>
      </w:r>
      <w:r w:rsidRPr="008871B6">
        <w:rPr>
          <w:rFonts w:ascii="Times New Roman" w:hAnsi="Times New Roman" w:cs="Times New Roman"/>
          <w:sz w:val="24"/>
          <w:szCs w:val="24"/>
        </w:rPr>
        <w:t>Запрещается требовать от заявителя:</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2) представления документов и информации, которые в соответствии с нормативными </w:t>
      </w:r>
      <w:r w:rsidRPr="008871B6">
        <w:rPr>
          <w:rFonts w:ascii="Times New Roman" w:hAnsi="Times New Roman" w:cs="Times New Roman"/>
          <w:sz w:val="24"/>
          <w:szCs w:val="24"/>
        </w:rPr>
        <w:lastRenderedPageBreak/>
        <w:t>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8871B6">
          <w:rPr>
            <w:rFonts w:ascii="Times New Roman" w:hAnsi="Times New Roman" w:cs="Times New Roman"/>
            <w:sz w:val="24"/>
            <w:szCs w:val="24"/>
          </w:rPr>
          <w:t>части 1 статьи 9</w:t>
        </w:r>
      </w:hyperlink>
      <w:r w:rsidRPr="008871B6">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history="1">
        <w:r w:rsidRPr="008871B6">
          <w:rPr>
            <w:rFonts w:ascii="Times New Roman" w:hAnsi="Times New Roman" w:cs="Times New Roman"/>
            <w:sz w:val="24"/>
            <w:szCs w:val="24"/>
          </w:rPr>
          <w:t>частью 1.1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8871B6">
          <w:rPr>
            <w:rFonts w:ascii="Times New Roman" w:hAnsi="Times New Roman" w:cs="Times New Roman"/>
            <w:sz w:val="24"/>
            <w:szCs w:val="24"/>
          </w:rPr>
          <w:t>частью 1.1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871B6" w:rsidRPr="008871B6" w:rsidRDefault="008871B6" w:rsidP="008871B6">
      <w:pPr>
        <w:spacing w:after="0" w:line="240" w:lineRule="auto"/>
        <w:ind w:firstLine="539"/>
        <w:jc w:val="both"/>
        <w:rPr>
          <w:rFonts w:ascii="Times New Roman" w:hAnsi="Times New Roman" w:cs="Times New Roman"/>
          <w:sz w:val="24"/>
          <w:szCs w:val="24"/>
        </w:rPr>
      </w:pPr>
    </w:p>
    <w:p w:rsidR="008871B6" w:rsidRPr="008871B6" w:rsidRDefault="008871B6" w:rsidP="008871B6">
      <w:pPr>
        <w:pStyle w:val="af"/>
        <w:autoSpaceDE w:val="0"/>
        <w:jc w:val="center"/>
        <w:rPr>
          <w:rFonts w:ascii="Times New Roman" w:hAnsi="Times New Roman"/>
          <w:sz w:val="24"/>
          <w:szCs w:val="24"/>
        </w:rPr>
      </w:pPr>
      <w:r w:rsidRPr="008871B6">
        <w:rPr>
          <w:rFonts w:ascii="Times New Roman" w:hAnsi="Times New Roman"/>
          <w:bCs/>
          <w:sz w:val="24"/>
          <w:szCs w:val="24"/>
        </w:rPr>
        <w:t xml:space="preserve">Подраздел 9. </w:t>
      </w:r>
      <w:r w:rsidRPr="008871B6">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8871B6" w:rsidRPr="008871B6" w:rsidRDefault="008871B6" w:rsidP="008871B6">
      <w:pPr>
        <w:pStyle w:val="af"/>
        <w:autoSpaceDE w:val="0"/>
        <w:ind w:firstLine="567"/>
        <w:jc w:val="center"/>
        <w:rPr>
          <w:rFonts w:ascii="Times New Roman" w:hAnsi="Times New Roman"/>
          <w:sz w:val="24"/>
          <w:szCs w:val="24"/>
        </w:rPr>
      </w:pPr>
    </w:p>
    <w:p w:rsidR="008871B6" w:rsidRPr="008871B6" w:rsidRDefault="008871B6" w:rsidP="008871B6">
      <w:pPr>
        <w:pStyle w:val="a7"/>
        <w:spacing w:before="0" w:beforeAutospacing="0" w:after="0" w:afterAutospacing="0"/>
        <w:ind w:firstLine="709"/>
        <w:jc w:val="both"/>
      </w:pPr>
      <w:r w:rsidRPr="008871B6">
        <w:t>21.</w:t>
      </w:r>
      <w:bookmarkStart w:id="3" w:name="sub_12311"/>
      <w:r w:rsidRPr="008871B6">
        <w:t xml:space="preserve"> Основаниями для отказа в приеме документов являются:</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 ненадлежащее оформление заявления (отсутствие сведений о заявителе, ф.и.о., адреса, телефона, подписи заявителя), несоответствие приложенных к заявлению документов документам, указанным в приложении к заявлению, </w:t>
      </w:r>
    </w:p>
    <w:p w:rsidR="008871B6" w:rsidRPr="008871B6" w:rsidRDefault="008871B6" w:rsidP="008871B6">
      <w:pPr>
        <w:spacing w:after="0" w:line="240" w:lineRule="auto"/>
        <w:ind w:firstLine="739"/>
        <w:jc w:val="both"/>
        <w:rPr>
          <w:rFonts w:ascii="Times New Roman" w:hAnsi="Times New Roman" w:cs="Times New Roman"/>
          <w:color w:val="000000"/>
          <w:sz w:val="24"/>
          <w:szCs w:val="24"/>
        </w:rPr>
      </w:pPr>
      <w:r w:rsidRPr="008871B6">
        <w:rPr>
          <w:rFonts w:ascii="Times New Roman" w:hAnsi="Times New Roman" w:cs="Times New Roman"/>
          <w:sz w:val="24"/>
          <w:szCs w:val="24"/>
        </w:rPr>
        <w:t>- обращение ненадлежащего лица,</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color w:val="000000"/>
          <w:sz w:val="24"/>
          <w:szCs w:val="24"/>
        </w:rPr>
        <w:t xml:space="preserve">- не </w:t>
      </w:r>
      <w:r w:rsidRPr="008871B6">
        <w:rPr>
          <w:rFonts w:ascii="Times New Roman" w:hAnsi="Times New Roman" w:cs="Times New Roman"/>
          <w:sz w:val="24"/>
          <w:szCs w:val="24"/>
        </w:rPr>
        <w:t>разборчиво написанные тексты документов, исполненные карандашом, имеющие серьезных повреждений, наличие которых допускает многозначность толкования их содержания, документы, имеющие исправления, приписки, подчистки, зачеркнутые слова.</w:t>
      </w:r>
    </w:p>
    <w:p w:rsidR="008871B6" w:rsidRPr="008871B6" w:rsidRDefault="008871B6" w:rsidP="008871B6">
      <w:pPr>
        <w:spacing w:after="0" w:line="240" w:lineRule="auto"/>
        <w:ind w:firstLine="570"/>
        <w:jc w:val="both"/>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bCs/>
          <w:sz w:val="24"/>
          <w:szCs w:val="24"/>
        </w:rPr>
      </w:pPr>
    </w:p>
    <w:p w:rsidR="008871B6" w:rsidRPr="008871B6" w:rsidRDefault="008871B6" w:rsidP="008871B6">
      <w:pPr>
        <w:spacing w:after="0" w:line="240" w:lineRule="auto"/>
        <w:jc w:val="center"/>
        <w:rPr>
          <w:rFonts w:ascii="Times New Roman" w:hAnsi="Times New Roman" w:cs="Times New Roman"/>
          <w:bCs/>
          <w:sz w:val="24"/>
          <w:szCs w:val="24"/>
        </w:rPr>
      </w:pPr>
    </w:p>
    <w:p w:rsidR="008871B6" w:rsidRPr="008871B6" w:rsidRDefault="008871B6" w:rsidP="008871B6">
      <w:pPr>
        <w:spacing w:after="0" w:line="240" w:lineRule="auto"/>
        <w:jc w:val="center"/>
        <w:rPr>
          <w:rFonts w:ascii="Times New Roman" w:hAnsi="Times New Roman" w:cs="Times New Roman"/>
          <w:bCs/>
          <w:sz w:val="24"/>
          <w:szCs w:val="24"/>
        </w:rPr>
      </w:pPr>
    </w:p>
    <w:p w:rsidR="008871B6" w:rsidRPr="008871B6" w:rsidRDefault="008871B6" w:rsidP="008871B6">
      <w:pPr>
        <w:spacing w:after="0" w:line="240" w:lineRule="auto"/>
        <w:jc w:val="center"/>
        <w:rPr>
          <w:rFonts w:ascii="Times New Roman" w:hAnsi="Times New Roman" w:cs="Times New Roman"/>
          <w:bCs/>
          <w:spacing w:val="-1"/>
          <w:sz w:val="24"/>
          <w:szCs w:val="24"/>
        </w:rPr>
      </w:pPr>
      <w:r w:rsidRPr="008871B6">
        <w:rPr>
          <w:rFonts w:ascii="Times New Roman" w:hAnsi="Times New Roman" w:cs="Times New Roman"/>
          <w:bCs/>
          <w:sz w:val="24"/>
          <w:szCs w:val="24"/>
        </w:rPr>
        <w:t xml:space="preserve">Подраздел 10. </w:t>
      </w:r>
      <w:r w:rsidRPr="008871B6">
        <w:rPr>
          <w:rFonts w:ascii="Times New Roman" w:hAnsi="Times New Roman" w:cs="Times New Roman"/>
          <w:bCs/>
          <w:spacing w:val="-1"/>
          <w:sz w:val="24"/>
          <w:szCs w:val="24"/>
        </w:rPr>
        <w:t xml:space="preserve">Исчерпывающий перечень оснований для отказа </w:t>
      </w:r>
    </w:p>
    <w:p w:rsidR="008871B6" w:rsidRPr="008871B6" w:rsidRDefault="008871B6" w:rsidP="008871B6">
      <w:pPr>
        <w:spacing w:after="0" w:line="240" w:lineRule="auto"/>
        <w:jc w:val="center"/>
        <w:rPr>
          <w:rFonts w:ascii="Times New Roman" w:hAnsi="Times New Roman" w:cs="Times New Roman"/>
          <w:bCs/>
          <w:spacing w:val="-1"/>
          <w:sz w:val="24"/>
          <w:szCs w:val="24"/>
        </w:rPr>
      </w:pPr>
      <w:r w:rsidRPr="008871B6">
        <w:rPr>
          <w:rFonts w:ascii="Times New Roman" w:hAnsi="Times New Roman" w:cs="Times New Roman"/>
          <w:bCs/>
          <w:spacing w:val="-1"/>
          <w:sz w:val="24"/>
          <w:szCs w:val="24"/>
        </w:rPr>
        <w:t>в предоставлении муниципальной услуги</w:t>
      </w:r>
    </w:p>
    <w:p w:rsidR="008871B6" w:rsidRPr="008871B6" w:rsidRDefault="008871B6" w:rsidP="008871B6">
      <w:pPr>
        <w:spacing w:after="0" w:line="240" w:lineRule="auto"/>
        <w:ind w:firstLine="570"/>
        <w:jc w:val="center"/>
        <w:rPr>
          <w:rFonts w:ascii="Times New Roman" w:hAnsi="Times New Roman" w:cs="Times New Roman"/>
          <w:color w:val="000000"/>
          <w:sz w:val="24"/>
          <w:szCs w:val="24"/>
        </w:rPr>
      </w:pPr>
    </w:p>
    <w:p w:rsidR="008871B6" w:rsidRPr="008871B6" w:rsidRDefault="008871B6" w:rsidP="008871B6">
      <w:pPr>
        <w:spacing w:after="0" w:line="240" w:lineRule="auto"/>
        <w:ind w:firstLine="709"/>
        <w:jc w:val="both"/>
        <w:rPr>
          <w:rFonts w:ascii="Times New Roman" w:hAnsi="Times New Roman" w:cs="Times New Roman"/>
          <w:color w:val="000000"/>
          <w:sz w:val="24"/>
          <w:szCs w:val="24"/>
        </w:rPr>
      </w:pPr>
    </w:p>
    <w:p w:rsidR="008871B6" w:rsidRPr="008871B6" w:rsidRDefault="008871B6" w:rsidP="008871B6">
      <w:pPr>
        <w:spacing w:after="0" w:line="240" w:lineRule="auto"/>
        <w:ind w:firstLine="709"/>
        <w:jc w:val="both"/>
        <w:rPr>
          <w:rFonts w:ascii="Times New Roman" w:hAnsi="Times New Roman" w:cs="Times New Roman"/>
          <w:spacing w:val="-1"/>
          <w:sz w:val="24"/>
          <w:szCs w:val="24"/>
        </w:rPr>
      </w:pPr>
      <w:r w:rsidRPr="008871B6">
        <w:rPr>
          <w:rFonts w:ascii="Times New Roman" w:hAnsi="Times New Roman" w:cs="Times New Roman"/>
          <w:color w:val="000000"/>
          <w:sz w:val="24"/>
          <w:szCs w:val="24"/>
        </w:rPr>
        <w:t xml:space="preserve">22. </w:t>
      </w:r>
      <w:r w:rsidRPr="008871B6">
        <w:rPr>
          <w:rFonts w:ascii="Times New Roman" w:hAnsi="Times New Roman" w:cs="Times New Roman"/>
          <w:sz w:val="24"/>
          <w:szCs w:val="24"/>
        </w:rPr>
        <w:t>Заявителю может быть отказано в предоставлении муниципальной услуги по следующим основаниям</w:t>
      </w:r>
      <w:r w:rsidRPr="008871B6">
        <w:rPr>
          <w:rFonts w:ascii="Times New Roman" w:hAnsi="Times New Roman" w:cs="Times New Roman"/>
          <w:bCs/>
          <w:spacing w:val="-1"/>
          <w:sz w:val="24"/>
          <w:szCs w:val="24"/>
        </w:rPr>
        <w:t>:</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pacing w:val="-1"/>
          <w:sz w:val="24"/>
          <w:szCs w:val="24"/>
        </w:rPr>
        <w:t xml:space="preserve">- </w:t>
      </w:r>
      <w:r w:rsidRPr="008871B6">
        <w:rPr>
          <w:rFonts w:ascii="Times New Roman" w:hAnsi="Times New Roman" w:cs="Times New Roman"/>
          <w:sz w:val="24"/>
          <w:szCs w:val="24"/>
        </w:rPr>
        <w:t>непредоставление документов, указанных в пункте 17</w:t>
      </w:r>
      <w:r w:rsidRPr="008871B6">
        <w:rPr>
          <w:rFonts w:ascii="Times New Roman" w:hAnsi="Times New Roman" w:cs="Times New Roman"/>
          <w:spacing w:val="-1"/>
          <w:sz w:val="24"/>
          <w:szCs w:val="24"/>
        </w:rPr>
        <w:t xml:space="preserve"> настоящего административного регламента</w:t>
      </w:r>
      <w:r w:rsidRPr="008871B6">
        <w:rPr>
          <w:rFonts w:ascii="Times New Roman" w:hAnsi="Times New Roman" w:cs="Times New Roman"/>
          <w:sz w:val="24"/>
          <w:szCs w:val="24"/>
        </w:rPr>
        <w:t>;</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hAnsi="Times New Roman" w:cs="Times New Roman"/>
          <w:sz w:val="24"/>
          <w:szCs w:val="24"/>
        </w:rPr>
        <w:t xml:space="preserve">- </w:t>
      </w:r>
      <w:r w:rsidRPr="008871B6">
        <w:rPr>
          <w:rFonts w:ascii="Times New Roman" w:eastAsia="Calibri" w:hAnsi="Times New Roman" w:cs="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несоответствие объекта капитального строительства требованиям, установленным в разрешении на строительство;</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несоответствие параметров построенного, реконструированного, объекта капитального строительства проектной документации;</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hAnsi="Times New Roman" w:cs="Times New Roman"/>
          <w:sz w:val="24"/>
          <w:szCs w:val="24"/>
        </w:rPr>
        <w:t xml:space="preserve">- </w:t>
      </w:r>
      <w:r w:rsidRPr="008871B6">
        <w:rPr>
          <w:rFonts w:ascii="Times New Roman" w:eastAsia="Calibri" w:hAnsi="Times New Roman" w:cs="Times New Roman"/>
          <w:sz w:val="24"/>
          <w:szCs w:val="24"/>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history="1">
        <w:r w:rsidRPr="008871B6">
          <w:rPr>
            <w:rFonts w:ascii="Times New Roman" w:eastAsia="Calibri" w:hAnsi="Times New Roman" w:cs="Times New Roman"/>
            <w:sz w:val="24"/>
            <w:szCs w:val="24"/>
          </w:rPr>
          <w:t>пунктом 9 части 7 статьи 51</w:t>
        </w:r>
      </w:hyperlink>
      <w:r w:rsidRPr="008871B6">
        <w:rPr>
          <w:rFonts w:ascii="Times New Roman" w:eastAsia="Calibri" w:hAnsi="Times New Roman" w:cs="Times New Roman"/>
          <w:sz w:val="24"/>
          <w:szCs w:val="24"/>
        </w:rPr>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871B6" w:rsidRPr="008871B6" w:rsidRDefault="008871B6" w:rsidP="008871B6">
      <w:pPr>
        <w:spacing w:after="0" w:line="240" w:lineRule="auto"/>
        <w:ind w:firstLine="709"/>
        <w:jc w:val="both"/>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p>
    <w:p w:rsidR="008871B6" w:rsidRPr="008871B6" w:rsidRDefault="008871B6" w:rsidP="008871B6">
      <w:pPr>
        <w:pStyle w:val="a6"/>
        <w:spacing w:after="0" w:line="240" w:lineRule="auto"/>
        <w:ind w:left="0"/>
        <w:jc w:val="center"/>
        <w:rPr>
          <w:rFonts w:ascii="Times New Roman" w:hAnsi="Times New Roman" w:cs="Times New Roman"/>
          <w:sz w:val="24"/>
          <w:szCs w:val="24"/>
        </w:rPr>
      </w:pPr>
      <w:r w:rsidRPr="008871B6">
        <w:rPr>
          <w:rFonts w:ascii="Times New Roman" w:hAnsi="Times New Roman" w:cs="Times New Roman"/>
          <w:sz w:val="24"/>
          <w:szCs w:val="24"/>
        </w:rPr>
        <w:t>Подраздел 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871B6" w:rsidRPr="008871B6" w:rsidRDefault="008871B6" w:rsidP="008871B6">
      <w:pPr>
        <w:pStyle w:val="a6"/>
        <w:spacing w:after="0" w:line="240" w:lineRule="auto"/>
        <w:ind w:left="0" w:firstLine="709"/>
        <w:rPr>
          <w:rFonts w:ascii="Times New Roman" w:hAnsi="Times New Roman" w:cs="Times New Roman"/>
          <w:sz w:val="24"/>
          <w:szCs w:val="24"/>
        </w:rPr>
      </w:pPr>
    </w:p>
    <w:p w:rsidR="008871B6" w:rsidRPr="008871B6" w:rsidRDefault="008871B6" w:rsidP="008871B6">
      <w:pPr>
        <w:pStyle w:val="a6"/>
        <w:spacing w:after="0" w:line="240" w:lineRule="auto"/>
        <w:ind w:left="0" w:firstLine="709"/>
        <w:rPr>
          <w:rFonts w:ascii="Times New Roman" w:hAnsi="Times New Roman" w:cs="Times New Roman"/>
          <w:sz w:val="24"/>
          <w:szCs w:val="24"/>
        </w:rPr>
      </w:pPr>
    </w:p>
    <w:p w:rsidR="008871B6" w:rsidRPr="008871B6" w:rsidRDefault="008871B6" w:rsidP="008871B6">
      <w:pPr>
        <w:spacing w:after="0" w:line="240" w:lineRule="auto"/>
        <w:jc w:val="both"/>
        <w:outlineLvl w:val="2"/>
        <w:rPr>
          <w:rFonts w:ascii="Times New Roman" w:hAnsi="Times New Roman" w:cs="Times New Roman"/>
          <w:sz w:val="24"/>
          <w:szCs w:val="24"/>
        </w:rPr>
      </w:pPr>
      <w:r w:rsidRPr="008871B6">
        <w:rPr>
          <w:rFonts w:ascii="Times New Roman" w:hAnsi="Times New Roman" w:cs="Times New Roman"/>
          <w:sz w:val="24"/>
          <w:szCs w:val="24"/>
        </w:rPr>
        <w:t xml:space="preserve">23. В соответствии с решением Совета Голубовского сельского поселения Голубовского сельского поселения Седельниковского муниципального Омской области от 23 марта 2012 года № 34 «Об утверждении перечня услуг, которые являются необходимыми и обязательными для предоставления органами муниципальных услуг» услуги, которые являются необходимыми и обязательными для предоставления муниципальной услуги - оформление доверенности у нотариуса на право представлять  интересы собственника помещения - физического лица. </w:t>
      </w:r>
    </w:p>
    <w:p w:rsidR="008871B6" w:rsidRPr="008871B6" w:rsidRDefault="008871B6" w:rsidP="008871B6">
      <w:pPr>
        <w:pStyle w:val="ConsPlusNormal"/>
        <w:ind w:firstLine="709"/>
        <w:jc w:val="both"/>
        <w:rPr>
          <w:rFonts w:ascii="Times New Roman" w:hAnsi="Times New Roman" w:cs="Times New Roman"/>
          <w:sz w:val="24"/>
          <w:szCs w:val="24"/>
        </w:rPr>
      </w:pPr>
    </w:p>
    <w:p w:rsidR="008871B6" w:rsidRPr="008871B6" w:rsidRDefault="008871B6" w:rsidP="008871B6">
      <w:pPr>
        <w:spacing w:after="0" w:line="240" w:lineRule="auto"/>
        <w:ind w:firstLine="525"/>
        <w:jc w:val="both"/>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Подраздел 12. Размер платы, взимаемой с заявителя при предоставлении                  муниципальной услуги</w:t>
      </w:r>
    </w:p>
    <w:p w:rsidR="008871B6" w:rsidRPr="008871B6" w:rsidRDefault="008871B6" w:rsidP="008871B6">
      <w:pPr>
        <w:spacing w:after="0" w:line="240" w:lineRule="auto"/>
        <w:ind w:firstLine="525"/>
        <w:jc w:val="both"/>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lastRenderedPageBreak/>
        <w:t>24. Муниципальная услуга предоставляется бесплатно.</w:t>
      </w:r>
    </w:p>
    <w:p w:rsidR="008871B6" w:rsidRPr="008871B6" w:rsidRDefault="008871B6" w:rsidP="008871B6">
      <w:pPr>
        <w:spacing w:after="0" w:line="240" w:lineRule="auto"/>
        <w:ind w:firstLine="525"/>
        <w:jc w:val="both"/>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Подраздел 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71B6" w:rsidRPr="008871B6" w:rsidRDefault="008871B6" w:rsidP="008871B6">
      <w:pPr>
        <w:spacing w:after="0" w:line="240" w:lineRule="auto"/>
        <w:ind w:firstLine="540"/>
        <w:jc w:val="both"/>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25. Сроки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максимальный срок ожидания в очереди при подаче заявления и при получении результата предоставления муниципальной услуги – 15 мин;</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время ожидания в очереди на прием к специалисту Администрации Голубовского сельского поселения или для получения консультации - 15 минут.</w:t>
      </w:r>
    </w:p>
    <w:p w:rsidR="008871B6" w:rsidRPr="008871B6" w:rsidRDefault="008871B6" w:rsidP="008871B6">
      <w:pPr>
        <w:spacing w:after="0" w:line="240" w:lineRule="auto"/>
        <w:ind w:firstLine="540"/>
        <w:jc w:val="both"/>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color w:val="000000"/>
          <w:sz w:val="24"/>
          <w:szCs w:val="24"/>
        </w:rPr>
      </w:pPr>
      <w:r w:rsidRPr="008871B6">
        <w:rPr>
          <w:rFonts w:ascii="Times New Roman" w:hAnsi="Times New Roman" w:cs="Times New Roman"/>
          <w:sz w:val="24"/>
          <w:szCs w:val="24"/>
        </w:rPr>
        <w:t xml:space="preserve">Подраздел 14. </w:t>
      </w:r>
      <w:r w:rsidRPr="008871B6">
        <w:rPr>
          <w:rFonts w:ascii="Times New Roman" w:hAnsi="Times New Roman" w:cs="Times New Roman"/>
          <w:color w:val="000000"/>
          <w:sz w:val="24"/>
          <w:szCs w:val="24"/>
        </w:rPr>
        <w:t xml:space="preserve">Срок регистрации запроса заявителя о предоставлении </w:t>
      </w:r>
    </w:p>
    <w:p w:rsidR="008871B6" w:rsidRPr="008871B6" w:rsidRDefault="008871B6" w:rsidP="008871B6">
      <w:pPr>
        <w:spacing w:after="0" w:line="240" w:lineRule="auto"/>
        <w:jc w:val="center"/>
        <w:rPr>
          <w:rFonts w:ascii="Times New Roman" w:hAnsi="Times New Roman" w:cs="Times New Roman"/>
          <w:color w:val="000000"/>
          <w:sz w:val="24"/>
          <w:szCs w:val="24"/>
        </w:rPr>
      </w:pPr>
      <w:r w:rsidRPr="008871B6">
        <w:rPr>
          <w:rFonts w:ascii="Times New Roman" w:hAnsi="Times New Roman" w:cs="Times New Roman"/>
          <w:color w:val="000000"/>
          <w:sz w:val="24"/>
          <w:szCs w:val="24"/>
        </w:rPr>
        <w:t>муниципальной услуги, в том числе в электронной форме</w:t>
      </w:r>
    </w:p>
    <w:p w:rsidR="008871B6" w:rsidRPr="008871B6" w:rsidRDefault="008871B6" w:rsidP="008871B6">
      <w:pPr>
        <w:spacing w:after="0" w:line="240" w:lineRule="auto"/>
        <w:ind w:firstLine="747"/>
        <w:jc w:val="both"/>
        <w:rPr>
          <w:rFonts w:ascii="Times New Roman" w:hAnsi="Times New Roman" w:cs="Times New Roman"/>
          <w:color w:val="000000"/>
          <w:sz w:val="24"/>
          <w:szCs w:val="24"/>
        </w:rPr>
      </w:pPr>
    </w:p>
    <w:p w:rsidR="008871B6" w:rsidRPr="008871B6" w:rsidRDefault="008871B6" w:rsidP="008871B6">
      <w:pPr>
        <w:spacing w:after="0" w:line="240" w:lineRule="auto"/>
        <w:ind w:firstLine="889"/>
        <w:jc w:val="both"/>
        <w:rPr>
          <w:rFonts w:ascii="Times New Roman" w:hAnsi="Times New Roman" w:cs="Times New Roman"/>
          <w:color w:val="000000"/>
          <w:sz w:val="24"/>
          <w:szCs w:val="24"/>
        </w:rPr>
      </w:pPr>
      <w:r w:rsidRPr="008871B6">
        <w:rPr>
          <w:rFonts w:ascii="Times New Roman" w:hAnsi="Times New Roman" w:cs="Times New Roman"/>
          <w:color w:val="000000"/>
          <w:sz w:val="24"/>
          <w:szCs w:val="24"/>
        </w:rPr>
        <w:t>26. Срок регистрации запроса заявителя о представлении муниципальной услуги – в течение 1 рабочего дня при подачи полного пакета документов.</w:t>
      </w:r>
    </w:p>
    <w:p w:rsidR="008871B6" w:rsidRPr="008871B6" w:rsidRDefault="008871B6" w:rsidP="008871B6">
      <w:pPr>
        <w:spacing w:after="0" w:line="240" w:lineRule="auto"/>
        <w:ind w:firstLine="747"/>
        <w:jc w:val="both"/>
        <w:rPr>
          <w:rFonts w:ascii="Times New Roman" w:hAnsi="Times New Roman" w:cs="Times New Roman"/>
          <w:color w:val="000000"/>
          <w:sz w:val="24"/>
          <w:szCs w:val="24"/>
        </w:rPr>
      </w:pPr>
    </w:p>
    <w:p w:rsidR="008871B6" w:rsidRPr="008871B6" w:rsidRDefault="008871B6" w:rsidP="008871B6">
      <w:pPr>
        <w:pStyle w:val="ConsPlusNormal"/>
        <w:jc w:val="center"/>
        <w:outlineLvl w:val="2"/>
        <w:rPr>
          <w:rFonts w:ascii="Times New Roman" w:hAnsi="Times New Roman" w:cs="Times New Roman"/>
          <w:sz w:val="24"/>
          <w:szCs w:val="24"/>
        </w:rPr>
      </w:pPr>
      <w:r w:rsidRPr="008871B6">
        <w:rPr>
          <w:rFonts w:ascii="Times New Roman" w:hAnsi="Times New Roman" w:cs="Times New Roman"/>
          <w:sz w:val="24"/>
          <w:szCs w:val="24"/>
        </w:rPr>
        <w:t xml:space="preserve">Подраздел 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запросов о предоставлении муниципальной услуги и перечнем документов, необходимых для предоставления муниципальной услуги, а также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8871B6" w:rsidRPr="008871B6" w:rsidRDefault="008871B6" w:rsidP="008871B6">
      <w:pPr>
        <w:pStyle w:val="ConsPlusNormal"/>
        <w:ind w:firstLine="709"/>
        <w:jc w:val="both"/>
        <w:rPr>
          <w:rFonts w:ascii="Times New Roman" w:hAnsi="Times New Roman" w:cs="Times New Roman"/>
          <w:sz w:val="24"/>
          <w:szCs w:val="24"/>
        </w:rPr>
      </w:pP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27.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Информация о графике работы Администрации размещается на первом этаже при входе в здание, в котором расположена Администрация.</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Помещения, предназначенные для приема заявителей, оборудуются информационными стендами, на которых размещается следующая информация:</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1) сведения о местонахождении, справочных телефонах, адресе интернет-сайта, электронной почты Администрации;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2) извлечения из нормативных правовых актов, регулирующих деятельность по предоставлению муниципальной услуги;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3) краткое изложение процедуры предоставления муниципальной услуги в текстовом виде и в виде блок-схемы;</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4) образец заполнения заявления и перечень документов, необходимых для предоставления муниципальной услуги;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lastRenderedPageBreak/>
        <w:t>5)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Места ожидания предоставления муниципальной услуги оборудуются стульями, кресельными секциями и скамейками (банкетками).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Места для приема заявителей должны быть оборудованы информационными табличками (вывесками) с указанием:</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1) номера кабинета;</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2) фамилии, имени, отчества и должности специалиста.</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8871B6" w:rsidRPr="008871B6" w:rsidRDefault="008871B6" w:rsidP="008871B6">
      <w:pPr>
        <w:pStyle w:val="ConsPlusNormal"/>
        <w:ind w:firstLine="709"/>
        <w:jc w:val="both"/>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Подраздел 16. Показатели доступности и качества муниципальной услуги</w:t>
      </w:r>
    </w:p>
    <w:p w:rsidR="008871B6" w:rsidRPr="008871B6" w:rsidRDefault="008871B6" w:rsidP="008871B6">
      <w:pPr>
        <w:spacing w:after="0" w:line="240" w:lineRule="auto"/>
        <w:ind w:firstLine="540"/>
        <w:jc w:val="center"/>
        <w:rPr>
          <w:rFonts w:ascii="Times New Roman" w:hAnsi="Times New Roman" w:cs="Times New Roman"/>
          <w:sz w:val="24"/>
          <w:szCs w:val="24"/>
        </w:rPr>
      </w:pP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28. Показателями доступности и качества муниципальной услуги являются:</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по результатам опроса заявителей как отношение числа заявителей, удовлетворенных качеством информации о порядке предоставления муниципальной услуги, к общему количеству опрошенных заявителей, умноженное на 100 процентов);</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3)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Количество взаимодействий заявителя со специалистом Отдела строительства, ответственным за предоставление муниципальной услуги, должно составлять не более 2, продолжительностью не более 30 минут каждое.</w:t>
      </w:r>
    </w:p>
    <w:p w:rsidR="008871B6" w:rsidRPr="008871B6" w:rsidRDefault="008871B6" w:rsidP="008871B6">
      <w:pPr>
        <w:spacing w:after="0" w:line="240" w:lineRule="auto"/>
        <w:ind w:firstLine="540"/>
        <w:jc w:val="center"/>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sz w:val="24"/>
          <w:szCs w:val="24"/>
          <w:shd w:val="clear" w:color="auto" w:fill="FFFFFF"/>
        </w:rPr>
      </w:pPr>
      <w:r w:rsidRPr="008871B6">
        <w:rPr>
          <w:rFonts w:ascii="Times New Roman" w:hAnsi="Times New Roman" w:cs="Times New Roman"/>
          <w:sz w:val="24"/>
          <w:szCs w:val="24"/>
        </w:rPr>
        <w:t xml:space="preserve">Подраздел 17. </w:t>
      </w:r>
      <w:r w:rsidRPr="008871B6">
        <w:rPr>
          <w:rFonts w:ascii="Times New Roman" w:hAnsi="Times New Roman" w:cs="Times New Roman"/>
          <w:sz w:val="24"/>
          <w:szCs w:val="24"/>
          <w:shd w:val="clear" w:color="auto" w:fill="FFFFFF"/>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871B6" w:rsidRPr="008871B6" w:rsidRDefault="008871B6" w:rsidP="008871B6">
      <w:pPr>
        <w:spacing w:after="0" w:line="240" w:lineRule="auto"/>
        <w:ind w:firstLine="567"/>
        <w:jc w:val="both"/>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b/>
          <w:color w:val="000000"/>
          <w:sz w:val="24"/>
          <w:szCs w:val="24"/>
        </w:rPr>
      </w:pPr>
      <w:bookmarkStart w:id="4" w:name="sub_12031"/>
      <w:bookmarkEnd w:id="3"/>
      <w:r w:rsidRPr="008871B6">
        <w:rPr>
          <w:rFonts w:ascii="Times New Roman" w:hAnsi="Times New Roman" w:cs="Times New Roman"/>
          <w:sz w:val="24"/>
          <w:szCs w:val="24"/>
          <w:shd w:val="clear" w:color="auto" w:fill="FFFFFF"/>
        </w:rPr>
        <w:t xml:space="preserve">29. </w:t>
      </w:r>
      <w:r w:rsidRPr="008871B6">
        <w:rPr>
          <w:rFonts w:ascii="Times New Roman" w:hAnsi="Times New Roman" w:cs="Times New Roman"/>
          <w:bCs/>
          <w:sz w:val="24"/>
          <w:szCs w:val="24"/>
          <w:shd w:val="clear" w:color="auto" w:fill="FFFFFF"/>
        </w:rPr>
        <w:t>В случае наличия возможности предоставление муниципальной услуги может быть организовано на базе многофункциональных центров предоставления государственных (муниципальных) услуг.</w:t>
      </w:r>
    </w:p>
    <w:p w:rsidR="008871B6" w:rsidRPr="008871B6" w:rsidRDefault="008871B6" w:rsidP="008871B6">
      <w:pPr>
        <w:pStyle w:val="a6"/>
        <w:spacing w:after="0" w:line="240" w:lineRule="auto"/>
        <w:ind w:left="0" w:firstLine="709"/>
        <w:jc w:val="both"/>
        <w:rPr>
          <w:rFonts w:ascii="Times New Roman" w:hAnsi="Times New Roman" w:cs="Times New Roman"/>
          <w:sz w:val="24"/>
          <w:szCs w:val="24"/>
        </w:rPr>
      </w:pPr>
      <w:bookmarkStart w:id="5" w:name="sub_13012"/>
      <w:bookmarkEnd w:id="4"/>
      <w:r w:rsidRPr="008871B6">
        <w:rPr>
          <w:rFonts w:ascii="Times New Roman" w:hAnsi="Times New Roman" w:cs="Times New Roman"/>
          <w:sz w:val="24"/>
          <w:szCs w:val="24"/>
        </w:rPr>
        <w:t>30. Заявителям обеспечивается возможность получения информации о предоставляемой муниципальной услуге и копирования форм заявлений и иных документов, необходимых для получения муниципальной услуги, на Едином портале, Портале Омской области и официальном сайте Голубовского сельского поселения Голубовского сельского поселения Седельниковского муниципального Омской области Омской области в информационно-телекоммуникационной сети «Интернет».</w:t>
      </w:r>
    </w:p>
    <w:p w:rsidR="008871B6" w:rsidRPr="008871B6" w:rsidRDefault="008871B6" w:rsidP="008871B6">
      <w:pPr>
        <w:spacing w:after="0" w:line="240" w:lineRule="auto"/>
        <w:ind w:firstLine="720"/>
        <w:jc w:val="center"/>
        <w:rPr>
          <w:rFonts w:ascii="Times New Roman" w:hAnsi="Times New Roman" w:cs="Times New Roman"/>
          <w:b/>
          <w:bCs/>
          <w:sz w:val="24"/>
          <w:szCs w:val="24"/>
        </w:rPr>
      </w:pPr>
    </w:p>
    <w:p w:rsidR="008871B6" w:rsidRPr="008871B6" w:rsidRDefault="008871B6" w:rsidP="008871B6">
      <w:pPr>
        <w:tabs>
          <w:tab w:val="left" w:pos="1637"/>
          <w:tab w:val="left" w:pos="1920"/>
          <w:tab w:val="left" w:pos="7575"/>
        </w:tabs>
        <w:spacing w:after="0" w:line="240" w:lineRule="auto"/>
        <w:jc w:val="center"/>
        <w:rPr>
          <w:rFonts w:ascii="Times New Roman" w:eastAsia="Arial CYR" w:hAnsi="Times New Roman" w:cs="Times New Roman"/>
          <w:sz w:val="24"/>
          <w:szCs w:val="24"/>
        </w:rPr>
      </w:pPr>
      <w:r w:rsidRPr="008871B6">
        <w:rPr>
          <w:rFonts w:ascii="Times New Roman" w:hAnsi="Times New Roman" w:cs="Times New Roman"/>
          <w:bCs/>
          <w:sz w:val="24"/>
          <w:szCs w:val="24"/>
        </w:rPr>
        <w:lastRenderedPageBreak/>
        <w:t xml:space="preserve">Раздел III. </w:t>
      </w:r>
      <w:r w:rsidRPr="008871B6">
        <w:rPr>
          <w:rFonts w:ascii="Times New Roman" w:eastAsia="Arial CYR" w:hAnsi="Times New Roman" w:cs="Times New Roman"/>
          <w:sz w:val="24"/>
          <w:szCs w:val="24"/>
        </w:rPr>
        <w:t>Состав, последовательность и сроки выполнения</w:t>
      </w:r>
    </w:p>
    <w:p w:rsidR="008871B6" w:rsidRPr="008871B6" w:rsidRDefault="008871B6" w:rsidP="008871B6">
      <w:pPr>
        <w:spacing w:after="0" w:line="240" w:lineRule="auto"/>
        <w:ind w:firstLine="15"/>
        <w:jc w:val="center"/>
        <w:rPr>
          <w:rFonts w:ascii="Times New Roman" w:eastAsia="Arial CYR" w:hAnsi="Times New Roman" w:cs="Times New Roman"/>
          <w:sz w:val="24"/>
          <w:szCs w:val="24"/>
        </w:rPr>
      </w:pPr>
      <w:r w:rsidRPr="008871B6">
        <w:rPr>
          <w:rFonts w:ascii="Times New Roman" w:eastAsia="Arial CYR" w:hAnsi="Times New Roman" w:cs="Times New Roman"/>
          <w:sz w:val="24"/>
          <w:szCs w:val="24"/>
        </w:rPr>
        <w:t>административных действий, требования к порядку их исполнения,</w:t>
      </w:r>
    </w:p>
    <w:p w:rsidR="008871B6" w:rsidRPr="008871B6" w:rsidRDefault="008871B6" w:rsidP="008871B6">
      <w:pPr>
        <w:spacing w:after="0" w:line="240" w:lineRule="auto"/>
        <w:ind w:firstLine="15"/>
        <w:jc w:val="center"/>
        <w:rPr>
          <w:rFonts w:ascii="Times New Roman" w:eastAsia="Arial CYR" w:hAnsi="Times New Roman" w:cs="Times New Roman"/>
          <w:sz w:val="24"/>
          <w:szCs w:val="24"/>
        </w:rPr>
      </w:pPr>
      <w:r w:rsidRPr="008871B6">
        <w:rPr>
          <w:rFonts w:ascii="Times New Roman" w:eastAsia="Arial CYR" w:hAnsi="Times New Roman" w:cs="Times New Roman"/>
          <w:sz w:val="24"/>
          <w:szCs w:val="24"/>
        </w:rPr>
        <w:t>в том числе особенности выполнения административных процедур</w:t>
      </w:r>
    </w:p>
    <w:p w:rsidR="008871B6" w:rsidRPr="008871B6" w:rsidRDefault="008871B6" w:rsidP="008871B6">
      <w:pPr>
        <w:spacing w:after="0" w:line="240" w:lineRule="auto"/>
        <w:ind w:firstLine="15"/>
        <w:jc w:val="center"/>
        <w:rPr>
          <w:rFonts w:ascii="Times New Roman" w:eastAsia="Arial CYR" w:hAnsi="Times New Roman" w:cs="Times New Roman"/>
          <w:sz w:val="24"/>
          <w:szCs w:val="24"/>
        </w:rPr>
      </w:pPr>
      <w:r w:rsidRPr="008871B6">
        <w:rPr>
          <w:rFonts w:ascii="Times New Roman" w:eastAsia="Arial CYR" w:hAnsi="Times New Roman" w:cs="Times New Roman"/>
          <w:sz w:val="24"/>
          <w:szCs w:val="24"/>
        </w:rPr>
        <w:t>в электронной форме</w:t>
      </w:r>
    </w:p>
    <w:p w:rsidR="008871B6" w:rsidRPr="008871B6" w:rsidRDefault="008871B6" w:rsidP="008871B6">
      <w:pPr>
        <w:spacing w:after="0" w:line="240" w:lineRule="auto"/>
        <w:ind w:firstLine="15"/>
        <w:jc w:val="center"/>
        <w:rPr>
          <w:rFonts w:ascii="Times New Roman" w:hAnsi="Times New Roman" w:cs="Times New Roman"/>
          <w:sz w:val="24"/>
          <w:szCs w:val="24"/>
        </w:rPr>
      </w:pPr>
    </w:p>
    <w:p w:rsidR="008871B6" w:rsidRPr="008871B6" w:rsidRDefault="008871B6" w:rsidP="008871B6">
      <w:pPr>
        <w:pStyle w:val="ConsPlusNormal"/>
        <w:jc w:val="center"/>
        <w:outlineLvl w:val="2"/>
        <w:rPr>
          <w:rFonts w:ascii="Times New Roman" w:hAnsi="Times New Roman" w:cs="Times New Roman"/>
          <w:sz w:val="24"/>
          <w:szCs w:val="24"/>
        </w:rPr>
      </w:pPr>
      <w:r w:rsidRPr="008871B6">
        <w:rPr>
          <w:rFonts w:ascii="Times New Roman" w:hAnsi="Times New Roman" w:cs="Times New Roman"/>
          <w:sz w:val="24"/>
          <w:szCs w:val="24"/>
        </w:rPr>
        <w:t>Подраздел 1. Перечень административных процедур</w:t>
      </w:r>
    </w:p>
    <w:p w:rsidR="008871B6" w:rsidRPr="008871B6" w:rsidRDefault="008871B6" w:rsidP="008871B6">
      <w:pPr>
        <w:pStyle w:val="ConsPlusNormal"/>
        <w:jc w:val="center"/>
        <w:rPr>
          <w:rFonts w:ascii="Times New Roman" w:hAnsi="Times New Roman" w:cs="Times New Roman"/>
          <w:sz w:val="24"/>
          <w:szCs w:val="24"/>
        </w:rPr>
      </w:pPr>
      <w:r w:rsidRPr="008871B6">
        <w:rPr>
          <w:rFonts w:ascii="Times New Roman" w:hAnsi="Times New Roman" w:cs="Times New Roman"/>
          <w:sz w:val="24"/>
          <w:szCs w:val="24"/>
        </w:rPr>
        <w:t>при предоставлении муниципальной услуги</w:t>
      </w:r>
    </w:p>
    <w:p w:rsidR="008871B6" w:rsidRPr="008871B6" w:rsidRDefault="008871B6" w:rsidP="008871B6">
      <w:pPr>
        <w:spacing w:after="0" w:line="240" w:lineRule="auto"/>
        <w:ind w:firstLine="15"/>
        <w:jc w:val="center"/>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прием и регистрация заявления;</w:t>
      </w:r>
    </w:p>
    <w:p w:rsidR="008871B6" w:rsidRPr="008871B6" w:rsidRDefault="008871B6" w:rsidP="008871B6">
      <w:pPr>
        <w:spacing w:after="0" w:line="240" w:lineRule="auto"/>
        <w:ind w:firstLine="709"/>
        <w:jc w:val="both"/>
        <w:rPr>
          <w:rFonts w:ascii="Times New Roman" w:eastAsia="SimSun" w:hAnsi="Times New Roman" w:cs="Times New Roman"/>
          <w:kern w:val="2"/>
          <w:sz w:val="24"/>
          <w:szCs w:val="24"/>
          <w:lang w:eastAsia="hi-IN" w:bidi="hi-IN"/>
        </w:rPr>
      </w:pPr>
      <w:r w:rsidRPr="008871B6">
        <w:rPr>
          <w:rFonts w:ascii="Times New Roman" w:hAnsi="Times New Roman" w:cs="Times New Roman"/>
          <w:sz w:val="24"/>
          <w:szCs w:val="24"/>
        </w:rPr>
        <w:t>-</w:t>
      </w:r>
      <w:r w:rsidRPr="008871B6">
        <w:rPr>
          <w:rFonts w:ascii="Times New Roman" w:eastAsia="SimSun" w:hAnsi="Times New Roman" w:cs="Times New Roman"/>
          <w:kern w:val="2"/>
          <w:sz w:val="24"/>
          <w:szCs w:val="24"/>
          <w:lang w:eastAsia="hi-IN" w:bidi="hi-IN"/>
        </w:rPr>
        <w:t xml:space="preserve">запрос документов, подлежащих получению по каналам межведомственного взаимодействия в соответствии с </w:t>
      </w:r>
      <w:r w:rsidRPr="008871B6">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r w:rsidRPr="008871B6">
        <w:rPr>
          <w:rFonts w:ascii="Times New Roman" w:eastAsia="SimSun" w:hAnsi="Times New Roman" w:cs="Times New Roman"/>
          <w:kern w:val="2"/>
          <w:sz w:val="24"/>
          <w:szCs w:val="24"/>
          <w:lang w:eastAsia="hi-IN" w:bidi="hi-IN"/>
        </w:rPr>
        <w:t xml:space="preserve"> (в случае, если документы не были предоставлены заявителем лично);</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eastAsia="SimSun" w:hAnsi="Times New Roman" w:cs="Times New Roman"/>
          <w:kern w:val="2"/>
          <w:sz w:val="24"/>
          <w:szCs w:val="24"/>
          <w:lang w:eastAsia="hi-IN" w:bidi="hi-IN"/>
        </w:rPr>
        <w:t xml:space="preserve">- </w:t>
      </w:r>
      <w:r w:rsidRPr="008871B6">
        <w:rPr>
          <w:rFonts w:ascii="Times New Roman" w:hAnsi="Times New Roman" w:cs="Times New Roman"/>
          <w:sz w:val="24"/>
          <w:szCs w:val="24"/>
        </w:rPr>
        <w:t>осмотр объекта капитального строительства (в случае если на объекте не осуществлялся государственный строительный надзор);</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принятие решения о предоставлении муниципальной услуги и выдача заявителю результата муниципальной услуги.</w:t>
      </w:r>
    </w:p>
    <w:p w:rsidR="008871B6" w:rsidRPr="008871B6" w:rsidRDefault="008871B6" w:rsidP="008871B6">
      <w:pPr>
        <w:spacing w:after="0" w:line="240" w:lineRule="auto"/>
        <w:ind w:firstLine="709"/>
        <w:jc w:val="both"/>
        <w:outlineLvl w:val="1"/>
        <w:rPr>
          <w:rFonts w:ascii="Times New Roman" w:eastAsia="SimSun" w:hAnsi="Times New Roman" w:cs="Times New Roman"/>
          <w:kern w:val="2"/>
          <w:sz w:val="24"/>
          <w:szCs w:val="24"/>
          <w:lang w:eastAsia="hi-IN" w:bidi="hi-IN"/>
        </w:rPr>
      </w:pPr>
      <w:r w:rsidRPr="008871B6">
        <w:rPr>
          <w:rFonts w:ascii="Times New Roman" w:eastAsia="SimSun" w:hAnsi="Times New Roman" w:cs="Times New Roman"/>
          <w:kern w:val="2"/>
          <w:sz w:val="24"/>
          <w:szCs w:val="24"/>
          <w:lang w:eastAsia="hi-IN" w:bidi="hi-IN"/>
        </w:rPr>
        <w:t>32. Блок-схема последовательности действий при предоставлении муниципальной услуги приведена в приложении № 2 к административному регламенту.</w:t>
      </w:r>
    </w:p>
    <w:p w:rsidR="008871B6" w:rsidRPr="008871B6" w:rsidRDefault="008871B6" w:rsidP="008871B6">
      <w:pPr>
        <w:spacing w:after="0" w:line="240" w:lineRule="auto"/>
        <w:ind w:firstLine="540"/>
        <w:jc w:val="center"/>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Подраздел 2. Прием и регистрация обращения</w:t>
      </w:r>
    </w:p>
    <w:p w:rsidR="008871B6" w:rsidRPr="008871B6" w:rsidRDefault="008871B6" w:rsidP="008871B6">
      <w:pPr>
        <w:spacing w:after="0" w:line="240" w:lineRule="auto"/>
        <w:ind w:firstLine="540"/>
        <w:jc w:val="center"/>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eastAsia="SimSun" w:hAnsi="Times New Roman" w:cs="Times New Roman"/>
          <w:kern w:val="2"/>
          <w:sz w:val="24"/>
          <w:szCs w:val="24"/>
          <w:highlight w:val="green"/>
          <w:lang w:eastAsia="hi-IN" w:bidi="hi-IN"/>
        </w:rPr>
      </w:pPr>
      <w:r w:rsidRPr="008871B6">
        <w:rPr>
          <w:rFonts w:ascii="Times New Roman" w:hAnsi="Times New Roman" w:cs="Times New Roman"/>
          <w:sz w:val="24"/>
          <w:szCs w:val="24"/>
        </w:rPr>
        <w:t xml:space="preserve">33. Основанием для начала административной процедуры является поступление </w:t>
      </w:r>
      <w:r w:rsidRPr="008871B6">
        <w:rPr>
          <w:rFonts w:ascii="Times New Roman" w:eastAsia="SimSun" w:hAnsi="Times New Roman" w:cs="Times New Roman"/>
          <w:kern w:val="2"/>
          <w:sz w:val="24"/>
          <w:szCs w:val="24"/>
          <w:lang w:eastAsia="hi-IN" w:bidi="hi-IN"/>
        </w:rPr>
        <w:t xml:space="preserve">в </w:t>
      </w:r>
      <w:r w:rsidRPr="008871B6">
        <w:rPr>
          <w:rFonts w:ascii="Times New Roman" w:hAnsi="Times New Roman" w:cs="Times New Roman"/>
          <w:sz w:val="24"/>
          <w:szCs w:val="24"/>
        </w:rPr>
        <w:t xml:space="preserve">Администрацию Голубовского сельского поселения Голубовского сельского поселения Седельниковского муниципального Омской области Омской области </w:t>
      </w:r>
      <w:r w:rsidRPr="008871B6">
        <w:rPr>
          <w:rFonts w:ascii="Times New Roman" w:eastAsia="SimSun" w:hAnsi="Times New Roman" w:cs="Times New Roman"/>
          <w:kern w:val="2"/>
          <w:sz w:val="24"/>
          <w:szCs w:val="24"/>
          <w:lang w:eastAsia="hi-IN" w:bidi="hi-IN"/>
        </w:rPr>
        <w:t>заявления и документов, указанных в пункте 17,18 административного регламента</w:t>
      </w:r>
      <w:r w:rsidRPr="008871B6">
        <w:rPr>
          <w:rFonts w:ascii="Times New Roman" w:hAnsi="Times New Roman" w:cs="Times New Roman"/>
          <w:sz w:val="24"/>
          <w:szCs w:val="24"/>
        </w:rPr>
        <w:t>.</w:t>
      </w:r>
    </w:p>
    <w:p w:rsidR="008871B6" w:rsidRPr="008871B6" w:rsidRDefault="008871B6" w:rsidP="008871B6">
      <w:pPr>
        <w:spacing w:after="0" w:line="240" w:lineRule="auto"/>
        <w:ind w:firstLine="709"/>
        <w:jc w:val="both"/>
        <w:rPr>
          <w:rFonts w:ascii="Times New Roman" w:eastAsia="SimSun" w:hAnsi="Times New Roman" w:cs="Times New Roman"/>
          <w:kern w:val="2"/>
          <w:sz w:val="24"/>
          <w:szCs w:val="24"/>
          <w:lang w:eastAsia="hi-IN" w:bidi="hi-IN"/>
        </w:rPr>
      </w:pPr>
      <w:r w:rsidRPr="008871B6">
        <w:rPr>
          <w:rFonts w:ascii="Times New Roman" w:eastAsia="SimSun" w:hAnsi="Times New Roman" w:cs="Times New Roman"/>
          <w:kern w:val="2"/>
          <w:sz w:val="24"/>
          <w:szCs w:val="24"/>
          <w:lang w:eastAsia="hi-IN" w:bidi="hi-IN"/>
        </w:rPr>
        <w:t>34. Заявление и документы, необходимые для предоставления муниципальной услуги, могут быть представлены заявителем на бумажном носителе или в электронной форме.</w:t>
      </w:r>
    </w:p>
    <w:p w:rsidR="008871B6" w:rsidRPr="008871B6" w:rsidRDefault="008871B6" w:rsidP="008871B6">
      <w:pPr>
        <w:spacing w:after="0" w:line="240" w:lineRule="auto"/>
        <w:ind w:firstLine="709"/>
        <w:jc w:val="both"/>
        <w:rPr>
          <w:rFonts w:ascii="Times New Roman" w:eastAsia="SimSun" w:hAnsi="Times New Roman" w:cs="Times New Roman"/>
          <w:kern w:val="2"/>
          <w:sz w:val="24"/>
          <w:szCs w:val="24"/>
          <w:lang w:eastAsia="hi-IN" w:bidi="hi-IN"/>
        </w:rPr>
      </w:pPr>
      <w:r w:rsidRPr="008871B6">
        <w:rPr>
          <w:rFonts w:ascii="Times New Roman" w:eastAsia="SimSun" w:hAnsi="Times New Roman" w:cs="Times New Roman"/>
          <w:kern w:val="2"/>
          <w:sz w:val="24"/>
          <w:szCs w:val="24"/>
          <w:lang w:eastAsia="hi-IN" w:bidi="hi-IN"/>
        </w:rPr>
        <w:t xml:space="preserve">Документы в электронной форме, указанные в пунктах 17,18 настоящего Административного регламента, направляются в соответствии с Правилами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утвержденными постановлением Правительства Российской Федерации от 7 октября 2019 года №1294. </w:t>
      </w:r>
    </w:p>
    <w:p w:rsidR="008871B6" w:rsidRPr="008871B6" w:rsidRDefault="008871B6" w:rsidP="008871B6">
      <w:pPr>
        <w:spacing w:after="0" w:line="240" w:lineRule="auto"/>
        <w:ind w:firstLine="709"/>
        <w:jc w:val="both"/>
        <w:rPr>
          <w:rFonts w:ascii="Times New Roman" w:eastAsia="SimSun" w:hAnsi="Times New Roman" w:cs="Times New Roman"/>
          <w:kern w:val="2"/>
          <w:sz w:val="24"/>
          <w:szCs w:val="24"/>
          <w:lang w:eastAsia="hi-IN" w:bidi="hi-IN"/>
        </w:rPr>
      </w:pPr>
      <w:r w:rsidRPr="008871B6">
        <w:rPr>
          <w:rFonts w:ascii="Times New Roman" w:eastAsia="SimSun" w:hAnsi="Times New Roman" w:cs="Times New Roman"/>
          <w:kern w:val="2"/>
          <w:sz w:val="24"/>
          <w:szCs w:val="24"/>
          <w:lang w:eastAsia="hi-IN" w:bidi="hi-IN"/>
        </w:rPr>
        <w:t xml:space="preserve">35. Специалист </w:t>
      </w:r>
      <w:r w:rsidRPr="008871B6">
        <w:rPr>
          <w:rFonts w:ascii="Times New Roman" w:hAnsi="Times New Roman" w:cs="Times New Roman"/>
          <w:sz w:val="24"/>
          <w:szCs w:val="24"/>
        </w:rPr>
        <w:t>Администрации Голубовского сельского поселения Голубовского сельского поселения Седельниковского муниципального Омской области Омской области</w:t>
      </w:r>
      <w:r w:rsidRPr="008871B6">
        <w:rPr>
          <w:rFonts w:ascii="Times New Roman" w:eastAsia="SimSun" w:hAnsi="Times New Roman" w:cs="Times New Roman"/>
          <w:kern w:val="2"/>
          <w:sz w:val="24"/>
          <w:szCs w:val="24"/>
          <w:lang w:eastAsia="hi-IN" w:bidi="hi-IN"/>
        </w:rPr>
        <w:t>, ответственный за прием документов:</w:t>
      </w:r>
    </w:p>
    <w:p w:rsidR="008871B6" w:rsidRPr="008871B6" w:rsidRDefault="008871B6" w:rsidP="008871B6">
      <w:pPr>
        <w:spacing w:after="0" w:line="240" w:lineRule="auto"/>
        <w:ind w:firstLine="709"/>
        <w:jc w:val="both"/>
        <w:rPr>
          <w:rFonts w:ascii="Times New Roman" w:eastAsia="SimSun" w:hAnsi="Times New Roman" w:cs="Times New Roman"/>
          <w:kern w:val="2"/>
          <w:sz w:val="24"/>
          <w:szCs w:val="24"/>
          <w:lang w:eastAsia="hi-IN" w:bidi="hi-IN"/>
        </w:rPr>
      </w:pPr>
      <w:r w:rsidRPr="008871B6">
        <w:rPr>
          <w:rFonts w:ascii="Times New Roman" w:eastAsia="SimSun" w:hAnsi="Times New Roman" w:cs="Times New Roman"/>
          <w:kern w:val="2"/>
          <w:sz w:val="24"/>
          <w:szCs w:val="24"/>
          <w:lang w:eastAsia="hi-IN" w:bidi="hi-IN"/>
        </w:rPr>
        <w:t>- проверяет реквизиты заявления и наличие документов, необходимых для предоставления муниципальной услуги, согласно перечню, указанному в пункте 17 административного регламента;</w:t>
      </w:r>
    </w:p>
    <w:p w:rsidR="008871B6" w:rsidRPr="008871B6" w:rsidRDefault="008871B6" w:rsidP="008871B6">
      <w:pPr>
        <w:spacing w:after="0" w:line="240" w:lineRule="auto"/>
        <w:ind w:firstLine="709"/>
        <w:jc w:val="both"/>
        <w:rPr>
          <w:rFonts w:ascii="Times New Roman" w:eastAsia="SimSun" w:hAnsi="Times New Roman" w:cs="Times New Roman"/>
          <w:kern w:val="2"/>
          <w:sz w:val="24"/>
          <w:szCs w:val="24"/>
          <w:lang w:eastAsia="hi-IN" w:bidi="hi-IN"/>
        </w:rPr>
      </w:pPr>
      <w:r w:rsidRPr="008871B6">
        <w:rPr>
          <w:rFonts w:ascii="Times New Roman" w:eastAsia="SimSun" w:hAnsi="Times New Roman" w:cs="Times New Roman"/>
          <w:kern w:val="2"/>
          <w:sz w:val="24"/>
          <w:szCs w:val="24"/>
          <w:lang w:eastAsia="hi-IN" w:bidi="hi-IN"/>
        </w:rPr>
        <w:t>- производит регистрацию поступивших заявления и документов в журнале регистрации обращений по предоставлению муниципальных услуг в сроки, указанные в пункте 26 административного регламента</w:t>
      </w:r>
      <w:r w:rsidRPr="008871B6">
        <w:rPr>
          <w:rFonts w:ascii="Times New Roman" w:hAnsi="Times New Roman" w:cs="Times New Roman"/>
          <w:kern w:val="2"/>
          <w:sz w:val="24"/>
          <w:szCs w:val="24"/>
          <w:lang w:eastAsia="en-US" w:bidi="hi-IN"/>
        </w:rPr>
        <w:t>.</w:t>
      </w:r>
    </w:p>
    <w:p w:rsidR="008871B6" w:rsidRPr="008871B6" w:rsidRDefault="008871B6" w:rsidP="008871B6">
      <w:pPr>
        <w:spacing w:after="0" w:line="240" w:lineRule="auto"/>
        <w:ind w:firstLine="709"/>
        <w:jc w:val="both"/>
        <w:rPr>
          <w:rFonts w:ascii="Times New Roman" w:eastAsia="SimSun" w:hAnsi="Times New Roman" w:cs="Times New Roman"/>
          <w:kern w:val="2"/>
          <w:sz w:val="24"/>
          <w:szCs w:val="24"/>
          <w:lang w:eastAsia="hi-IN" w:bidi="hi-IN"/>
        </w:rPr>
      </w:pPr>
      <w:r w:rsidRPr="008871B6">
        <w:rPr>
          <w:rFonts w:ascii="Times New Roman" w:eastAsia="SimSun" w:hAnsi="Times New Roman" w:cs="Times New Roman"/>
          <w:kern w:val="2"/>
          <w:sz w:val="24"/>
          <w:szCs w:val="24"/>
          <w:lang w:eastAsia="hi-IN" w:bidi="hi-IN"/>
        </w:rPr>
        <w:t xml:space="preserve">36. В ходе личного приема специалист </w:t>
      </w:r>
      <w:r w:rsidRPr="008871B6">
        <w:rPr>
          <w:rFonts w:ascii="Times New Roman" w:hAnsi="Times New Roman" w:cs="Times New Roman"/>
          <w:sz w:val="24"/>
          <w:szCs w:val="24"/>
        </w:rPr>
        <w:t>Администрации Голубовского сельского поселения Голубовского сельского поселения Седельниковского муниципального Омской области Омской области</w:t>
      </w:r>
      <w:r w:rsidRPr="008871B6">
        <w:rPr>
          <w:rFonts w:ascii="Times New Roman" w:eastAsia="SimSun" w:hAnsi="Times New Roman" w:cs="Times New Roman"/>
          <w:kern w:val="2"/>
          <w:sz w:val="24"/>
          <w:szCs w:val="24"/>
          <w:lang w:eastAsia="hi-IN" w:bidi="hi-IN"/>
        </w:rPr>
        <w:t>, ответственный за прием заявления и документов, обязан:</w:t>
      </w:r>
    </w:p>
    <w:p w:rsidR="008871B6" w:rsidRPr="008871B6" w:rsidRDefault="008871B6" w:rsidP="008871B6">
      <w:pPr>
        <w:spacing w:after="0" w:line="240" w:lineRule="auto"/>
        <w:ind w:firstLine="709"/>
        <w:jc w:val="both"/>
        <w:rPr>
          <w:rFonts w:ascii="Times New Roman" w:eastAsia="SimSun" w:hAnsi="Times New Roman" w:cs="Times New Roman"/>
          <w:kern w:val="2"/>
          <w:sz w:val="24"/>
          <w:szCs w:val="24"/>
          <w:lang w:eastAsia="hi-IN" w:bidi="hi-IN"/>
        </w:rPr>
      </w:pPr>
      <w:r w:rsidRPr="008871B6">
        <w:rPr>
          <w:rFonts w:ascii="Times New Roman" w:eastAsia="SimSun" w:hAnsi="Times New Roman" w:cs="Times New Roman"/>
          <w:kern w:val="2"/>
          <w:sz w:val="24"/>
          <w:szCs w:val="24"/>
          <w:lang w:eastAsia="hi-IN" w:bidi="hi-IN"/>
        </w:rPr>
        <w:t>- представиться заявителю, назвав фамилию, имя, отчество и должность;</w:t>
      </w:r>
    </w:p>
    <w:p w:rsidR="008871B6" w:rsidRPr="008871B6" w:rsidRDefault="008871B6" w:rsidP="008871B6">
      <w:pPr>
        <w:spacing w:after="0" w:line="240" w:lineRule="auto"/>
        <w:ind w:firstLine="709"/>
        <w:jc w:val="both"/>
        <w:rPr>
          <w:rFonts w:ascii="Times New Roman" w:eastAsia="SimSun" w:hAnsi="Times New Roman" w:cs="Times New Roman"/>
          <w:kern w:val="2"/>
          <w:sz w:val="24"/>
          <w:szCs w:val="24"/>
          <w:lang w:eastAsia="hi-IN" w:bidi="hi-IN"/>
        </w:rPr>
      </w:pPr>
      <w:r w:rsidRPr="008871B6">
        <w:rPr>
          <w:rFonts w:ascii="Times New Roman" w:eastAsia="SimSun" w:hAnsi="Times New Roman" w:cs="Times New Roman"/>
          <w:kern w:val="2"/>
          <w:sz w:val="24"/>
          <w:szCs w:val="24"/>
          <w:lang w:eastAsia="hi-IN" w:bidi="hi-IN"/>
        </w:rPr>
        <w:t>- осуществить прием заявления и документов, представленных заявителем;</w:t>
      </w:r>
    </w:p>
    <w:p w:rsidR="008871B6" w:rsidRPr="008871B6" w:rsidRDefault="008871B6" w:rsidP="008871B6">
      <w:pPr>
        <w:spacing w:after="0" w:line="240" w:lineRule="auto"/>
        <w:ind w:firstLine="709"/>
        <w:jc w:val="both"/>
        <w:rPr>
          <w:rFonts w:ascii="Times New Roman" w:eastAsia="SimSun" w:hAnsi="Times New Roman" w:cs="Times New Roman"/>
          <w:kern w:val="2"/>
          <w:sz w:val="24"/>
          <w:szCs w:val="24"/>
          <w:lang w:eastAsia="hi-IN" w:bidi="hi-IN"/>
        </w:rPr>
      </w:pPr>
      <w:r w:rsidRPr="008871B6">
        <w:rPr>
          <w:rFonts w:ascii="Times New Roman" w:eastAsia="SimSun" w:hAnsi="Times New Roman" w:cs="Times New Roman"/>
          <w:kern w:val="2"/>
          <w:sz w:val="24"/>
          <w:szCs w:val="24"/>
          <w:lang w:eastAsia="hi-IN" w:bidi="hi-IN"/>
        </w:rPr>
        <w:lastRenderedPageBreak/>
        <w:t>- сформировать опись поступивших документов;</w:t>
      </w:r>
    </w:p>
    <w:p w:rsidR="008871B6" w:rsidRPr="008871B6" w:rsidRDefault="008871B6" w:rsidP="008871B6">
      <w:pPr>
        <w:spacing w:after="0" w:line="240" w:lineRule="auto"/>
        <w:ind w:firstLine="709"/>
        <w:jc w:val="both"/>
        <w:rPr>
          <w:rFonts w:ascii="Times New Roman" w:eastAsia="SimSun" w:hAnsi="Times New Roman" w:cs="Times New Roman"/>
          <w:kern w:val="2"/>
          <w:sz w:val="24"/>
          <w:szCs w:val="24"/>
          <w:lang w:eastAsia="hi-IN" w:bidi="hi-IN"/>
        </w:rPr>
      </w:pPr>
      <w:r w:rsidRPr="008871B6">
        <w:rPr>
          <w:rFonts w:ascii="Times New Roman" w:eastAsia="SimSun" w:hAnsi="Times New Roman" w:cs="Times New Roman"/>
          <w:kern w:val="2"/>
          <w:sz w:val="24"/>
          <w:szCs w:val="24"/>
          <w:lang w:eastAsia="hi-IN" w:bidi="hi-IN"/>
        </w:rPr>
        <w:t>- в случае необходимости давать разъяснения заявителю по предоставляемой муниципальной услуге.</w:t>
      </w:r>
    </w:p>
    <w:bookmarkEnd w:id="5"/>
    <w:p w:rsidR="008871B6" w:rsidRPr="008871B6" w:rsidRDefault="008871B6" w:rsidP="008871B6">
      <w:pPr>
        <w:spacing w:after="0" w:line="240" w:lineRule="auto"/>
        <w:ind w:firstLine="567"/>
        <w:jc w:val="center"/>
        <w:rPr>
          <w:rFonts w:ascii="Times New Roman" w:eastAsia="SimSun" w:hAnsi="Times New Roman" w:cs="Times New Roman"/>
          <w:color w:val="000000"/>
          <w:kern w:val="2"/>
          <w:sz w:val="24"/>
          <w:szCs w:val="24"/>
          <w:lang w:eastAsia="hi-IN" w:bidi="hi-IN"/>
        </w:rPr>
      </w:pPr>
    </w:p>
    <w:p w:rsidR="008871B6" w:rsidRPr="008871B6" w:rsidRDefault="008871B6" w:rsidP="008871B6">
      <w:pPr>
        <w:spacing w:after="0" w:line="240" w:lineRule="auto"/>
        <w:jc w:val="center"/>
        <w:rPr>
          <w:rFonts w:ascii="Times New Roman" w:eastAsia="SimSun" w:hAnsi="Times New Roman" w:cs="Times New Roman"/>
          <w:color w:val="000000"/>
          <w:kern w:val="2"/>
          <w:sz w:val="24"/>
          <w:szCs w:val="24"/>
          <w:lang w:eastAsia="hi-IN" w:bidi="hi-IN"/>
        </w:rPr>
      </w:pPr>
      <w:r w:rsidRPr="008871B6">
        <w:rPr>
          <w:rFonts w:ascii="Times New Roman" w:eastAsia="SimSun" w:hAnsi="Times New Roman" w:cs="Times New Roman"/>
          <w:color w:val="000000"/>
          <w:kern w:val="2"/>
          <w:sz w:val="24"/>
          <w:szCs w:val="24"/>
          <w:lang w:eastAsia="hi-IN" w:bidi="hi-IN"/>
        </w:rPr>
        <w:t>Подраздел 3. Запрос документов, подлежащих получению по каналам</w:t>
      </w:r>
    </w:p>
    <w:p w:rsidR="008871B6" w:rsidRPr="008871B6" w:rsidRDefault="008871B6" w:rsidP="008871B6">
      <w:pPr>
        <w:spacing w:after="0" w:line="240" w:lineRule="auto"/>
        <w:jc w:val="center"/>
        <w:rPr>
          <w:rFonts w:ascii="Times New Roman" w:hAnsi="Times New Roman" w:cs="Times New Roman"/>
          <w:color w:val="000000"/>
          <w:sz w:val="24"/>
          <w:szCs w:val="24"/>
        </w:rPr>
      </w:pPr>
      <w:r w:rsidRPr="008871B6">
        <w:rPr>
          <w:rFonts w:ascii="Times New Roman" w:eastAsia="SimSun" w:hAnsi="Times New Roman" w:cs="Times New Roman"/>
          <w:color w:val="000000"/>
          <w:kern w:val="2"/>
          <w:sz w:val="24"/>
          <w:szCs w:val="24"/>
          <w:lang w:eastAsia="hi-IN" w:bidi="hi-IN"/>
        </w:rPr>
        <w:t xml:space="preserve">межведомственного взаимодействия в соответствии с </w:t>
      </w:r>
      <w:r w:rsidRPr="008871B6">
        <w:rPr>
          <w:rFonts w:ascii="Times New Roman" w:hAnsi="Times New Roman" w:cs="Times New Roman"/>
          <w:color w:val="000000"/>
          <w:sz w:val="24"/>
          <w:szCs w:val="24"/>
        </w:rPr>
        <w:t>Федеральным</w:t>
      </w:r>
    </w:p>
    <w:p w:rsidR="008871B6" w:rsidRPr="008871B6" w:rsidRDefault="008871B6" w:rsidP="008871B6">
      <w:pPr>
        <w:spacing w:after="0" w:line="240" w:lineRule="auto"/>
        <w:jc w:val="center"/>
        <w:rPr>
          <w:rFonts w:ascii="Times New Roman" w:hAnsi="Times New Roman" w:cs="Times New Roman"/>
          <w:color w:val="000000"/>
          <w:sz w:val="24"/>
          <w:szCs w:val="24"/>
        </w:rPr>
      </w:pPr>
      <w:r w:rsidRPr="008871B6">
        <w:rPr>
          <w:rFonts w:ascii="Times New Roman" w:hAnsi="Times New Roman" w:cs="Times New Roman"/>
          <w:color w:val="000000"/>
          <w:sz w:val="24"/>
          <w:szCs w:val="24"/>
        </w:rPr>
        <w:t>законом от 27 июля 2010 года № 210-ФЗ «Об организации</w:t>
      </w:r>
    </w:p>
    <w:p w:rsidR="008871B6" w:rsidRPr="008871B6" w:rsidRDefault="008871B6" w:rsidP="008871B6">
      <w:pPr>
        <w:spacing w:after="0" w:line="240" w:lineRule="auto"/>
        <w:ind w:firstLine="567"/>
        <w:jc w:val="center"/>
        <w:rPr>
          <w:rFonts w:ascii="Times New Roman" w:hAnsi="Times New Roman" w:cs="Times New Roman"/>
          <w:color w:val="000000"/>
          <w:sz w:val="24"/>
          <w:szCs w:val="24"/>
        </w:rPr>
      </w:pPr>
      <w:r w:rsidRPr="008871B6">
        <w:rPr>
          <w:rFonts w:ascii="Times New Roman" w:hAnsi="Times New Roman" w:cs="Times New Roman"/>
          <w:color w:val="000000"/>
          <w:sz w:val="24"/>
          <w:szCs w:val="24"/>
        </w:rPr>
        <w:t>предоставления государственных и муниципальных услуг»</w:t>
      </w:r>
    </w:p>
    <w:p w:rsidR="008871B6" w:rsidRPr="008871B6" w:rsidRDefault="008871B6" w:rsidP="008871B6">
      <w:pPr>
        <w:spacing w:after="0" w:line="240" w:lineRule="auto"/>
        <w:ind w:firstLine="567"/>
        <w:jc w:val="center"/>
        <w:rPr>
          <w:rFonts w:ascii="Times New Roman" w:eastAsia="SimSun" w:hAnsi="Times New Roman" w:cs="Times New Roman"/>
          <w:color w:val="000000"/>
          <w:sz w:val="24"/>
          <w:szCs w:val="24"/>
          <w:lang w:eastAsia="hi-IN" w:bidi="hi-IN"/>
        </w:rPr>
      </w:pPr>
    </w:p>
    <w:p w:rsidR="008871B6" w:rsidRPr="008871B6" w:rsidRDefault="008871B6" w:rsidP="008871B6">
      <w:pPr>
        <w:spacing w:after="0" w:line="240" w:lineRule="auto"/>
        <w:ind w:firstLine="709"/>
        <w:jc w:val="both"/>
        <w:rPr>
          <w:rFonts w:ascii="Times New Roman" w:hAnsi="Times New Roman" w:cs="Times New Roman"/>
          <w:color w:val="000000"/>
          <w:sz w:val="24"/>
          <w:szCs w:val="24"/>
        </w:rPr>
      </w:pPr>
      <w:r w:rsidRPr="008871B6">
        <w:rPr>
          <w:rFonts w:ascii="Times New Roman" w:hAnsi="Times New Roman" w:cs="Times New Roman"/>
          <w:color w:val="000000"/>
          <w:sz w:val="24"/>
          <w:szCs w:val="24"/>
        </w:rPr>
        <w:t>37. Основанием для начала административной процедуры является непредставление заявителем документов, указанных в пункте 19 административного регламента.</w:t>
      </w:r>
    </w:p>
    <w:p w:rsidR="008871B6" w:rsidRPr="008871B6" w:rsidRDefault="008871B6" w:rsidP="008871B6">
      <w:pPr>
        <w:tabs>
          <w:tab w:val="left" w:pos="709"/>
        </w:tabs>
        <w:spacing w:after="0" w:line="240" w:lineRule="auto"/>
        <w:ind w:firstLine="709"/>
        <w:jc w:val="both"/>
        <w:rPr>
          <w:rFonts w:ascii="Times New Roman" w:hAnsi="Times New Roman" w:cs="Times New Roman"/>
          <w:sz w:val="24"/>
          <w:szCs w:val="24"/>
        </w:rPr>
      </w:pPr>
      <w:r w:rsidRPr="008871B6">
        <w:rPr>
          <w:rFonts w:ascii="Times New Roman" w:eastAsia="SimSun" w:hAnsi="Times New Roman" w:cs="Times New Roman"/>
          <w:kern w:val="2"/>
          <w:sz w:val="24"/>
          <w:szCs w:val="24"/>
          <w:lang w:eastAsia="hi-IN" w:bidi="hi-IN"/>
        </w:rPr>
        <w:t xml:space="preserve">Специалист </w:t>
      </w:r>
      <w:r w:rsidRPr="008871B6">
        <w:rPr>
          <w:rFonts w:ascii="Times New Roman" w:hAnsi="Times New Roman" w:cs="Times New Roman"/>
          <w:sz w:val="24"/>
          <w:szCs w:val="24"/>
        </w:rPr>
        <w:t>Администрации Голубовского сельского поселения Голубовского сельского поселения Седельниковского муниципального Омской области Омской области</w:t>
      </w:r>
      <w:r w:rsidRPr="008871B6">
        <w:rPr>
          <w:rFonts w:ascii="Times New Roman" w:eastAsia="SimSun" w:hAnsi="Times New Roman" w:cs="Times New Roman"/>
          <w:kern w:val="2"/>
          <w:sz w:val="24"/>
          <w:szCs w:val="24"/>
          <w:lang w:eastAsia="hi-IN" w:bidi="hi-IN"/>
        </w:rPr>
        <w:t xml:space="preserve"> </w:t>
      </w:r>
      <w:r w:rsidRPr="008871B6">
        <w:rPr>
          <w:rFonts w:ascii="Times New Roman" w:hAnsi="Times New Roman" w:cs="Times New Roman"/>
          <w:sz w:val="24"/>
          <w:szCs w:val="24"/>
        </w:rPr>
        <w:t>направляет по каналам межведомственного взаимодействия запрос:</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 в Федеральную </w:t>
      </w:r>
      <w:r w:rsidRPr="008871B6">
        <w:rPr>
          <w:rFonts w:ascii="Times New Roman" w:hAnsi="Times New Roman" w:cs="Times New Roman"/>
          <w:color w:val="000000"/>
          <w:sz w:val="24"/>
          <w:szCs w:val="24"/>
        </w:rPr>
        <w:t xml:space="preserve">службу государственной регистрации, кадастра и картографии для получения сведений из </w:t>
      </w:r>
      <w:r w:rsidRPr="008871B6">
        <w:rPr>
          <w:rFonts w:ascii="Times New Roman" w:hAnsi="Times New Roman" w:cs="Times New Roman"/>
          <w:sz w:val="24"/>
          <w:szCs w:val="24"/>
        </w:rPr>
        <w:t>выписки из Единого государственного реестра прав о зарегистрированных правах на объект недвижимости.</w:t>
      </w:r>
    </w:p>
    <w:p w:rsidR="008871B6" w:rsidRPr="008871B6" w:rsidRDefault="008871B6" w:rsidP="008871B6">
      <w:pPr>
        <w:spacing w:after="0" w:line="240" w:lineRule="auto"/>
        <w:ind w:firstLine="709"/>
        <w:jc w:val="both"/>
        <w:rPr>
          <w:rFonts w:ascii="Times New Roman" w:hAnsi="Times New Roman" w:cs="Times New Roman"/>
          <w:color w:val="000000"/>
          <w:sz w:val="24"/>
          <w:szCs w:val="24"/>
        </w:rPr>
      </w:pPr>
      <w:r w:rsidRPr="008871B6">
        <w:rPr>
          <w:rFonts w:ascii="Times New Roman" w:hAnsi="Times New Roman" w:cs="Times New Roman"/>
          <w:color w:val="000000"/>
          <w:sz w:val="24"/>
          <w:szCs w:val="24"/>
        </w:rPr>
        <w:t>- Главное управление жилищного контроля, государственного строительного надзора и государственной экспертизы Омской области (Ростехнадзор).</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color w:val="000000"/>
          <w:sz w:val="24"/>
          <w:szCs w:val="24"/>
        </w:rPr>
        <w:t xml:space="preserve">Ответы по межведомственным запросам в соответствии с требованиями, установленными </w:t>
      </w:r>
      <w:r w:rsidRPr="008871B6">
        <w:rPr>
          <w:rFonts w:ascii="Times New Roman" w:eastAsia="SimSun" w:hAnsi="Times New Roman" w:cs="Times New Roman"/>
          <w:kern w:val="2"/>
          <w:sz w:val="24"/>
          <w:szCs w:val="24"/>
          <w:lang w:eastAsia="hi-IN" w:bidi="hi-IN"/>
        </w:rPr>
        <w:t>Правилами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утвержденными постановлением Правительства Российской Федерации от 7 октября 2019 года №1294.</w:t>
      </w:r>
    </w:p>
    <w:p w:rsidR="008871B6" w:rsidRPr="008871B6" w:rsidRDefault="008871B6" w:rsidP="008871B6">
      <w:pPr>
        <w:spacing w:after="0" w:line="240" w:lineRule="auto"/>
        <w:ind w:firstLine="709"/>
        <w:jc w:val="both"/>
        <w:rPr>
          <w:rFonts w:ascii="Times New Roman" w:eastAsia="SimSun" w:hAnsi="Times New Roman" w:cs="Times New Roman"/>
          <w:color w:val="000000"/>
          <w:sz w:val="24"/>
          <w:szCs w:val="24"/>
          <w:lang w:eastAsia="hi-IN" w:bidi="hi-IN"/>
        </w:rPr>
      </w:pPr>
      <w:r w:rsidRPr="008871B6">
        <w:rPr>
          <w:rFonts w:ascii="Times New Roman" w:eastAsia="SimSun" w:hAnsi="Times New Roman" w:cs="Times New Roman"/>
          <w:color w:val="000000"/>
          <w:sz w:val="24"/>
          <w:szCs w:val="24"/>
          <w:lang w:eastAsia="hi-IN" w:bidi="hi-IN"/>
        </w:rPr>
        <w:t xml:space="preserve">38. В случае самостоятельного представления заявителем </w:t>
      </w:r>
      <w:r w:rsidRPr="008871B6">
        <w:rPr>
          <w:rFonts w:ascii="Times New Roman" w:hAnsi="Times New Roman" w:cs="Times New Roman"/>
          <w:color w:val="000000"/>
          <w:sz w:val="24"/>
          <w:szCs w:val="24"/>
        </w:rPr>
        <w:t>документов, указанных в пункте 19 административного регламента,</w:t>
      </w:r>
      <w:r w:rsidRPr="008871B6">
        <w:rPr>
          <w:rFonts w:ascii="Times New Roman" w:eastAsia="SimSun" w:hAnsi="Times New Roman" w:cs="Times New Roman"/>
          <w:color w:val="000000"/>
          <w:sz w:val="24"/>
          <w:szCs w:val="24"/>
          <w:lang w:eastAsia="hi-IN" w:bidi="hi-IN"/>
        </w:rPr>
        <w:t xml:space="preserve"> запросы в рамках межведомственного взаимодействия не направляются.</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Максимальный срок исполнения данной процедуры – 1 рабочий день.</w:t>
      </w:r>
    </w:p>
    <w:p w:rsidR="008871B6" w:rsidRPr="008871B6" w:rsidRDefault="008871B6" w:rsidP="008871B6">
      <w:pPr>
        <w:spacing w:after="0" w:line="240" w:lineRule="auto"/>
        <w:ind w:firstLine="709"/>
        <w:jc w:val="both"/>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 xml:space="preserve">Подраздел 4. Осмотр объекта капитального строительства (в случае </w:t>
      </w: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если на объекте не осуществлялся государственный строительный надзор)</w:t>
      </w:r>
    </w:p>
    <w:p w:rsidR="008871B6" w:rsidRPr="008871B6" w:rsidRDefault="008871B6" w:rsidP="008871B6">
      <w:pPr>
        <w:spacing w:after="0" w:line="240" w:lineRule="auto"/>
        <w:ind w:firstLine="709"/>
        <w:jc w:val="center"/>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39. Специалисты Администрации Голубовского сельского поселения в течение 1 рабочего дня обеспечивают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в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специалистами Администрации Голубовского сельского поселения  не проводится.</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eastAsia="Calibri" w:hAnsi="Times New Roman" w:cs="Times New Roman"/>
          <w:sz w:val="24"/>
          <w:szCs w:val="24"/>
        </w:rPr>
        <w:t>Результатом выполнения административной процедуры является подготовка акта о соответствии (несоответствии) объекта капитального строительства требованиям, установленным вышеуказанными документами.</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p>
    <w:p w:rsidR="008871B6" w:rsidRPr="008871B6" w:rsidRDefault="008871B6" w:rsidP="008871B6">
      <w:pPr>
        <w:tabs>
          <w:tab w:val="left" w:pos="-3420"/>
        </w:tabs>
        <w:spacing w:after="0" w:line="240" w:lineRule="auto"/>
        <w:ind w:firstLine="15"/>
        <w:jc w:val="center"/>
        <w:rPr>
          <w:rFonts w:ascii="Times New Roman" w:eastAsia="SimSun" w:hAnsi="Times New Roman" w:cs="Times New Roman"/>
          <w:color w:val="000000"/>
          <w:kern w:val="2"/>
          <w:sz w:val="24"/>
          <w:szCs w:val="24"/>
          <w:lang w:eastAsia="hi-IN" w:bidi="hi-IN"/>
        </w:rPr>
      </w:pPr>
    </w:p>
    <w:p w:rsidR="008871B6" w:rsidRPr="008871B6" w:rsidRDefault="008871B6" w:rsidP="008871B6">
      <w:pPr>
        <w:tabs>
          <w:tab w:val="left" w:pos="-3420"/>
        </w:tabs>
        <w:spacing w:after="0" w:line="240" w:lineRule="auto"/>
        <w:ind w:firstLine="15"/>
        <w:jc w:val="center"/>
        <w:rPr>
          <w:rFonts w:ascii="Times New Roman" w:hAnsi="Times New Roman" w:cs="Times New Roman"/>
          <w:sz w:val="24"/>
          <w:szCs w:val="24"/>
        </w:rPr>
      </w:pPr>
      <w:r w:rsidRPr="008871B6">
        <w:rPr>
          <w:rFonts w:ascii="Times New Roman" w:eastAsia="SimSun" w:hAnsi="Times New Roman" w:cs="Times New Roman"/>
          <w:color w:val="000000"/>
          <w:kern w:val="2"/>
          <w:sz w:val="24"/>
          <w:szCs w:val="24"/>
          <w:lang w:eastAsia="hi-IN" w:bidi="hi-IN"/>
        </w:rPr>
        <w:lastRenderedPageBreak/>
        <w:t xml:space="preserve">Подраздел 5. </w:t>
      </w:r>
      <w:r w:rsidRPr="008871B6">
        <w:rPr>
          <w:rFonts w:ascii="Times New Roman" w:hAnsi="Times New Roman" w:cs="Times New Roman"/>
          <w:sz w:val="24"/>
          <w:szCs w:val="24"/>
        </w:rPr>
        <w:t xml:space="preserve">Принятие решения о предоставлении муниципальной услуги </w:t>
      </w:r>
    </w:p>
    <w:p w:rsidR="008871B6" w:rsidRPr="008871B6" w:rsidRDefault="008871B6" w:rsidP="008871B6">
      <w:pPr>
        <w:tabs>
          <w:tab w:val="left" w:pos="-3420"/>
        </w:tabs>
        <w:spacing w:after="0" w:line="240" w:lineRule="auto"/>
        <w:ind w:firstLine="15"/>
        <w:jc w:val="center"/>
        <w:rPr>
          <w:rFonts w:ascii="Times New Roman" w:hAnsi="Times New Roman" w:cs="Times New Roman"/>
          <w:sz w:val="24"/>
          <w:szCs w:val="24"/>
        </w:rPr>
      </w:pPr>
      <w:r w:rsidRPr="008871B6">
        <w:rPr>
          <w:rFonts w:ascii="Times New Roman" w:hAnsi="Times New Roman" w:cs="Times New Roman"/>
          <w:sz w:val="24"/>
          <w:szCs w:val="24"/>
        </w:rPr>
        <w:t>и выдача заявителю результата муниципальной услуги</w:t>
      </w:r>
    </w:p>
    <w:p w:rsidR="008871B6" w:rsidRPr="008871B6" w:rsidRDefault="008871B6" w:rsidP="008871B6">
      <w:pPr>
        <w:spacing w:after="0" w:line="240" w:lineRule="auto"/>
        <w:ind w:firstLine="570"/>
        <w:jc w:val="both"/>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40.</w:t>
      </w:r>
      <w:r w:rsidRPr="008871B6">
        <w:rPr>
          <w:rFonts w:ascii="Times New Roman" w:hAnsi="Times New Roman" w:cs="Times New Roman"/>
          <w:b/>
          <w:bCs/>
          <w:sz w:val="24"/>
          <w:szCs w:val="24"/>
        </w:rPr>
        <w:t xml:space="preserve"> </w:t>
      </w:r>
      <w:r w:rsidRPr="008871B6">
        <w:rPr>
          <w:rFonts w:ascii="Times New Roman" w:hAnsi="Times New Roman" w:cs="Times New Roman"/>
          <w:sz w:val="24"/>
          <w:szCs w:val="24"/>
        </w:rPr>
        <w:t xml:space="preserve">Основанием для начала административной процедуры является получение специалистом Администрации Голубовского сельского поселения, </w:t>
      </w:r>
      <w:r w:rsidRPr="008871B6">
        <w:rPr>
          <w:rFonts w:ascii="Times New Roman" w:hAnsi="Times New Roman" w:cs="Times New Roman"/>
          <w:kern w:val="2"/>
          <w:sz w:val="24"/>
          <w:szCs w:val="24"/>
          <w:lang w:eastAsia="en-US" w:bidi="hi-IN"/>
        </w:rPr>
        <w:t>ответственным за предоставление муниципальной услуги,</w:t>
      </w:r>
      <w:r w:rsidRPr="008871B6">
        <w:rPr>
          <w:rFonts w:ascii="Times New Roman" w:hAnsi="Times New Roman" w:cs="Times New Roman"/>
          <w:sz w:val="24"/>
          <w:szCs w:val="24"/>
        </w:rPr>
        <w:t xml:space="preserve"> документов, указанных в пунктах 17,18 и 19 административного регламента.</w:t>
      </w:r>
    </w:p>
    <w:p w:rsidR="008871B6" w:rsidRPr="008871B6" w:rsidRDefault="008871B6" w:rsidP="008871B6">
      <w:pPr>
        <w:tabs>
          <w:tab w:val="left" w:pos="180"/>
        </w:tabs>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Специалист Администрации Голубовского сельского поселения изучает заявление и комплект прилагаемых документов. Рассмотрение заявления включает:</w:t>
      </w:r>
    </w:p>
    <w:p w:rsidR="008871B6" w:rsidRPr="008871B6" w:rsidRDefault="008871B6" w:rsidP="008871B6">
      <w:pPr>
        <w:tabs>
          <w:tab w:val="left" w:pos="180"/>
        </w:tabs>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 проверка </w:t>
      </w:r>
      <w:r w:rsidRPr="008871B6">
        <w:rPr>
          <w:rFonts w:ascii="Times New Roman" w:hAnsi="Times New Roman" w:cs="Times New Roman"/>
          <w:color w:val="000000"/>
          <w:sz w:val="24"/>
          <w:szCs w:val="24"/>
        </w:rPr>
        <w:t>представленных заявителем документов, на их соответствие предъявляемым требованиям, нормативным правовым актам Российской Федерации</w:t>
      </w:r>
    </w:p>
    <w:p w:rsidR="008871B6" w:rsidRPr="008871B6" w:rsidRDefault="008871B6" w:rsidP="008871B6">
      <w:pPr>
        <w:spacing w:after="0" w:line="240" w:lineRule="auto"/>
        <w:ind w:firstLine="709"/>
        <w:jc w:val="both"/>
        <w:rPr>
          <w:rFonts w:ascii="Times New Roman" w:hAnsi="Times New Roman" w:cs="Times New Roman"/>
          <w:color w:val="000000"/>
          <w:spacing w:val="-1"/>
          <w:sz w:val="24"/>
          <w:szCs w:val="24"/>
        </w:rPr>
      </w:pPr>
      <w:r w:rsidRPr="008871B6">
        <w:rPr>
          <w:rFonts w:ascii="Times New Roman" w:hAnsi="Times New Roman" w:cs="Times New Roman"/>
          <w:sz w:val="24"/>
          <w:szCs w:val="24"/>
        </w:rPr>
        <w:t xml:space="preserve">- проведение осмотра объекта капитального строительства, </w:t>
      </w:r>
      <w:r w:rsidRPr="008871B6">
        <w:rPr>
          <w:rFonts w:ascii="Times New Roman" w:hAnsi="Times New Roman" w:cs="Times New Roman"/>
          <w:color w:val="000000"/>
          <w:spacing w:val="-1"/>
          <w:sz w:val="24"/>
          <w:szCs w:val="24"/>
        </w:rPr>
        <w:t>в случае, если при строительстве, реконструкции объекта капитального строительства государственный строительный надзор не осуществлялся.</w:t>
      </w:r>
    </w:p>
    <w:p w:rsidR="008871B6" w:rsidRPr="008871B6" w:rsidRDefault="008871B6" w:rsidP="008871B6">
      <w:pPr>
        <w:spacing w:after="0" w:line="240" w:lineRule="auto"/>
        <w:ind w:firstLine="724"/>
        <w:jc w:val="both"/>
        <w:rPr>
          <w:rFonts w:ascii="Times New Roman" w:hAnsi="Times New Roman" w:cs="Times New Roman"/>
          <w:sz w:val="24"/>
          <w:szCs w:val="24"/>
        </w:rPr>
      </w:pPr>
      <w:r w:rsidRPr="008871B6">
        <w:rPr>
          <w:rFonts w:ascii="Times New Roman" w:hAnsi="Times New Roman" w:cs="Times New Roman"/>
          <w:color w:val="000000"/>
          <w:spacing w:val="-1"/>
          <w:sz w:val="24"/>
          <w:szCs w:val="24"/>
        </w:rPr>
        <w:t xml:space="preserve">- проведение проверки представленных застройщиком в </w:t>
      </w:r>
      <w:r w:rsidRPr="008871B6">
        <w:rPr>
          <w:rFonts w:ascii="Times New Roman" w:hAnsi="Times New Roman" w:cs="Times New Roman"/>
          <w:sz w:val="24"/>
          <w:szCs w:val="24"/>
        </w:rPr>
        <w:t>Администрацию Голубовского сельского поселения</w:t>
      </w:r>
      <w:r w:rsidRPr="008871B6">
        <w:rPr>
          <w:rFonts w:ascii="Times New Roman" w:hAnsi="Times New Roman" w:cs="Times New Roman"/>
          <w:color w:val="000000"/>
          <w:spacing w:val="-1"/>
          <w:sz w:val="24"/>
          <w:szCs w:val="24"/>
        </w:rPr>
        <w:t xml:space="preserve"> сведений о площади, о высоте и об этажности объекта капитального строительства, о сетях инженерно-технического обеспечения, одного экземпляра копий разделов проектной документации, предусмотренных пунктами 2, 8-10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r w:rsidRPr="008871B6">
        <w:rPr>
          <w:rFonts w:ascii="Times New Roman" w:hAnsi="Times New Roman" w:cs="Times New Roman"/>
          <w:sz w:val="24"/>
          <w:szCs w:val="24"/>
        </w:rPr>
        <w:t xml:space="preserve">;  </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eastAsia="Calibri" w:hAnsi="Times New Roman" w:cs="Times New Roman"/>
          <w:sz w:val="24"/>
          <w:szCs w:val="24"/>
        </w:rPr>
        <w:t>В случае соответствия объекта капитального строительства требованиям, принимается решение о подготовке проекта постановления о разрешении ввода в эксплуатацию объекта капитального строительства и разрешения на ввод объекта в эксплуатацию.</w:t>
      </w:r>
    </w:p>
    <w:p w:rsidR="008871B6" w:rsidRPr="008871B6" w:rsidRDefault="008871B6" w:rsidP="008871B6">
      <w:pPr>
        <w:spacing w:after="0" w:line="240" w:lineRule="auto"/>
        <w:ind w:firstLine="709"/>
        <w:jc w:val="both"/>
        <w:rPr>
          <w:rFonts w:ascii="Times New Roman" w:eastAsia="Calibri" w:hAnsi="Times New Roman" w:cs="Times New Roman"/>
          <w:sz w:val="24"/>
          <w:szCs w:val="24"/>
        </w:rPr>
      </w:pPr>
      <w:r w:rsidRPr="008871B6">
        <w:rPr>
          <w:rFonts w:ascii="Times New Roman" w:eastAsia="Calibri" w:hAnsi="Times New Roman" w:cs="Times New Roman"/>
          <w:sz w:val="24"/>
          <w:szCs w:val="24"/>
        </w:rPr>
        <w:t>В случае несоответствия объекта капитального строительства требованиям, принимается решение о подготовке проекта письменного уведомления об отказе в выдаче разрешения на ввод объекта в эксплуатацию с указанием причин отказа.</w:t>
      </w:r>
    </w:p>
    <w:p w:rsidR="008871B6" w:rsidRPr="008871B6" w:rsidRDefault="008871B6" w:rsidP="008871B6">
      <w:pPr>
        <w:spacing w:after="0" w:line="240" w:lineRule="auto"/>
        <w:ind w:firstLine="724"/>
        <w:jc w:val="both"/>
        <w:rPr>
          <w:rFonts w:ascii="Times New Roman" w:hAnsi="Times New Roman" w:cs="Times New Roman"/>
          <w:sz w:val="24"/>
          <w:szCs w:val="24"/>
        </w:rPr>
      </w:pPr>
      <w:r w:rsidRPr="008871B6">
        <w:rPr>
          <w:rFonts w:ascii="Times New Roman" w:eastAsia="Calibri" w:hAnsi="Times New Roman" w:cs="Times New Roman"/>
          <w:sz w:val="24"/>
          <w:szCs w:val="24"/>
        </w:rPr>
        <w:t>Проект постановления о разрешении ввода в эксплуатацию объекта капитального строительства и разрешения на ввод объекта в эксплуатацию</w:t>
      </w:r>
      <w:r w:rsidRPr="008871B6">
        <w:rPr>
          <w:rFonts w:ascii="Times New Roman" w:hAnsi="Times New Roman" w:cs="Times New Roman"/>
          <w:sz w:val="24"/>
          <w:szCs w:val="24"/>
        </w:rPr>
        <w:t xml:space="preserve"> или письмо об отказе в выдаче разрешения на ввод объекта в эксплуатацию представляется на подпись Главе Голубовского сельского поселения Голубовского сельского поселения Седельниковского муниципального Омской области. </w:t>
      </w:r>
    </w:p>
    <w:p w:rsidR="008871B6" w:rsidRPr="008871B6" w:rsidRDefault="008871B6" w:rsidP="008871B6">
      <w:pPr>
        <w:spacing w:after="0" w:line="240" w:lineRule="auto"/>
        <w:ind w:firstLine="724"/>
        <w:jc w:val="both"/>
        <w:rPr>
          <w:rFonts w:ascii="Times New Roman" w:hAnsi="Times New Roman" w:cs="Times New Roman"/>
          <w:bCs/>
          <w:spacing w:val="-1"/>
          <w:sz w:val="24"/>
          <w:szCs w:val="24"/>
        </w:rPr>
      </w:pPr>
      <w:r w:rsidRPr="008871B6">
        <w:rPr>
          <w:rFonts w:ascii="Times New Roman" w:hAnsi="Times New Roman" w:cs="Times New Roman"/>
          <w:sz w:val="24"/>
          <w:szCs w:val="24"/>
        </w:rPr>
        <w:t>Максимальный срок выполнения административной процедуры -            1 рабочий день.</w:t>
      </w:r>
    </w:p>
    <w:p w:rsidR="008871B6" w:rsidRPr="008871B6" w:rsidRDefault="008871B6" w:rsidP="008871B6">
      <w:pPr>
        <w:spacing w:after="0" w:line="240" w:lineRule="auto"/>
        <w:ind w:firstLine="724"/>
        <w:jc w:val="both"/>
        <w:rPr>
          <w:rFonts w:ascii="Times New Roman" w:hAnsi="Times New Roman" w:cs="Times New Roman"/>
          <w:sz w:val="24"/>
          <w:szCs w:val="24"/>
        </w:rPr>
      </w:pPr>
      <w:r w:rsidRPr="008871B6">
        <w:rPr>
          <w:rFonts w:ascii="Times New Roman" w:hAnsi="Times New Roman" w:cs="Times New Roman"/>
          <w:sz w:val="24"/>
          <w:szCs w:val="24"/>
        </w:rPr>
        <w:t xml:space="preserve">41. Результатом предоставления муниципальной услуги является: </w:t>
      </w:r>
    </w:p>
    <w:p w:rsidR="008871B6" w:rsidRPr="008871B6" w:rsidRDefault="008871B6" w:rsidP="008871B6">
      <w:pPr>
        <w:spacing w:after="0" w:line="240" w:lineRule="auto"/>
        <w:ind w:firstLine="724"/>
        <w:jc w:val="both"/>
        <w:rPr>
          <w:rFonts w:ascii="Times New Roman" w:hAnsi="Times New Roman" w:cs="Times New Roman"/>
          <w:sz w:val="24"/>
          <w:szCs w:val="24"/>
        </w:rPr>
      </w:pPr>
      <w:r w:rsidRPr="008871B6">
        <w:rPr>
          <w:rFonts w:ascii="Times New Roman" w:hAnsi="Times New Roman" w:cs="Times New Roman"/>
          <w:sz w:val="24"/>
          <w:szCs w:val="24"/>
        </w:rPr>
        <w:t xml:space="preserve">- выдача постановления </w:t>
      </w:r>
      <w:r w:rsidRPr="008871B6">
        <w:rPr>
          <w:rFonts w:ascii="Times New Roman" w:eastAsia="Calibri" w:hAnsi="Times New Roman" w:cs="Times New Roman"/>
          <w:sz w:val="24"/>
          <w:szCs w:val="24"/>
        </w:rPr>
        <w:t>о разрешении ввода в эксплуатацию объекта капитального строительства и</w:t>
      </w:r>
      <w:r w:rsidRPr="008871B6">
        <w:rPr>
          <w:rFonts w:ascii="Times New Roman" w:hAnsi="Times New Roman" w:cs="Times New Roman"/>
          <w:sz w:val="24"/>
          <w:szCs w:val="24"/>
        </w:rPr>
        <w:t xml:space="preserve"> разрешения на ввод объекта в эксплуатацию;</w:t>
      </w:r>
    </w:p>
    <w:p w:rsidR="008871B6" w:rsidRPr="008871B6" w:rsidRDefault="008871B6" w:rsidP="008871B6">
      <w:pPr>
        <w:spacing w:after="0" w:line="240" w:lineRule="auto"/>
        <w:ind w:firstLine="679"/>
        <w:jc w:val="both"/>
        <w:rPr>
          <w:rFonts w:ascii="Times New Roman" w:hAnsi="Times New Roman" w:cs="Times New Roman"/>
          <w:sz w:val="24"/>
          <w:szCs w:val="24"/>
        </w:rPr>
      </w:pPr>
      <w:r w:rsidRPr="008871B6">
        <w:rPr>
          <w:rFonts w:ascii="Times New Roman" w:hAnsi="Times New Roman" w:cs="Times New Roman"/>
          <w:sz w:val="24"/>
          <w:szCs w:val="24"/>
        </w:rPr>
        <w:t>- выдача письма об отказе в выдаче разрешения на ввод объекта в эксплуатацию с возвратом прилагаемых к заявлению документов.</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Специалист Администрации Голубовского сельского поселения Голубовского сельского поселения Седельниковского муниципального Омской области Омской области в течение 1 рабочего дня направляет в адрес заявителя либо представителя заявителя по почте заказным письмом или вручают заявителю под роспись зарегистрированный результат предоставления муниципальной услуги.</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w:t>
      </w:r>
    </w:p>
    <w:p w:rsidR="008871B6" w:rsidRPr="008871B6" w:rsidRDefault="008871B6" w:rsidP="008871B6">
      <w:pPr>
        <w:spacing w:after="0" w:line="240" w:lineRule="auto"/>
        <w:ind w:firstLine="570"/>
        <w:jc w:val="both"/>
        <w:rPr>
          <w:rFonts w:ascii="Times New Roman" w:hAnsi="Times New Roman" w:cs="Times New Roman"/>
          <w:b/>
          <w:bCs/>
          <w:sz w:val="24"/>
          <w:szCs w:val="24"/>
        </w:rPr>
      </w:pPr>
    </w:p>
    <w:p w:rsidR="008871B6" w:rsidRPr="008871B6" w:rsidRDefault="008871B6" w:rsidP="008871B6">
      <w:pPr>
        <w:spacing w:after="0" w:line="240" w:lineRule="auto"/>
        <w:jc w:val="center"/>
        <w:rPr>
          <w:rFonts w:ascii="Times New Roman" w:hAnsi="Times New Roman" w:cs="Times New Roman"/>
          <w:color w:val="000000"/>
          <w:sz w:val="24"/>
          <w:szCs w:val="24"/>
        </w:rPr>
      </w:pPr>
      <w:r w:rsidRPr="008871B6">
        <w:rPr>
          <w:rFonts w:ascii="Times New Roman" w:hAnsi="Times New Roman" w:cs="Times New Roman"/>
          <w:sz w:val="24"/>
          <w:szCs w:val="24"/>
        </w:rPr>
        <w:t xml:space="preserve">Раздел IV. </w:t>
      </w:r>
      <w:r w:rsidRPr="008871B6">
        <w:rPr>
          <w:rFonts w:ascii="Times New Roman" w:hAnsi="Times New Roman" w:cs="Times New Roman"/>
          <w:color w:val="000000"/>
          <w:sz w:val="24"/>
          <w:szCs w:val="24"/>
        </w:rPr>
        <w:t>Формы контроля за предоставлением муниципальной услуги</w:t>
      </w:r>
    </w:p>
    <w:p w:rsidR="008871B6" w:rsidRPr="008871B6" w:rsidRDefault="008871B6" w:rsidP="008871B6">
      <w:pPr>
        <w:spacing w:after="0" w:line="240" w:lineRule="auto"/>
        <w:ind w:firstLine="540"/>
        <w:jc w:val="center"/>
        <w:rPr>
          <w:rFonts w:ascii="Times New Roman" w:hAnsi="Times New Roman" w:cs="Times New Roman"/>
          <w:sz w:val="24"/>
          <w:szCs w:val="24"/>
        </w:rPr>
      </w:pPr>
    </w:p>
    <w:p w:rsidR="008871B6" w:rsidRPr="008871B6" w:rsidRDefault="008871B6" w:rsidP="008871B6">
      <w:pPr>
        <w:pStyle w:val="ConsPlusNormal"/>
        <w:jc w:val="center"/>
        <w:outlineLvl w:val="2"/>
        <w:rPr>
          <w:rFonts w:ascii="Times New Roman" w:hAnsi="Times New Roman" w:cs="Times New Roman"/>
          <w:sz w:val="24"/>
          <w:szCs w:val="24"/>
        </w:rPr>
      </w:pPr>
      <w:r w:rsidRPr="008871B6">
        <w:rPr>
          <w:rFonts w:ascii="Times New Roman" w:hAnsi="Times New Roman" w:cs="Times New Roman"/>
          <w:sz w:val="24"/>
          <w:szCs w:val="24"/>
        </w:rPr>
        <w:t xml:space="preserve">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w:t>
      </w:r>
      <w:r w:rsidRPr="008871B6">
        <w:rPr>
          <w:rFonts w:ascii="Times New Roman" w:hAnsi="Times New Roman" w:cs="Times New Roman"/>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71B6" w:rsidRPr="008871B6" w:rsidRDefault="008871B6" w:rsidP="008871B6">
      <w:pPr>
        <w:pStyle w:val="ConsPlusNormal"/>
        <w:ind w:firstLine="540"/>
        <w:jc w:val="both"/>
        <w:rPr>
          <w:rFonts w:ascii="Times New Roman" w:hAnsi="Times New Roman" w:cs="Times New Roman"/>
          <w:sz w:val="24"/>
          <w:szCs w:val="24"/>
        </w:rPr>
      </w:pP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42.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43. Текущий контроль осуществляется должностными лицами Администрации.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44. Периодичность осуществления текущего контроля устанавливается Главой Голубовского сельского поселения Голубовского сельского поселения Седельниковского муниципального Омской области. </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45.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46.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8871B6" w:rsidRPr="008871B6" w:rsidRDefault="008871B6" w:rsidP="008871B6">
      <w:pPr>
        <w:pStyle w:val="ConsPlusNormal"/>
        <w:jc w:val="center"/>
        <w:outlineLvl w:val="2"/>
        <w:rPr>
          <w:rFonts w:ascii="Times New Roman" w:hAnsi="Times New Roman" w:cs="Times New Roman"/>
          <w:sz w:val="24"/>
          <w:szCs w:val="24"/>
        </w:rPr>
      </w:pPr>
      <w:bookmarkStart w:id="6" w:name="Par400"/>
      <w:bookmarkEnd w:id="6"/>
    </w:p>
    <w:p w:rsidR="008871B6" w:rsidRPr="008871B6" w:rsidRDefault="008871B6" w:rsidP="008871B6">
      <w:pPr>
        <w:pStyle w:val="ConsPlusNormal"/>
        <w:jc w:val="center"/>
        <w:outlineLvl w:val="2"/>
        <w:rPr>
          <w:rFonts w:ascii="Times New Roman" w:hAnsi="Times New Roman" w:cs="Times New Roman"/>
          <w:sz w:val="24"/>
          <w:szCs w:val="24"/>
        </w:rPr>
      </w:pPr>
      <w:r w:rsidRPr="008871B6">
        <w:rPr>
          <w:rFonts w:ascii="Times New Roman" w:hAnsi="Times New Roman" w:cs="Times New Roman"/>
          <w:sz w:val="24"/>
          <w:szCs w:val="24"/>
        </w:rPr>
        <w:t>Подраздел 2. Порядок и периодичность осуществления проверок</w:t>
      </w:r>
    </w:p>
    <w:p w:rsidR="008871B6" w:rsidRPr="008871B6" w:rsidRDefault="008871B6" w:rsidP="008871B6">
      <w:pPr>
        <w:pStyle w:val="ConsPlusNormal"/>
        <w:jc w:val="center"/>
        <w:rPr>
          <w:rFonts w:ascii="Times New Roman" w:hAnsi="Times New Roman" w:cs="Times New Roman"/>
          <w:sz w:val="24"/>
          <w:szCs w:val="24"/>
        </w:rPr>
      </w:pPr>
      <w:r w:rsidRPr="008871B6">
        <w:rPr>
          <w:rFonts w:ascii="Times New Roman" w:hAnsi="Times New Roman" w:cs="Times New Roman"/>
          <w:sz w:val="24"/>
          <w:szCs w:val="24"/>
        </w:rPr>
        <w:t>полноты и качества предоставления муниципальной услуги</w:t>
      </w:r>
    </w:p>
    <w:p w:rsidR="008871B6" w:rsidRPr="008871B6" w:rsidRDefault="008871B6" w:rsidP="008871B6">
      <w:pPr>
        <w:pStyle w:val="ConsPlusNormal"/>
        <w:ind w:firstLine="540"/>
        <w:jc w:val="both"/>
        <w:rPr>
          <w:rFonts w:ascii="Times New Roman" w:hAnsi="Times New Roman" w:cs="Times New Roman"/>
          <w:sz w:val="24"/>
          <w:szCs w:val="24"/>
        </w:rPr>
      </w:pP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47.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48.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49.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50.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51.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8871B6" w:rsidRPr="008871B6" w:rsidRDefault="008871B6" w:rsidP="008871B6">
      <w:pPr>
        <w:pStyle w:val="ConsPlusNormal"/>
        <w:jc w:val="center"/>
        <w:outlineLvl w:val="2"/>
        <w:rPr>
          <w:rFonts w:ascii="Times New Roman" w:hAnsi="Times New Roman" w:cs="Times New Roman"/>
          <w:sz w:val="24"/>
          <w:szCs w:val="24"/>
        </w:rPr>
      </w:pPr>
      <w:bookmarkStart w:id="7" w:name="Par410"/>
      <w:bookmarkEnd w:id="7"/>
    </w:p>
    <w:p w:rsidR="008871B6" w:rsidRPr="008871B6" w:rsidRDefault="008871B6" w:rsidP="008871B6">
      <w:pPr>
        <w:pStyle w:val="ConsPlusNormal"/>
        <w:jc w:val="center"/>
        <w:outlineLvl w:val="2"/>
        <w:rPr>
          <w:rFonts w:ascii="Times New Roman" w:hAnsi="Times New Roman" w:cs="Times New Roman"/>
          <w:sz w:val="24"/>
          <w:szCs w:val="24"/>
        </w:rPr>
      </w:pPr>
      <w:r w:rsidRPr="008871B6">
        <w:rPr>
          <w:rFonts w:ascii="Times New Roman" w:hAnsi="Times New Roman" w:cs="Times New Roman"/>
          <w:sz w:val="24"/>
          <w:szCs w:val="24"/>
        </w:rPr>
        <w:t>Подраздел 3. Ответственность специалистов, должностных лиц</w:t>
      </w:r>
    </w:p>
    <w:p w:rsidR="008871B6" w:rsidRPr="008871B6" w:rsidRDefault="008871B6" w:rsidP="008871B6">
      <w:pPr>
        <w:pStyle w:val="ConsPlusNormal"/>
        <w:jc w:val="center"/>
        <w:rPr>
          <w:rFonts w:ascii="Times New Roman" w:hAnsi="Times New Roman" w:cs="Times New Roman"/>
          <w:sz w:val="24"/>
          <w:szCs w:val="24"/>
        </w:rPr>
      </w:pPr>
      <w:r w:rsidRPr="008871B6">
        <w:rPr>
          <w:rFonts w:ascii="Times New Roman" w:hAnsi="Times New Roman" w:cs="Times New Roman"/>
          <w:sz w:val="24"/>
          <w:szCs w:val="24"/>
        </w:rPr>
        <w:t xml:space="preserve">Администрации за решения и действия (бездействие), принимаемые (осуществляемые) ими в ходе предоставления </w:t>
      </w:r>
    </w:p>
    <w:p w:rsidR="008871B6" w:rsidRPr="008871B6" w:rsidRDefault="008871B6" w:rsidP="008871B6">
      <w:pPr>
        <w:pStyle w:val="ConsPlusNormal"/>
        <w:jc w:val="center"/>
        <w:rPr>
          <w:rFonts w:ascii="Times New Roman" w:hAnsi="Times New Roman" w:cs="Times New Roman"/>
          <w:sz w:val="24"/>
          <w:szCs w:val="24"/>
        </w:rPr>
      </w:pPr>
      <w:r w:rsidRPr="008871B6">
        <w:rPr>
          <w:rFonts w:ascii="Times New Roman" w:hAnsi="Times New Roman" w:cs="Times New Roman"/>
          <w:sz w:val="24"/>
          <w:szCs w:val="24"/>
        </w:rPr>
        <w:t>муниципальной услуги</w:t>
      </w:r>
    </w:p>
    <w:p w:rsidR="008871B6" w:rsidRPr="008871B6" w:rsidRDefault="008871B6" w:rsidP="008871B6">
      <w:pPr>
        <w:pStyle w:val="ConsPlusNormal"/>
        <w:ind w:firstLine="540"/>
        <w:jc w:val="both"/>
        <w:rPr>
          <w:rFonts w:ascii="Times New Roman" w:hAnsi="Times New Roman" w:cs="Times New Roman"/>
          <w:sz w:val="24"/>
          <w:szCs w:val="24"/>
        </w:rPr>
      </w:pP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lastRenderedPageBreak/>
        <w:t>52.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8871B6" w:rsidRPr="008871B6" w:rsidRDefault="008871B6" w:rsidP="008871B6">
      <w:pPr>
        <w:pStyle w:val="ConsPlusNormal"/>
        <w:jc w:val="center"/>
        <w:outlineLvl w:val="2"/>
        <w:rPr>
          <w:rFonts w:ascii="Times New Roman" w:hAnsi="Times New Roman" w:cs="Times New Roman"/>
          <w:sz w:val="24"/>
          <w:szCs w:val="24"/>
        </w:rPr>
      </w:pPr>
      <w:bookmarkStart w:id="8" w:name="Par417"/>
      <w:bookmarkEnd w:id="8"/>
    </w:p>
    <w:p w:rsidR="008871B6" w:rsidRPr="008871B6" w:rsidRDefault="008871B6" w:rsidP="008871B6">
      <w:pPr>
        <w:pStyle w:val="ConsPlusNormal"/>
        <w:jc w:val="center"/>
        <w:outlineLvl w:val="2"/>
        <w:rPr>
          <w:rFonts w:ascii="Times New Roman" w:hAnsi="Times New Roman" w:cs="Times New Roman"/>
          <w:sz w:val="24"/>
          <w:szCs w:val="24"/>
        </w:rPr>
      </w:pPr>
      <w:r w:rsidRPr="008871B6">
        <w:rPr>
          <w:rFonts w:ascii="Times New Roman" w:hAnsi="Times New Roman" w:cs="Times New Roman"/>
          <w:sz w:val="24"/>
          <w:szCs w:val="24"/>
        </w:rPr>
        <w:t>Подраздел 4. Положения, характеризующие требования к формам</w:t>
      </w:r>
    </w:p>
    <w:p w:rsidR="008871B6" w:rsidRPr="008871B6" w:rsidRDefault="008871B6" w:rsidP="008871B6">
      <w:pPr>
        <w:pStyle w:val="ConsPlusNormal"/>
        <w:jc w:val="center"/>
        <w:rPr>
          <w:rFonts w:ascii="Times New Roman" w:hAnsi="Times New Roman" w:cs="Times New Roman"/>
          <w:sz w:val="24"/>
          <w:szCs w:val="24"/>
        </w:rPr>
      </w:pPr>
      <w:r w:rsidRPr="008871B6">
        <w:rPr>
          <w:rFonts w:ascii="Times New Roman" w:hAnsi="Times New Roman" w:cs="Times New Roman"/>
          <w:sz w:val="24"/>
          <w:szCs w:val="24"/>
        </w:rPr>
        <w:t>контроля за предоставлением муниципальной услуги,</w:t>
      </w:r>
    </w:p>
    <w:p w:rsidR="008871B6" w:rsidRPr="008871B6" w:rsidRDefault="008871B6" w:rsidP="008871B6">
      <w:pPr>
        <w:pStyle w:val="ConsPlusNormal"/>
        <w:jc w:val="center"/>
        <w:rPr>
          <w:rFonts w:ascii="Times New Roman" w:hAnsi="Times New Roman" w:cs="Times New Roman"/>
          <w:sz w:val="24"/>
          <w:szCs w:val="24"/>
        </w:rPr>
      </w:pPr>
      <w:r w:rsidRPr="008871B6">
        <w:rPr>
          <w:rFonts w:ascii="Times New Roman" w:hAnsi="Times New Roman" w:cs="Times New Roman"/>
          <w:sz w:val="24"/>
          <w:szCs w:val="24"/>
        </w:rPr>
        <w:t>в том числе со стороны граждан, их объединений и организаций</w:t>
      </w:r>
    </w:p>
    <w:p w:rsidR="008871B6" w:rsidRPr="008871B6" w:rsidRDefault="008871B6" w:rsidP="008871B6">
      <w:pPr>
        <w:pStyle w:val="ConsPlusNormal"/>
        <w:jc w:val="center"/>
        <w:rPr>
          <w:rFonts w:ascii="Times New Roman" w:hAnsi="Times New Roman" w:cs="Times New Roman"/>
          <w:sz w:val="24"/>
          <w:szCs w:val="24"/>
        </w:rPr>
      </w:pP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53.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54.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55.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71B6" w:rsidRPr="008871B6" w:rsidRDefault="008871B6" w:rsidP="008871B6">
      <w:pPr>
        <w:spacing w:after="0" w:line="240" w:lineRule="auto"/>
        <w:ind w:firstLine="540"/>
        <w:jc w:val="center"/>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 xml:space="preserve">Раздел V. Досудебный (внесудебный) порядок обжалования решений </w:t>
      </w: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 xml:space="preserve">и действий (бездействия) органа, предоставляющего муниципальную услугу, </w:t>
      </w: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 xml:space="preserve">а также его должностного лица либо муниципального служащего, МФЦ, работника МФЦ, а также организаций, привлекаемых к реализации </w:t>
      </w: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функций МФЦ, или их работников</w:t>
      </w:r>
    </w:p>
    <w:p w:rsidR="008871B6" w:rsidRPr="008871B6" w:rsidRDefault="008871B6" w:rsidP="008871B6">
      <w:pPr>
        <w:spacing w:after="0" w:line="240" w:lineRule="auto"/>
        <w:ind w:firstLine="709"/>
        <w:jc w:val="center"/>
        <w:rPr>
          <w:rFonts w:ascii="Times New Roman" w:hAnsi="Times New Roman" w:cs="Times New Roman"/>
          <w:sz w:val="24"/>
          <w:szCs w:val="24"/>
        </w:rPr>
      </w:pPr>
    </w:p>
    <w:p w:rsidR="008871B6" w:rsidRPr="008871B6" w:rsidRDefault="008871B6" w:rsidP="008871B6">
      <w:pPr>
        <w:spacing w:after="0" w:line="240" w:lineRule="auto"/>
        <w:jc w:val="center"/>
        <w:outlineLvl w:val="2"/>
        <w:rPr>
          <w:rFonts w:ascii="Times New Roman" w:hAnsi="Times New Roman" w:cs="Times New Roman"/>
          <w:sz w:val="24"/>
          <w:szCs w:val="24"/>
        </w:rPr>
      </w:pPr>
      <w:r w:rsidRPr="008871B6">
        <w:rPr>
          <w:rFonts w:ascii="Times New Roman" w:hAnsi="Times New Roman" w:cs="Times New Roman"/>
          <w:sz w:val="24"/>
          <w:szCs w:val="24"/>
        </w:rPr>
        <w:t>Подраздел 1. Право заявителей на досудебное (внесудебное)</w:t>
      </w: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обжалование решений и действий (бездействия), принятых и</w:t>
      </w: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 xml:space="preserve">осуществляемых в ходе предоставления </w:t>
      </w:r>
      <w:r w:rsidRPr="008871B6">
        <w:rPr>
          <w:rFonts w:ascii="Times New Roman" w:hAnsi="Times New Roman" w:cs="Times New Roman"/>
          <w:sz w:val="24"/>
          <w:szCs w:val="24"/>
        </w:rPr>
        <w:br/>
        <w:t>муниципальной услуги</w:t>
      </w:r>
    </w:p>
    <w:p w:rsidR="008871B6" w:rsidRPr="008871B6" w:rsidRDefault="008871B6" w:rsidP="008871B6">
      <w:pPr>
        <w:spacing w:after="0" w:line="240" w:lineRule="auto"/>
        <w:ind w:firstLine="709"/>
        <w:jc w:val="both"/>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56.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Администрации Голубовского сельского поселения Голубовского сельского поселения Седельниковского муниципального Омской области Омской области</w:t>
      </w:r>
      <w:r w:rsidRPr="008871B6">
        <w:rPr>
          <w:rFonts w:ascii="Times New Roman" w:hAnsi="Times New Roman" w:cs="Times New Roman"/>
          <w:b/>
          <w:sz w:val="24"/>
          <w:szCs w:val="24"/>
        </w:rPr>
        <w:t xml:space="preserve"> </w:t>
      </w:r>
      <w:r w:rsidRPr="008871B6">
        <w:rPr>
          <w:rFonts w:ascii="Times New Roman" w:hAnsi="Times New Roman" w:cs="Times New Roman"/>
          <w:sz w:val="24"/>
          <w:szCs w:val="24"/>
        </w:rPr>
        <w:t>путем подачи жалобы в Администрацию Голубовского сельского поселения Голубовского сельского поселения Седельниковского муниципального Омской области Омской области на имя Главы Голубовского сельского поселения Голубовского сельского поселения Седельниковского муниципального Омской области Омской области.</w:t>
      </w:r>
    </w:p>
    <w:p w:rsidR="008871B6" w:rsidRPr="008871B6" w:rsidRDefault="008871B6" w:rsidP="008871B6">
      <w:pPr>
        <w:spacing w:after="0" w:line="240" w:lineRule="auto"/>
        <w:ind w:firstLine="709"/>
        <w:jc w:val="both"/>
        <w:rPr>
          <w:rFonts w:ascii="Times New Roman" w:hAnsi="Times New Roman" w:cs="Times New Roman"/>
          <w:sz w:val="24"/>
          <w:szCs w:val="24"/>
        </w:rPr>
      </w:pPr>
    </w:p>
    <w:p w:rsidR="008871B6" w:rsidRPr="008871B6" w:rsidRDefault="008871B6" w:rsidP="008871B6">
      <w:pPr>
        <w:spacing w:after="0" w:line="240" w:lineRule="auto"/>
        <w:jc w:val="center"/>
        <w:outlineLvl w:val="2"/>
        <w:rPr>
          <w:rFonts w:ascii="Times New Roman" w:hAnsi="Times New Roman" w:cs="Times New Roman"/>
          <w:sz w:val="24"/>
          <w:szCs w:val="24"/>
        </w:rPr>
      </w:pPr>
      <w:r w:rsidRPr="008871B6">
        <w:rPr>
          <w:rFonts w:ascii="Times New Roman" w:hAnsi="Times New Roman" w:cs="Times New Roman"/>
          <w:sz w:val="24"/>
          <w:szCs w:val="24"/>
        </w:rPr>
        <w:t>Подраздел 2. Предмет досудебного (внесудебного) обжалования</w:t>
      </w:r>
    </w:p>
    <w:p w:rsidR="008871B6" w:rsidRPr="008871B6" w:rsidRDefault="008871B6" w:rsidP="008871B6">
      <w:pPr>
        <w:spacing w:after="0" w:line="240" w:lineRule="auto"/>
        <w:ind w:firstLine="709"/>
        <w:jc w:val="both"/>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57. Заявитель может обратиться с жалобой, в том числе в следующих случаях:</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lastRenderedPageBreak/>
        <w:t xml:space="preserve">1) нарушение срока регистрации запроса о предоставлении муниципальной услуги, запроса, указанного в </w:t>
      </w:r>
      <w:hyperlink r:id="rId26" w:history="1">
        <w:r w:rsidRPr="008871B6">
          <w:rPr>
            <w:rFonts w:ascii="Times New Roman" w:hAnsi="Times New Roman" w:cs="Times New Roman"/>
            <w:sz w:val="24"/>
            <w:szCs w:val="24"/>
          </w:rPr>
          <w:t>статье 15.1</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8871B6">
          <w:rPr>
            <w:rFonts w:ascii="Times New Roman" w:hAnsi="Times New Roman" w:cs="Times New Roman"/>
            <w:sz w:val="24"/>
            <w:szCs w:val="24"/>
          </w:rPr>
          <w:t>частью 1.3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8871B6">
          <w:rPr>
            <w:rFonts w:ascii="Times New Roman" w:hAnsi="Times New Roman" w:cs="Times New Roman"/>
            <w:sz w:val="24"/>
            <w:szCs w:val="24"/>
          </w:rPr>
          <w:t>частью 1.3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8871B6">
          <w:rPr>
            <w:rFonts w:ascii="Times New Roman" w:hAnsi="Times New Roman" w:cs="Times New Roman"/>
            <w:sz w:val="24"/>
            <w:szCs w:val="24"/>
          </w:rPr>
          <w:t>частью 1.1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8871B6">
          <w:rPr>
            <w:rFonts w:ascii="Times New Roman" w:hAnsi="Times New Roman" w:cs="Times New Roman"/>
            <w:sz w:val="24"/>
            <w:szCs w:val="24"/>
          </w:rPr>
          <w:t>частью 1.3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8871B6">
        <w:rPr>
          <w:rFonts w:ascii="Times New Roman" w:hAnsi="Times New Roman" w:cs="Times New Roman"/>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8871B6">
          <w:rPr>
            <w:rFonts w:ascii="Times New Roman" w:hAnsi="Times New Roman" w:cs="Times New Roman"/>
            <w:sz w:val="24"/>
            <w:szCs w:val="24"/>
          </w:rPr>
          <w:t>частью 1.3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8871B6">
          <w:rPr>
            <w:rFonts w:ascii="Times New Roman" w:hAnsi="Times New Roman" w:cs="Times New Roman"/>
            <w:sz w:val="24"/>
            <w:szCs w:val="24"/>
          </w:rPr>
          <w:t>пунктом 4 части 1 статьи 7</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8871B6">
          <w:rPr>
            <w:rFonts w:ascii="Times New Roman" w:hAnsi="Times New Roman" w:cs="Times New Roman"/>
            <w:sz w:val="24"/>
            <w:szCs w:val="24"/>
          </w:rPr>
          <w:t>частью 1.3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8871B6" w:rsidRPr="008871B6" w:rsidRDefault="008871B6" w:rsidP="008871B6">
      <w:pPr>
        <w:spacing w:after="0" w:line="240" w:lineRule="auto"/>
        <w:ind w:firstLine="709"/>
        <w:jc w:val="both"/>
        <w:rPr>
          <w:rFonts w:ascii="Times New Roman" w:hAnsi="Times New Roman" w:cs="Times New Roman"/>
          <w:sz w:val="24"/>
          <w:szCs w:val="24"/>
        </w:rPr>
      </w:pPr>
    </w:p>
    <w:p w:rsidR="008871B6" w:rsidRPr="008871B6" w:rsidRDefault="008871B6" w:rsidP="008871B6">
      <w:pPr>
        <w:spacing w:after="0" w:line="240" w:lineRule="auto"/>
        <w:jc w:val="center"/>
        <w:outlineLvl w:val="2"/>
        <w:rPr>
          <w:rFonts w:ascii="Times New Roman" w:hAnsi="Times New Roman" w:cs="Times New Roman"/>
          <w:sz w:val="24"/>
          <w:szCs w:val="24"/>
        </w:rPr>
      </w:pPr>
      <w:r w:rsidRPr="008871B6">
        <w:rPr>
          <w:rFonts w:ascii="Times New Roman" w:hAnsi="Times New Roman" w:cs="Times New Roman"/>
          <w:sz w:val="24"/>
          <w:szCs w:val="24"/>
        </w:rPr>
        <w:t>Подраздел 3. Общие требования к порядку подачи жалобы</w:t>
      </w:r>
    </w:p>
    <w:p w:rsidR="008871B6" w:rsidRPr="008871B6" w:rsidRDefault="008871B6" w:rsidP="008871B6">
      <w:pPr>
        <w:spacing w:after="0" w:line="240" w:lineRule="auto"/>
        <w:jc w:val="center"/>
        <w:outlineLvl w:val="2"/>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58. Жалоба подается в письменной форме на бумажном носителе, в электронной форме в Администрацию, многофункциональный центр (в случае оказания муниципальной услуги через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8871B6">
          <w:rPr>
            <w:rFonts w:ascii="Times New Roman" w:hAnsi="Times New Roman" w:cs="Times New Roman"/>
            <w:sz w:val="24"/>
            <w:szCs w:val="24"/>
          </w:rPr>
          <w:t>частью 1.1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рассматриваются непосредственно Главой Голубовского сельского поселения Голубовского сельского поселения Седельниковского муниципального Омской области Омской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8871B6">
          <w:rPr>
            <w:rFonts w:ascii="Times New Roman" w:hAnsi="Times New Roman" w:cs="Times New Roman"/>
            <w:sz w:val="24"/>
            <w:szCs w:val="24"/>
          </w:rPr>
          <w:t>частью 1.1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59.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(в случае оказания  муниципальной услуги через многофункциональный центр), с использованием информационно-телекоммуникационной сети «Интернет», официального сайта Голубовского сельского поселения Голубовского сельского поселения Седельниковского муниципального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в Администрации.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8871B6">
        <w:rPr>
          <w:rFonts w:ascii="Times New Roman" w:hAnsi="Times New Roman" w:cs="Times New Roman"/>
          <w:sz w:val="24"/>
          <w:szCs w:val="24"/>
        </w:rPr>
        <w:lastRenderedPageBreak/>
        <w:t xml:space="preserve">личном приеме заявителя. Жалоба на решения и действия (бездействие) организаций, предусмотренных </w:t>
      </w:r>
      <w:hyperlink r:id="rId36" w:history="1">
        <w:r w:rsidRPr="008871B6">
          <w:rPr>
            <w:rFonts w:ascii="Times New Roman" w:hAnsi="Times New Roman" w:cs="Times New Roman"/>
            <w:sz w:val="24"/>
            <w:szCs w:val="24"/>
          </w:rPr>
          <w:t>частью 1.1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871B6" w:rsidRPr="008871B6" w:rsidRDefault="008871B6" w:rsidP="008871B6">
      <w:pPr>
        <w:pStyle w:val="ConsPlusNormal"/>
        <w:ind w:firstLine="709"/>
        <w:jc w:val="both"/>
        <w:rPr>
          <w:rFonts w:ascii="Times New Roman" w:hAnsi="Times New Roman" w:cs="Times New Roman"/>
          <w:sz w:val="24"/>
          <w:szCs w:val="24"/>
        </w:rPr>
      </w:pPr>
      <w:r w:rsidRPr="008871B6">
        <w:rPr>
          <w:rFonts w:ascii="Times New Roman" w:hAnsi="Times New Roman" w:cs="Times New Roman"/>
          <w:sz w:val="24"/>
          <w:szCs w:val="24"/>
        </w:rPr>
        <w:t>60. Жалоба должна содержать:</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7" w:history="1">
        <w:r w:rsidRPr="008871B6">
          <w:rPr>
            <w:rFonts w:ascii="Times New Roman" w:hAnsi="Times New Roman" w:cs="Times New Roman"/>
            <w:sz w:val="24"/>
            <w:szCs w:val="24"/>
          </w:rPr>
          <w:t>частью 1.1 статьи 16</w:t>
        </w:r>
      </w:hyperlink>
      <w:r w:rsidRPr="008871B6">
        <w:rPr>
          <w:rFonts w:ascii="Times New Roman" w:hAnsi="Times New Roman" w:cs="Times New Roman"/>
          <w:sz w:val="24"/>
          <w:szCs w:val="24"/>
        </w:rPr>
        <w:t xml:space="preserve"> </w:t>
      </w:r>
      <w:hyperlink r:id="rId38" w:history="1">
        <w:r w:rsidRPr="008871B6">
          <w:rPr>
            <w:rFonts w:ascii="Times New Roman" w:hAnsi="Times New Roman" w:cs="Times New Roman"/>
            <w:sz w:val="24"/>
            <w:szCs w:val="24"/>
          </w:rPr>
          <w:t>частью 1.1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8871B6">
          <w:rPr>
            <w:rFonts w:ascii="Times New Roman" w:hAnsi="Times New Roman" w:cs="Times New Roman"/>
            <w:sz w:val="24"/>
            <w:szCs w:val="24"/>
          </w:rPr>
          <w:t>частью 1.1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8871B6">
          <w:rPr>
            <w:rFonts w:ascii="Times New Roman" w:hAnsi="Times New Roman" w:cs="Times New Roman"/>
            <w:sz w:val="24"/>
            <w:szCs w:val="24"/>
          </w:rPr>
          <w:t>частью 1.1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871B6" w:rsidRPr="008871B6" w:rsidRDefault="008871B6" w:rsidP="008871B6">
      <w:pPr>
        <w:spacing w:after="0" w:line="240" w:lineRule="auto"/>
        <w:jc w:val="both"/>
        <w:rPr>
          <w:rFonts w:ascii="Times New Roman" w:hAnsi="Times New Roman" w:cs="Times New Roman"/>
          <w:sz w:val="24"/>
          <w:szCs w:val="24"/>
        </w:rPr>
      </w:pPr>
    </w:p>
    <w:p w:rsidR="008871B6" w:rsidRPr="008871B6" w:rsidRDefault="008871B6" w:rsidP="008871B6">
      <w:pPr>
        <w:spacing w:after="0" w:line="240" w:lineRule="auto"/>
        <w:jc w:val="center"/>
        <w:outlineLvl w:val="2"/>
        <w:rPr>
          <w:rFonts w:ascii="Times New Roman" w:hAnsi="Times New Roman" w:cs="Times New Roman"/>
          <w:sz w:val="24"/>
          <w:szCs w:val="24"/>
        </w:rPr>
      </w:pPr>
      <w:r w:rsidRPr="008871B6">
        <w:rPr>
          <w:rFonts w:ascii="Times New Roman" w:hAnsi="Times New Roman" w:cs="Times New Roman"/>
          <w:sz w:val="24"/>
          <w:szCs w:val="24"/>
        </w:rPr>
        <w:t>Подраздел 4. Право заявителя на получение информации и документов, необходимых для обоснования и рассмотрения жалобы</w:t>
      </w:r>
    </w:p>
    <w:p w:rsidR="008871B6" w:rsidRPr="008871B6" w:rsidRDefault="008871B6" w:rsidP="008871B6">
      <w:pPr>
        <w:spacing w:after="0" w:line="240" w:lineRule="auto"/>
        <w:ind w:firstLine="567"/>
        <w:jc w:val="both"/>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61. В целях обоснования и рассмотрения жалобы заявитель вправе обратиться в Администрацию Голубовского сельского поселения Голубовского сельского поселения Седельниковского муниципального Омской области Омской области за получением необходимой информации и документов. </w:t>
      </w:r>
    </w:p>
    <w:p w:rsidR="008871B6" w:rsidRPr="008871B6" w:rsidRDefault="008871B6" w:rsidP="008871B6">
      <w:pPr>
        <w:spacing w:after="0" w:line="240" w:lineRule="auto"/>
        <w:ind w:firstLine="567"/>
        <w:jc w:val="both"/>
        <w:rPr>
          <w:rFonts w:ascii="Times New Roman" w:hAnsi="Times New Roman" w:cs="Times New Roman"/>
          <w:sz w:val="24"/>
          <w:szCs w:val="24"/>
        </w:rPr>
      </w:pPr>
    </w:p>
    <w:p w:rsidR="008871B6" w:rsidRPr="008871B6" w:rsidRDefault="008871B6" w:rsidP="008871B6">
      <w:pPr>
        <w:spacing w:after="0" w:line="240" w:lineRule="auto"/>
        <w:jc w:val="center"/>
        <w:outlineLvl w:val="2"/>
        <w:rPr>
          <w:rFonts w:ascii="Times New Roman" w:hAnsi="Times New Roman" w:cs="Times New Roman"/>
          <w:sz w:val="24"/>
          <w:szCs w:val="24"/>
        </w:rPr>
      </w:pPr>
      <w:r w:rsidRPr="008871B6">
        <w:rPr>
          <w:rFonts w:ascii="Times New Roman" w:hAnsi="Times New Roman" w:cs="Times New Roman"/>
          <w:sz w:val="24"/>
          <w:szCs w:val="24"/>
        </w:rPr>
        <w:t xml:space="preserve">Подраздел 5. Органы местного самоуправления и должностные лица, </w:t>
      </w:r>
    </w:p>
    <w:p w:rsidR="008871B6" w:rsidRPr="008871B6" w:rsidRDefault="008871B6" w:rsidP="008871B6">
      <w:pPr>
        <w:spacing w:after="0" w:line="240" w:lineRule="auto"/>
        <w:jc w:val="center"/>
        <w:outlineLvl w:val="2"/>
        <w:rPr>
          <w:rFonts w:ascii="Times New Roman" w:hAnsi="Times New Roman" w:cs="Times New Roman"/>
          <w:sz w:val="24"/>
          <w:szCs w:val="24"/>
        </w:rPr>
      </w:pPr>
      <w:r w:rsidRPr="008871B6">
        <w:rPr>
          <w:rFonts w:ascii="Times New Roman" w:hAnsi="Times New Roman" w:cs="Times New Roman"/>
          <w:sz w:val="24"/>
          <w:szCs w:val="24"/>
        </w:rPr>
        <w:t xml:space="preserve">которым может быть направлена жалоба заявителя </w:t>
      </w:r>
    </w:p>
    <w:p w:rsidR="008871B6" w:rsidRPr="008871B6" w:rsidRDefault="008871B6" w:rsidP="008871B6">
      <w:pPr>
        <w:spacing w:after="0" w:line="240" w:lineRule="auto"/>
        <w:jc w:val="center"/>
        <w:outlineLvl w:val="2"/>
        <w:rPr>
          <w:rFonts w:ascii="Times New Roman" w:hAnsi="Times New Roman" w:cs="Times New Roman"/>
          <w:sz w:val="24"/>
          <w:szCs w:val="24"/>
        </w:rPr>
      </w:pPr>
      <w:r w:rsidRPr="008871B6">
        <w:rPr>
          <w:rFonts w:ascii="Times New Roman" w:hAnsi="Times New Roman" w:cs="Times New Roman"/>
          <w:sz w:val="24"/>
          <w:szCs w:val="24"/>
        </w:rPr>
        <w:t>в досудебном (внесудебном) порядке</w:t>
      </w:r>
    </w:p>
    <w:p w:rsidR="008871B6" w:rsidRPr="008871B6" w:rsidRDefault="008871B6" w:rsidP="008871B6">
      <w:pPr>
        <w:spacing w:after="0" w:line="240" w:lineRule="auto"/>
        <w:ind w:firstLine="567"/>
        <w:jc w:val="center"/>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62. Заявитель может направить жалобу в досудебном (внесудебном) порядке в Администрацию Голубовского сельского поселения Голубовского сельского поселения Седельниковского муниципального Омской области Омской области на имя Главы Голубовского сельского поселения Голубовского сельского поселения Седельниковского муниципального Омской области Омской области.</w:t>
      </w:r>
    </w:p>
    <w:p w:rsidR="008871B6" w:rsidRPr="008871B6" w:rsidRDefault="008871B6" w:rsidP="008871B6">
      <w:pPr>
        <w:spacing w:after="0" w:line="240" w:lineRule="auto"/>
        <w:ind w:firstLine="567"/>
        <w:jc w:val="center"/>
        <w:rPr>
          <w:rFonts w:ascii="Times New Roman" w:hAnsi="Times New Roman" w:cs="Times New Roman"/>
          <w:sz w:val="24"/>
          <w:szCs w:val="24"/>
        </w:rPr>
      </w:pPr>
    </w:p>
    <w:p w:rsidR="008871B6" w:rsidRPr="008871B6" w:rsidRDefault="008871B6" w:rsidP="008871B6">
      <w:pPr>
        <w:spacing w:after="0" w:line="240" w:lineRule="auto"/>
        <w:jc w:val="center"/>
        <w:outlineLvl w:val="2"/>
        <w:rPr>
          <w:rFonts w:ascii="Times New Roman" w:hAnsi="Times New Roman" w:cs="Times New Roman"/>
          <w:sz w:val="24"/>
          <w:szCs w:val="24"/>
        </w:rPr>
      </w:pPr>
      <w:r w:rsidRPr="008871B6">
        <w:rPr>
          <w:rFonts w:ascii="Times New Roman" w:hAnsi="Times New Roman" w:cs="Times New Roman"/>
          <w:sz w:val="24"/>
          <w:szCs w:val="24"/>
        </w:rPr>
        <w:t>Подраздел 6. Сроки рассмотрения жалобы</w:t>
      </w:r>
    </w:p>
    <w:p w:rsidR="008871B6" w:rsidRPr="008871B6" w:rsidRDefault="008871B6" w:rsidP="008871B6">
      <w:pPr>
        <w:spacing w:after="0" w:line="240" w:lineRule="auto"/>
        <w:ind w:firstLine="567"/>
        <w:jc w:val="both"/>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63.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1" w:history="1">
        <w:r w:rsidRPr="008871B6">
          <w:rPr>
            <w:rFonts w:ascii="Times New Roman" w:hAnsi="Times New Roman" w:cs="Times New Roman"/>
            <w:sz w:val="24"/>
            <w:szCs w:val="24"/>
          </w:rPr>
          <w:t>частью 1.1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органа, предоставляющего муниципальную услугу, многофункционального центра, организаций, предусмотренных </w:t>
      </w:r>
      <w:hyperlink r:id="rId42" w:history="1">
        <w:r w:rsidRPr="008871B6">
          <w:rPr>
            <w:rFonts w:ascii="Times New Roman" w:hAnsi="Times New Roman" w:cs="Times New Roman"/>
            <w:sz w:val="24"/>
            <w:szCs w:val="24"/>
          </w:rPr>
          <w:t>частью 1.1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71B6" w:rsidRPr="008871B6" w:rsidRDefault="008871B6" w:rsidP="008871B6">
      <w:pPr>
        <w:spacing w:after="0" w:line="240" w:lineRule="auto"/>
        <w:outlineLvl w:val="2"/>
        <w:rPr>
          <w:rFonts w:ascii="Times New Roman" w:hAnsi="Times New Roman" w:cs="Times New Roman"/>
          <w:sz w:val="24"/>
          <w:szCs w:val="24"/>
        </w:rPr>
      </w:pPr>
    </w:p>
    <w:p w:rsidR="008871B6" w:rsidRPr="008871B6" w:rsidRDefault="008871B6" w:rsidP="008871B6">
      <w:pPr>
        <w:spacing w:after="0" w:line="240" w:lineRule="auto"/>
        <w:jc w:val="center"/>
        <w:outlineLvl w:val="2"/>
        <w:rPr>
          <w:rFonts w:ascii="Times New Roman" w:hAnsi="Times New Roman" w:cs="Times New Roman"/>
          <w:sz w:val="24"/>
          <w:szCs w:val="24"/>
        </w:rPr>
      </w:pPr>
      <w:r w:rsidRPr="008871B6">
        <w:rPr>
          <w:rFonts w:ascii="Times New Roman" w:hAnsi="Times New Roman" w:cs="Times New Roman"/>
          <w:sz w:val="24"/>
          <w:szCs w:val="24"/>
        </w:rPr>
        <w:t>Подраздел 7. Результат досудебного (внесудебного)</w:t>
      </w: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обжалования применительно к каждой инстанции обжалования</w:t>
      </w:r>
    </w:p>
    <w:p w:rsidR="008871B6" w:rsidRPr="008871B6" w:rsidRDefault="008871B6" w:rsidP="008871B6">
      <w:pPr>
        <w:spacing w:after="0" w:line="240" w:lineRule="auto"/>
        <w:ind w:firstLine="567"/>
        <w:jc w:val="both"/>
        <w:rPr>
          <w:rFonts w:ascii="Times New Roman" w:hAnsi="Times New Roman" w:cs="Times New Roman"/>
          <w:sz w:val="24"/>
          <w:szCs w:val="24"/>
        </w:rPr>
      </w:pP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64. По результатам рассмотрения жалобы орган, предоставляющий муниципальную услугу, принимает одно из следующих решений:</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2) в удовлетворении жалобы отказывается.</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65. Не позднее дня, следующего за днем принятия решения, указанного в п</w:t>
      </w:r>
      <w:hyperlink r:id="rId43" w:history="1">
        <w:r w:rsidRPr="008871B6">
          <w:rPr>
            <w:rFonts w:ascii="Times New Roman" w:hAnsi="Times New Roman" w:cs="Times New Roman"/>
            <w:sz w:val="24"/>
            <w:szCs w:val="24"/>
          </w:rPr>
          <w:t>ункте</w:t>
        </w:r>
      </w:hyperlink>
      <w:r w:rsidRPr="008871B6">
        <w:rPr>
          <w:rFonts w:ascii="Times New Roman" w:hAnsi="Times New Roman" w:cs="Times New Roman"/>
          <w:sz w:val="24"/>
          <w:szCs w:val="24"/>
        </w:rPr>
        <w:t xml:space="preserve"> 64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 xml:space="preserve">66. В случае признания жалобы подлежащей удовлетворению в ответе заявителю, указанном в </w:t>
      </w:r>
      <w:hyperlink r:id="rId44" w:history="1">
        <w:r w:rsidRPr="008871B6">
          <w:rPr>
            <w:rFonts w:ascii="Times New Roman" w:hAnsi="Times New Roman" w:cs="Times New Roman"/>
            <w:sz w:val="24"/>
            <w:szCs w:val="24"/>
          </w:rPr>
          <w:t>пункте</w:t>
        </w:r>
      </w:hyperlink>
      <w:r w:rsidRPr="008871B6">
        <w:rPr>
          <w:rFonts w:ascii="Times New Roman" w:hAnsi="Times New Roman" w:cs="Times New Roman"/>
          <w:sz w:val="24"/>
          <w:szCs w:val="24"/>
        </w:rPr>
        <w:t xml:space="preserve"> 65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5" w:history="1">
        <w:r w:rsidRPr="008871B6">
          <w:rPr>
            <w:rFonts w:ascii="Times New Roman" w:hAnsi="Times New Roman" w:cs="Times New Roman"/>
            <w:sz w:val="24"/>
            <w:szCs w:val="24"/>
          </w:rPr>
          <w:t>частью 1.1 статьи 16</w:t>
        </w:r>
      </w:hyperlink>
      <w:r w:rsidRPr="008871B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71B6" w:rsidRPr="008871B6" w:rsidRDefault="008871B6" w:rsidP="008871B6">
      <w:pPr>
        <w:spacing w:after="0" w:line="240" w:lineRule="auto"/>
        <w:ind w:firstLine="709"/>
        <w:jc w:val="both"/>
        <w:rPr>
          <w:rFonts w:ascii="Times New Roman" w:hAnsi="Times New Roman" w:cs="Times New Roman"/>
          <w:sz w:val="24"/>
          <w:szCs w:val="24"/>
        </w:rPr>
      </w:pPr>
      <w:r w:rsidRPr="008871B6">
        <w:rPr>
          <w:rFonts w:ascii="Times New Roman" w:hAnsi="Times New Roman" w:cs="Times New Roman"/>
          <w:sz w:val="24"/>
          <w:szCs w:val="24"/>
        </w:rPr>
        <w:t>67.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направляет имеющиеся материалы в органы прокуратуры.</w:t>
      </w:r>
    </w:p>
    <w:p w:rsidR="008871B6" w:rsidRPr="008871B6" w:rsidRDefault="008871B6" w:rsidP="008871B6">
      <w:pPr>
        <w:spacing w:after="0" w:line="240" w:lineRule="auto"/>
        <w:ind w:firstLine="567"/>
        <w:jc w:val="both"/>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Подраздел 8. Особенности подачи и рассмотрения жалобы</w:t>
      </w:r>
    </w:p>
    <w:p w:rsidR="008871B6" w:rsidRPr="008871B6" w:rsidRDefault="008871B6" w:rsidP="008871B6">
      <w:pPr>
        <w:spacing w:after="0" w:line="240" w:lineRule="auto"/>
        <w:ind w:firstLine="567"/>
        <w:jc w:val="center"/>
        <w:rPr>
          <w:rFonts w:ascii="Times New Roman" w:hAnsi="Times New Roman" w:cs="Times New Roman"/>
          <w:sz w:val="24"/>
          <w:szCs w:val="24"/>
        </w:rPr>
      </w:pPr>
    </w:p>
    <w:p w:rsidR="008871B6" w:rsidRPr="008871B6" w:rsidRDefault="008871B6" w:rsidP="008871B6">
      <w:pPr>
        <w:spacing w:after="0" w:line="240" w:lineRule="auto"/>
        <w:ind w:firstLine="567"/>
        <w:jc w:val="both"/>
        <w:rPr>
          <w:rFonts w:ascii="Times New Roman" w:hAnsi="Times New Roman" w:cs="Times New Roman"/>
          <w:sz w:val="24"/>
          <w:szCs w:val="24"/>
        </w:rPr>
      </w:pPr>
      <w:r w:rsidRPr="008871B6">
        <w:rPr>
          <w:rFonts w:ascii="Times New Roman" w:hAnsi="Times New Roman" w:cs="Times New Roman"/>
          <w:sz w:val="24"/>
          <w:szCs w:val="24"/>
        </w:rPr>
        <w:t>68. Особенности подачи и рассмотрения жалобы нормативными правовыми актами Голубовского сельского поселения Голубовского сельского поселения Седельниковского муниципального Омской области Омской области не установлены.</w:t>
      </w:r>
    </w:p>
    <w:p w:rsidR="008871B6" w:rsidRPr="008871B6" w:rsidRDefault="008871B6" w:rsidP="008871B6">
      <w:pPr>
        <w:tabs>
          <w:tab w:val="num" w:pos="-426"/>
          <w:tab w:val="left" w:pos="720"/>
        </w:tabs>
        <w:spacing w:after="0" w:line="240" w:lineRule="auto"/>
        <w:ind w:firstLine="567"/>
        <w:jc w:val="center"/>
        <w:rPr>
          <w:rFonts w:ascii="Times New Roman" w:hAnsi="Times New Roman" w:cs="Times New Roman"/>
          <w:sz w:val="24"/>
          <w:szCs w:val="24"/>
        </w:rPr>
      </w:pPr>
    </w:p>
    <w:p w:rsidR="008871B6" w:rsidRPr="008871B6" w:rsidRDefault="008871B6" w:rsidP="008871B6">
      <w:pPr>
        <w:tabs>
          <w:tab w:val="left" w:pos="1134"/>
        </w:tabs>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Подраздел 9. Порядок обжалования решения по жалобе</w:t>
      </w:r>
    </w:p>
    <w:p w:rsidR="008871B6" w:rsidRPr="008871B6" w:rsidRDefault="008871B6" w:rsidP="008871B6">
      <w:pPr>
        <w:tabs>
          <w:tab w:val="left" w:pos="1134"/>
        </w:tabs>
        <w:spacing w:after="0" w:line="240" w:lineRule="auto"/>
        <w:ind w:firstLine="567"/>
        <w:jc w:val="center"/>
        <w:rPr>
          <w:rFonts w:ascii="Times New Roman" w:hAnsi="Times New Roman" w:cs="Times New Roman"/>
          <w:sz w:val="24"/>
          <w:szCs w:val="24"/>
        </w:rPr>
      </w:pPr>
    </w:p>
    <w:p w:rsidR="008871B6" w:rsidRPr="008871B6" w:rsidRDefault="008871B6" w:rsidP="008871B6">
      <w:pPr>
        <w:tabs>
          <w:tab w:val="left" w:pos="1134"/>
        </w:tabs>
        <w:spacing w:after="0" w:line="240" w:lineRule="auto"/>
        <w:jc w:val="both"/>
        <w:rPr>
          <w:rFonts w:ascii="Times New Roman" w:hAnsi="Times New Roman" w:cs="Times New Roman"/>
          <w:sz w:val="24"/>
          <w:szCs w:val="24"/>
        </w:rPr>
      </w:pPr>
      <w:r w:rsidRPr="008871B6">
        <w:rPr>
          <w:rFonts w:ascii="Times New Roman" w:hAnsi="Times New Roman" w:cs="Times New Roman"/>
          <w:sz w:val="24"/>
          <w:szCs w:val="24"/>
        </w:rPr>
        <w:t>69. Заявитель вправе обжаловать решение по жалобе вышестоящим должностным лицам. Принятое в соответствии с пунктом 64 настоящего административного регламента решение также может быть обжаловано в судебном порядке.</w:t>
      </w:r>
    </w:p>
    <w:p w:rsidR="008871B6" w:rsidRPr="008871B6" w:rsidRDefault="008871B6" w:rsidP="008871B6">
      <w:pPr>
        <w:spacing w:after="0" w:line="240" w:lineRule="auto"/>
        <w:jc w:val="right"/>
        <w:rPr>
          <w:rFonts w:ascii="Times New Roman" w:hAnsi="Times New Roman" w:cs="Times New Roman"/>
          <w:sz w:val="24"/>
          <w:szCs w:val="24"/>
        </w:rPr>
      </w:pPr>
      <w:r w:rsidRPr="008871B6">
        <w:rPr>
          <w:rFonts w:ascii="Times New Roman" w:hAnsi="Times New Roman" w:cs="Times New Roman"/>
          <w:sz w:val="24"/>
          <w:szCs w:val="24"/>
        </w:rPr>
        <w:lastRenderedPageBreak/>
        <w:t>Приложение № 1</w:t>
      </w:r>
    </w:p>
    <w:p w:rsidR="008871B6" w:rsidRPr="008871B6" w:rsidRDefault="008871B6" w:rsidP="008871B6">
      <w:pPr>
        <w:spacing w:after="0" w:line="240" w:lineRule="auto"/>
        <w:jc w:val="right"/>
        <w:rPr>
          <w:rFonts w:ascii="Times New Roman" w:hAnsi="Times New Roman" w:cs="Times New Roman"/>
          <w:sz w:val="24"/>
          <w:szCs w:val="24"/>
        </w:rPr>
      </w:pPr>
      <w:r w:rsidRPr="008871B6">
        <w:rPr>
          <w:rFonts w:ascii="Times New Roman" w:hAnsi="Times New Roman" w:cs="Times New Roman"/>
          <w:sz w:val="24"/>
          <w:szCs w:val="24"/>
        </w:rPr>
        <w:t xml:space="preserve">к административному регламенту </w:t>
      </w:r>
    </w:p>
    <w:p w:rsidR="008871B6" w:rsidRPr="008871B6" w:rsidRDefault="008871B6" w:rsidP="008871B6">
      <w:pPr>
        <w:spacing w:after="0" w:line="240" w:lineRule="auto"/>
        <w:jc w:val="right"/>
        <w:rPr>
          <w:rFonts w:ascii="Times New Roman" w:hAnsi="Times New Roman" w:cs="Times New Roman"/>
          <w:sz w:val="24"/>
          <w:szCs w:val="24"/>
        </w:rPr>
      </w:pPr>
      <w:r w:rsidRPr="008871B6">
        <w:rPr>
          <w:rFonts w:ascii="Times New Roman" w:hAnsi="Times New Roman" w:cs="Times New Roman"/>
          <w:sz w:val="24"/>
          <w:szCs w:val="24"/>
        </w:rPr>
        <w:t xml:space="preserve">предоставления муниципальной услуги </w:t>
      </w:r>
    </w:p>
    <w:p w:rsidR="008871B6" w:rsidRPr="008871B6" w:rsidRDefault="008871B6" w:rsidP="008871B6">
      <w:pPr>
        <w:spacing w:after="0" w:line="240" w:lineRule="auto"/>
        <w:jc w:val="right"/>
        <w:rPr>
          <w:rFonts w:ascii="Times New Roman" w:hAnsi="Times New Roman" w:cs="Times New Roman"/>
          <w:bCs/>
          <w:sz w:val="24"/>
          <w:szCs w:val="24"/>
        </w:rPr>
      </w:pPr>
      <w:r w:rsidRPr="008871B6">
        <w:rPr>
          <w:rFonts w:ascii="Times New Roman" w:hAnsi="Times New Roman" w:cs="Times New Roman"/>
          <w:bCs/>
          <w:sz w:val="24"/>
          <w:szCs w:val="24"/>
        </w:rPr>
        <w:t xml:space="preserve"> «Подготовка и выдача разрешений на </w:t>
      </w:r>
    </w:p>
    <w:p w:rsidR="008871B6" w:rsidRPr="008871B6" w:rsidRDefault="008871B6" w:rsidP="008871B6">
      <w:pPr>
        <w:spacing w:after="0" w:line="240" w:lineRule="auto"/>
        <w:jc w:val="right"/>
        <w:rPr>
          <w:rFonts w:ascii="Times New Roman" w:hAnsi="Times New Roman" w:cs="Times New Roman"/>
          <w:bCs/>
          <w:sz w:val="24"/>
          <w:szCs w:val="24"/>
        </w:rPr>
      </w:pPr>
      <w:r w:rsidRPr="008871B6">
        <w:rPr>
          <w:rFonts w:ascii="Times New Roman" w:hAnsi="Times New Roman" w:cs="Times New Roman"/>
          <w:bCs/>
          <w:sz w:val="24"/>
          <w:szCs w:val="24"/>
        </w:rPr>
        <w:t xml:space="preserve">ввод в эксплуатацию объектов </w:t>
      </w:r>
    </w:p>
    <w:p w:rsidR="008871B6" w:rsidRPr="008871B6" w:rsidRDefault="008871B6" w:rsidP="008871B6">
      <w:pPr>
        <w:spacing w:after="0" w:line="240" w:lineRule="auto"/>
        <w:jc w:val="right"/>
        <w:rPr>
          <w:rFonts w:ascii="Times New Roman" w:hAnsi="Times New Roman" w:cs="Times New Roman"/>
          <w:bCs/>
          <w:sz w:val="24"/>
          <w:szCs w:val="24"/>
        </w:rPr>
      </w:pPr>
      <w:r w:rsidRPr="008871B6">
        <w:rPr>
          <w:rFonts w:ascii="Times New Roman" w:hAnsi="Times New Roman" w:cs="Times New Roman"/>
          <w:bCs/>
          <w:sz w:val="24"/>
          <w:szCs w:val="24"/>
        </w:rPr>
        <w:t>капитального строительства»</w:t>
      </w:r>
    </w:p>
    <w:p w:rsidR="008871B6" w:rsidRPr="008871B6" w:rsidRDefault="008871B6" w:rsidP="008871B6">
      <w:pPr>
        <w:spacing w:after="0" w:line="240" w:lineRule="auto"/>
        <w:jc w:val="right"/>
        <w:rPr>
          <w:rFonts w:ascii="Times New Roman" w:hAnsi="Times New Roman" w:cs="Times New Roman"/>
          <w:bCs/>
          <w:sz w:val="24"/>
          <w:szCs w:val="24"/>
        </w:rPr>
      </w:pPr>
    </w:p>
    <w:p w:rsidR="008871B6" w:rsidRPr="008871B6" w:rsidRDefault="008871B6" w:rsidP="008871B6">
      <w:pPr>
        <w:spacing w:after="0" w:line="240" w:lineRule="auto"/>
        <w:jc w:val="both"/>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r w:rsidRPr="008871B6">
        <w:rPr>
          <w:rFonts w:ascii="Times New Roman" w:hAnsi="Times New Roman" w:cs="Times New Roman"/>
          <w:sz w:val="24"/>
          <w:szCs w:val="24"/>
        </w:rPr>
        <w:t>Кому: Администрация Голубовского сельского поселения Голубовского сельского поселения Седельниковского муниципального Омской области _______________________________________</w:t>
      </w:r>
    </w:p>
    <w:p w:rsidR="008871B6" w:rsidRPr="008871B6" w:rsidRDefault="008871B6" w:rsidP="008871B6">
      <w:pPr>
        <w:spacing w:after="0" w:line="240" w:lineRule="auto"/>
        <w:rPr>
          <w:rFonts w:ascii="Times New Roman" w:hAnsi="Times New Roman" w:cs="Times New Roman"/>
          <w:sz w:val="24"/>
          <w:szCs w:val="24"/>
        </w:rPr>
      </w:pPr>
      <w:r w:rsidRPr="008871B6">
        <w:rPr>
          <w:rFonts w:ascii="Times New Roman" w:hAnsi="Times New Roman" w:cs="Times New Roman"/>
          <w:sz w:val="24"/>
          <w:szCs w:val="24"/>
        </w:rPr>
        <w:t xml:space="preserve">от  </w:t>
      </w:r>
    </w:p>
    <w:p w:rsidR="008871B6" w:rsidRPr="008871B6" w:rsidRDefault="008871B6" w:rsidP="008871B6">
      <w:pPr>
        <w:pBdr>
          <w:top w:val="single" w:sz="4" w:space="1" w:color="000000"/>
        </w:pBd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(наименование юридического лица – застройщик,</w: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pBdr>
          <w:top w:val="single" w:sz="4" w:space="1" w:color="000000"/>
        </w:pBd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планирующего осуществлять строительство, реконструкцию;</w: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pBdr>
          <w:top w:val="single" w:sz="4" w:space="1" w:color="000000"/>
        </w:pBd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ИНН; юридический и почтовый адреса;</w: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pBdr>
          <w:top w:val="single" w:sz="4" w:space="1" w:color="000000"/>
        </w:pBd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Ф.И.О. руководителя; телефон;</w: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pBdr>
          <w:top w:val="single" w:sz="4" w:space="1" w:color="000000"/>
        </w:pBdr>
        <w:spacing w:after="0" w:line="240" w:lineRule="auto"/>
        <w:jc w:val="center"/>
        <w:rPr>
          <w:rFonts w:ascii="Times New Roman" w:hAnsi="Times New Roman" w:cs="Times New Roman"/>
          <w:b/>
          <w:bCs/>
          <w:sz w:val="24"/>
          <w:szCs w:val="24"/>
        </w:rPr>
      </w:pPr>
      <w:r w:rsidRPr="008871B6">
        <w:rPr>
          <w:rFonts w:ascii="Times New Roman" w:hAnsi="Times New Roman" w:cs="Times New Roman"/>
          <w:sz w:val="24"/>
          <w:szCs w:val="24"/>
        </w:rPr>
        <w:t>банковские реквизиты (наименование банка, р/с, к/с, БИК))</w:t>
      </w:r>
    </w:p>
    <w:p w:rsidR="008871B6" w:rsidRPr="008871B6" w:rsidRDefault="008871B6" w:rsidP="008871B6">
      <w:pPr>
        <w:spacing w:after="0" w:line="240" w:lineRule="auto"/>
        <w:jc w:val="center"/>
        <w:rPr>
          <w:rFonts w:ascii="Times New Roman" w:hAnsi="Times New Roman" w:cs="Times New Roman"/>
          <w:b/>
          <w:bCs/>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b/>
          <w:bCs/>
          <w:sz w:val="24"/>
          <w:szCs w:val="24"/>
        </w:rPr>
        <w:t>Заявление</w:t>
      </w:r>
      <w:r w:rsidRPr="008871B6">
        <w:rPr>
          <w:rFonts w:ascii="Times New Roman" w:hAnsi="Times New Roman" w:cs="Times New Roman"/>
          <w:b/>
          <w:bCs/>
          <w:sz w:val="24"/>
          <w:szCs w:val="24"/>
        </w:rPr>
        <w:br/>
        <w:t>о выдаче разрешения на ввод в эксплуатацию</w:t>
      </w:r>
    </w:p>
    <w:p w:rsidR="008871B6" w:rsidRPr="008871B6" w:rsidRDefault="008871B6" w:rsidP="008871B6">
      <w:pPr>
        <w:pStyle w:val="1"/>
        <w:keepNext w:val="0"/>
        <w:spacing w:before="0" w:after="0"/>
        <w:jc w:val="both"/>
        <w:rPr>
          <w:rFonts w:ascii="Times New Roman" w:hAnsi="Times New Roman"/>
          <w:b w:val="0"/>
          <w:sz w:val="24"/>
          <w:szCs w:val="24"/>
        </w:rPr>
      </w:pPr>
      <w:r w:rsidRPr="008871B6">
        <w:rPr>
          <w:rFonts w:ascii="Times New Roman" w:hAnsi="Times New Roman"/>
          <w:sz w:val="24"/>
          <w:szCs w:val="24"/>
        </w:rPr>
        <w:t xml:space="preserve">    </w:t>
      </w:r>
      <w:r w:rsidRPr="008871B6">
        <w:rPr>
          <w:rFonts w:ascii="Times New Roman" w:hAnsi="Times New Roman"/>
          <w:b w:val="0"/>
          <w:sz w:val="24"/>
          <w:szCs w:val="24"/>
        </w:rPr>
        <w:t>Прошу выдать разрешение на ввод в эксплуатацию ___________________________________</w:t>
      </w:r>
    </w:p>
    <w:p w:rsidR="008871B6" w:rsidRPr="008871B6" w:rsidRDefault="008871B6" w:rsidP="008871B6">
      <w:pPr>
        <w:pStyle w:val="1"/>
        <w:keepNext w:val="0"/>
        <w:spacing w:before="0" w:after="0"/>
        <w:jc w:val="center"/>
        <w:rPr>
          <w:rFonts w:ascii="Times New Roman" w:hAnsi="Times New Roman"/>
          <w:b w:val="0"/>
          <w:sz w:val="24"/>
          <w:szCs w:val="24"/>
        </w:rPr>
      </w:pPr>
      <w:r w:rsidRPr="008871B6">
        <w:rPr>
          <w:rFonts w:ascii="Times New Roman" w:hAnsi="Times New Roman"/>
          <w:b w:val="0"/>
          <w:sz w:val="24"/>
          <w:szCs w:val="24"/>
        </w:rPr>
        <w:t>_____________________________________________________________________________________________            (наименование объекта капитального строительства</w:t>
      </w:r>
    </w:p>
    <w:p w:rsidR="008871B6" w:rsidRPr="008871B6" w:rsidRDefault="008871B6" w:rsidP="008871B6">
      <w:pPr>
        <w:pStyle w:val="1"/>
        <w:keepNext w:val="0"/>
        <w:spacing w:before="0" w:after="0"/>
        <w:jc w:val="both"/>
        <w:rPr>
          <w:rFonts w:ascii="Times New Roman" w:hAnsi="Times New Roman"/>
          <w:b w:val="0"/>
          <w:sz w:val="24"/>
          <w:szCs w:val="24"/>
        </w:rPr>
      </w:pPr>
      <w:r w:rsidRPr="008871B6">
        <w:rPr>
          <w:rFonts w:ascii="Times New Roman" w:hAnsi="Times New Roman"/>
          <w:b w:val="0"/>
          <w:sz w:val="24"/>
          <w:szCs w:val="24"/>
        </w:rPr>
        <w:t>____________________________________________________________________________________________,</w:t>
      </w:r>
    </w:p>
    <w:p w:rsidR="008871B6" w:rsidRPr="008871B6" w:rsidRDefault="008871B6" w:rsidP="008871B6">
      <w:pPr>
        <w:pStyle w:val="1"/>
        <w:keepNext w:val="0"/>
        <w:spacing w:before="0" w:after="0"/>
        <w:jc w:val="center"/>
        <w:rPr>
          <w:rFonts w:ascii="Times New Roman" w:hAnsi="Times New Roman"/>
          <w:b w:val="0"/>
          <w:sz w:val="24"/>
          <w:szCs w:val="24"/>
        </w:rPr>
      </w:pPr>
      <w:r w:rsidRPr="008871B6">
        <w:rPr>
          <w:rFonts w:ascii="Times New Roman" w:hAnsi="Times New Roman"/>
          <w:b w:val="0"/>
          <w:sz w:val="24"/>
          <w:szCs w:val="24"/>
        </w:rPr>
        <w:t>в соответствии с проектной документацией)</w:t>
      </w:r>
    </w:p>
    <w:p w:rsidR="008871B6" w:rsidRPr="008871B6" w:rsidRDefault="008871B6" w:rsidP="008871B6">
      <w:pPr>
        <w:pStyle w:val="1"/>
        <w:keepNext w:val="0"/>
        <w:spacing w:before="0" w:after="0"/>
        <w:jc w:val="both"/>
        <w:rPr>
          <w:rFonts w:ascii="Times New Roman" w:hAnsi="Times New Roman"/>
          <w:b w:val="0"/>
          <w:sz w:val="24"/>
          <w:szCs w:val="24"/>
        </w:rPr>
      </w:pPr>
      <w:r w:rsidRPr="008871B6">
        <w:rPr>
          <w:rFonts w:ascii="Times New Roman" w:hAnsi="Times New Roman"/>
          <w:b w:val="0"/>
          <w:sz w:val="24"/>
          <w:szCs w:val="24"/>
        </w:rPr>
        <w:t>расположенного по адресу:</w:t>
      </w:r>
    </w:p>
    <w:p w:rsidR="008871B6" w:rsidRPr="008871B6" w:rsidRDefault="008871B6" w:rsidP="008871B6">
      <w:pPr>
        <w:pStyle w:val="1"/>
        <w:keepNext w:val="0"/>
        <w:spacing w:before="0" w:after="0"/>
        <w:jc w:val="both"/>
        <w:rPr>
          <w:rFonts w:ascii="Times New Roman" w:hAnsi="Times New Roman"/>
          <w:b w:val="0"/>
          <w:sz w:val="24"/>
          <w:szCs w:val="24"/>
        </w:rPr>
      </w:pPr>
      <w:r w:rsidRPr="008871B6">
        <w:rPr>
          <w:rFonts w:ascii="Times New Roman" w:hAnsi="Times New Roman"/>
          <w:b w:val="0"/>
          <w:sz w:val="24"/>
          <w:szCs w:val="24"/>
        </w:rPr>
        <w:t>_____________________________________________________________________________________________</w:t>
      </w:r>
    </w:p>
    <w:p w:rsidR="008871B6" w:rsidRPr="008871B6" w:rsidRDefault="008871B6" w:rsidP="008871B6">
      <w:pPr>
        <w:pStyle w:val="1"/>
        <w:keepNext w:val="0"/>
        <w:spacing w:before="0" w:after="0"/>
        <w:jc w:val="center"/>
        <w:rPr>
          <w:rFonts w:ascii="Times New Roman" w:hAnsi="Times New Roman"/>
          <w:b w:val="0"/>
          <w:sz w:val="24"/>
          <w:szCs w:val="24"/>
        </w:rPr>
      </w:pPr>
      <w:r w:rsidRPr="008871B6">
        <w:rPr>
          <w:rFonts w:ascii="Times New Roman" w:hAnsi="Times New Roman"/>
          <w:b w:val="0"/>
          <w:sz w:val="24"/>
          <w:szCs w:val="24"/>
        </w:rPr>
        <w:t>(полный адрес объекта капитального строительства</w:t>
      </w:r>
    </w:p>
    <w:p w:rsidR="008871B6" w:rsidRPr="008871B6" w:rsidRDefault="008871B6" w:rsidP="008871B6">
      <w:pPr>
        <w:pStyle w:val="1"/>
        <w:keepNext w:val="0"/>
        <w:spacing w:before="0" w:after="0"/>
        <w:jc w:val="both"/>
        <w:rPr>
          <w:rFonts w:ascii="Times New Roman" w:hAnsi="Times New Roman"/>
          <w:b w:val="0"/>
          <w:sz w:val="24"/>
          <w:szCs w:val="24"/>
        </w:rPr>
      </w:pPr>
      <w:r w:rsidRPr="008871B6">
        <w:rPr>
          <w:rFonts w:ascii="Times New Roman" w:hAnsi="Times New Roman"/>
          <w:b w:val="0"/>
          <w:sz w:val="24"/>
          <w:szCs w:val="24"/>
        </w:rPr>
        <w:t>____________________________________________________________________________________________,</w:t>
      </w:r>
    </w:p>
    <w:p w:rsidR="008871B6" w:rsidRPr="008871B6" w:rsidRDefault="008871B6" w:rsidP="008871B6">
      <w:pPr>
        <w:pStyle w:val="1"/>
        <w:keepNext w:val="0"/>
        <w:spacing w:before="0" w:after="0"/>
        <w:jc w:val="center"/>
        <w:rPr>
          <w:rFonts w:ascii="Times New Roman" w:hAnsi="Times New Roman"/>
          <w:b w:val="0"/>
          <w:sz w:val="24"/>
          <w:szCs w:val="24"/>
        </w:rPr>
      </w:pPr>
      <w:r w:rsidRPr="008871B6">
        <w:rPr>
          <w:rFonts w:ascii="Times New Roman" w:hAnsi="Times New Roman"/>
          <w:b w:val="0"/>
          <w:sz w:val="24"/>
          <w:szCs w:val="24"/>
        </w:rPr>
        <w:t>с указанием субъекта Российской Федерации, административного Омской области и т.д. или строительный адрес)</w:t>
      </w:r>
    </w:p>
    <w:p w:rsidR="008871B6" w:rsidRPr="008871B6" w:rsidRDefault="008871B6" w:rsidP="008871B6">
      <w:pPr>
        <w:pStyle w:val="1"/>
        <w:keepNext w:val="0"/>
        <w:spacing w:before="0" w:after="0"/>
        <w:jc w:val="both"/>
        <w:rPr>
          <w:rFonts w:ascii="Times New Roman" w:hAnsi="Times New Roman"/>
          <w:b w:val="0"/>
          <w:sz w:val="24"/>
          <w:szCs w:val="24"/>
        </w:rPr>
      </w:pPr>
      <w:r w:rsidRPr="008871B6">
        <w:rPr>
          <w:rFonts w:ascii="Times New Roman" w:hAnsi="Times New Roman"/>
          <w:b w:val="0"/>
          <w:sz w:val="24"/>
          <w:szCs w:val="24"/>
        </w:rPr>
        <w:t>построенного (реконструированного) в соответствии с разрешением на строительство</w:t>
      </w:r>
    </w:p>
    <w:p w:rsidR="008871B6" w:rsidRPr="008871B6" w:rsidRDefault="008871B6" w:rsidP="008871B6">
      <w:pPr>
        <w:pStyle w:val="1"/>
        <w:keepNext w:val="0"/>
        <w:spacing w:before="0" w:after="0"/>
        <w:jc w:val="center"/>
        <w:rPr>
          <w:rFonts w:ascii="Times New Roman" w:hAnsi="Times New Roman"/>
          <w:b w:val="0"/>
          <w:sz w:val="24"/>
          <w:szCs w:val="24"/>
        </w:rPr>
      </w:pPr>
      <w:r w:rsidRPr="008871B6">
        <w:rPr>
          <w:rFonts w:ascii="Times New Roman" w:hAnsi="Times New Roman"/>
          <w:b w:val="0"/>
          <w:sz w:val="24"/>
          <w:szCs w:val="24"/>
        </w:rPr>
        <w:t>(ненужное зачеркнуть)</w:t>
      </w:r>
    </w:p>
    <w:p w:rsidR="008871B6" w:rsidRPr="008871B6" w:rsidRDefault="008871B6" w:rsidP="008871B6">
      <w:pPr>
        <w:pStyle w:val="1"/>
        <w:keepNext w:val="0"/>
        <w:spacing w:before="0" w:after="0"/>
        <w:jc w:val="both"/>
        <w:rPr>
          <w:rFonts w:ascii="Times New Roman" w:hAnsi="Times New Roman"/>
          <w:b w:val="0"/>
          <w:sz w:val="24"/>
          <w:szCs w:val="24"/>
        </w:rPr>
      </w:pPr>
      <w:r w:rsidRPr="008871B6">
        <w:rPr>
          <w:rFonts w:ascii="Times New Roman" w:hAnsi="Times New Roman"/>
          <w:b w:val="0"/>
          <w:sz w:val="24"/>
          <w:szCs w:val="24"/>
        </w:rPr>
        <w:t>от «_____» ________________ 20___ года, № ______________________________________________,</w:t>
      </w:r>
    </w:p>
    <w:p w:rsidR="008871B6" w:rsidRPr="008871B6" w:rsidRDefault="008871B6" w:rsidP="008871B6">
      <w:pPr>
        <w:pStyle w:val="1"/>
        <w:keepNext w:val="0"/>
        <w:spacing w:before="0" w:after="0"/>
        <w:jc w:val="both"/>
        <w:rPr>
          <w:rFonts w:ascii="Times New Roman" w:hAnsi="Times New Roman"/>
          <w:b w:val="0"/>
          <w:sz w:val="24"/>
          <w:szCs w:val="24"/>
        </w:rPr>
      </w:pPr>
      <w:r w:rsidRPr="008871B6">
        <w:rPr>
          <w:rFonts w:ascii="Times New Roman" w:hAnsi="Times New Roman"/>
          <w:b w:val="0"/>
          <w:sz w:val="24"/>
          <w:szCs w:val="24"/>
        </w:rPr>
        <w:t>выданным __________________________________________________________________________________</w:t>
      </w:r>
    </w:p>
    <w:p w:rsidR="008871B6" w:rsidRPr="008871B6" w:rsidRDefault="008871B6" w:rsidP="008871B6">
      <w:pPr>
        <w:pStyle w:val="1"/>
        <w:keepNext w:val="0"/>
        <w:spacing w:before="0" w:after="0"/>
        <w:jc w:val="center"/>
        <w:rPr>
          <w:rFonts w:ascii="Times New Roman" w:hAnsi="Times New Roman"/>
          <w:b w:val="0"/>
          <w:sz w:val="24"/>
          <w:szCs w:val="24"/>
        </w:rPr>
      </w:pPr>
      <w:r w:rsidRPr="008871B6">
        <w:rPr>
          <w:rFonts w:ascii="Times New Roman" w:hAnsi="Times New Roman"/>
          <w:b w:val="0"/>
          <w:sz w:val="24"/>
          <w:szCs w:val="24"/>
        </w:rPr>
        <w:t>(наименование органа, выдавшего разрешение на строительство)</w:t>
      </w:r>
    </w:p>
    <w:p w:rsidR="008871B6" w:rsidRPr="008871B6" w:rsidRDefault="008871B6" w:rsidP="008871B6">
      <w:pPr>
        <w:pStyle w:val="1"/>
        <w:keepNext w:val="0"/>
        <w:spacing w:before="0" w:after="0"/>
        <w:jc w:val="both"/>
        <w:rPr>
          <w:rFonts w:ascii="Times New Roman" w:hAnsi="Times New Roman"/>
          <w:sz w:val="24"/>
          <w:szCs w:val="24"/>
        </w:rPr>
      </w:pPr>
      <w:r w:rsidRPr="008871B6">
        <w:rPr>
          <w:rFonts w:ascii="Times New Roman" w:hAnsi="Times New Roman"/>
          <w:b w:val="0"/>
          <w:sz w:val="24"/>
          <w:szCs w:val="24"/>
        </w:rPr>
        <w:t>____________________________________________________________________________________________.</w:t>
      </w:r>
    </w:p>
    <w:p w:rsidR="008871B6" w:rsidRPr="008871B6" w:rsidRDefault="008871B6" w:rsidP="008871B6">
      <w:pPr>
        <w:pStyle w:val="1"/>
        <w:keepNext w:val="0"/>
        <w:spacing w:before="0" w:after="0"/>
        <w:jc w:val="both"/>
        <w:rPr>
          <w:rFonts w:ascii="Times New Roman" w:eastAsia="Times New Roman" w:hAnsi="Times New Roman"/>
          <w:b w:val="0"/>
          <w:sz w:val="24"/>
          <w:szCs w:val="24"/>
        </w:rPr>
      </w:pPr>
      <w:r w:rsidRPr="008871B6">
        <w:rPr>
          <w:rFonts w:ascii="Times New Roman" w:eastAsia="Times New Roman" w:hAnsi="Times New Roman"/>
          <w:b w:val="0"/>
          <w:sz w:val="24"/>
          <w:szCs w:val="24"/>
        </w:rPr>
        <w:t xml:space="preserve">Право на пользование землей закреплено  </w:t>
      </w:r>
    </w:p>
    <w:p w:rsidR="008871B6" w:rsidRPr="008871B6" w:rsidRDefault="008871B6" w:rsidP="008871B6">
      <w:pPr>
        <w:pBdr>
          <w:top w:val="single" w:sz="4" w:space="1" w:color="000000"/>
        </w:pBd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(наименование документа)</w:t>
      </w:r>
    </w:p>
    <w:p w:rsidR="008871B6" w:rsidRPr="008871B6" w:rsidRDefault="008871B6" w:rsidP="008871B6">
      <w:pPr>
        <w:pStyle w:val="1"/>
        <w:keepNext w:val="0"/>
        <w:spacing w:before="0" w:after="0"/>
        <w:jc w:val="both"/>
        <w:rPr>
          <w:rFonts w:ascii="Times New Roman" w:hAnsi="Times New Roman"/>
          <w:b w:val="0"/>
          <w:sz w:val="24"/>
          <w:szCs w:val="24"/>
        </w:rPr>
      </w:pPr>
      <w:r w:rsidRPr="008871B6">
        <w:rPr>
          <w:rFonts w:ascii="Times New Roman" w:hAnsi="Times New Roman"/>
          <w:b w:val="0"/>
          <w:sz w:val="24"/>
          <w:szCs w:val="24"/>
        </w:rPr>
        <w:t>от __________________20_____года № ___________________________________________.</w:t>
      </w:r>
    </w:p>
    <w:p w:rsidR="008871B6" w:rsidRPr="008871B6" w:rsidRDefault="008871B6" w:rsidP="008871B6">
      <w:pPr>
        <w:pStyle w:val="1"/>
        <w:keepNext w:val="0"/>
        <w:spacing w:before="0" w:after="0"/>
        <w:jc w:val="both"/>
        <w:rPr>
          <w:rFonts w:ascii="Times New Roman" w:hAnsi="Times New Roman"/>
          <w:b w:val="0"/>
          <w:sz w:val="24"/>
          <w:szCs w:val="24"/>
        </w:rPr>
      </w:pPr>
      <w:r w:rsidRPr="008871B6">
        <w:rPr>
          <w:rFonts w:ascii="Times New Roman" w:hAnsi="Times New Roman"/>
          <w:b w:val="0"/>
          <w:sz w:val="24"/>
          <w:szCs w:val="24"/>
        </w:rPr>
        <w:t>Кадастровый номер земельного участка:__________________________________________</w:t>
      </w:r>
    </w:p>
    <w:p w:rsidR="008871B6" w:rsidRPr="008871B6" w:rsidRDefault="008871B6" w:rsidP="008871B6">
      <w:pPr>
        <w:pStyle w:val="1"/>
        <w:keepNext w:val="0"/>
        <w:spacing w:before="0" w:after="0"/>
        <w:jc w:val="both"/>
        <w:rPr>
          <w:rFonts w:ascii="Times New Roman" w:hAnsi="Times New Roman"/>
          <w:b w:val="0"/>
          <w:sz w:val="24"/>
          <w:szCs w:val="24"/>
        </w:rPr>
      </w:pPr>
      <w:r w:rsidRPr="008871B6">
        <w:rPr>
          <w:rFonts w:ascii="Times New Roman" w:hAnsi="Times New Roman"/>
          <w:b w:val="0"/>
          <w:sz w:val="24"/>
          <w:szCs w:val="24"/>
        </w:rPr>
        <w:t>_____________________________________________________________________________</w:t>
      </w:r>
    </w:p>
    <w:p w:rsidR="008871B6" w:rsidRPr="008871B6" w:rsidRDefault="008871B6" w:rsidP="008871B6">
      <w:pPr>
        <w:pStyle w:val="1"/>
        <w:keepNext w:val="0"/>
        <w:spacing w:before="0" w:after="0"/>
        <w:jc w:val="both"/>
        <w:rPr>
          <w:rFonts w:ascii="Times New Roman" w:hAnsi="Times New Roman"/>
          <w:b w:val="0"/>
          <w:sz w:val="24"/>
          <w:szCs w:val="24"/>
        </w:rPr>
      </w:pPr>
      <w:r w:rsidRPr="008871B6">
        <w:rPr>
          <w:rFonts w:ascii="Times New Roman" w:hAnsi="Times New Roman"/>
          <w:b w:val="0"/>
          <w:sz w:val="24"/>
          <w:szCs w:val="24"/>
        </w:rPr>
        <w:t>Площадь земельного участка: ___________________________________________________</w:t>
      </w:r>
    </w:p>
    <w:p w:rsidR="008871B6" w:rsidRPr="008871B6" w:rsidRDefault="008871B6" w:rsidP="008871B6">
      <w:pPr>
        <w:pStyle w:val="1"/>
        <w:keepNext w:val="0"/>
        <w:spacing w:before="0" w:after="0"/>
        <w:jc w:val="both"/>
        <w:rPr>
          <w:rFonts w:ascii="Times New Roman" w:hAnsi="Times New Roman"/>
          <w:sz w:val="24"/>
          <w:szCs w:val="24"/>
        </w:rPr>
      </w:pPr>
      <w:r w:rsidRPr="008871B6">
        <w:rPr>
          <w:rFonts w:ascii="Times New Roman" w:hAnsi="Times New Roman"/>
          <w:b w:val="0"/>
          <w:sz w:val="24"/>
          <w:szCs w:val="24"/>
        </w:rPr>
        <w:lastRenderedPageBreak/>
        <w:t>_____________________________________________________________________________</w:t>
      </w:r>
    </w:p>
    <w:p w:rsidR="008871B6" w:rsidRPr="008871B6" w:rsidRDefault="008871B6" w:rsidP="008871B6">
      <w:pPr>
        <w:pStyle w:val="1"/>
        <w:keepNext w:val="0"/>
        <w:spacing w:before="0" w:after="0"/>
        <w:jc w:val="both"/>
        <w:rPr>
          <w:rFonts w:ascii="Times New Roman" w:hAnsi="Times New Roman"/>
          <w:b w:val="0"/>
          <w:sz w:val="24"/>
          <w:szCs w:val="24"/>
        </w:rPr>
      </w:pPr>
      <w:r w:rsidRPr="008871B6">
        <w:rPr>
          <w:rFonts w:ascii="Times New Roman" w:hAnsi="Times New Roman"/>
          <w:b w:val="0"/>
          <w:sz w:val="24"/>
          <w:szCs w:val="24"/>
        </w:rPr>
        <w:t xml:space="preserve">Приложение (документы, которые заявитель обязан предоставить для выдачи разрешения на ввод объекта в эксплуатацию согласно </w:t>
      </w:r>
      <w:hyperlink r:id="rId46" w:history="1">
        <w:r w:rsidRPr="008871B6">
          <w:rPr>
            <w:rFonts w:ascii="Times New Roman" w:hAnsi="Times New Roman"/>
            <w:b w:val="0"/>
            <w:sz w:val="24"/>
            <w:szCs w:val="24"/>
          </w:rPr>
          <w:t>ст. 55</w:t>
        </w:r>
      </w:hyperlink>
      <w:r w:rsidRPr="008871B6">
        <w:rPr>
          <w:rFonts w:ascii="Times New Roman" w:hAnsi="Times New Roman"/>
          <w:b w:val="0"/>
          <w:sz w:val="24"/>
          <w:szCs w:val="24"/>
        </w:rPr>
        <w:t xml:space="preserve"> Градостроительного кодекса РФ, в случае, если  документы отсутствуют в распоряжении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8871B6" w:rsidRPr="008871B6" w:rsidRDefault="008871B6" w:rsidP="008871B6">
      <w:pPr>
        <w:spacing w:after="0" w:line="240" w:lineRule="auto"/>
        <w:rPr>
          <w:rFonts w:ascii="Times New Roman" w:eastAsia="Calibri" w:hAnsi="Times New Roman" w:cs="Times New Roman"/>
          <w:sz w:val="24"/>
          <w:szCs w:val="24"/>
        </w:rPr>
      </w:pPr>
      <w:r w:rsidRPr="008871B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71B6" w:rsidRPr="008871B6" w:rsidRDefault="008871B6" w:rsidP="008871B6">
      <w:pPr>
        <w:spacing w:after="0" w:line="240" w:lineRule="auto"/>
        <w:rPr>
          <w:rFonts w:ascii="Times New Roman" w:eastAsia="Calibri" w:hAnsi="Times New Roman" w:cs="Times New Roman"/>
          <w:sz w:val="24"/>
          <w:szCs w:val="24"/>
        </w:rPr>
      </w:pPr>
      <w:r w:rsidRPr="008871B6">
        <w:rPr>
          <w:rFonts w:ascii="Times New Roman" w:hAnsi="Times New Roman" w:cs="Times New Roman"/>
          <w:sz w:val="24"/>
          <w:szCs w:val="24"/>
        </w:rPr>
        <w:t>_____________   ___________________  ____________________________________</w:t>
      </w:r>
    </w:p>
    <w:p w:rsidR="008871B6" w:rsidRPr="008871B6" w:rsidRDefault="008871B6" w:rsidP="008871B6">
      <w:pPr>
        <w:spacing w:after="0" w:line="240" w:lineRule="auto"/>
        <w:jc w:val="both"/>
        <w:rPr>
          <w:rFonts w:ascii="Times New Roman" w:hAnsi="Times New Roman" w:cs="Times New Roman"/>
          <w:sz w:val="24"/>
          <w:szCs w:val="24"/>
        </w:rPr>
      </w:pPr>
      <w:r w:rsidRPr="008871B6">
        <w:rPr>
          <w:rFonts w:ascii="Times New Roman" w:hAnsi="Times New Roman" w:cs="Times New Roman"/>
          <w:sz w:val="24"/>
          <w:szCs w:val="24"/>
        </w:rPr>
        <w:t xml:space="preserve">                             (должность)                                                  (подпись)                                                           (ф.и.о.)</w:t>
      </w:r>
    </w:p>
    <w:p w:rsidR="008871B6" w:rsidRPr="008871B6" w:rsidRDefault="008871B6" w:rsidP="008871B6">
      <w:pPr>
        <w:spacing w:after="0" w:line="240" w:lineRule="auto"/>
        <w:jc w:val="both"/>
        <w:rPr>
          <w:rFonts w:ascii="Times New Roman" w:hAnsi="Times New Roman" w:cs="Times New Roman"/>
          <w:sz w:val="24"/>
          <w:szCs w:val="24"/>
        </w:rPr>
      </w:pPr>
      <w:r w:rsidRPr="008871B6">
        <w:rPr>
          <w:rFonts w:ascii="Times New Roman" w:hAnsi="Times New Roman" w:cs="Times New Roman"/>
          <w:sz w:val="24"/>
          <w:szCs w:val="24"/>
        </w:rPr>
        <w:t xml:space="preserve">                                                                                  М.П.</w:t>
      </w:r>
    </w:p>
    <w:p w:rsidR="008871B6" w:rsidRPr="008871B6" w:rsidRDefault="008871B6" w:rsidP="008871B6">
      <w:pPr>
        <w:spacing w:after="0" w:line="240" w:lineRule="auto"/>
        <w:jc w:val="right"/>
        <w:rPr>
          <w:rFonts w:ascii="Times New Roman" w:hAnsi="Times New Roman" w:cs="Times New Roman"/>
          <w:sz w:val="24"/>
          <w:szCs w:val="24"/>
        </w:rPr>
      </w:pPr>
      <w:r w:rsidRPr="008871B6">
        <w:rPr>
          <w:rFonts w:ascii="Times New Roman" w:hAnsi="Times New Roman" w:cs="Times New Roman"/>
          <w:sz w:val="24"/>
          <w:szCs w:val="24"/>
        </w:rPr>
        <w:t>Приложение № 2</w:t>
      </w:r>
    </w:p>
    <w:p w:rsidR="008871B6" w:rsidRPr="008871B6" w:rsidRDefault="008871B6" w:rsidP="008871B6">
      <w:pPr>
        <w:spacing w:after="0" w:line="240" w:lineRule="auto"/>
        <w:jc w:val="right"/>
        <w:rPr>
          <w:rFonts w:ascii="Times New Roman" w:hAnsi="Times New Roman" w:cs="Times New Roman"/>
          <w:sz w:val="24"/>
          <w:szCs w:val="24"/>
        </w:rPr>
      </w:pPr>
      <w:r w:rsidRPr="008871B6">
        <w:rPr>
          <w:rFonts w:ascii="Times New Roman" w:hAnsi="Times New Roman" w:cs="Times New Roman"/>
          <w:sz w:val="24"/>
          <w:szCs w:val="24"/>
        </w:rPr>
        <w:t xml:space="preserve">к административному регламенту </w:t>
      </w:r>
    </w:p>
    <w:p w:rsidR="008871B6" w:rsidRPr="008871B6" w:rsidRDefault="008871B6" w:rsidP="008871B6">
      <w:pPr>
        <w:spacing w:after="0" w:line="240" w:lineRule="auto"/>
        <w:jc w:val="right"/>
        <w:rPr>
          <w:rFonts w:ascii="Times New Roman" w:hAnsi="Times New Roman" w:cs="Times New Roman"/>
          <w:sz w:val="24"/>
          <w:szCs w:val="24"/>
        </w:rPr>
      </w:pPr>
      <w:r w:rsidRPr="008871B6">
        <w:rPr>
          <w:rFonts w:ascii="Times New Roman" w:hAnsi="Times New Roman" w:cs="Times New Roman"/>
          <w:sz w:val="24"/>
          <w:szCs w:val="24"/>
        </w:rPr>
        <w:t xml:space="preserve">предоставления муниципальной услуги </w:t>
      </w:r>
    </w:p>
    <w:p w:rsidR="008871B6" w:rsidRPr="008871B6" w:rsidRDefault="008871B6" w:rsidP="008871B6">
      <w:pPr>
        <w:spacing w:after="0" w:line="240" w:lineRule="auto"/>
        <w:jc w:val="right"/>
        <w:rPr>
          <w:rFonts w:ascii="Times New Roman" w:hAnsi="Times New Roman" w:cs="Times New Roman"/>
          <w:bCs/>
          <w:sz w:val="24"/>
          <w:szCs w:val="24"/>
        </w:rPr>
      </w:pPr>
      <w:r w:rsidRPr="008871B6">
        <w:rPr>
          <w:rFonts w:ascii="Times New Roman" w:hAnsi="Times New Roman" w:cs="Times New Roman"/>
          <w:bCs/>
          <w:sz w:val="24"/>
          <w:szCs w:val="24"/>
        </w:rPr>
        <w:t xml:space="preserve"> «Подготовка и выдача разрешений на </w:t>
      </w:r>
    </w:p>
    <w:p w:rsidR="008871B6" w:rsidRPr="008871B6" w:rsidRDefault="008871B6" w:rsidP="008871B6">
      <w:pPr>
        <w:spacing w:after="0" w:line="240" w:lineRule="auto"/>
        <w:jc w:val="right"/>
        <w:rPr>
          <w:rFonts w:ascii="Times New Roman" w:hAnsi="Times New Roman" w:cs="Times New Roman"/>
          <w:bCs/>
          <w:sz w:val="24"/>
          <w:szCs w:val="24"/>
        </w:rPr>
      </w:pPr>
      <w:r w:rsidRPr="008871B6">
        <w:rPr>
          <w:rFonts w:ascii="Times New Roman" w:hAnsi="Times New Roman" w:cs="Times New Roman"/>
          <w:bCs/>
          <w:sz w:val="24"/>
          <w:szCs w:val="24"/>
        </w:rPr>
        <w:t xml:space="preserve">ввод в эксплуатацию объектов </w:t>
      </w:r>
    </w:p>
    <w:p w:rsidR="008871B6" w:rsidRPr="008871B6" w:rsidRDefault="008871B6" w:rsidP="008871B6">
      <w:pPr>
        <w:tabs>
          <w:tab w:val="left" w:pos="-884"/>
          <w:tab w:val="left" w:pos="32"/>
          <w:tab w:val="left" w:pos="948"/>
          <w:tab w:val="left" w:pos="1864"/>
          <w:tab w:val="left" w:pos="2780"/>
          <w:tab w:val="left" w:pos="3840"/>
          <w:tab w:val="left" w:pos="4612"/>
          <w:tab w:val="left" w:pos="5880"/>
          <w:tab w:val="left" w:pos="6444"/>
          <w:tab w:val="left" w:pos="7360"/>
          <w:tab w:val="left" w:pos="8276"/>
          <w:tab w:val="left" w:pos="9192"/>
          <w:tab w:val="left" w:pos="10108"/>
          <w:tab w:val="left" w:pos="11024"/>
          <w:tab w:val="left" w:pos="11940"/>
          <w:tab w:val="left" w:pos="12856"/>
        </w:tabs>
        <w:spacing w:after="0" w:line="240" w:lineRule="auto"/>
        <w:jc w:val="right"/>
        <w:rPr>
          <w:rFonts w:ascii="Times New Roman" w:hAnsi="Times New Roman" w:cs="Times New Roman"/>
          <w:sz w:val="24"/>
          <w:szCs w:val="24"/>
        </w:rPr>
      </w:pPr>
      <w:r w:rsidRPr="008871B6">
        <w:rPr>
          <w:rFonts w:ascii="Times New Roman" w:hAnsi="Times New Roman" w:cs="Times New Roman"/>
          <w:bCs/>
          <w:sz w:val="24"/>
          <w:szCs w:val="24"/>
        </w:rPr>
        <w:t>капитального строительства»</w: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sz w:val="24"/>
          <w:szCs w:val="24"/>
        </w:rPr>
        <w:t>Блок-схема последовательности административных процедур</w:t>
      </w:r>
    </w:p>
    <w:p w:rsidR="008871B6" w:rsidRPr="008871B6" w:rsidRDefault="008871B6" w:rsidP="008871B6">
      <w:pPr>
        <w:spacing w:after="0" w:line="240" w:lineRule="auto"/>
        <w:jc w:val="center"/>
        <w:rPr>
          <w:rFonts w:ascii="Times New Roman" w:hAnsi="Times New Roman" w:cs="Times New Roman"/>
          <w:bCs/>
          <w:sz w:val="24"/>
          <w:szCs w:val="24"/>
        </w:rPr>
      </w:pPr>
      <w:r w:rsidRPr="008871B6">
        <w:rPr>
          <w:rFonts w:ascii="Times New Roman" w:hAnsi="Times New Roman" w:cs="Times New Roman"/>
          <w:sz w:val="24"/>
          <w:szCs w:val="24"/>
        </w:rPr>
        <w:t xml:space="preserve">предоставления муниципальной услуги </w:t>
      </w:r>
      <w:r w:rsidRPr="008871B6">
        <w:rPr>
          <w:rFonts w:ascii="Times New Roman" w:hAnsi="Times New Roman" w:cs="Times New Roman"/>
          <w:bCs/>
          <w:sz w:val="24"/>
          <w:szCs w:val="24"/>
        </w:rPr>
        <w:t xml:space="preserve">«Подготовка и выдача разрешений </w:t>
      </w:r>
    </w:p>
    <w:p w:rsidR="008871B6" w:rsidRPr="008871B6" w:rsidRDefault="008871B6" w:rsidP="008871B6">
      <w:pPr>
        <w:spacing w:after="0" w:line="240" w:lineRule="auto"/>
        <w:jc w:val="center"/>
        <w:rPr>
          <w:rFonts w:ascii="Times New Roman" w:hAnsi="Times New Roman" w:cs="Times New Roman"/>
          <w:bCs/>
          <w:sz w:val="24"/>
          <w:szCs w:val="24"/>
        </w:rPr>
      </w:pPr>
      <w:r w:rsidRPr="008871B6">
        <w:rPr>
          <w:rFonts w:ascii="Times New Roman" w:hAnsi="Times New Roman" w:cs="Times New Roman"/>
          <w:bCs/>
          <w:sz w:val="24"/>
          <w:szCs w:val="24"/>
        </w:rPr>
        <w:t>на ввод в эксплуатацию объектов капитального строительства»</w:t>
      </w:r>
    </w:p>
    <w:p w:rsidR="008871B6" w:rsidRPr="008871B6" w:rsidRDefault="008871B6" w:rsidP="008871B6">
      <w:pPr>
        <w:pStyle w:val="HTML"/>
        <w:jc w:val="center"/>
        <w:rPr>
          <w:rFonts w:ascii="Times New Roman" w:hAnsi="Times New Roman" w:cs="Times New Roman"/>
          <w:color w:val="FF00FF"/>
          <w:sz w:val="24"/>
          <w:szCs w:val="24"/>
        </w:rPr>
      </w:pPr>
    </w:p>
    <w:p w:rsidR="008871B6" w:rsidRPr="008871B6" w:rsidRDefault="008871B6" w:rsidP="008871B6">
      <w:pPr>
        <w:spacing w:after="0" w:line="240" w:lineRule="auto"/>
        <w:rPr>
          <w:rFonts w:ascii="Times New Roman" w:hAnsi="Times New Roman" w:cs="Times New Roman"/>
          <w:sz w:val="24"/>
          <w:szCs w:val="24"/>
        </w:rPr>
      </w:pPr>
      <w:r w:rsidRPr="008871B6">
        <w:rPr>
          <w:rFonts w:ascii="Times New Roman" w:hAnsi="Times New Roman" w:cs="Times New Roman"/>
          <w:sz w:val="24"/>
          <w:szCs w:val="24"/>
        </w:rPr>
        <w:t xml:space="preserve">    </w:t>
      </w:r>
    </w:p>
    <w:p w:rsidR="008871B6" w:rsidRPr="008871B6" w:rsidRDefault="008871B6" w:rsidP="008871B6">
      <w:pPr>
        <w:spacing w:after="0" w:line="240" w:lineRule="auto"/>
        <w:jc w:val="center"/>
        <w:rPr>
          <w:rFonts w:ascii="Times New Roman" w:hAnsi="Times New Roman" w:cs="Times New Roman"/>
          <w:sz w:val="24"/>
          <w:szCs w:val="24"/>
        </w:rPr>
      </w:pPr>
      <w:r w:rsidRPr="008871B6">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3" o:spid="_x0000_s1026" type="#_x0000_t202" style="position:absolute;left:0;text-align:left;margin-left:14.95pt;margin-top:7.9pt;width:470.8pt;height:35.6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" strokeweight=".5pt">
            <v:textbox inset="7.45pt,3.85pt,7.45pt,3.85pt">
              <w:txbxContent>
                <w:p w:rsidR="008871B6" w:rsidRPr="006D162D" w:rsidRDefault="008871B6" w:rsidP="008871B6">
                  <w:pPr>
                    <w:jc w:val="center"/>
                    <w:rPr>
                      <w:sz w:val="24"/>
                      <w:szCs w:val="24"/>
                    </w:rPr>
                  </w:pPr>
                  <w:r w:rsidRPr="006D162D">
                    <w:rPr>
                      <w:sz w:val="24"/>
                      <w:szCs w:val="24"/>
                    </w:rPr>
                    <w:t>Прием заявления о выдаче разрешения на ввод в эксплуатацию объекта капитального строительства и документов, необходимых для предоставления услуги</w:t>
                  </w:r>
                </w:p>
                <w:p w:rsidR="008871B6" w:rsidRPr="00B1324C" w:rsidRDefault="008871B6" w:rsidP="008871B6"/>
              </w:txbxContent>
            </v:textbox>
          </v:shape>
        </w:pic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r w:rsidRPr="008871B6">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8" o:spid="_x0000_s1034" type="#_x0000_t32" style="position:absolute;margin-left:251.8pt;margin-top:13.6pt;width:.15pt;height:17.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" strokeweight=".26mm">
            <v:stroke endarrow="block" joinstyle="miter" endcap="square"/>
          </v:shape>
        </w:pic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r w:rsidRPr="008871B6">
        <w:rPr>
          <w:rFonts w:ascii="Times New Roman" w:hAnsi="Times New Roman" w:cs="Times New Roman"/>
          <w:noProof/>
          <w:sz w:val="24"/>
          <w:szCs w:val="24"/>
        </w:rPr>
        <w:pict>
          <v:shape id="Поле 11" o:spid="_x0000_s1027" type="#_x0000_t202" style="position:absolute;margin-left:14.95pt;margin-top:1.05pt;width:470.8pt;height:37.1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" strokeweight=".5pt">
            <v:textbox inset="7.45pt,3.85pt,7.45pt,3.85pt">
              <w:txbxContent>
                <w:p w:rsidR="008871B6" w:rsidRPr="006D162D" w:rsidRDefault="008871B6" w:rsidP="008871B6">
                  <w:pPr>
                    <w:tabs>
                      <w:tab w:val="left" w:pos="180"/>
                    </w:tabs>
                    <w:jc w:val="center"/>
                    <w:rPr>
                      <w:sz w:val="24"/>
                      <w:szCs w:val="24"/>
                    </w:rPr>
                  </w:pPr>
                  <w:r w:rsidRPr="006D162D">
                    <w:rPr>
                      <w:sz w:val="24"/>
                      <w:szCs w:val="24"/>
                    </w:rPr>
                    <w:t xml:space="preserve">Проверка </w:t>
                  </w:r>
                  <w:r w:rsidRPr="006D162D">
                    <w:rPr>
                      <w:color w:val="000000"/>
                      <w:sz w:val="24"/>
                      <w:szCs w:val="24"/>
                    </w:rPr>
                    <w:t>представленных заявителем документов, на их соответствие предъявляемым требованиям, нормативным правовым актам Российской Федерации</w:t>
                  </w:r>
                </w:p>
                <w:p w:rsidR="008871B6" w:rsidRDefault="008871B6" w:rsidP="008871B6"/>
              </w:txbxContent>
            </v:textbox>
          </v:shape>
        </w:pic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r w:rsidRPr="008871B6">
        <w:rPr>
          <w:rFonts w:ascii="Times New Roman" w:hAnsi="Times New Roman" w:cs="Times New Roman"/>
          <w:noProof/>
          <w:sz w:val="24"/>
          <w:szCs w:val="24"/>
        </w:rPr>
        <w:pict>
          <v:shape id="Прямая со стрелкой 10" o:spid="_x0000_s1036" type="#_x0000_t32" style="position:absolute;margin-left:251.95pt;margin-top:8.3pt;width:.15pt;height:17.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" strokeweight=".26mm">
            <v:stroke endarrow="block" joinstyle="miter" endcap="square"/>
          </v:shape>
        </w:pict>
      </w:r>
    </w:p>
    <w:p w:rsidR="008871B6" w:rsidRPr="008871B6" w:rsidRDefault="008871B6" w:rsidP="008871B6">
      <w:pPr>
        <w:spacing w:after="0" w:line="240" w:lineRule="auto"/>
        <w:rPr>
          <w:rFonts w:ascii="Times New Roman" w:hAnsi="Times New Roman" w:cs="Times New Roman"/>
          <w:sz w:val="24"/>
          <w:szCs w:val="24"/>
        </w:rPr>
      </w:pPr>
      <w:r w:rsidRPr="008871B6">
        <w:rPr>
          <w:rFonts w:ascii="Times New Roman" w:hAnsi="Times New Roman" w:cs="Times New Roman"/>
          <w:noProof/>
          <w:sz w:val="24"/>
          <w:szCs w:val="24"/>
        </w:rPr>
        <w:pict>
          <v:shape id="_x0000_s1037" type="#_x0000_t202" style="position:absolute;margin-left:14.95pt;margin-top:10.7pt;width:470.8pt;height:52.15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" strokeweight=".5pt">
            <v:textbox inset="7.45pt,3.85pt,7.45pt,3.85pt">
              <w:txbxContent>
                <w:p w:rsidR="008871B6" w:rsidRPr="006D162D" w:rsidRDefault="008871B6" w:rsidP="008871B6">
                  <w:pPr>
                    <w:ind w:left="-15" w:firstLine="15"/>
                    <w:jc w:val="center"/>
                    <w:rPr>
                      <w:color w:val="000000"/>
                      <w:spacing w:val="-1"/>
                      <w:sz w:val="24"/>
                      <w:szCs w:val="24"/>
                    </w:rPr>
                  </w:pPr>
                  <w:r w:rsidRPr="006D162D">
                    <w:rPr>
                      <w:sz w:val="24"/>
                      <w:szCs w:val="24"/>
                    </w:rPr>
                    <w:t xml:space="preserve">Проведение осмотра объекта капитального строительства, </w:t>
                  </w:r>
                  <w:r w:rsidRPr="006D162D">
                    <w:rPr>
                      <w:color w:val="000000"/>
                      <w:spacing w:val="-1"/>
                      <w:sz w:val="24"/>
                      <w:szCs w:val="24"/>
                    </w:rPr>
                    <w:t>в случае, если при строительстве, реконструкции объекта капитального строительства государственный строительный надзор не осуществлялся</w:t>
                  </w:r>
                </w:p>
                <w:p w:rsidR="008871B6" w:rsidRPr="006D162D" w:rsidRDefault="008871B6" w:rsidP="008871B6">
                  <w:pPr>
                    <w:tabs>
                      <w:tab w:val="left" w:pos="-3420"/>
                    </w:tabs>
                    <w:jc w:val="center"/>
                    <w:rPr>
                      <w:sz w:val="24"/>
                      <w:szCs w:val="24"/>
                    </w:rPr>
                  </w:pPr>
                </w:p>
              </w:txbxContent>
            </v:textbox>
          </v:shape>
        </w:pic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r w:rsidRPr="008871B6">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margin-left:242.45pt;margin-top:12.7pt;width:19.5pt;height:.1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" adj=",52488000,-373458" strokeweight=".26mm">
            <v:stroke endarrow="block" endcap="square"/>
          </v:shape>
        </w:pict>
      </w:r>
    </w:p>
    <w:p w:rsidR="008871B6" w:rsidRPr="008871B6" w:rsidRDefault="008871B6" w:rsidP="008871B6">
      <w:pPr>
        <w:spacing w:after="0" w:line="240" w:lineRule="auto"/>
        <w:rPr>
          <w:rFonts w:ascii="Times New Roman" w:hAnsi="Times New Roman" w:cs="Times New Roman"/>
          <w:sz w:val="24"/>
          <w:szCs w:val="24"/>
        </w:rPr>
      </w:pPr>
      <w:r w:rsidRPr="008871B6">
        <w:rPr>
          <w:rFonts w:ascii="Times New Roman" w:hAnsi="Times New Roman" w:cs="Times New Roman"/>
          <w:noProof/>
          <w:sz w:val="24"/>
          <w:szCs w:val="24"/>
        </w:rPr>
        <w:pict>
          <v:shape id="Поле 7" o:spid="_x0000_s1030" type="#_x0000_t202" style="position:absolute;margin-left:14.95pt;margin-top:7.6pt;width:468.25pt;height:65.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" strokeweight=".5pt">
            <v:textbox inset="7.45pt,3.85pt,7.45pt,3.85pt">
              <w:txbxContent>
                <w:p w:rsidR="008871B6" w:rsidRPr="006D162D" w:rsidRDefault="008871B6" w:rsidP="008871B6">
                  <w:pPr>
                    <w:jc w:val="center"/>
                    <w:rPr>
                      <w:rFonts w:eastAsia="Calibri"/>
                      <w:sz w:val="24"/>
                      <w:szCs w:val="24"/>
                    </w:rPr>
                  </w:pPr>
                  <w:r w:rsidRPr="006D162D">
                    <w:rPr>
                      <w:sz w:val="24"/>
                      <w:szCs w:val="24"/>
                    </w:rPr>
                    <w:t xml:space="preserve">Принятие решения о подготовке проекта постановления о разрешении ввода в эксплуатацию объекта капитального строительства и разрешения на ввод объекта в эксплуатацию или </w:t>
                  </w:r>
                  <w:r>
                    <w:rPr>
                      <w:sz w:val="24"/>
                      <w:szCs w:val="24"/>
                    </w:rPr>
                    <w:t xml:space="preserve">принятие </w:t>
                  </w:r>
                  <w:r w:rsidRPr="006D162D">
                    <w:rPr>
                      <w:rFonts w:eastAsia="Calibri"/>
                      <w:sz w:val="24"/>
                      <w:szCs w:val="24"/>
                    </w:rPr>
                    <w:t>решени</w:t>
                  </w:r>
                  <w:r>
                    <w:rPr>
                      <w:rFonts w:eastAsia="Calibri"/>
                      <w:sz w:val="24"/>
                      <w:szCs w:val="24"/>
                    </w:rPr>
                    <w:t>я</w:t>
                  </w:r>
                  <w:r w:rsidRPr="006D162D">
                    <w:rPr>
                      <w:rFonts w:eastAsia="Calibri"/>
                      <w:sz w:val="24"/>
                      <w:szCs w:val="24"/>
                    </w:rPr>
                    <w:t xml:space="preserve"> о подготовке проекта письменного уведомления об отказе в выдаче разрешения </w:t>
                  </w:r>
                </w:p>
                <w:p w:rsidR="008871B6" w:rsidRPr="006D162D" w:rsidRDefault="008871B6" w:rsidP="008871B6">
                  <w:pPr>
                    <w:jc w:val="center"/>
                    <w:rPr>
                      <w:rFonts w:eastAsia="Calibri"/>
                      <w:sz w:val="24"/>
                      <w:szCs w:val="24"/>
                    </w:rPr>
                  </w:pPr>
                  <w:r w:rsidRPr="006D162D">
                    <w:rPr>
                      <w:rFonts w:eastAsia="Calibri"/>
                      <w:sz w:val="24"/>
                      <w:szCs w:val="24"/>
                    </w:rPr>
                    <w:t>на ввод объекта в эксплуатацию с указанием причин отказа</w:t>
                  </w:r>
                </w:p>
                <w:p w:rsidR="008871B6" w:rsidRPr="0098638C" w:rsidRDefault="008871B6" w:rsidP="008871B6">
                  <w:pPr>
                    <w:tabs>
                      <w:tab w:val="left" w:pos="-3420"/>
                    </w:tabs>
                    <w:jc w:val="center"/>
                  </w:pPr>
                </w:p>
              </w:txbxContent>
            </v:textbox>
          </v:shape>
        </w:pic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r w:rsidRPr="008871B6">
        <w:rPr>
          <w:rFonts w:ascii="Times New Roman" w:hAnsi="Times New Roman" w:cs="Times New Roman"/>
          <w:noProof/>
          <w:sz w:val="24"/>
          <w:szCs w:val="24"/>
        </w:rPr>
        <w:pict>
          <v:shape id="Прямая со стрелкой 6" o:spid="_x0000_s1031" type="#_x0000_t32" style="position:absolute;margin-left:242.25pt;margin-top:22.85pt;width:19.1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" adj="-381110,-1,-381110" strokeweight=".26mm">
            <v:stroke endarrow="block" joinstyle="miter" endcap="square"/>
          </v:shape>
        </w:pic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r w:rsidRPr="008871B6">
        <w:rPr>
          <w:rFonts w:ascii="Times New Roman" w:hAnsi="Times New Roman" w:cs="Times New Roman"/>
          <w:noProof/>
          <w:sz w:val="24"/>
          <w:szCs w:val="24"/>
        </w:rPr>
        <w:pict>
          <v:shape id="Поле 5" o:spid="_x0000_s1028" type="#_x0000_t202" style="position:absolute;margin-left:13.55pt;margin-top:2.5pt;width:472.2pt;height:54.4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" strokeweight=".5pt">
            <v:textbox style="mso-next-textbox:#Поле 5" inset="7.45pt,3.85pt,7.45pt,3.85pt">
              <w:txbxContent>
                <w:p w:rsidR="008871B6" w:rsidRPr="0098638C" w:rsidRDefault="008871B6" w:rsidP="008871B6">
                  <w:pPr>
                    <w:jc w:val="center"/>
                  </w:pPr>
                  <w:r>
                    <w:t xml:space="preserve">Подготовка и подписание </w:t>
                  </w:r>
                  <w:r w:rsidRPr="006D162D">
                    <w:rPr>
                      <w:sz w:val="24"/>
                      <w:szCs w:val="24"/>
                    </w:rPr>
                    <w:t>проекта постановления о разрешении ввода в эксплуатацию объекта капитального строительства</w:t>
                  </w:r>
                  <w:r>
                    <w:t xml:space="preserve"> и разрешения на ввод объектов в эксплуатацию или уведомления об отказе в выдаче разрешения </w:t>
                  </w:r>
                </w:p>
              </w:txbxContent>
            </v:textbox>
          </v:shape>
        </w:pict>
      </w:r>
    </w:p>
    <w:p w:rsidR="008871B6" w:rsidRPr="008871B6" w:rsidRDefault="008871B6" w:rsidP="008871B6">
      <w:pPr>
        <w:spacing w:after="0" w:line="240" w:lineRule="auto"/>
        <w:rPr>
          <w:rFonts w:ascii="Times New Roman" w:hAnsi="Times New Roman" w:cs="Times New Roman"/>
          <w:sz w:val="24"/>
          <w:szCs w:val="24"/>
        </w:rPr>
      </w:pPr>
      <w:r w:rsidRPr="008871B6">
        <w:rPr>
          <w:rFonts w:ascii="Times New Roman" w:hAnsi="Times New Roman" w:cs="Times New Roman"/>
          <w:sz w:val="24"/>
          <w:szCs w:val="24"/>
        </w:rPr>
        <w:t xml:space="preserve">     </w:t>
      </w: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p>
    <w:p w:rsidR="008871B6" w:rsidRPr="008871B6" w:rsidRDefault="008871B6" w:rsidP="008871B6">
      <w:pPr>
        <w:spacing w:after="0" w:line="240" w:lineRule="auto"/>
        <w:rPr>
          <w:rFonts w:ascii="Times New Roman" w:hAnsi="Times New Roman" w:cs="Times New Roman"/>
          <w:sz w:val="24"/>
          <w:szCs w:val="24"/>
        </w:rPr>
      </w:pPr>
      <w:r w:rsidRPr="008871B6">
        <w:rPr>
          <w:rFonts w:ascii="Times New Roman" w:hAnsi="Times New Roman" w:cs="Times New Roman"/>
          <w:noProof/>
          <w:sz w:val="24"/>
          <w:szCs w:val="24"/>
        </w:rPr>
        <w:pict>
          <v:shape id="Прямая со стрелкой 4" o:spid="_x0000_s1032" type="#_x0000_t32" style="position:absolute;margin-left:119.8pt;margin-top:1.7pt;width:.15pt;height:18.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" strokeweight=".26mm">
            <v:stroke endarrow="block" joinstyle="miter" endcap="square"/>
          </v:shape>
        </w:pict>
      </w:r>
      <w:r w:rsidRPr="008871B6">
        <w:rPr>
          <w:rFonts w:ascii="Times New Roman" w:hAnsi="Times New Roman" w:cs="Times New Roman"/>
          <w:noProof/>
          <w:sz w:val="24"/>
          <w:szCs w:val="24"/>
        </w:rPr>
        <w:pict>
          <v:shape id="Прямая со стрелкой 3" o:spid="_x0000_s1033" type="#_x0000_t32" style="position:absolute;margin-left:376.8pt;margin-top:10.45pt;width:.15pt;height:18.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" strokeweight=".26mm">
            <v:stroke endarrow="block" joinstyle="miter" endcap="square"/>
          </v:shape>
        </w:pict>
      </w:r>
      <w:r w:rsidRPr="008871B6">
        <w:rPr>
          <w:rFonts w:ascii="Times New Roman" w:hAnsi="Times New Roman" w:cs="Times New Roman"/>
          <w:noProof/>
          <w:sz w:val="24"/>
          <w:szCs w:val="24"/>
        </w:rPr>
        <w:pict>
          <v:shape id="Поле 1" o:spid="_x0000_s1035" type="#_x0000_t202" style="position:absolute;margin-left:317.45pt;margin-top:20.25pt;width:129pt;height:115.7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" strokeweight=".5pt">
            <v:textbox style="mso-next-textbox:#Поле 1" inset="7.45pt,3.85pt,7.45pt,3.85pt">
              <w:txbxContent>
                <w:p w:rsidR="008871B6" w:rsidRDefault="008871B6" w:rsidP="008871B6">
                  <w:pPr>
                    <w:jc w:val="center"/>
                  </w:pPr>
                  <w:r>
                    <w:t xml:space="preserve">Выдача заявителю уведомление об отказе в выдаче разрешения ввод объектов в эксплуатацию </w:t>
                  </w:r>
                </w:p>
                <w:p w:rsidR="008871B6" w:rsidRDefault="008871B6" w:rsidP="008871B6"/>
              </w:txbxContent>
            </v:textbox>
          </v:shape>
        </w:pict>
      </w:r>
      <w:r w:rsidRPr="008871B6">
        <w:rPr>
          <w:rFonts w:ascii="Times New Roman" w:hAnsi="Times New Roman" w:cs="Times New Roman"/>
          <w:noProof/>
          <w:sz w:val="24"/>
          <w:szCs w:val="24"/>
        </w:rPr>
        <w:pict>
          <v:shape id="Поле 2" o:spid="_x0000_s1029" type="#_x0000_t202" style="position:absolute;margin-left:49.5pt;margin-top:17.05pt;width:140.35pt;height:118.9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" strokeweight=".5pt">
            <v:textbox style="mso-next-textbox:#Поле 2" inset="7.45pt,3.85pt,7.45pt,3.85pt">
              <w:txbxContent>
                <w:p w:rsidR="008871B6" w:rsidRPr="0098638C" w:rsidRDefault="008871B6" w:rsidP="008871B6">
                  <w:pPr>
                    <w:jc w:val="center"/>
                  </w:pPr>
                  <w:r>
                    <w:t xml:space="preserve">Выдача заявителю </w:t>
                  </w:r>
                  <w:r w:rsidRPr="006D162D">
                    <w:rPr>
                      <w:sz w:val="24"/>
                      <w:szCs w:val="24"/>
                    </w:rPr>
                    <w:t>постановлени</w:t>
                  </w:r>
                  <w:r>
                    <w:rPr>
                      <w:sz w:val="24"/>
                      <w:szCs w:val="24"/>
                    </w:rPr>
                    <w:t>е</w:t>
                  </w:r>
                  <w:r w:rsidRPr="006D162D">
                    <w:rPr>
                      <w:sz w:val="24"/>
                      <w:szCs w:val="24"/>
                    </w:rPr>
                    <w:t xml:space="preserve"> о разрешении ввода в эксплуатацию объекта капитального </w:t>
                  </w:r>
                  <w:r>
                    <w:rPr>
                      <w:sz w:val="24"/>
                      <w:szCs w:val="24"/>
                    </w:rPr>
                    <w:t>с</w:t>
                  </w:r>
                  <w:r w:rsidRPr="006D162D">
                    <w:rPr>
                      <w:sz w:val="24"/>
                      <w:szCs w:val="24"/>
                    </w:rPr>
                    <w:t>троительства</w:t>
                  </w:r>
                  <w:r>
                    <w:t xml:space="preserve"> и разрешения на ввод объектов в эксплуатацию</w:t>
                  </w:r>
                </w:p>
              </w:txbxContent>
            </v:textbox>
          </v:shape>
        </w:pict>
      </w:r>
    </w:p>
    <w:p w:rsidR="008871B6" w:rsidRDefault="008871B6" w:rsidP="008871B6">
      <w:pPr>
        <w:jc w:val="both"/>
        <w:rPr>
          <w:sz w:val="28"/>
          <w:szCs w:val="28"/>
        </w:rPr>
      </w:pPr>
    </w:p>
    <w:p w:rsidR="008871B6" w:rsidRDefault="008871B6" w:rsidP="008871B6">
      <w:pPr>
        <w:jc w:val="both"/>
        <w:rPr>
          <w:sz w:val="28"/>
          <w:szCs w:val="28"/>
        </w:rPr>
      </w:pPr>
    </w:p>
    <w:p w:rsidR="008871B6" w:rsidRDefault="008871B6" w:rsidP="008871B6">
      <w:pPr>
        <w:jc w:val="both"/>
        <w:rPr>
          <w:sz w:val="28"/>
          <w:szCs w:val="28"/>
        </w:rPr>
      </w:pPr>
    </w:p>
    <w:p w:rsidR="008871B6" w:rsidRDefault="008871B6" w:rsidP="008871B6">
      <w:pPr>
        <w:jc w:val="both"/>
        <w:rPr>
          <w:sz w:val="28"/>
          <w:szCs w:val="28"/>
        </w:rPr>
      </w:pPr>
    </w:p>
    <w:p w:rsidR="008871B6" w:rsidRPr="00044A09" w:rsidRDefault="008871B6" w:rsidP="008871B6">
      <w:pPr>
        <w:jc w:val="both"/>
        <w:rPr>
          <w:sz w:val="28"/>
          <w:szCs w:val="28"/>
        </w:rPr>
      </w:pPr>
    </w:p>
    <w:p w:rsidR="00D1483C" w:rsidRPr="0050663E" w:rsidRDefault="00D1483C" w:rsidP="008871B6">
      <w:pPr>
        <w:spacing w:after="0" w:line="240" w:lineRule="auto"/>
        <w:jc w:val="both"/>
        <w:rPr>
          <w:sz w:val="24"/>
          <w:szCs w:val="24"/>
        </w:rPr>
      </w:pPr>
    </w:p>
    <w:sectPr w:rsidR="00D1483C" w:rsidRPr="0050663E" w:rsidSect="00660AC8">
      <w:headerReference w:type="first" r:id="rId4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A03" w:rsidRDefault="00F45A03" w:rsidP="00921736">
      <w:pPr>
        <w:spacing w:after="0" w:line="240" w:lineRule="auto"/>
      </w:pPr>
      <w:r>
        <w:separator/>
      </w:r>
    </w:p>
  </w:endnote>
  <w:endnote w:type="continuationSeparator" w:id="1">
    <w:p w:rsidR="00F45A03" w:rsidRDefault="00F45A03"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A03" w:rsidRDefault="00F45A03" w:rsidP="00921736">
      <w:pPr>
        <w:spacing w:after="0" w:line="240" w:lineRule="auto"/>
      </w:pPr>
      <w:r>
        <w:separator/>
      </w:r>
    </w:p>
  </w:footnote>
  <w:footnote w:type="continuationSeparator" w:id="1">
    <w:p w:rsidR="00F45A03" w:rsidRDefault="00F45A03"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35A6526F"/>
    <w:multiLevelType w:val="hybridMultilevel"/>
    <w:tmpl w:val="835A8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4"/>
  </w:num>
  <w:num w:numId="2">
    <w:abstractNumId w:val="52"/>
  </w:num>
  <w:num w:numId="3">
    <w:abstractNumId w:val="51"/>
  </w:num>
  <w:num w:numId="4">
    <w:abstractNumId w:val="47"/>
  </w:num>
  <w:num w:numId="5">
    <w:abstractNumId w:val="48"/>
  </w:num>
  <w:num w:numId="6">
    <w:abstractNumId w:val="42"/>
  </w:num>
  <w:num w:numId="7">
    <w:abstractNumId w:val="50"/>
  </w:num>
  <w:num w:numId="8">
    <w:abstractNumId w:val="43"/>
  </w:num>
  <w:num w:numId="9">
    <w:abstractNumId w:val="45"/>
  </w:num>
  <w:num w:numId="10">
    <w:abstractNumId w:val="46"/>
  </w:num>
  <w:num w:numId="11">
    <w:abstractNumId w:val="49"/>
  </w:num>
  <w:num w:numId="12">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07"/>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1B6"/>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45A03"/>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rules v:ext="edit">
        <o:r id="V:Rule1" type="connector" idref="#Прямая со стрелкой 8"/>
        <o:r id="V:Rule2" type="connector" idref="#Прямая со стрелкой 3"/>
        <o:r id="V:Rule3" type="connector" idref="#Прямая со стрелкой 6"/>
        <o:r id="V:Rule4" type="connector" idref="#Прямая со стрелкой 4"/>
        <o:r id="V:Rule5" type="connector" idref="#Прямая со стрелкой 10"/>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99"/>
    <w:qFormat/>
    <w:rsid w:val="00265AD0"/>
    <w:pPr>
      <w:ind w:left="720"/>
      <w:contextualSpacing/>
    </w:pPr>
  </w:style>
  <w:style w:type="paragraph" w:styleId="a7">
    <w:name w:val="Normal (Web)"/>
    <w:basedOn w:val="a0"/>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 w:type="character" w:customStyle="1" w:styleId="-">
    <w:name w:val="Ж-курсив"/>
    <w:rsid w:val="008871B6"/>
    <w:rPr>
      <w:rFonts w:ascii="Times New Roman" w:hAnsi="Times New Roman" w:cs="Times New Roman"/>
      <w:b/>
      <w:bCs w:val="0"/>
      <w:i/>
      <w:iCs w:val="0"/>
    </w:rPr>
  </w:style>
  <w:style w:type="paragraph" w:customStyle="1" w:styleId="211">
    <w:name w:val="Основной текст с отступом 21"/>
    <w:basedOn w:val="a0"/>
    <w:rsid w:val="008871B6"/>
    <w:pPr>
      <w:suppressAutoHyphens/>
      <w:spacing w:after="0" w:line="240" w:lineRule="auto"/>
      <w:ind w:firstLine="720"/>
      <w:jc w:val="center"/>
    </w:pPr>
    <w:rPr>
      <w:rFonts w:ascii="Times New Roman" w:eastAsia="Times New Roman" w:hAnsi="Times New Roman" w:cs="Times New Roman"/>
      <w:b/>
      <w:bCs/>
      <w:sz w:val="28"/>
      <w:szCs w:val="28"/>
      <w:lang w:val="en-US" w:eastAsia="ar-SA"/>
    </w:rPr>
  </w:style>
  <w:style w:type="paragraph" w:customStyle="1" w:styleId="311">
    <w:name w:val="Основной текст с отступом 31"/>
    <w:basedOn w:val="a0"/>
    <w:rsid w:val="008871B6"/>
    <w:pPr>
      <w:suppressAutoHyphens/>
      <w:spacing w:after="0" w:line="240" w:lineRule="auto"/>
      <w:ind w:firstLine="720"/>
      <w:jc w:val="both"/>
    </w:pPr>
    <w:rPr>
      <w:rFonts w:ascii="Times New Roman" w:eastAsia="Times New Roman" w:hAnsi="Times New Roman" w:cs="Times New Roman"/>
      <w:b/>
      <w:bCs/>
      <w:sz w:val="28"/>
      <w:szCs w:val="28"/>
      <w:lang w:val="en-US" w:eastAsia="ar-SA"/>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7DAAB718FE6EE0AF30AC0F6A5D2D2D4B9AF7C079AF68D0B72330E6F700265DBD80C4E885E5BFE5EAA51715AB19IFD" TargetMode="External"/><Relationship Id="rId18" Type="http://schemas.openxmlformats.org/officeDocument/2006/relationships/hyperlink" Target="consultantplus://offline/ref=E5BDB33C9EC32CD2EAD778F1E0524C8D493BFD0992989C8344B65E6AF66B758E2C6220BB650EDFA9505548ABA3EED688A7563BA3BFU5V1I" TargetMode="External"/><Relationship Id="rId26" Type="http://schemas.openxmlformats.org/officeDocument/2006/relationships/hyperlink" Target="consultantplus://offline/ref=66455D70488865F3AEEFC52B15DE521B42A2AC9B732339F6740035E101326BCF475080AFAB7611CE15C535F18A3DFA8E852F390C62z137C" TargetMode="External"/><Relationship Id="rId39" Type="http://schemas.openxmlformats.org/officeDocument/2006/relationships/hyperlink" Target="consultantplus://offline/ref=234C54F9A94416C65CD1C8B7CC7B5F0C131D9C5E7DF317467318F513B7B2D86C0147067DCDB643F84782936986E4DDDDC90EEFAE6D9C288EUCZDD" TargetMode="External"/><Relationship Id="rId3" Type="http://schemas.openxmlformats.org/officeDocument/2006/relationships/styles" Target="styles.xml"/><Relationship Id="rId21" Type="http://schemas.openxmlformats.org/officeDocument/2006/relationships/hyperlink" Target="consultantplus://offline/ref=E5BDB33C9EC32CD2EAD778F1E0524C8D493BFD0992989C8344B65E6AF66B758E2C6220BE610CDFA9505548ABA3EED688A7563BA3BFU5V1I" TargetMode="External"/><Relationship Id="rId34" Type="http://schemas.openxmlformats.org/officeDocument/2006/relationships/hyperlink" Target="consultantplus://offline/ref=9B59899DB4D4B0BF2AB8A234831960D0E3B0C7C5F3AEAFAD7C7E143A4AAB57B9ABF64C52A31B2CF2B950A33D4C98E71C9764DCC37261E51Bq2JFD" TargetMode="External"/><Relationship Id="rId42" Type="http://schemas.openxmlformats.org/officeDocument/2006/relationships/hyperlink" Target="consultantplus://offline/ref=D3C45867F0CD3B4CFCD078EFA80BE345F6ED11622C879A3A3A89039D8F848F7BED598CFF040452D01470BDED71D33FEF785A0D1C5A2BE963Q9uFD"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E2557F4459989A0D8D66B21F2B64F892A944D81AC674C559626C0F0EA76208F0BC2912AE31A42FEF0398B559896353029BF57D1800D1B9EM3I6D" TargetMode="External"/><Relationship Id="rId17" Type="http://schemas.openxmlformats.org/officeDocument/2006/relationships/hyperlink" Target="consultantplus://offline/ref=E5BDB33C9EC32CD2EAD778F1E0524C8D493BFD0992989C8344B65E6AF66B758E2C6220BE610CDFA9505548ABA3EED688A7563BA3BFU5V1I" TargetMode="External"/><Relationship Id="rId25" Type="http://schemas.openxmlformats.org/officeDocument/2006/relationships/hyperlink" Target="consultantplus://offline/ref=A1A4BACCF115888C56AB011436B5243A1ACDDB7E3D5A0CE0A12D6815394EFF45A526FB90BCA96ED177C9AC89F8F31A541D066CAE5C1CR0g7I" TargetMode="External"/><Relationship Id="rId33" Type="http://schemas.openxmlformats.org/officeDocument/2006/relationships/hyperlink" Target="consultantplus://offline/ref=66455D70488865F3AEEFC52B15DE521B42A2AC9B732339F6740035E101326BCF475080ACAF72199F408A34ADCF6DE98E812F3A0D7D1DAC6FzA34C" TargetMode="External"/><Relationship Id="rId38" Type="http://schemas.openxmlformats.org/officeDocument/2006/relationships/hyperlink" Target="consultantplus://offline/ref=234C54F9A94416C65CD1C8B7CC7B5F0C131D9C5E7DF317467318F513B7B2D86C0147067DCDB643F84782936986E4DDDDC90EEFAE6D9C288EUCZDD" TargetMode="External"/><Relationship Id="rId46" Type="http://schemas.openxmlformats.org/officeDocument/2006/relationships/hyperlink" Target="consultantplus://offline/ref=95F77460D6CB5DD4D607E555A956E977C659E0A875526BD29031B558CA1B775016A207756B12819DFFA271861E5B19B722A949D7502563D577DCI" TargetMode="External"/><Relationship Id="rId2" Type="http://schemas.openxmlformats.org/officeDocument/2006/relationships/numbering" Target="numbering.xml"/><Relationship Id="rId16" Type="http://schemas.openxmlformats.org/officeDocument/2006/relationships/hyperlink" Target="consultantplus://offline/ref=E5BDB33C9EC32CD2EAD778F1E0524C8D493BFD0992989C8344B65E6AF66B758E2C6220B96209D4F6554059F3ACE5C196A64927A1BD53U5VEI" TargetMode="External"/><Relationship Id="rId20" Type="http://schemas.openxmlformats.org/officeDocument/2006/relationships/hyperlink" Target="consultantplus://offline/ref=E5BDB33C9EC32CD2EAD778F1E0524C8D493BFD0992989C8344B65E6AF66B758E2C6220B96209D4F6554059F3ACE5C196A64927A1BD53U5VEI" TargetMode="External"/><Relationship Id="rId29" Type="http://schemas.openxmlformats.org/officeDocument/2006/relationships/hyperlink" Target="consultantplus://offline/ref=66455D70488865F3AEEFC52B15DE521B42A2AC9B732339F6740035E101326BCF475080ACAF72199F468A34ADCF6DE98E812F3A0D7D1DAC6FzA34C" TargetMode="External"/><Relationship Id="rId41" Type="http://schemas.openxmlformats.org/officeDocument/2006/relationships/hyperlink" Target="consultantplus://offline/ref=D3C45867F0CD3B4CFCD078EFA80BE345F6ED11622C879A3A3A89039D8F848F7BED598CFF040452D01470BDED71D33FEF785A0D1C5A2BE963Q9uF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lbvsk.sedel.omskportal.ru/omsu/sedel-3-52-252%201/poseleniya/golubovskoe" TargetMode="External"/><Relationship Id="rId24" Type="http://schemas.openxmlformats.org/officeDocument/2006/relationships/hyperlink" Target="consultantplus://offline/ref=8BEDEFD887A22B6B884B8DE332C76BC32206FBC8993F5AEA7F1E01F712ABD38C3F249A4BAF5EBACFB30F89F58FA2769041FCC65C23CFE225t0DAE" TargetMode="External"/><Relationship Id="rId32" Type="http://schemas.openxmlformats.org/officeDocument/2006/relationships/hyperlink" Target="consultantplus://offline/ref=66455D70488865F3AEEFC52B15DE521B42A2AC9B732339F6740035E101326BCF475080AFA67211CE15C535F18A3DFA8E852F390C62z137C" TargetMode="External"/><Relationship Id="rId37" Type="http://schemas.openxmlformats.org/officeDocument/2006/relationships/hyperlink" Target="consultantplus://offline/ref=7B2AA08716726A24693BF6C27790FC0ADB73C267EA0AB7D9B9D8D131C4C889590B800AB002EA026BD8A0C3447BBC6385132E6F5DC7E31E9F26pBD" TargetMode="External"/><Relationship Id="rId40" Type="http://schemas.openxmlformats.org/officeDocument/2006/relationships/hyperlink" Target="consultantplus://offline/ref=234C54F9A94416C65CD1C8B7CC7B5F0C131D9C5E7DF317467318F513B7B2D86C0147067DCDB643F84782936986E4DDDDC90EEFAE6D9C288EUCZDD" TargetMode="External"/><Relationship Id="rId45" Type="http://schemas.openxmlformats.org/officeDocument/2006/relationships/hyperlink" Target="consultantplus://offline/ref=133336F253758B8C93B7705B18C90556E5B18F8336D8260EDEB0B3C70D7673299335B7048074E0311AA90C6F6E06292C1380CC0BCD777D18H813D" TargetMode="External"/><Relationship Id="rId5" Type="http://schemas.openxmlformats.org/officeDocument/2006/relationships/webSettings" Target="webSettings.xml"/><Relationship Id="rId15" Type="http://schemas.openxmlformats.org/officeDocument/2006/relationships/hyperlink" Target="consultantplus://offline/ref=E5BDB33C9EC32CD2EAD778F1E0524C8D493BFD0992989C8344B65E6AF66B758E2C6220B9620AD0F6554059F3ACE5C196A64927A1BD53U5VEI" TargetMode="External"/><Relationship Id="rId23" Type="http://schemas.openxmlformats.org/officeDocument/2006/relationships/hyperlink" Target="consultantplus://offline/ref=8BEDEFD887A22B6B884B8DE332C76BC32206FBC8993F5AEA7F1E01F712ABD38C3F249A4BAF5EBACFB30F89F58FA2769041FCC65C23CFE225t0DAE" TargetMode="External"/><Relationship Id="rId28" Type="http://schemas.openxmlformats.org/officeDocument/2006/relationships/hyperlink" Target="consultantplus://offline/ref=66455D70488865F3AEEFC52B15DE521B42A2AC9B732339F6740035E101326BCF475080ACAF72199F408A34ADCF6DE98E812F3A0D7D1DAC6FzA34C" TargetMode="External"/><Relationship Id="rId36" Type="http://schemas.openxmlformats.org/officeDocument/2006/relationships/hyperlink" Target="consultantplus://offline/ref=234C54F9A94416C65CD1C8B7CC7B5F0C131D9C5E7DF317467318F513B7B2D86C0147067DCDB643F84782936986E4DDDDC90EEFAE6D9C288EUCZDD" TargetMode="External"/><Relationship Id="rId49" Type="http://schemas.openxmlformats.org/officeDocument/2006/relationships/theme" Target="theme/theme1.xml"/><Relationship Id="rId10" Type="http://schemas.openxmlformats.org/officeDocument/2006/relationships/hyperlink" Target="http://glbvsk.sedel.omskportal.ru/omsu/sedel-3-52-252-1/poseleniya/golubovskoe" TargetMode="External"/><Relationship Id="rId19" Type="http://schemas.openxmlformats.org/officeDocument/2006/relationships/hyperlink" Target="consultantplus://offline/ref=E5BDB33C9EC32CD2EAD778F1E0524C8D493BFD0992989C8344B65E6AF66B758E2C6220B9620AD0F6554059F3ACE5C196A64927A1BD53U5VEI" TargetMode="External"/><Relationship Id="rId31" Type="http://schemas.openxmlformats.org/officeDocument/2006/relationships/hyperlink" Target="consultantplus://offline/ref=66455D70488865F3AEEFC52B15DE521B42A2AC9B732339F6740035E101326BCF475080ACAF72199F408A34ADCF6DE98E812F3A0D7D1DAC6FzA34C" TargetMode="External"/><Relationship Id="rId44" Type="http://schemas.openxmlformats.org/officeDocument/2006/relationships/hyperlink" Target="consultantplus://offline/ref=133336F253758B8C93B7705B18C90556E5B18F8336D8260EDEB0B3C70D7673299335B7048275E86049E60D332B563A2C1780CF0AD2H71DD" TargetMode="External"/><Relationship Id="rId4" Type="http://schemas.openxmlformats.org/officeDocument/2006/relationships/settings" Target="settings.xml"/><Relationship Id="rId9" Type="http://schemas.openxmlformats.org/officeDocument/2006/relationships/hyperlink" Target="mailto:golubovskoesp@mail.ru" TargetMode="External"/><Relationship Id="rId14" Type="http://schemas.openxmlformats.org/officeDocument/2006/relationships/hyperlink" Target="consultantplus://offline/ref=E5BDB33C9EC32CD2EAD778F1E0524C8D493BFD0992989C8344B65E6AF66B758E2C6220BB650EDFA9505548ABA3EED688A7563BA3BFU5V1I" TargetMode="External"/><Relationship Id="rId22" Type="http://schemas.openxmlformats.org/officeDocument/2006/relationships/hyperlink" Target="consultantplus://offline/ref=C9129E1B7637BBA5149BC58024283CD2D3A7D7837058DA1AA392E7052198C43CC370D780802E38FFv8t8G" TargetMode="External"/><Relationship Id="rId27" Type="http://schemas.openxmlformats.org/officeDocument/2006/relationships/hyperlink" Target="consultantplus://offline/ref=66455D70488865F3AEEFC52B15DE521B42A2AC9B732339F6740035E101326BCF475080ACAF72199F408A34ADCF6DE98E812F3A0D7D1DAC6FzA34C" TargetMode="External"/><Relationship Id="rId30" Type="http://schemas.openxmlformats.org/officeDocument/2006/relationships/hyperlink" Target="consultantplus://offline/ref=66455D70488865F3AEEFC52B15DE521B42A2AC9B732339F6740035E101326BCF475080ACAF72199F408A34ADCF6DE98E812F3A0D7D1DAC6FzA34C" TargetMode="External"/><Relationship Id="rId35" Type="http://schemas.openxmlformats.org/officeDocument/2006/relationships/hyperlink" Target="consultantplus://offline/ref=9B59899DB4D4B0BF2AB8A234831960D0E3B0C7C5F3AEAFAD7C7E143A4AAB57B9ABF64C52A31B2CF2B950A33D4C98E71C9764DCC37261E51Bq2JFD" TargetMode="External"/><Relationship Id="rId43" Type="http://schemas.openxmlformats.org/officeDocument/2006/relationships/hyperlink" Target="consultantplus://offline/ref=06B33D23D634AB4C05659927B70C688FC4E41DD14637559D1E43DE99985187E95F5B2DC7362BF719203E5A4F0D932A309A5EDF3458u7x5D"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10674</Words>
  <Characters>60847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9</cp:revision>
  <cp:lastPrinted>2020-10-06T07:47:00Z</cp:lastPrinted>
  <dcterms:created xsi:type="dcterms:W3CDTF">2020-09-29T10:16:00Z</dcterms:created>
  <dcterms:modified xsi:type="dcterms:W3CDTF">2020-11-29T10:49:00Z</dcterms:modified>
</cp:coreProperties>
</file>