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1D05" w:rsidRPr="00196480" w:rsidRDefault="00B126F3" w:rsidP="00196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47  от 23 ноября </w:t>
      </w:r>
      <w:r w:rsidR="00D1483C">
        <w:rPr>
          <w:rFonts w:ascii="Times New Roman" w:hAnsi="Times New Roman" w:cs="Times New Roman"/>
          <w:sz w:val="24"/>
          <w:szCs w:val="24"/>
        </w:rPr>
        <w:t xml:space="preserve"> </w:t>
      </w:r>
      <w:r w:rsidR="004420F0">
        <w:rPr>
          <w:rFonts w:ascii="Times New Roman" w:hAnsi="Times New Roman" w:cs="Times New Roman"/>
          <w:sz w:val="24"/>
          <w:szCs w:val="24"/>
        </w:rPr>
        <w:t xml:space="preserve"> </w:t>
      </w:r>
      <w:r w:rsidR="00DE428D">
        <w:rPr>
          <w:rFonts w:ascii="Times New Roman" w:hAnsi="Times New Roman" w:cs="Times New Roman"/>
          <w:sz w:val="24"/>
          <w:szCs w:val="24"/>
        </w:rPr>
        <w:t>2020</w:t>
      </w:r>
      <w:r w:rsidR="00DE3126" w:rsidRPr="00BD5E53">
        <w:rPr>
          <w:rFonts w:ascii="Times New Roman" w:hAnsi="Times New Roman" w:cs="Times New Roman"/>
          <w:sz w:val="24"/>
          <w:szCs w:val="24"/>
        </w:rPr>
        <w:t xml:space="preserve"> года. 30 эк.</w:t>
      </w:r>
    </w:p>
    <w:p w:rsidR="00AA11CE" w:rsidRPr="00AA11CE" w:rsidRDefault="00120523" w:rsidP="00AA11CE">
      <w:pPr>
        <w:spacing w:after="0" w:line="240" w:lineRule="auto"/>
        <w:ind w:firstLine="539"/>
        <w:jc w:val="center"/>
        <w:rPr>
          <w:rFonts w:ascii="Times New Roman" w:hAnsi="Times New Roman" w:cs="Times New Roman"/>
          <w:sz w:val="24"/>
          <w:szCs w:val="24"/>
        </w:rPr>
      </w:pPr>
      <w:r w:rsidRPr="00AA11CE">
        <w:rPr>
          <w:rFonts w:ascii="Times New Roman" w:hAnsi="Times New Roman" w:cs="Times New Roman"/>
          <w:color w:val="000000"/>
          <w:sz w:val="24"/>
          <w:szCs w:val="24"/>
        </w:rPr>
        <w:t xml:space="preserve"> </w:t>
      </w:r>
      <w:r w:rsidR="00AA11CE" w:rsidRPr="00AA11CE">
        <w:rPr>
          <w:rFonts w:ascii="Times New Roman" w:hAnsi="Times New Roman" w:cs="Times New Roman"/>
          <w:sz w:val="24"/>
          <w:szCs w:val="24"/>
        </w:rPr>
        <w:t>Администрация Голубовского сельского поселения</w:t>
      </w:r>
    </w:p>
    <w:p w:rsidR="00AA11CE" w:rsidRPr="00AA11CE" w:rsidRDefault="00AA11CE" w:rsidP="00AA11CE">
      <w:pPr>
        <w:spacing w:after="0" w:line="240" w:lineRule="auto"/>
        <w:ind w:firstLine="539"/>
        <w:jc w:val="center"/>
        <w:rPr>
          <w:rFonts w:ascii="Times New Roman" w:hAnsi="Times New Roman" w:cs="Times New Roman"/>
          <w:sz w:val="24"/>
          <w:szCs w:val="24"/>
        </w:rPr>
      </w:pPr>
      <w:r w:rsidRPr="00AA11CE">
        <w:rPr>
          <w:rFonts w:ascii="Times New Roman" w:hAnsi="Times New Roman" w:cs="Times New Roman"/>
          <w:sz w:val="24"/>
          <w:szCs w:val="24"/>
        </w:rPr>
        <w:t>Седельниковского муниципального района</w:t>
      </w:r>
    </w:p>
    <w:p w:rsidR="00AA11CE" w:rsidRPr="00AA11CE" w:rsidRDefault="00AA11CE" w:rsidP="00AA11CE">
      <w:pPr>
        <w:spacing w:after="0" w:line="240" w:lineRule="auto"/>
        <w:ind w:firstLine="539"/>
        <w:jc w:val="center"/>
        <w:rPr>
          <w:rFonts w:ascii="Times New Roman" w:hAnsi="Times New Roman" w:cs="Times New Roman"/>
          <w:sz w:val="24"/>
          <w:szCs w:val="24"/>
        </w:rPr>
      </w:pPr>
      <w:r w:rsidRPr="00AA11CE">
        <w:rPr>
          <w:rFonts w:ascii="Times New Roman" w:hAnsi="Times New Roman" w:cs="Times New Roman"/>
          <w:sz w:val="24"/>
          <w:szCs w:val="24"/>
        </w:rPr>
        <w:t>Омской области</w:t>
      </w:r>
    </w:p>
    <w:p w:rsidR="00AA11CE" w:rsidRPr="00AA11CE" w:rsidRDefault="00AA11CE" w:rsidP="00AA11CE">
      <w:pPr>
        <w:spacing w:after="0" w:line="240" w:lineRule="auto"/>
        <w:ind w:firstLine="539"/>
        <w:jc w:val="center"/>
        <w:rPr>
          <w:rFonts w:ascii="Times New Roman" w:hAnsi="Times New Roman" w:cs="Times New Roman"/>
          <w:sz w:val="24"/>
          <w:szCs w:val="24"/>
        </w:rPr>
      </w:pPr>
    </w:p>
    <w:p w:rsidR="00AA11CE" w:rsidRPr="00AA11CE" w:rsidRDefault="00AA11CE" w:rsidP="00AA11CE">
      <w:pPr>
        <w:spacing w:after="0" w:line="240" w:lineRule="auto"/>
        <w:ind w:firstLine="539"/>
        <w:jc w:val="center"/>
        <w:rPr>
          <w:rFonts w:ascii="Times New Roman" w:hAnsi="Times New Roman" w:cs="Times New Roman"/>
          <w:b/>
          <w:sz w:val="24"/>
          <w:szCs w:val="24"/>
        </w:rPr>
      </w:pPr>
      <w:r w:rsidRPr="00AA11CE">
        <w:rPr>
          <w:rFonts w:ascii="Times New Roman" w:hAnsi="Times New Roman" w:cs="Times New Roman"/>
          <w:b/>
          <w:sz w:val="24"/>
          <w:szCs w:val="24"/>
        </w:rPr>
        <w:t xml:space="preserve">ПОСТАНОВЛЕНИЕ </w:t>
      </w:r>
    </w:p>
    <w:p w:rsidR="00AA11CE" w:rsidRPr="00AA11CE" w:rsidRDefault="00AA11CE" w:rsidP="00AA11CE">
      <w:pPr>
        <w:spacing w:after="0" w:line="240" w:lineRule="auto"/>
        <w:ind w:firstLine="539"/>
        <w:jc w:val="center"/>
        <w:rPr>
          <w:rFonts w:ascii="Times New Roman" w:hAnsi="Times New Roman" w:cs="Times New Roman"/>
          <w:b/>
          <w:sz w:val="24"/>
          <w:szCs w:val="24"/>
        </w:rPr>
      </w:pPr>
    </w:p>
    <w:p w:rsidR="00AA11CE" w:rsidRPr="00AA11CE" w:rsidRDefault="00AA11CE" w:rsidP="00AA11CE">
      <w:pPr>
        <w:shd w:val="clear" w:color="auto" w:fill="FFFFFF"/>
        <w:spacing w:after="0" w:line="240" w:lineRule="auto"/>
        <w:rPr>
          <w:rFonts w:ascii="Times New Roman" w:hAnsi="Times New Roman" w:cs="Times New Roman"/>
          <w:color w:val="000000"/>
          <w:spacing w:val="-7"/>
          <w:sz w:val="24"/>
          <w:szCs w:val="24"/>
        </w:rPr>
      </w:pPr>
    </w:p>
    <w:p w:rsidR="00AA11CE" w:rsidRPr="00AA11CE" w:rsidRDefault="00AA11CE" w:rsidP="00AA11CE">
      <w:pPr>
        <w:shd w:val="clear" w:color="auto" w:fill="FFFFFF"/>
        <w:spacing w:after="0" w:line="240" w:lineRule="auto"/>
        <w:ind w:firstLine="279"/>
        <w:rPr>
          <w:rFonts w:ascii="Times New Roman" w:hAnsi="Times New Roman" w:cs="Times New Roman"/>
          <w:color w:val="000000"/>
          <w:spacing w:val="-7"/>
          <w:sz w:val="24"/>
          <w:szCs w:val="24"/>
        </w:rPr>
      </w:pPr>
      <w:r w:rsidRPr="00AA11CE">
        <w:rPr>
          <w:rFonts w:ascii="Times New Roman" w:hAnsi="Times New Roman" w:cs="Times New Roman"/>
          <w:color w:val="000000"/>
          <w:spacing w:val="-7"/>
          <w:sz w:val="24"/>
          <w:szCs w:val="24"/>
        </w:rPr>
        <w:t xml:space="preserve">От «23» ноября 2020  года                                                                                       № 75        </w:t>
      </w:r>
    </w:p>
    <w:p w:rsidR="00AA11CE" w:rsidRPr="00AA11CE" w:rsidRDefault="00AA11CE" w:rsidP="00AA11CE">
      <w:pPr>
        <w:shd w:val="clear" w:color="auto" w:fill="FFFFFF"/>
        <w:spacing w:after="0" w:line="240" w:lineRule="auto"/>
        <w:ind w:firstLine="279"/>
        <w:rPr>
          <w:rFonts w:ascii="Times New Roman" w:hAnsi="Times New Roman" w:cs="Times New Roman"/>
          <w:color w:val="000000"/>
          <w:spacing w:val="-7"/>
          <w:sz w:val="24"/>
          <w:szCs w:val="24"/>
        </w:rPr>
      </w:pPr>
      <w:r w:rsidRPr="00AA11CE">
        <w:rPr>
          <w:rFonts w:ascii="Times New Roman" w:hAnsi="Times New Roman" w:cs="Times New Roman"/>
          <w:color w:val="000000"/>
          <w:spacing w:val="-7"/>
          <w:sz w:val="24"/>
          <w:szCs w:val="24"/>
        </w:rPr>
        <w:t>с. Голубовка</w:t>
      </w:r>
    </w:p>
    <w:p w:rsidR="00AA11CE" w:rsidRPr="00AA11CE" w:rsidRDefault="00AA11CE" w:rsidP="00AA11CE">
      <w:pPr>
        <w:spacing w:after="0" w:line="240" w:lineRule="auto"/>
        <w:ind w:firstLine="279"/>
        <w:jc w:val="both"/>
        <w:rPr>
          <w:rFonts w:ascii="Times New Roman" w:hAnsi="Times New Roman" w:cs="Times New Roman"/>
          <w:b/>
          <w:sz w:val="24"/>
          <w:szCs w:val="24"/>
        </w:rPr>
      </w:pPr>
    </w:p>
    <w:p w:rsidR="00AA11CE" w:rsidRPr="00AA11CE" w:rsidRDefault="00AA11CE" w:rsidP="00AA11CE">
      <w:pPr>
        <w:pStyle w:val="Default"/>
        <w:jc w:val="both"/>
      </w:pPr>
      <w:r w:rsidRPr="00AA11CE">
        <w:t>Об утверждении Административного регламента предоставления муниципальной услуги «Подготовка и выдача градостроительного плана земельного участка, расположенного на территории Голубовского сельского поселения Седельниковского муниципального района Омской области»</w:t>
      </w:r>
    </w:p>
    <w:p w:rsidR="00AA11CE" w:rsidRPr="00AA11CE" w:rsidRDefault="00AA11CE" w:rsidP="00AA11CE">
      <w:pPr>
        <w:pStyle w:val="Default"/>
        <w:ind w:firstLine="709"/>
        <w:jc w:val="both"/>
      </w:pPr>
      <w:r w:rsidRPr="00AA11CE">
        <w:t>В соответствии с Градостроительным кодексом Российской Федерации, Уставом Голубовского сельского поселения Седельниковского муниципального района Омской области</w:t>
      </w:r>
    </w:p>
    <w:p w:rsidR="00AA11CE" w:rsidRPr="00AA11CE" w:rsidRDefault="00AA11CE" w:rsidP="00AA11CE">
      <w:pPr>
        <w:pStyle w:val="Default"/>
        <w:ind w:firstLine="709"/>
        <w:jc w:val="both"/>
        <w:rPr>
          <w:b/>
        </w:rPr>
      </w:pPr>
      <w:r w:rsidRPr="00AA11CE">
        <w:rPr>
          <w:b/>
        </w:rPr>
        <w:t>ПОСТАНОВЛЯЮ:</w:t>
      </w:r>
    </w:p>
    <w:p w:rsidR="00AA11CE" w:rsidRPr="00AA11CE" w:rsidRDefault="00AA11CE" w:rsidP="00AA11CE">
      <w:pPr>
        <w:pStyle w:val="Default"/>
        <w:ind w:firstLine="709"/>
        <w:jc w:val="both"/>
      </w:pPr>
      <w:r w:rsidRPr="00AA11CE">
        <w:t>1.Утвердить Административный регламент предоставления муниципальной услуги «Подготовка и выдача градостроительного плана земельного участка, расположенного на территории Голубовского сельского поселения Седельниковского муниципального района Омской области», согласно приложению к настоящему постановлению.</w:t>
      </w:r>
    </w:p>
    <w:p w:rsidR="00AA11CE" w:rsidRPr="00AA11CE" w:rsidRDefault="00AA11CE" w:rsidP="00AA11CE">
      <w:pPr>
        <w:spacing w:after="0" w:line="240" w:lineRule="auto"/>
        <w:ind w:firstLine="708"/>
        <w:jc w:val="both"/>
        <w:rPr>
          <w:rFonts w:ascii="Times New Roman" w:hAnsi="Times New Roman" w:cs="Times New Roman"/>
          <w:sz w:val="24"/>
          <w:szCs w:val="24"/>
        </w:rPr>
      </w:pPr>
      <w:r w:rsidRPr="00AA11CE">
        <w:rPr>
          <w:rFonts w:ascii="Times New Roman" w:hAnsi="Times New Roman" w:cs="Times New Roman"/>
          <w:sz w:val="24"/>
          <w:szCs w:val="24"/>
        </w:rPr>
        <w:t>2. Настоящее постановление подлежит официальному опубликованию (обнародованию) и вступает в силу после его официального опубликования (обнародования).</w:t>
      </w:r>
    </w:p>
    <w:p w:rsidR="00AA11CE" w:rsidRPr="00AA11CE" w:rsidRDefault="00AA11CE" w:rsidP="00AA11CE">
      <w:pPr>
        <w:spacing w:after="0" w:line="240" w:lineRule="auto"/>
        <w:ind w:firstLine="697"/>
        <w:jc w:val="both"/>
        <w:rPr>
          <w:rFonts w:ascii="Times New Roman" w:hAnsi="Times New Roman" w:cs="Times New Roman"/>
          <w:sz w:val="24"/>
          <w:szCs w:val="24"/>
        </w:rPr>
      </w:pPr>
      <w:r w:rsidRPr="00AA11CE">
        <w:rPr>
          <w:rFonts w:ascii="Times New Roman" w:hAnsi="Times New Roman" w:cs="Times New Roman"/>
          <w:sz w:val="24"/>
          <w:szCs w:val="24"/>
        </w:rPr>
        <w:t>3. Контроль исполнения настоящего постановления оставляю за собой.</w:t>
      </w:r>
    </w:p>
    <w:p w:rsidR="00AA11CE" w:rsidRPr="00AA11CE" w:rsidRDefault="00AA11CE" w:rsidP="00AA11CE">
      <w:pPr>
        <w:spacing w:after="0" w:line="240" w:lineRule="auto"/>
        <w:ind w:firstLine="697"/>
        <w:jc w:val="both"/>
        <w:rPr>
          <w:rFonts w:ascii="Times New Roman" w:hAnsi="Times New Roman" w:cs="Times New Roman"/>
          <w:sz w:val="24"/>
          <w:szCs w:val="24"/>
        </w:rPr>
      </w:pPr>
    </w:p>
    <w:p w:rsidR="00AA11CE" w:rsidRPr="00AA11CE" w:rsidRDefault="00AA11CE" w:rsidP="00AA11CE">
      <w:pPr>
        <w:spacing w:after="0" w:line="240" w:lineRule="auto"/>
        <w:ind w:firstLine="697"/>
        <w:jc w:val="both"/>
        <w:rPr>
          <w:rFonts w:ascii="Times New Roman" w:hAnsi="Times New Roman" w:cs="Times New Roman"/>
          <w:sz w:val="24"/>
          <w:szCs w:val="24"/>
        </w:rPr>
      </w:pPr>
    </w:p>
    <w:p w:rsidR="00AA11CE" w:rsidRPr="00AA11CE" w:rsidRDefault="00AA11CE" w:rsidP="00AA11CE">
      <w:pPr>
        <w:pStyle w:val="ConsPlusNormal"/>
        <w:widowControl/>
        <w:jc w:val="both"/>
        <w:rPr>
          <w:rFonts w:ascii="Times New Roman" w:hAnsi="Times New Roman" w:cs="Times New Roman"/>
          <w:sz w:val="24"/>
          <w:szCs w:val="24"/>
        </w:rPr>
      </w:pPr>
      <w:r w:rsidRPr="00AA11CE">
        <w:rPr>
          <w:rFonts w:ascii="Times New Roman" w:hAnsi="Times New Roman" w:cs="Times New Roman"/>
          <w:sz w:val="24"/>
          <w:szCs w:val="24"/>
        </w:rPr>
        <w:t>И.о. Главы Голубовского                                       С.Е. Обоскалов</w:t>
      </w:r>
    </w:p>
    <w:p w:rsidR="00AA11CE" w:rsidRPr="00AA11CE" w:rsidRDefault="00AA11CE" w:rsidP="00AA11CE">
      <w:pPr>
        <w:pStyle w:val="ConsPlusNormal"/>
        <w:widowControl/>
        <w:jc w:val="both"/>
        <w:rPr>
          <w:rFonts w:ascii="Times New Roman" w:hAnsi="Times New Roman" w:cs="Times New Roman"/>
          <w:sz w:val="24"/>
          <w:szCs w:val="24"/>
        </w:rPr>
      </w:pPr>
      <w:r w:rsidRPr="00AA11CE">
        <w:rPr>
          <w:rFonts w:ascii="Times New Roman" w:hAnsi="Times New Roman" w:cs="Times New Roman"/>
          <w:sz w:val="24"/>
          <w:szCs w:val="24"/>
        </w:rPr>
        <w:t>сельского поселения</w:t>
      </w:r>
    </w:p>
    <w:p w:rsidR="00AA11CE" w:rsidRPr="00AA11CE" w:rsidRDefault="00AA11CE" w:rsidP="00AA11CE">
      <w:pPr>
        <w:pStyle w:val="ConsPlusNormal"/>
        <w:widowControl/>
        <w:rPr>
          <w:rFonts w:ascii="Times New Roman" w:hAnsi="Times New Roman" w:cs="Times New Roman"/>
          <w:sz w:val="24"/>
          <w:szCs w:val="24"/>
        </w:rPr>
      </w:pPr>
    </w:p>
    <w:p w:rsidR="00AA11CE" w:rsidRPr="00AA11CE" w:rsidRDefault="00AA11CE" w:rsidP="00AA11CE">
      <w:pPr>
        <w:pStyle w:val="ConsPlusNormal"/>
        <w:widowControl/>
        <w:rPr>
          <w:rFonts w:ascii="Times New Roman" w:hAnsi="Times New Roman" w:cs="Times New Roman"/>
          <w:sz w:val="24"/>
          <w:szCs w:val="24"/>
        </w:rPr>
      </w:pPr>
    </w:p>
    <w:p w:rsidR="00AA11CE" w:rsidRPr="00AA11CE" w:rsidRDefault="00AA11CE" w:rsidP="00AA11CE">
      <w:pPr>
        <w:pStyle w:val="ConsPlusNormal"/>
        <w:widowControl/>
        <w:rPr>
          <w:rFonts w:ascii="Times New Roman" w:hAnsi="Times New Roman" w:cs="Times New Roman"/>
          <w:color w:val="000000"/>
          <w:sz w:val="24"/>
          <w:szCs w:val="24"/>
        </w:rPr>
      </w:pPr>
    </w:p>
    <w:p w:rsidR="00AA11CE" w:rsidRPr="00AA11CE" w:rsidRDefault="00AA11CE" w:rsidP="00AA11CE">
      <w:pPr>
        <w:pStyle w:val="ConsPlusNormal"/>
        <w:widowControl/>
        <w:jc w:val="right"/>
        <w:rPr>
          <w:rFonts w:ascii="Times New Roman" w:hAnsi="Times New Roman" w:cs="Times New Roman"/>
          <w:color w:val="000000"/>
          <w:sz w:val="24"/>
          <w:szCs w:val="24"/>
        </w:rPr>
      </w:pPr>
      <w:r w:rsidRPr="00AA11CE">
        <w:rPr>
          <w:rFonts w:ascii="Times New Roman" w:hAnsi="Times New Roman" w:cs="Times New Roman"/>
          <w:color w:val="000000"/>
          <w:sz w:val="24"/>
          <w:szCs w:val="24"/>
        </w:rPr>
        <w:t xml:space="preserve">Приложение № 1 </w:t>
      </w:r>
    </w:p>
    <w:p w:rsidR="00AA11CE" w:rsidRPr="00AA11CE" w:rsidRDefault="00AA11CE" w:rsidP="00AA11CE">
      <w:pPr>
        <w:pStyle w:val="ConsPlusNormal"/>
        <w:widowControl/>
        <w:ind w:firstLine="100"/>
        <w:jc w:val="right"/>
        <w:rPr>
          <w:rFonts w:ascii="Times New Roman" w:hAnsi="Times New Roman" w:cs="Times New Roman"/>
          <w:color w:val="000000"/>
          <w:sz w:val="24"/>
          <w:szCs w:val="24"/>
        </w:rPr>
      </w:pPr>
      <w:r w:rsidRPr="00AA11CE">
        <w:rPr>
          <w:rFonts w:ascii="Times New Roman" w:hAnsi="Times New Roman" w:cs="Times New Roman"/>
          <w:color w:val="000000"/>
          <w:sz w:val="24"/>
          <w:szCs w:val="24"/>
        </w:rPr>
        <w:t>к постановлению Главы</w:t>
      </w:r>
    </w:p>
    <w:p w:rsidR="00AA11CE" w:rsidRPr="00AA11CE" w:rsidRDefault="00AA11CE" w:rsidP="00AA11CE">
      <w:pPr>
        <w:pStyle w:val="ConsPlusNormal"/>
        <w:widowControl/>
        <w:jc w:val="right"/>
        <w:rPr>
          <w:rFonts w:ascii="Times New Roman" w:hAnsi="Times New Roman" w:cs="Times New Roman"/>
          <w:color w:val="000000"/>
          <w:sz w:val="24"/>
          <w:szCs w:val="24"/>
        </w:rPr>
      </w:pPr>
      <w:r w:rsidRPr="00AA11CE">
        <w:rPr>
          <w:rFonts w:ascii="Times New Roman" w:hAnsi="Times New Roman" w:cs="Times New Roman"/>
          <w:color w:val="000000"/>
          <w:sz w:val="24"/>
          <w:szCs w:val="24"/>
        </w:rPr>
        <w:t xml:space="preserve"> Голубовского сельского поселения Седельниковского муниципального района Омской области от 23.11.2020 года №75</w:t>
      </w:r>
    </w:p>
    <w:p w:rsidR="00AA11CE" w:rsidRPr="00AA11CE" w:rsidRDefault="00AA11CE" w:rsidP="00AA11CE">
      <w:pPr>
        <w:pStyle w:val="ConsPlusNormal"/>
        <w:widowControl/>
        <w:ind w:firstLine="709"/>
        <w:jc w:val="center"/>
        <w:rPr>
          <w:rFonts w:ascii="Times New Roman" w:hAnsi="Times New Roman" w:cs="Times New Roman"/>
          <w:color w:val="000000"/>
          <w:sz w:val="24"/>
          <w:szCs w:val="24"/>
        </w:rPr>
      </w:pPr>
    </w:p>
    <w:p w:rsidR="00AA11CE" w:rsidRPr="00AA11CE" w:rsidRDefault="00AA11CE" w:rsidP="00AA11CE">
      <w:pPr>
        <w:pStyle w:val="ConsPlusNormal"/>
        <w:widowControl/>
        <w:ind w:firstLine="709"/>
        <w:jc w:val="center"/>
        <w:rPr>
          <w:rFonts w:ascii="Times New Roman" w:hAnsi="Times New Roman" w:cs="Times New Roman"/>
          <w:b/>
          <w:color w:val="000000"/>
          <w:sz w:val="24"/>
          <w:szCs w:val="24"/>
        </w:rPr>
      </w:pPr>
      <w:r w:rsidRPr="00AA11CE">
        <w:rPr>
          <w:rFonts w:ascii="Times New Roman" w:hAnsi="Times New Roman" w:cs="Times New Roman"/>
          <w:b/>
          <w:color w:val="000000"/>
          <w:sz w:val="24"/>
          <w:szCs w:val="24"/>
        </w:rPr>
        <w:t>АДМИНИСТРАТИВНЫЙ РЕГЛАМЕНТ</w:t>
      </w:r>
    </w:p>
    <w:p w:rsidR="00AA11CE" w:rsidRPr="00AA11CE" w:rsidRDefault="00AA11CE" w:rsidP="00AA11CE">
      <w:pPr>
        <w:pStyle w:val="ConsPlusNormal"/>
        <w:widowControl/>
        <w:ind w:firstLine="709"/>
        <w:jc w:val="center"/>
        <w:rPr>
          <w:rFonts w:ascii="Times New Roman" w:hAnsi="Times New Roman" w:cs="Times New Roman"/>
          <w:b/>
          <w:color w:val="000000"/>
          <w:sz w:val="24"/>
          <w:szCs w:val="24"/>
        </w:rPr>
      </w:pPr>
      <w:r w:rsidRPr="00AA11CE">
        <w:rPr>
          <w:rFonts w:ascii="Times New Roman" w:hAnsi="Times New Roman" w:cs="Times New Roman"/>
          <w:b/>
          <w:color w:val="000000"/>
          <w:sz w:val="24"/>
          <w:szCs w:val="24"/>
        </w:rPr>
        <w:t>предоставления муниципальной услуги</w:t>
      </w:r>
    </w:p>
    <w:p w:rsidR="00AA11CE" w:rsidRPr="00AA11CE" w:rsidRDefault="00AA11CE" w:rsidP="00AA11CE">
      <w:pPr>
        <w:spacing w:after="0" w:line="240" w:lineRule="auto"/>
        <w:ind w:firstLine="709"/>
        <w:jc w:val="center"/>
        <w:rPr>
          <w:rFonts w:ascii="Times New Roman" w:hAnsi="Times New Roman" w:cs="Times New Roman"/>
          <w:sz w:val="24"/>
          <w:szCs w:val="24"/>
        </w:rPr>
      </w:pPr>
      <w:r w:rsidRPr="00AA11CE">
        <w:rPr>
          <w:rFonts w:ascii="Times New Roman" w:hAnsi="Times New Roman" w:cs="Times New Roman"/>
          <w:sz w:val="24"/>
          <w:szCs w:val="24"/>
        </w:rPr>
        <w:lastRenderedPageBreak/>
        <w:t>«Подготовка и выдача градостроительного плана земельного участка, расположенного на территории Голубовского сельского поселения Седельниковского муниципального района Омской области»</w:t>
      </w:r>
    </w:p>
    <w:p w:rsidR="00AA11CE" w:rsidRPr="00AA11CE" w:rsidRDefault="00AA11CE" w:rsidP="00AA11CE">
      <w:pPr>
        <w:spacing w:after="0" w:line="240" w:lineRule="auto"/>
        <w:ind w:firstLine="709"/>
        <w:jc w:val="center"/>
        <w:rPr>
          <w:rFonts w:ascii="Times New Roman" w:hAnsi="Times New Roman" w:cs="Times New Roman"/>
          <w:b/>
          <w:color w:val="000000"/>
          <w:sz w:val="24"/>
          <w:szCs w:val="24"/>
        </w:rPr>
      </w:pPr>
    </w:p>
    <w:p w:rsidR="00AA11CE" w:rsidRPr="00AA11CE" w:rsidRDefault="00AA11CE" w:rsidP="00AA11CE">
      <w:pPr>
        <w:pStyle w:val="ConsPlusNormal"/>
        <w:jc w:val="center"/>
        <w:outlineLvl w:val="1"/>
        <w:rPr>
          <w:rFonts w:ascii="Times New Roman" w:hAnsi="Times New Roman" w:cs="Times New Roman"/>
          <w:sz w:val="24"/>
          <w:szCs w:val="24"/>
        </w:rPr>
      </w:pPr>
      <w:r w:rsidRPr="00AA11CE">
        <w:rPr>
          <w:rFonts w:ascii="Times New Roman" w:hAnsi="Times New Roman" w:cs="Times New Roman"/>
          <w:sz w:val="24"/>
          <w:szCs w:val="24"/>
        </w:rPr>
        <w:t>Раздел I. Общие положения</w:t>
      </w:r>
    </w:p>
    <w:p w:rsidR="00AA11CE" w:rsidRPr="00AA11CE" w:rsidRDefault="00AA11CE" w:rsidP="00AA11CE">
      <w:pPr>
        <w:pStyle w:val="ConsPlusNormal"/>
        <w:jc w:val="center"/>
        <w:outlineLvl w:val="2"/>
        <w:rPr>
          <w:rFonts w:ascii="Times New Roman" w:hAnsi="Times New Roman" w:cs="Times New Roman"/>
          <w:sz w:val="24"/>
          <w:szCs w:val="24"/>
        </w:rPr>
      </w:pPr>
      <w:bookmarkStart w:id="0" w:name="Par39"/>
      <w:bookmarkEnd w:id="0"/>
      <w:r w:rsidRPr="00AA11CE">
        <w:rPr>
          <w:rFonts w:ascii="Times New Roman" w:hAnsi="Times New Roman" w:cs="Times New Roman"/>
          <w:sz w:val="24"/>
          <w:szCs w:val="24"/>
        </w:rPr>
        <w:t>Подраздел 1. Предмет регулирования Административного регламента</w:t>
      </w:r>
    </w:p>
    <w:p w:rsidR="00AA11CE" w:rsidRPr="00AA11CE" w:rsidRDefault="00AA11CE" w:rsidP="00AA11CE">
      <w:pPr>
        <w:pStyle w:val="a6"/>
        <w:spacing w:after="0" w:line="240" w:lineRule="auto"/>
        <w:ind w:left="0" w:firstLine="709"/>
        <w:rPr>
          <w:rFonts w:ascii="Times New Roman" w:hAnsi="Times New Roman" w:cs="Times New Roman"/>
          <w:sz w:val="24"/>
          <w:szCs w:val="24"/>
        </w:rPr>
      </w:pPr>
    </w:p>
    <w:p w:rsidR="00AA11CE" w:rsidRPr="00AA11CE" w:rsidRDefault="00AA11CE" w:rsidP="00AA11CE">
      <w:pPr>
        <w:pStyle w:val="a6"/>
        <w:numPr>
          <w:ilvl w:val="0"/>
          <w:numId w:val="13"/>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AA11CE">
        <w:rPr>
          <w:rFonts w:ascii="Times New Roman" w:hAnsi="Times New Roman" w:cs="Times New Roman"/>
          <w:sz w:val="24"/>
          <w:szCs w:val="24"/>
        </w:rPr>
        <w:t xml:space="preserve">Административный регламент предоставления муниципальной услуги  «Подготовка и выдача градостроительного плана земельного участка, расположенного на территории Голубовского сельского поселения Седельниковского муниципального района Омской области» (далее – Административный регламент, муниципальная услуга) </w:t>
      </w:r>
      <w:r w:rsidRPr="00AA11CE">
        <w:rPr>
          <w:rFonts w:ascii="Times New Roman" w:eastAsia="Arial" w:hAnsi="Times New Roman" w:cs="Times New Roman"/>
          <w:sz w:val="24"/>
          <w:szCs w:val="24"/>
        </w:rPr>
        <w:t>разработан в целях повышения качества  и доступности предоставления муниципальной услуги по выдаче градостроительного плана земельного участка, создания благоприятных условий для получателей муниципальной услуги.</w:t>
      </w:r>
      <w:r w:rsidRPr="00AA11CE">
        <w:rPr>
          <w:rFonts w:ascii="Times New Roman" w:hAnsi="Times New Roman" w:cs="Times New Roman"/>
          <w:sz w:val="24"/>
          <w:szCs w:val="24"/>
        </w:rPr>
        <w:t xml:space="preserve">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AA11CE" w:rsidRPr="00AA11CE" w:rsidRDefault="00AA11CE" w:rsidP="00AA11CE">
      <w:pPr>
        <w:pStyle w:val="ConsPlusNormal"/>
        <w:jc w:val="center"/>
        <w:outlineLvl w:val="2"/>
        <w:rPr>
          <w:rFonts w:ascii="Times New Roman" w:hAnsi="Times New Roman" w:cs="Times New Roman"/>
          <w:sz w:val="24"/>
          <w:szCs w:val="24"/>
        </w:rPr>
      </w:pPr>
    </w:p>
    <w:p w:rsidR="00AA11CE" w:rsidRPr="00AA11CE" w:rsidRDefault="00AA11CE" w:rsidP="00AA11CE">
      <w:pPr>
        <w:pStyle w:val="ConsPlusNormal"/>
        <w:jc w:val="center"/>
        <w:outlineLvl w:val="2"/>
        <w:rPr>
          <w:rFonts w:ascii="Times New Roman" w:hAnsi="Times New Roman" w:cs="Times New Roman"/>
          <w:sz w:val="24"/>
          <w:szCs w:val="24"/>
        </w:rPr>
      </w:pPr>
      <w:r w:rsidRPr="00AA11CE">
        <w:rPr>
          <w:rFonts w:ascii="Times New Roman" w:hAnsi="Times New Roman" w:cs="Times New Roman"/>
          <w:sz w:val="24"/>
          <w:szCs w:val="24"/>
        </w:rPr>
        <w:t>Подраздел 2. Круг заявителей</w:t>
      </w:r>
    </w:p>
    <w:p w:rsidR="00AA11CE" w:rsidRPr="00AA11CE" w:rsidRDefault="00AA11CE" w:rsidP="00AA11CE">
      <w:pPr>
        <w:pStyle w:val="ConsPlusNormal"/>
        <w:jc w:val="center"/>
        <w:outlineLvl w:val="2"/>
        <w:rPr>
          <w:rFonts w:ascii="Times New Roman" w:hAnsi="Times New Roman" w:cs="Times New Roman"/>
          <w:sz w:val="24"/>
          <w:szCs w:val="24"/>
        </w:rPr>
      </w:pPr>
    </w:p>
    <w:p w:rsidR="00AA11CE" w:rsidRPr="00AA11CE" w:rsidRDefault="00AA11CE" w:rsidP="00AA11CE">
      <w:pPr>
        <w:numPr>
          <w:ilvl w:val="0"/>
          <w:numId w:val="11"/>
        </w:numPr>
        <w:tabs>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AA11CE">
        <w:rPr>
          <w:rFonts w:ascii="Times New Roman" w:hAnsi="Times New Roman" w:cs="Times New Roman"/>
          <w:sz w:val="24"/>
          <w:szCs w:val="24"/>
        </w:rPr>
        <w:t>Заявителями на получение муниципальной услуги являются:</w:t>
      </w:r>
    </w:p>
    <w:p w:rsidR="00AA11CE" w:rsidRPr="00AA11CE" w:rsidRDefault="00AA11CE" w:rsidP="00AA11CE">
      <w:pPr>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AA11CE">
        <w:rPr>
          <w:rFonts w:ascii="Times New Roman" w:hAnsi="Times New Roman" w:cs="Times New Roman"/>
          <w:color w:val="000000"/>
          <w:sz w:val="24"/>
          <w:szCs w:val="24"/>
        </w:rPr>
        <w:t>физические лица и юридические лица желающие получить градостроительный план земельного участка;</w:t>
      </w:r>
    </w:p>
    <w:p w:rsidR="00AA11CE" w:rsidRPr="00AA11CE" w:rsidRDefault="00AA11CE" w:rsidP="00AA11CE">
      <w:pPr>
        <w:numPr>
          <w:ilvl w:val="0"/>
          <w:numId w:val="12"/>
        </w:numPr>
        <w:tabs>
          <w:tab w:val="left" w:pos="0"/>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hyperlink r:id="rId9" w:history="1">
        <w:r w:rsidRPr="00AA11CE">
          <w:rPr>
            <w:rFonts w:ascii="Times New Roman" w:hAnsi="Times New Roman" w:cs="Times New Roman"/>
            <w:sz w:val="24"/>
            <w:szCs w:val="24"/>
          </w:rPr>
          <w:t>представители</w:t>
        </w:r>
      </w:hyperlink>
      <w:r w:rsidRPr="00AA11CE">
        <w:rPr>
          <w:rFonts w:ascii="Times New Roman" w:hAnsi="Times New Roman" w:cs="Times New Roman"/>
          <w:sz w:val="24"/>
          <w:szCs w:val="24"/>
        </w:rPr>
        <w:t xml:space="preserve"> заявителя, действующие в силу полномочий, основанных на оформленной в установленном гражданским законодательством Российской Федерации порядке доверенности (далее – представитель заявителя).</w:t>
      </w:r>
    </w:p>
    <w:p w:rsidR="00AA11CE" w:rsidRPr="00AA11CE" w:rsidRDefault="00AA11CE" w:rsidP="00AA11CE">
      <w:pPr>
        <w:pStyle w:val="ConsPlusNormal"/>
        <w:outlineLvl w:val="1"/>
        <w:rPr>
          <w:rFonts w:ascii="Times New Roman" w:hAnsi="Times New Roman" w:cs="Times New Roman"/>
          <w:sz w:val="24"/>
          <w:szCs w:val="24"/>
        </w:rPr>
      </w:pPr>
    </w:p>
    <w:p w:rsidR="00AA11CE" w:rsidRPr="00AA11CE" w:rsidRDefault="00AA11CE" w:rsidP="00AA11CE">
      <w:pPr>
        <w:pStyle w:val="ConsPlusNormal"/>
        <w:jc w:val="center"/>
        <w:outlineLvl w:val="1"/>
        <w:rPr>
          <w:rFonts w:ascii="Times New Roman" w:hAnsi="Times New Roman" w:cs="Times New Roman"/>
          <w:sz w:val="24"/>
          <w:szCs w:val="24"/>
        </w:rPr>
      </w:pPr>
      <w:r w:rsidRPr="00AA11CE">
        <w:rPr>
          <w:rFonts w:ascii="Times New Roman" w:hAnsi="Times New Roman" w:cs="Times New Roman"/>
          <w:sz w:val="24"/>
          <w:szCs w:val="24"/>
        </w:rPr>
        <w:t>Раздел II. Стандарт предоставления муниципальной услуги</w:t>
      </w:r>
    </w:p>
    <w:p w:rsidR="00AA11CE" w:rsidRPr="00AA11CE" w:rsidRDefault="00AA11CE" w:rsidP="00AA11CE">
      <w:pPr>
        <w:pStyle w:val="ConsPlusNormal"/>
        <w:jc w:val="center"/>
        <w:outlineLvl w:val="1"/>
        <w:rPr>
          <w:rFonts w:ascii="Times New Roman" w:hAnsi="Times New Roman" w:cs="Times New Roman"/>
          <w:sz w:val="24"/>
          <w:szCs w:val="24"/>
        </w:rPr>
      </w:pPr>
    </w:p>
    <w:p w:rsidR="00AA11CE" w:rsidRPr="00AA11CE" w:rsidRDefault="00AA11CE" w:rsidP="00AA11CE">
      <w:pPr>
        <w:pStyle w:val="ConsPlusNormal"/>
        <w:jc w:val="center"/>
        <w:outlineLvl w:val="2"/>
        <w:rPr>
          <w:rFonts w:ascii="Times New Roman" w:hAnsi="Times New Roman" w:cs="Times New Roman"/>
          <w:sz w:val="24"/>
          <w:szCs w:val="24"/>
        </w:rPr>
      </w:pPr>
      <w:bookmarkStart w:id="1" w:name="Par103"/>
      <w:bookmarkEnd w:id="1"/>
      <w:r w:rsidRPr="00AA11CE">
        <w:rPr>
          <w:rFonts w:ascii="Times New Roman" w:hAnsi="Times New Roman" w:cs="Times New Roman"/>
          <w:sz w:val="24"/>
          <w:szCs w:val="24"/>
        </w:rPr>
        <w:t>Подраздел 3. Наименование муниципальной услуги</w:t>
      </w:r>
    </w:p>
    <w:p w:rsidR="00AA11CE" w:rsidRPr="00AA11CE" w:rsidRDefault="00AA11CE" w:rsidP="00AA11CE">
      <w:pPr>
        <w:pStyle w:val="a6"/>
        <w:spacing w:after="0" w:line="240" w:lineRule="auto"/>
        <w:ind w:left="0" w:firstLine="709"/>
        <w:rPr>
          <w:rFonts w:ascii="Times New Roman" w:hAnsi="Times New Roman" w:cs="Times New Roman"/>
          <w:sz w:val="24"/>
          <w:szCs w:val="24"/>
        </w:rPr>
      </w:pPr>
    </w:p>
    <w:p w:rsidR="00AA11CE" w:rsidRPr="00AA11CE" w:rsidRDefault="00AA11CE" w:rsidP="00AA11CE">
      <w:pPr>
        <w:pStyle w:val="a6"/>
        <w:spacing w:after="0" w:line="240" w:lineRule="auto"/>
        <w:ind w:left="0" w:firstLine="709"/>
        <w:rPr>
          <w:rFonts w:ascii="Times New Roman" w:hAnsi="Times New Roman" w:cs="Times New Roman"/>
          <w:sz w:val="24"/>
          <w:szCs w:val="24"/>
        </w:rPr>
      </w:pPr>
      <w:r w:rsidRPr="00AA11CE">
        <w:rPr>
          <w:rFonts w:ascii="Times New Roman" w:hAnsi="Times New Roman" w:cs="Times New Roman"/>
          <w:sz w:val="24"/>
          <w:szCs w:val="24"/>
        </w:rPr>
        <w:t>3. Наименование муниципальной услуги – «Подготовка и выдача градостроительного плана земельного участка, расположенного на территории Голубовского сельского поселения Седельниковского муниципального района Омской области» (далее – муниципальная услуга).</w:t>
      </w:r>
    </w:p>
    <w:p w:rsidR="00AA11CE" w:rsidRPr="00AA11CE" w:rsidRDefault="00AA11CE" w:rsidP="00AA11CE">
      <w:pPr>
        <w:pStyle w:val="a6"/>
        <w:spacing w:after="0" w:line="240" w:lineRule="auto"/>
        <w:ind w:left="0" w:firstLine="709"/>
        <w:rPr>
          <w:rFonts w:ascii="Times New Roman" w:hAnsi="Times New Roman" w:cs="Times New Roman"/>
          <w:sz w:val="24"/>
          <w:szCs w:val="24"/>
        </w:rPr>
      </w:pPr>
    </w:p>
    <w:p w:rsidR="00AA11CE" w:rsidRPr="00AA11CE" w:rsidRDefault="00AA11CE" w:rsidP="00AA11CE">
      <w:pPr>
        <w:pStyle w:val="ConsPlusNormal"/>
        <w:jc w:val="center"/>
        <w:outlineLvl w:val="2"/>
        <w:rPr>
          <w:rFonts w:ascii="Times New Roman" w:hAnsi="Times New Roman" w:cs="Times New Roman"/>
          <w:sz w:val="24"/>
          <w:szCs w:val="24"/>
        </w:rPr>
      </w:pPr>
    </w:p>
    <w:p w:rsidR="00AA11CE" w:rsidRPr="00AA11CE" w:rsidRDefault="00AA11CE" w:rsidP="00AA11CE">
      <w:pPr>
        <w:pStyle w:val="ConsPlusNormal"/>
        <w:jc w:val="center"/>
        <w:outlineLvl w:val="2"/>
        <w:rPr>
          <w:rFonts w:ascii="Times New Roman" w:hAnsi="Times New Roman" w:cs="Times New Roman"/>
          <w:sz w:val="24"/>
          <w:szCs w:val="24"/>
        </w:rPr>
      </w:pPr>
    </w:p>
    <w:p w:rsidR="00AA11CE" w:rsidRPr="00AA11CE" w:rsidRDefault="00AA11CE" w:rsidP="00AA11CE">
      <w:pPr>
        <w:pStyle w:val="ConsPlusNormal"/>
        <w:jc w:val="center"/>
        <w:outlineLvl w:val="2"/>
        <w:rPr>
          <w:rFonts w:ascii="Times New Roman" w:hAnsi="Times New Roman" w:cs="Times New Roman"/>
          <w:sz w:val="24"/>
          <w:szCs w:val="24"/>
        </w:rPr>
      </w:pPr>
    </w:p>
    <w:p w:rsidR="00AA11CE" w:rsidRPr="00AA11CE" w:rsidRDefault="00AA11CE" w:rsidP="00AA11CE">
      <w:pPr>
        <w:pStyle w:val="ConsPlusNormal"/>
        <w:outlineLvl w:val="2"/>
        <w:rPr>
          <w:rFonts w:ascii="Times New Roman" w:hAnsi="Times New Roman" w:cs="Times New Roman"/>
          <w:sz w:val="24"/>
          <w:szCs w:val="24"/>
        </w:rPr>
      </w:pPr>
    </w:p>
    <w:p w:rsidR="00AA11CE" w:rsidRPr="00AA11CE" w:rsidRDefault="00AA11CE" w:rsidP="00AA11CE">
      <w:pPr>
        <w:pStyle w:val="ConsPlusNormal"/>
        <w:outlineLvl w:val="2"/>
        <w:rPr>
          <w:rFonts w:ascii="Times New Roman" w:hAnsi="Times New Roman" w:cs="Times New Roman"/>
          <w:sz w:val="24"/>
          <w:szCs w:val="24"/>
        </w:rPr>
      </w:pPr>
    </w:p>
    <w:p w:rsidR="00AA11CE" w:rsidRPr="00AA11CE" w:rsidRDefault="00AA11CE" w:rsidP="00AA11CE">
      <w:pPr>
        <w:pStyle w:val="ConsPlusNormal"/>
        <w:jc w:val="center"/>
        <w:outlineLvl w:val="2"/>
        <w:rPr>
          <w:rFonts w:ascii="Times New Roman" w:hAnsi="Times New Roman" w:cs="Times New Roman"/>
          <w:sz w:val="24"/>
          <w:szCs w:val="24"/>
        </w:rPr>
      </w:pPr>
      <w:r w:rsidRPr="00AA11CE">
        <w:rPr>
          <w:rFonts w:ascii="Times New Roman" w:hAnsi="Times New Roman" w:cs="Times New Roman"/>
          <w:sz w:val="24"/>
          <w:szCs w:val="24"/>
        </w:rPr>
        <w:t xml:space="preserve">Подраздел 4. Наименование органа, </w:t>
      </w:r>
    </w:p>
    <w:p w:rsidR="00AA11CE" w:rsidRPr="00AA11CE" w:rsidRDefault="00AA11CE" w:rsidP="00AA11CE">
      <w:pPr>
        <w:pStyle w:val="ConsPlusNormal"/>
        <w:jc w:val="center"/>
        <w:outlineLvl w:val="2"/>
        <w:rPr>
          <w:rFonts w:ascii="Times New Roman" w:hAnsi="Times New Roman" w:cs="Times New Roman"/>
          <w:sz w:val="24"/>
          <w:szCs w:val="24"/>
        </w:rPr>
      </w:pPr>
      <w:r w:rsidRPr="00AA11CE">
        <w:rPr>
          <w:rFonts w:ascii="Times New Roman" w:hAnsi="Times New Roman" w:cs="Times New Roman"/>
          <w:sz w:val="24"/>
          <w:szCs w:val="24"/>
        </w:rPr>
        <w:t>предоставляющего муниципальную услугу</w:t>
      </w:r>
    </w:p>
    <w:p w:rsidR="00AA11CE" w:rsidRPr="00AA11CE" w:rsidRDefault="00AA11CE" w:rsidP="00AA11CE">
      <w:pPr>
        <w:tabs>
          <w:tab w:val="left" w:pos="1080"/>
        </w:tabs>
        <w:spacing w:after="0" w:line="240" w:lineRule="auto"/>
        <w:ind w:firstLine="720"/>
        <w:jc w:val="both"/>
        <w:rPr>
          <w:rFonts w:ascii="Times New Roman" w:hAnsi="Times New Roman" w:cs="Times New Roman"/>
          <w:sz w:val="24"/>
          <w:szCs w:val="24"/>
        </w:rPr>
      </w:pPr>
    </w:p>
    <w:p w:rsidR="00AA11CE" w:rsidRPr="00AA11CE" w:rsidRDefault="00AA11CE" w:rsidP="00AA11CE">
      <w:pPr>
        <w:tabs>
          <w:tab w:val="left" w:pos="1080"/>
        </w:tabs>
        <w:spacing w:after="0" w:line="240" w:lineRule="auto"/>
        <w:ind w:firstLine="720"/>
        <w:jc w:val="both"/>
        <w:rPr>
          <w:rFonts w:ascii="Times New Roman" w:hAnsi="Times New Roman" w:cs="Times New Roman"/>
          <w:sz w:val="24"/>
          <w:szCs w:val="24"/>
        </w:rPr>
      </w:pPr>
      <w:r w:rsidRPr="00AA11CE">
        <w:rPr>
          <w:rFonts w:ascii="Times New Roman" w:hAnsi="Times New Roman" w:cs="Times New Roman"/>
          <w:sz w:val="24"/>
          <w:szCs w:val="24"/>
        </w:rPr>
        <w:t>4. Муниципальная услуга предоставляется непосредственно  Администрацией Голубовского сельского поселения Седельниковского муниципального района Омской области. Непосредственными исполнителями муниципальной услуги являются уполномоченные специалисты Администрации Голубовского сельского поселения Седельниковского муниципального района Омской области.</w:t>
      </w:r>
    </w:p>
    <w:p w:rsidR="00AA11CE" w:rsidRPr="00AA11CE" w:rsidRDefault="00AA11CE" w:rsidP="00AA11CE">
      <w:pPr>
        <w:pStyle w:val="ConsPlusNormal"/>
        <w:ind w:firstLine="709"/>
        <w:jc w:val="both"/>
        <w:rPr>
          <w:rFonts w:ascii="Times New Roman" w:hAnsi="Times New Roman" w:cs="Times New Roman"/>
          <w:sz w:val="24"/>
          <w:szCs w:val="24"/>
        </w:rPr>
      </w:pPr>
      <w:r w:rsidRPr="00AA11CE">
        <w:rPr>
          <w:rFonts w:ascii="Times New Roman" w:hAnsi="Times New Roman" w:cs="Times New Roman"/>
          <w:sz w:val="24"/>
          <w:szCs w:val="24"/>
        </w:rPr>
        <w:t>5. При предоставлении муниципальной услуги осуществляется межведомственное информационное взаимодействие с Управлением Росреестра</w:t>
      </w:r>
      <w:r w:rsidRPr="00AA11CE">
        <w:rPr>
          <w:rFonts w:ascii="Times New Roman" w:hAnsi="Times New Roman" w:cs="Times New Roman"/>
          <w:bCs/>
          <w:sz w:val="24"/>
          <w:szCs w:val="24"/>
        </w:rPr>
        <w:t>, Управлением Федеральной налоговой службы.</w:t>
      </w:r>
    </w:p>
    <w:p w:rsidR="00AA11CE" w:rsidRPr="00AA11CE" w:rsidRDefault="00AA11CE" w:rsidP="00AA11CE">
      <w:pPr>
        <w:tabs>
          <w:tab w:val="left" w:pos="1080"/>
        </w:tabs>
        <w:spacing w:after="0" w:line="240" w:lineRule="auto"/>
        <w:ind w:firstLine="720"/>
        <w:jc w:val="both"/>
        <w:rPr>
          <w:rFonts w:ascii="Times New Roman" w:hAnsi="Times New Roman" w:cs="Times New Roman"/>
          <w:sz w:val="24"/>
          <w:szCs w:val="24"/>
        </w:rPr>
      </w:pPr>
      <w:r w:rsidRPr="00AA11CE">
        <w:rPr>
          <w:rFonts w:ascii="Times New Roman" w:hAnsi="Times New Roman" w:cs="Times New Roman"/>
          <w:sz w:val="24"/>
          <w:szCs w:val="24"/>
        </w:rPr>
        <w:lastRenderedPageBreak/>
        <w:t>6. При предоставлении муниципальной услуги специалистам Администрации Голубовского сельского поселения Седельниковского муниципального района Омской области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услуг, в отношении услуг, оказываемых в целях предоставления Администрацией муниципальных услуг.</w:t>
      </w:r>
    </w:p>
    <w:p w:rsidR="00AA11CE" w:rsidRPr="00AA11CE" w:rsidRDefault="00AA11CE" w:rsidP="00AA11CE">
      <w:pPr>
        <w:spacing w:after="0" w:line="240" w:lineRule="auto"/>
        <w:ind w:firstLine="709"/>
        <w:jc w:val="center"/>
        <w:rPr>
          <w:rFonts w:ascii="Times New Roman" w:hAnsi="Times New Roman" w:cs="Times New Roman"/>
          <w:sz w:val="24"/>
          <w:szCs w:val="24"/>
        </w:rPr>
      </w:pPr>
    </w:p>
    <w:p w:rsidR="00AA11CE" w:rsidRPr="00AA11CE" w:rsidRDefault="00AA11CE" w:rsidP="00AA11CE">
      <w:pPr>
        <w:pStyle w:val="ConsPlusNormal"/>
        <w:jc w:val="center"/>
        <w:outlineLvl w:val="2"/>
        <w:rPr>
          <w:rFonts w:ascii="Times New Roman" w:hAnsi="Times New Roman" w:cs="Times New Roman"/>
          <w:sz w:val="24"/>
          <w:szCs w:val="24"/>
        </w:rPr>
      </w:pPr>
      <w:r w:rsidRPr="00AA11CE">
        <w:rPr>
          <w:rFonts w:ascii="Times New Roman" w:hAnsi="Times New Roman" w:cs="Times New Roman"/>
          <w:sz w:val="24"/>
          <w:szCs w:val="24"/>
        </w:rPr>
        <w:t>Подраздел 5. Результат предоставления  муниципальной услуги</w:t>
      </w:r>
    </w:p>
    <w:p w:rsidR="00AA11CE" w:rsidRPr="00AA11CE" w:rsidRDefault="00AA11CE" w:rsidP="00AA11CE">
      <w:pPr>
        <w:pStyle w:val="ConsPlusNormal"/>
        <w:jc w:val="center"/>
        <w:outlineLvl w:val="2"/>
        <w:rPr>
          <w:rFonts w:ascii="Times New Roman" w:hAnsi="Times New Roman" w:cs="Times New Roman"/>
          <w:sz w:val="24"/>
          <w:szCs w:val="24"/>
        </w:rPr>
      </w:pPr>
    </w:p>
    <w:p w:rsidR="00AA11CE" w:rsidRPr="00AA11CE" w:rsidRDefault="00AA11CE" w:rsidP="00AA11CE">
      <w:pPr>
        <w:pStyle w:val="ConsPlusNormal"/>
        <w:ind w:firstLine="709"/>
        <w:jc w:val="both"/>
        <w:rPr>
          <w:rFonts w:ascii="Times New Roman" w:hAnsi="Times New Roman" w:cs="Times New Roman"/>
          <w:sz w:val="24"/>
          <w:szCs w:val="24"/>
        </w:rPr>
      </w:pPr>
      <w:r w:rsidRPr="00AA11CE">
        <w:rPr>
          <w:rFonts w:ascii="Times New Roman" w:hAnsi="Times New Roman" w:cs="Times New Roman"/>
          <w:sz w:val="24"/>
          <w:szCs w:val="24"/>
        </w:rPr>
        <w:t>7. Результатом предоставления муниципальной услуги является:</w:t>
      </w:r>
    </w:p>
    <w:p w:rsidR="00AA11CE" w:rsidRPr="00AA11CE" w:rsidRDefault="00AA11CE" w:rsidP="00AA11CE">
      <w:pPr>
        <w:spacing w:after="0" w:line="240" w:lineRule="auto"/>
        <w:jc w:val="both"/>
        <w:rPr>
          <w:rFonts w:ascii="Times New Roman" w:hAnsi="Times New Roman" w:cs="Times New Roman"/>
          <w:color w:val="C00000"/>
          <w:sz w:val="24"/>
          <w:szCs w:val="24"/>
        </w:rPr>
      </w:pPr>
      <w:r w:rsidRPr="00AA11CE">
        <w:rPr>
          <w:rFonts w:ascii="Times New Roman" w:hAnsi="Times New Roman" w:cs="Times New Roman"/>
          <w:sz w:val="24"/>
          <w:szCs w:val="24"/>
        </w:rPr>
        <w:t>1) выдача градостроительного плана земельного участка;</w:t>
      </w:r>
    </w:p>
    <w:p w:rsidR="00AA11CE" w:rsidRPr="00AA11CE" w:rsidRDefault="00AA11CE" w:rsidP="00AA11CE">
      <w:pPr>
        <w:pStyle w:val="a6"/>
        <w:spacing w:after="0" w:line="240" w:lineRule="auto"/>
        <w:ind w:left="0"/>
        <w:rPr>
          <w:rFonts w:ascii="Times New Roman" w:hAnsi="Times New Roman" w:cs="Times New Roman"/>
          <w:sz w:val="24"/>
          <w:szCs w:val="24"/>
        </w:rPr>
      </w:pPr>
      <w:r w:rsidRPr="00AA11CE">
        <w:rPr>
          <w:rFonts w:ascii="Times New Roman" w:hAnsi="Times New Roman" w:cs="Times New Roman"/>
          <w:sz w:val="24"/>
          <w:szCs w:val="24"/>
        </w:rPr>
        <w:t>2) мотивированный отказ в выдаче градостроительного плана земельного участка.</w:t>
      </w:r>
    </w:p>
    <w:p w:rsidR="00AA11CE" w:rsidRPr="00AA11CE" w:rsidRDefault="00AA11CE" w:rsidP="00AA11CE">
      <w:pPr>
        <w:pStyle w:val="ConsPlusNormal"/>
        <w:outlineLvl w:val="2"/>
        <w:rPr>
          <w:rFonts w:ascii="Times New Roman" w:hAnsi="Times New Roman" w:cs="Times New Roman"/>
          <w:sz w:val="24"/>
          <w:szCs w:val="24"/>
        </w:rPr>
      </w:pPr>
    </w:p>
    <w:p w:rsidR="00AA11CE" w:rsidRPr="00AA11CE" w:rsidRDefault="00AA11CE" w:rsidP="00AA11CE">
      <w:pPr>
        <w:pStyle w:val="ConsPlusNormal"/>
        <w:jc w:val="center"/>
        <w:outlineLvl w:val="2"/>
        <w:rPr>
          <w:rFonts w:ascii="Times New Roman" w:hAnsi="Times New Roman" w:cs="Times New Roman"/>
          <w:sz w:val="24"/>
          <w:szCs w:val="24"/>
        </w:rPr>
      </w:pPr>
      <w:r w:rsidRPr="00AA11CE">
        <w:rPr>
          <w:rFonts w:ascii="Times New Roman" w:hAnsi="Times New Roman" w:cs="Times New Roman"/>
          <w:sz w:val="24"/>
          <w:szCs w:val="24"/>
        </w:rPr>
        <w:t>Подраздел 6. Срок предоставления муниципальной услуги</w:t>
      </w:r>
    </w:p>
    <w:p w:rsidR="00AA11CE" w:rsidRPr="00AA11CE" w:rsidRDefault="00AA11CE" w:rsidP="00AA11CE">
      <w:pPr>
        <w:pStyle w:val="ConsPlusNormal"/>
        <w:jc w:val="center"/>
        <w:outlineLvl w:val="2"/>
        <w:rPr>
          <w:rFonts w:ascii="Times New Roman" w:hAnsi="Times New Roman" w:cs="Times New Roman"/>
          <w:sz w:val="24"/>
          <w:szCs w:val="24"/>
        </w:rPr>
      </w:pPr>
    </w:p>
    <w:p w:rsidR="00AA11CE" w:rsidRPr="00AA11CE" w:rsidRDefault="00AA11CE" w:rsidP="00AA11CE">
      <w:pPr>
        <w:pStyle w:val="ConsPlusNormal"/>
        <w:ind w:firstLine="709"/>
        <w:jc w:val="both"/>
        <w:rPr>
          <w:rFonts w:ascii="Times New Roman" w:hAnsi="Times New Roman" w:cs="Times New Roman"/>
          <w:sz w:val="24"/>
          <w:szCs w:val="24"/>
        </w:rPr>
      </w:pPr>
      <w:r w:rsidRPr="00AA11CE">
        <w:rPr>
          <w:rFonts w:ascii="Times New Roman" w:hAnsi="Times New Roman" w:cs="Times New Roman"/>
          <w:sz w:val="24"/>
          <w:szCs w:val="24"/>
        </w:rPr>
        <w:t>8. Муниципальная услуга предоставляется в течение четырнадцати рабочих дней.</w:t>
      </w:r>
    </w:p>
    <w:p w:rsidR="00AA11CE" w:rsidRPr="00AA11CE" w:rsidRDefault="00AA11CE" w:rsidP="00AA11CE">
      <w:pPr>
        <w:pStyle w:val="Default"/>
      </w:pPr>
      <w:r w:rsidRPr="00AA11CE">
        <w:t xml:space="preserve"> </w:t>
      </w:r>
    </w:p>
    <w:p w:rsidR="00AA11CE" w:rsidRPr="00AA11CE" w:rsidRDefault="00AA11CE" w:rsidP="00AA11CE">
      <w:pPr>
        <w:pStyle w:val="a6"/>
        <w:spacing w:after="0" w:line="240" w:lineRule="auto"/>
        <w:ind w:left="0"/>
        <w:rPr>
          <w:rFonts w:ascii="Times New Roman" w:hAnsi="Times New Roman" w:cs="Times New Roman"/>
          <w:sz w:val="24"/>
          <w:szCs w:val="24"/>
        </w:rPr>
      </w:pPr>
    </w:p>
    <w:p w:rsidR="00AA11CE" w:rsidRPr="00AA11CE" w:rsidRDefault="00AA11CE" w:rsidP="00AA11CE">
      <w:pPr>
        <w:pStyle w:val="Default"/>
        <w:jc w:val="center"/>
      </w:pPr>
      <w:r w:rsidRPr="00AA11CE">
        <w:t>Подраздел 7. Перечень нормативных правовых актов, регулирующих</w:t>
      </w:r>
    </w:p>
    <w:p w:rsidR="00AA11CE" w:rsidRPr="00AA11CE" w:rsidRDefault="00AA11CE" w:rsidP="00AA11CE">
      <w:pPr>
        <w:pStyle w:val="Default"/>
        <w:jc w:val="center"/>
      </w:pPr>
      <w:r w:rsidRPr="00AA11CE">
        <w:t>отношения, возникающие в связи с предоставлением</w:t>
      </w:r>
    </w:p>
    <w:p w:rsidR="00AA11CE" w:rsidRPr="00AA11CE" w:rsidRDefault="00AA11CE" w:rsidP="00AA11CE">
      <w:pPr>
        <w:pStyle w:val="ConsPlusNormal"/>
        <w:jc w:val="center"/>
        <w:outlineLvl w:val="2"/>
        <w:rPr>
          <w:rFonts w:ascii="Times New Roman" w:hAnsi="Times New Roman" w:cs="Times New Roman"/>
          <w:sz w:val="24"/>
          <w:szCs w:val="24"/>
        </w:rPr>
      </w:pPr>
      <w:r w:rsidRPr="00AA11CE">
        <w:rPr>
          <w:rFonts w:ascii="Times New Roman" w:hAnsi="Times New Roman" w:cs="Times New Roman"/>
          <w:sz w:val="24"/>
          <w:szCs w:val="24"/>
        </w:rPr>
        <w:t>муниципальной услуги</w:t>
      </w:r>
    </w:p>
    <w:p w:rsidR="00AA11CE" w:rsidRPr="00AA11CE" w:rsidRDefault="00AA11CE" w:rsidP="00AA11CE">
      <w:pPr>
        <w:pStyle w:val="ConsPlusNormal"/>
        <w:jc w:val="center"/>
        <w:outlineLvl w:val="2"/>
        <w:rPr>
          <w:rFonts w:ascii="Times New Roman" w:hAnsi="Times New Roman" w:cs="Times New Roman"/>
          <w:sz w:val="24"/>
          <w:szCs w:val="24"/>
        </w:rPr>
      </w:pPr>
    </w:p>
    <w:p w:rsidR="00AA11CE" w:rsidRPr="00AA11CE" w:rsidRDefault="00AA11CE" w:rsidP="00AA11CE">
      <w:pPr>
        <w:pStyle w:val="ConsPlusNormal"/>
        <w:ind w:firstLine="709"/>
        <w:jc w:val="both"/>
        <w:outlineLvl w:val="2"/>
        <w:rPr>
          <w:rFonts w:ascii="Times New Roman" w:hAnsi="Times New Roman" w:cs="Times New Roman"/>
          <w:sz w:val="24"/>
          <w:szCs w:val="24"/>
        </w:rPr>
      </w:pPr>
      <w:r w:rsidRPr="00AA11CE">
        <w:rPr>
          <w:rFonts w:ascii="Times New Roman" w:hAnsi="Times New Roman" w:cs="Times New Roman"/>
          <w:sz w:val="24"/>
          <w:szCs w:val="24"/>
        </w:rPr>
        <w:t>9.</w:t>
      </w:r>
      <w:r w:rsidRPr="00AA11CE">
        <w:rPr>
          <w:rFonts w:ascii="Times New Roman" w:hAnsi="Times New Roman" w:cs="Times New Roman"/>
          <w:sz w:val="24"/>
          <w:szCs w:val="24"/>
        </w:rPr>
        <w:tab/>
        <w:t>Предоставление муниципальной услуги осуществляется в соответствии со следующими правовыми актами:</w:t>
      </w:r>
    </w:p>
    <w:p w:rsidR="00AA11CE" w:rsidRPr="00AA11CE" w:rsidRDefault="00AA11CE" w:rsidP="00AA11CE">
      <w:pPr>
        <w:pStyle w:val="ConsPlusNormal"/>
        <w:ind w:firstLine="709"/>
        <w:jc w:val="both"/>
        <w:outlineLvl w:val="2"/>
        <w:rPr>
          <w:rFonts w:ascii="Times New Roman" w:hAnsi="Times New Roman" w:cs="Times New Roman"/>
          <w:sz w:val="24"/>
          <w:szCs w:val="24"/>
        </w:rPr>
      </w:pPr>
    </w:p>
    <w:p w:rsidR="00AA11CE" w:rsidRPr="00AA11CE" w:rsidRDefault="00AA11CE" w:rsidP="00AA11CE">
      <w:pPr>
        <w:pStyle w:val="ConsPlusNormal"/>
        <w:jc w:val="both"/>
        <w:outlineLvl w:val="2"/>
        <w:rPr>
          <w:rFonts w:ascii="Times New Roman" w:hAnsi="Times New Roman" w:cs="Times New Roman"/>
          <w:sz w:val="24"/>
          <w:szCs w:val="24"/>
        </w:rPr>
      </w:pPr>
      <w:r w:rsidRPr="00AA11CE">
        <w:rPr>
          <w:rFonts w:ascii="Times New Roman" w:hAnsi="Times New Roman" w:cs="Times New Roman"/>
          <w:sz w:val="24"/>
          <w:szCs w:val="24"/>
        </w:rPr>
        <w:t>1) Градостроительным кодексом Российской Федерации;</w:t>
      </w:r>
    </w:p>
    <w:p w:rsidR="00AA11CE" w:rsidRPr="00AA11CE" w:rsidRDefault="00AA11CE" w:rsidP="00AA11CE">
      <w:pPr>
        <w:pStyle w:val="Default"/>
        <w:jc w:val="both"/>
      </w:pPr>
      <w:r w:rsidRPr="00AA11CE">
        <w:t xml:space="preserve">2) Земельным кодексом Российской Федерации; </w:t>
      </w:r>
    </w:p>
    <w:p w:rsidR="00AA11CE" w:rsidRPr="00AA11CE" w:rsidRDefault="00AA11CE" w:rsidP="00AA11CE">
      <w:pPr>
        <w:pStyle w:val="Default"/>
        <w:jc w:val="both"/>
      </w:pPr>
      <w:r w:rsidRPr="00AA11CE">
        <w:t xml:space="preserve">3) Федеральным законом «Об объектах культурного наследия (памятниках истории и культуры) народов Российской Федерации»; </w:t>
      </w:r>
    </w:p>
    <w:p w:rsidR="00AA11CE" w:rsidRPr="00AA11CE" w:rsidRDefault="00AA11CE" w:rsidP="00AA11CE">
      <w:pPr>
        <w:pStyle w:val="Default"/>
        <w:jc w:val="both"/>
      </w:pPr>
      <w:r w:rsidRPr="00AA11CE">
        <w:t xml:space="preserve">4) Федеральным законом «О порядке рассмотрения обращений граждан Российской Федерации»; </w:t>
      </w:r>
    </w:p>
    <w:p w:rsidR="00AA11CE" w:rsidRPr="00AA11CE" w:rsidRDefault="00AA11CE" w:rsidP="00AA11CE">
      <w:pPr>
        <w:pStyle w:val="Default"/>
        <w:jc w:val="both"/>
      </w:pPr>
      <w:r w:rsidRPr="00AA11CE">
        <w:t xml:space="preserve">5) Федеральным законом «О персональных данных»; </w:t>
      </w:r>
    </w:p>
    <w:p w:rsidR="00AA11CE" w:rsidRPr="00AA11CE" w:rsidRDefault="00AA11CE" w:rsidP="00AA11CE">
      <w:pPr>
        <w:pStyle w:val="Default"/>
        <w:jc w:val="both"/>
      </w:pPr>
      <w:r w:rsidRPr="00AA11CE">
        <w:t xml:space="preserve">6) Федеральным законом «О государственной регистрации недвижимости»; </w:t>
      </w:r>
    </w:p>
    <w:p w:rsidR="00AA11CE" w:rsidRPr="00AA11CE" w:rsidRDefault="00AA11CE" w:rsidP="00AA11CE">
      <w:pPr>
        <w:pStyle w:val="Default"/>
        <w:jc w:val="both"/>
      </w:pPr>
      <w:r w:rsidRPr="00AA11CE">
        <w:t xml:space="preserve">7) Федеральным законом «Об организации предоставления государственных и муниципальных услуг»; </w:t>
      </w:r>
    </w:p>
    <w:p w:rsidR="00AA11CE" w:rsidRPr="00AA11CE" w:rsidRDefault="00AA11CE" w:rsidP="00AA11CE">
      <w:pPr>
        <w:pStyle w:val="Default"/>
        <w:jc w:val="both"/>
      </w:pPr>
      <w:r w:rsidRPr="00AA11CE">
        <w:t xml:space="preserve">8) Федеральным законом «О социальной защите инвалидов в Российской Федерации; </w:t>
      </w:r>
    </w:p>
    <w:p w:rsidR="00AA11CE" w:rsidRPr="00AA11CE" w:rsidRDefault="00AA11CE" w:rsidP="00AA11CE">
      <w:pPr>
        <w:pStyle w:val="Default"/>
        <w:jc w:val="both"/>
      </w:pPr>
      <w:r w:rsidRPr="00AA11CE">
        <w:t xml:space="preserve">9) Постановлением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w:t>
      </w:r>
    </w:p>
    <w:p w:rsidR="00AA11CE" w:rsidRPr="00AA11CE" w:rsidRDefault="00AA11CE" w:rsidP="00AA11CE">
      <w:pPr>
        <w:pStyle w:val="Default"/>
        <w:jc w:val="both"/>
      </w:pPr>
      <w:r w:rsidRPr="00AA11CE">
        <w:t xml:space="preserve">10) приказом Министерства строительства и жилищно-коммунального хозяйства Российской Федерации от 25 апреля 2017 года № 741/пр «Об утверждении формы градостроительного плана земельного участка и порядка её заполнения» (далее – Приказ Минстроя России); </w:t>
      </w:r>
    </w:p>
    <w:p w:rsidR="00AA11CE" w:rsidRPr="00AA11CE" w:rsidRDefault="00AA11CE" w:rsidP="00AA11CE">
      <w:pPr>
        <w:pStyle w:val="Default"/>
        <w:jc w:val="both"/>
      </w:pPr>
      <w:r w:rsidRPr="00AA11CE">
        <w:t xml:space="preserve">11) приказом Министерства строительства и жилищно-коммунального комплекса Омской области от 30 сентября 2008 года № 22-п «Об утверждении нормативов градостроительного проектирования по Омской области» (далее – региональные нормативы); </w:t>
      </w:r>
    </w:p>
    <w:p w:rsidR="00AA11CE" w:rsidRPr="00AA11CE" w:rsidRDefault="00AA11CE" w:rsidP="00AA11CE">
      <w:pPr>
        <w:pStyle w:val="Default"/>
        <w:jc w:val="both"/>
      </w:pPr>
      <w:r w:rsidRPr="00AA11CE">
        <w:t xml:space="preserve">12) Уставом Голубовского сельского поселения Седельниковского муниципального района Омской области. </w:t>
      </w:r>
    </w:p>
    <w:p w:rsidR="00AA11CE" w:rsidRPr="00AA11CE" w:rsidRDefault="00AA11CE" w:rsidP="00AA11CE">
      <w:pPr>
        <w:pStyle w:val="ConsPlusNormal"/>
        <w:jc w:val="both"/>
        <w:outlineLvl w:val="2"/>
        <w:rPr>
          <w:rFonts w:ascii="Times New Roman" w:hAnsi="Times New Roman" w:cs="Times New Roman"/>
          <w:sz w:val="24"/>
          <w:szCs w:val="24"/>
        </w:rPr>
      </w:pPr>
    </w:p>
    <w:p w:rsidR="00AA11CE" w:rsidRPr="00AA11CE" w:rsidRDefault="00AA11CE" w:rsidP="00AA11CE">
      <w:pPr>
        <w:pStyle w:val="a6"/>
        <w:spacing w:after="0" w:line="240" w:lineRule="auto"/>
        <w:ind w:left="0" w:firstLine="709"/>
        <w:rPr>
          <w:rFonts w:ascii="Times New Roman" w:hAnsi="Times New Roman" w:cs="Times New Roman"/>
          <w:sz w:val="24"/>
          <w:szCs w:val="24"/>
        </w:rPr>
      </w:pPr>
    </w:p>
    <w:p w:rsidR="00AA11CE" w:rsidRPr="00AA11CE" w:rsidRDefault="00AA11CE" w:rsidP="00AA11CE">
      <w:pPr>
        <w:pStyle w:val="Default"/>
        <w:jc w:val="center"/>
      </w:pPr>
      <w:r w:rsidRPr="00AA11CE">
        <w:t>Подраздел 8. Исчерпывающий перечень документов, необходимых</w:t>
      </w:r>
    </w:p>
    <w:p w:rsidR="00AA11CE" w:rsidRPr="00AA11CE" w:rsidRDefault="00AA11CE" w:rsidP="00AA11CE">
      <w:pPr>
        <w:pStyle w:val="Default"/>
        <w:jc w:val="center"/>
      </w:pPr>
      <w:r w:rsidRPr="00AA11CE">
        <w:lastRenderedPageBreak/>
        <w:t>в соответствии с нормативными правовыми актами</w:t>
      </w:r>
    </w:p>
    <w:p w:rsidR="00AA11CE" w:rsidRPr="00AA11CE" w:rsidRDefault="00AA11CE" w:rsidP="00AA11CE">
      <w:pPr>
        <w:pStyle w:val="ConsPlusNormal"/>
        <w:tabs>
          <w:tab w:val="left" w:pos="-900"/>
        </w:tabs>
        <w:jc w:val="center"/>
        <w:rPr>
          <w:rFonts w:ascii="Times New Roman" w:hAnsi="Times New Roman" w:cs="Times New Roman"/>
          <w:sz w:val="24"/>
          <w:szCs w:val="24"/>
        </w:rPr>
      </w:pPr>
      <w:r w:rsidRPr="00AA11CE">
        <w:rPr>
          <w:rFonts w:ascii="Times New Roman" w:hAnsi="Times New Roman" w:cs="Times New Roman"/>
          <w:sz w:val="24"/>
          <w:szCs w:val="24"/>
        </w:rPr>
        <w:t>для предоставления муниципальной услуги</w:t>
      </w:r>
    </w:p>
    <w:p w:rsidR="00AA11CE" w:rsidRPr="00AA11CE" w:rsidRDefault="00AA11CE" w:rsidP="00AA11CE">
      <w:pPr>
        <w:pStyle w:val="ConsPlusNormal"/>
        <w:tabs>
          <w:tab w:val="left" w:pos="-900"/>
        </w:tabs>
        <w:jc w:val="center"/>
        <w:rPr>
          <w:rFonts w:ascii="Times New Roman" w:hAnsi="Times New Roman" w:cs="Times New Roman"/>
          <w:color w:val="000000"/>
          <w:sz w:val="24"/>
          <w:szCs w:val="24"/>
        </w:rPr>
      </w:pPr>
    </w:p>
    <w:p w:rsidR="00AA11CE" w:rsidRPr="00AA11CE" w:rsidRDefault="00AA11CE" w:rsidP="00AA11CE">
      <w:pPr>
        <w:pStyle w:val="Default"/>
        <w:ind w:firstLine="709"/>
      </w:pPr>
      <w:r w:rsidRPr="00AA11CE">
        <w:t xml:space="preserve">10. Для предоставления муниципальной услуги необходимы следующие документы: </w:t>
      </w:r>
    </w:p>
    <w:p w:rsidR="00AA11CE" w:rsidRPr="00AA11CE" w:rsidRDefault="00AA11CE" w:rsidP="00AA11CE">
      <w:pPr>
        <w:pStyle w:val="Default"/>
        <w:jc w:val="both"/>
      </w:pPr>
      <w:r w:rsidRPr="00AA11CE">
        <w:t xml:space="preserve">1) заявление о подготовке и выдаче градостроительного плана земельного участка (далее – заявление) (рекомендуемая форма заявления представлена в приложении № 1 к настоящему административному регламенту); </w:t>
      </w:r>
    </w:p>
    <w:p w:rsidR="00AA11CE" w:rsidRPr="00AA11CE" w:rsidRDefault="00AA11CE" w:rsidP="00AA11CE">
      <w:pPr>
        <w:pStyle w:val="Default"/>
        <w:jc w:val="both"/>
      </w:pPr>
      <w:r w:rsidRPr="00AA11CE">
        <w:t xml:space="preserve">2) выписка из Единого государственного реестра юридических лиц (для юридических лиц), паспорт или иной документ, удостоверяющий личность заявителя (для физических лиц); </w:t>
      </w:r>
    </w:p>
    <w:p w:rsidR="00AA11CE" w:rsidRPr="00AA11CE" w:rsidRDefault="00AA11CE" w:rsidP="00AA11CE">
      <w:pPr>
        <w:pStyle w:val="Default"/>
        <w:jc w:val="both"/>
      </w:pPr>
      <w:r w:rsidRPr="00AA11CE">
        <w:t xml:space="preserve">3) документы, подтверждающие полномочия представителя заявителя, в случае, если с заявлением обращается представитель заявителя. </w:t>
      </w:r>
    </w:p>
    <w:p w:rsidR="00AA11CE" w:rsidRPr="00AA11CE" w:rsidRDefault="00AA11CE" w:rsidP="00AA11CE">
      <w:pPr>
        <w:pStyle w:val="Default"/>
        <w:jc w:val="both"/>
      </w:pPr>
      <w:r w:rsidRPr="00AA11CE">
        <w:t xml:space="preserve">4) документ, удостоверяющий (устанавливающий) права заявителя на земельный участок и (или) выписка из Единого государственного реестра недвижимости о зарегистрированных правах на земельный участок; </w:t>
      </w:r>
    </w:p>
    <w:p w:rsidR="00AA11CE" w:rsidRPr="00AA11CE" w:rsidRDefault="00AA11CE" w:rsidP="00AA11CE">
      <w:pPr>
        <w:pStyle w:val="Default"/>
        <w:jc w:val="both"/>
      </w:pPr>
      <w:r w:rsidRPr="00AA11CE">
        <w:t xml:space="preserve">5) сведения о земельном участке, внесенные в Единый государственный реестр недвижимости; </w:t>
      </w:r>
    </w:p>
    <w:p w:rsidR="00AA11CE" w:rsidRPr="00AA11CE" w:rsidRDefault="00AA11CE" w:rsidP="00AA11CE">
      <w:pPr>
        <w:pStyle w:val="Default"/>
        <w:jc w:val="both"/>
      </w:pPr>
      <w:r w:rsidRPr="00AA11CE">
        <w:t xml:space="preserve">6) выписки из Единого государственного реестра недвижимости об объектах капитального строительства или объектах, не завершенных строительством, расположенных на земельном участке технические паспорта объектов недвижимости, расположенных на земельном участке, в том числе объектов культурного наследия (при наличии таких объектов); </w:t>
      </w:r>
    </w:p>
    <w:p w:rsidR="00AA11CE" w:rsidRPr="00AA11CE" w:rsidRDefault="00AA11CE" w:rsidP="00AA11CE">
      <w:pPr>
        <w:pStyle w:val="Default"/>
        <w:jc w:val="both"/>
      </w:pPr>
      <w:r w:rsidRPr="00AA11CE">
        <w:t xml:space="preserve">7) технические условия подключения (технологического присоединения) объектов капитального строительства к сетям инженерно-технического обеспечения; </w:t>
      </w:r>
    </w:p>
    <w:p w:rsidR="00AA11CE" w:rsidRPr="00AA11CE" w:rsidRDefault="00AA11CE" w:rsidP="00AA11CE">
      <w:pPr>
        <w:pStyle w:val="Default"/>
        <w:jc w:val="both"/>
      </w:pPr>
      <w:r w:rsidRPr="00AA11CE">
        <w:t xml:space="preserve">8) сведения о наличии или отсутствии в границах земельного участка объектов культурного наследия на земельном участке, содержащиеся в едином государственном реестре объектов культурного наследия (памятников истории и культуры) народов Российской Федерации (далее – единый государственный реестр объектов культурного наследия), информация об утвержденных границах зон охраны объектов культурного наследия, режимах использования земель и градостроительных регламентах в границах данных зон. </w:t>
      </w:r>
    </w:p>
    <w:p w:rsidR="00AA11CE" w:rsidRPr="00AA11CE" w:rsidRDefault="00AA11CE" w:rsidP="00AA11CE">
      <w:pPr>
        <w:pStyle w:val="Default"/>
        <w:jc w:val="both"/>
      </w:pPr>
      <w:r w:rsidRPr="00AA11CE">
        <w:t>9) сообщение заявителя, содержащее перечень всех зданий, сооружений, расположенных на земельном участке, с указанием кадастровых (условных, инвентарных) номеров и адресных ориентиров таких зданий, сооружений по форме согласно приложению № 2 к настоящему административному регламенту (далее – сообщение заявителя);</w:t>
      </w:r>
    </w:p>
    <w:p w:rsidR="00AA11CE" w:rsidRPr="00AA11CE" w:rsidRDefault="00AA11CE" w:rsidP="00AA11CE">
      <w:pPr>
        <w:pStyle w:val="Default"/>
        <w:jc w:val="both"/>
      </w:pPr>
      <w:r w:rsidRPr="00AA11CE">
        <w:t>10)необходимость подготовки или предоставление вместе с заявлением межевого плана, технического плана, акта обследования.</w:t>
      </w:r>
    </w:p>
    <w:p w:rsidR="00AA11CE" w:rsidRPr="00AA11CE" w:rsidRDefault="00AA11CE" w:rsidP="00AA11CE">
      <w:pPr>
        <w:pStyle w:val="Default"/>
        <w:jc w:val="both"/>
      </w:pPr>
    </w:p>
    <w:p w:rsidR="00AA11CE" w:rsidRPr="00AA11CE" w:rsidRDefault="00AA11CE" w:rsidP="00AA11CE">
      <w:pPr>
        <w:pStyle w:val="Default"/>
        <w:jc w:val="center"/>
      </w:pPr>
      <w:r w:rsidRPr="00AA11CE">
        <w:t>Подраздел 9. Исчерпывающий перечень документов, необходимых</w:t>
      </w:r>
    </w:p>
    <w:p w:rsidR="00AA11CE" w:rsidRPr="00AA11CE" w:rsidRDefault="00AA11CE" w:rsidP="00AA11CE">
      <w:pPr>
        <w:pStyle w:val="Default"/>
        <w:jc w:val="center"/>
      </w:pPr>
      <w:r w:rsidRPr="00AA11CE">
        <w:t>в соответствии с нормативными правовыми актами для</w:t>
      </w:r>
    </w:p>
    <w:p w:rsidR="00AA11CE" w:rsidRPr="00AA11CE" w:rsidRDefault="00AA11CE" w:rsidP="00AA11CE">
      <w:pPr>
        <w:pStyle w:val="Default"/>
        <w:jc w:val="center"/>
      </w:pPr>
      <w:r w:rsidRPr="00AA11CE">
        <w:t>предоставления муниципальной услуги, подлежащих</w:t>
      </w:r>
    </w:p>
    <w:p w:rsidR="00AA11CE" w:rsidRPr="00AA11CE" w:rsidRDefault="00AA11CE" w:rsidP="00AA11CE">
      <w:pPr>
        <w:pStyle w:val="Default"/>
        <w:jc w:val="center"/>
      </w:pPr>
      <w:r w:rsidRPr="00AA11CE">
        <w:t>представлению заявителем самостоятельно</w:t>
      </w:r>
    </w:p>
    <w:p w:rsidR="00AA11CE" w:rsidRPr="00AA11CE" w:rsidRDefault="00AA11CE" w:rsidP="00AA11CE">
      <w:pPr>
        <w:pStyle w:val="Default"/>
        <w:jc w:val="center"/>
      </w:pPr>
    </w:p>
    <w:p w:rsidR="00AA11CE" w:rsidRPr="00AA11CE" w:rsidRDefault="00AA11CE" w:rsidP="00AA11CE">
      <w:pPr>
        <w:pStyle w:val="Default"/>
        <w:ind w:firstLine="709"/>
        <w:jc w:val="both"/>
      </w:pPr>
      <w:r w:rsidRPr="00AA11CE">
        <w:t xml:space="preserve">11. Для получения муниципальной услуги заявитель самостоятельно: </w:t>
      </w:r>
    </w:p>
    <w:p w:rsidR="00AA11CE" w:rsidRPr="00AA11CE" w:rsidRDefault="00AA11CE" w:rsidP="00AA11CE">
      <w:pPr>
        <w:pStyle w:val="Default"/>
        <w:jc w:val="both"/>
      </w:pPr>
      <w:r w:rsidRPr="00AA11CE">
        <w:t xml:space="preserve">1) заявление; </w:t>
      </w:r>
    </w:p>
    <w:p w:rsidR="00AA11CE" w:rsidRPr="00AA11CE" w:rsidRDefault="00AA11CE" w:rsidP="00AA11CE">
      <w:pPr>
        <w:pStyle w:val="Default"/>
        <w:jc w:val="both"/>
      </w:pPr>
      <w:r w:rsidRPr="00AA11CE">
        <w:t xml:space="preserve">2) паспорт или иной документ, удостоверяющий личность заявителя (для физических лиц); </w:t>
      </w:r>
    </w:p>
    <w:p w:rsidR="00AA11CE" w:rsidRPr="00AA11CE" w:rsidRDefault="00AA11CE" w:rsidP="00AA11CE">
      <w:pPr>
        <w:pStyle w:val="Default"/>
        <w:jc w:val="both"/>
      </w:pPr>
      <w:r w:rsidRPr="00AA11CE">
        <w:t xml:space="preserve">3) документы, подтверждающие полномочия представителя заявителя, в случае, если с заявлением обращается представитель заявителя. </w:t>
      </w:r>
    </w:p>
    <w:p w:rsidR="00AA11CE" w:rsidRPr="00AA11CE" w:rsidRDefault="00AA11CE" w:rsidP="00AA11CE">
      <w:pPr>
        <w:pStyle w:val="Default"/>
        <w:jc w:val="both"/>
      </w:pPr>
      <w:r w:rsidRPr="00AA11CE">
        <w:t xml:space="preserve">4) документ, удостоверяющий (устанавливающий) права заявителя на земельный участок, и (или) выписка из Единого государственного реестра недвижимости о зарегистрированных правах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AA11CE" w:rsidRPr="00AA11CE" w:rsidRDefault="00AA11CE" w:rsidP="00AA11CE">
      <w:pPr>
        <w:pStyle w:val="Default"/>
      </w:pPr>
      <w:r w:rsidRPr="00AA11CE">
        <w:t xml:space="preserve">5) выданные технические паспорта объектов недвижимости, расположенных на земельном участке, в том числе объектов культурного наследия; </w:t>
      </w:r>
    </w:p>
    <w:p w:rsidR="00AA11CE" w:rsidRPr="00AA11CE" w:rsidRDefault="00AA11CE" w:rsidP="00AA11CE">
      <w:pPr>
        <w:pStyle w:val="Default"/>
        <w:jc w:val="both"/>
      </w:pPr>
      <w:r w:rsidRPr="00AA11CE">
        <w:t>6) сообщение заявителя;</w:t>
      </w:r>
    </w:p>
    <w:p w:rsidR="00AA11CE" w:rsidRPr="00AA11CE" w:rsidRDefault="00AA11CE" w:rsidP="00AA11CE">
      <w:pPr>
        <w:pStyle w:val="Default"/>
        <w:ind w:firstLine="709"/>
        <w:jc w:val="both"/>
      </w:pPr>
      <w:r w:rsidRPr="00AA11CE">
        <w:t xml:space="preserve">12. Заявление составляется от руки или с помощью технических средств. </w:t>
      </w:r>
    </w:p>
    <w:p w:rsidR="00AA11CE" w:rsidRPr="00AA11CE" w:rsidRDefault="00AA11CE" w:rsidP="00AA11CE">
      <w:pPr>
        <w:pStyle w:val="Default"/>
        <w:ind w:firstLine="709"/>
        <w:jc w:val="both"/>
      </w:pPr>
      <w:r w:rsidRPr="00AA11CE">
        <w:lastRenderedPageBreak/>
        <w:t xml:space="preserve">Заявление должно быть написано разборчиво. Наименование юридического лица, фамилия, имя и отчество (последнее – при наличии) руководителя организации либо фамилия, имя и отчество (последнее – при наличии) физического лица, адрес места жительства (места нахождения) указываются полностью, без сокращений. </w:t>
      </w:r>
    </w:p>
    <w:p w:rsidR="00AA11CE" w:rsidRPr="00AA11CE" w:rsidRDefault="00AA11CE" w:rsidP="00AA11CE">
      <w:pPr>
        <w:pStyle w:val="Default"/>
        <w:ind w:firstLine="709"/>
        <w:jc w:val="both"/>
      </w:pPr>
      <w:r w:rsidRPr="00AA11CE">
        <w:t xml:space="preserve">13. Документы представляются в подлинниках либо в заверенных копиях. </w:t>
      </w:r>
    </w:p>
    <w:p w:rsidR="00AA11CE" w:rsidRPr="00AA11CE" w:rsidRDefault="00AA11CE" w:rsidP="00AA11CE">
      <w:pPr>
        <w:pStyle w:val="Default"/>
        <w:ind w:firstLine="709"/>
        <w:jc w:val="both"/>
      </w:pPr>
      <w:r w:rsidRPr="00AA11CE">
        <w:t>14. В случае отсутствия копий документов, представляемых заявителем самостоятельно, специалистом Администрации Голубовского сельского поселения Седельниковского муниципального района Омской области осуществляющим прием документов, производится их копирование.</w:t>
      </w:r>
    </w:p>
    <w:p w:rsidR="00AA11CE" w:rsidRPr="00AA11CE" w:rsidRDefault="00AA11CE" w:rsidP="00AA11CE">
      <w:pPr>
        <w:pStyle w:val="Default"/>
        <w:jc w:val="center"/>
      </w:pPr>
    </w:p>
    <w:p w:rsidR="00AA11CE" w:rsidRPr="00AA11CE" w:rsidRDefault="00AA11CE" w:rsidP="00AA11CE">
      <w:pPr>
        <w:pStyle w:val="Default"/>
        <w:jc w:val="center"/>
      </w:pPr>
    </w:p>
    <w:p w:rsidR="00AA11CE" w:rsidRPr="00AA11CE" w:rsidRDefault="00AA11CE" w:rsidP="00AA11CE">
      <w:pPr>
        <w:pStyle w:val="Default"/>
        <w:jc w:val="center"/>
      </w:pPr>
    </w:p>
    <w:p w:rsidR="00AA11CE" w:rsidRPr="00AA11CE" w:rsidRDefault="00AA11CE" w:rsidP="00AA11CE">
      <w:pPr>
        <w:pStyle w:val="Default"/>
        <w:jc w:val="center"/>
      </w:pPr>
      <w:r w:rsidRPr="00AA11CE">
        <w:t>Подраздел 10. Исчерпывающий перечень документов, необходимых</w:t>
      </w:r>
    </w:p>
    <w:p w:rsidR="00AA11CE" w:rsidRPr="00AA11CE" w:rsidRDefault="00AA11CE" w:rsidP="00AA11CE">
      <w:pPr>
        <w:pStyle w:val="Default"/>
        <w:jc w:val="center"/>
      </w:pPr>
      <w:r w:rsidRPr="00AA11CE">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p>
    <w:p w:rsidR="00AA11CE" w:rsidRPr="00AA11CE" w:rsidRDefault="00AA11CE" w:rsidP="00AA11CE">
      <w:pPr>
        <w:pStyle w:val="Default"/>
        <w:jc w:val="center"/>
      </w:pPr>
    </w:p>
    <w:p w:rsidR="00AA11CE" w:rsidRPr="00AA11CE" w:rsidRDefault="00AA11CE" w:rsidP="00AA11CE">
      <w:pPr>
        <w:pStyle w:val="Default"/>
        <w:ind w:firstLine="709"/>
      </w:pPr>
      <w:r w:rsidRPr="00AA11CE">
        <w:t xml:space="preserve">15. Заявитель вправе по собственной инициативе приложить к заявлению следующие документы: </w:t>
      </w:r>
    </w:p>
    <w:p w:rsidR="00AA11CE" w:rsidRPr="00AA11CE" w:rsidRDefault="00AA11CE" w:rsidP="00AA11CE">
      <w:pPr>
        <w:pStyle w:val="Default"/>
        <w:ind w:firstLine="709"/>
      </w:pPr>
    </w:p>
    <w:p w:rsidR="00AA11CE" w:rsidRPr="00AA11CE" w:rsidRDefault="00AA11CE" w:rsidP="00AA11CE">
      <w:pPr>
        <w:pStyle w:val="Default"/>
        <w:jc w:val="both"/>
      </w:pPr>
      <w:r w:rsidRPr="00AA11CE">
        <w:t xml:space="preserve">1) выписка из Единого государственного реестра юридических лиц (для юридических лиц); </w:t>
      </w:r>
    </w:p>
    <w:p w:rsidR="00AA11CE" w:rsidRPr="00AA11CE" w:rsidRDefault="00AA11CE" w:rsidP="00AA11CE">
      <w:pPr>
        <w:pStyle w:val="Default"/>
        <w:jc w:val="both"/>
      </w:pPr>
      <w:r w:rsidRPr="00AA11CE">
        <w:t xml:space="preserve">2) документ, удостоверяющий (устанавливающий) права заявителя на земельный участок, и (или) выписка из Единого государственного реестра недвижимости о зарегистрированных правах на земельный участок; </w:t>
      </w:r>
    </w:p>
    <w:p w:rsidR="00AA11CE" w:rsidRPr="00AA11CE" w:rsidRDefault="00AA11CE" w:rsidP="00AA11CE">
      <w:pPr>
        <w:pStyle w:val="Default"/>
        <w:jc w:val="both"/>
      </w:pPr>
      <w:r w:rsidRPr="00AA11CE">
        <w:t xml:space="preserve">3) сведения о земельном участке, внесенные в Единый государственный реестр недвижимости; </w:t>
      </w:r>
    </w:p>
    <w:p w:rsidR="00AA11CE" w:rsidRPr="00AA11CE" w:rsidRDefault="00AA11CE" w:rsidP="00AA11CE">
      <w:pPr>
        <w:pStyle w:val="Default"/>
        <w:jc w:val="both"/>
      </w:pPr>
      <w:r w:rsidRPr="00AA11CE">
        <w:t xml:space="preserve">4) выписки из Единого государственного реестра недвижимости об объектах капитального строительства или объектах, не завершенных строительством, расположенных на земельном участке (при наличии таких объектов); </w:t>
      </w:r>
    </w:p>
    <w:p w:rsidR="00AA11CE" w:rsidRPr="00AA11CE" w:rsidRDefault="00AA11CE" w:rsidP="00AA11CE">
      <w:pPr>
        <w:pStyle w:val="Default"/>
        <w:jc w:val="both"/>
      </w:pPr>
      <w:r w:rsidRPr="00AA11CE">
        <w:t xml:space="preserve">5) технические условия подключения (технологического присоединения) объектов капитального строительства к сетям инженерно-технического обеспечения; </w:t>
      </w:r>
    </w:p>
    <w:p w:rsidR="00AA11CE" w:rsidRPr="00AA11CE" w:rsidRDefault="00AA11CE" w:rsidP="00AA11CE">
      <w:pPr>
        <w:pStyle w:val="Default"/>
        <w:jc w:val="both"/>
      </w:pPr>
      <w:r w:rsidRPr="00AA11CE">
        <w:t xml:space="preserve">6) сведения о наличии или отсутствии в границах земельного участка объектов культурного наследия на земельном участке, содержащиеся в едином государственном реестре объектов культурного наследия (памятников истории и культуры) народов Российской Федерации (далее – единый государственный реестр объектов культурного наследия), информация об утвержденных границах зон охраны объектов культурного наследия, режимах использования земель и градостроительных регламентах в границах данных зон. </w:t>
      </w:r>
    </w:p>
    <w:p w:rsidR="00AA11CE" w:rsidRPr="00AA11CE" w:rsidRDefault="00AA11CE" w:rsidP="00AA11CE">
      <w:pPr>
        <w:pStyle w:val="Default"/>
        <w:ind w:firstLine="709"/>
        <w:jc w:val="both"/>
      </w:pPr>
      <w:r w:rsidRPr="00AA11CE">
        <w:t xml:space="preserve">16. В случае отсутствия копий документов, представляемых заявителем по собственной инициативе, специалистом Администрации Голубовского сельского поселения Седельниковского муниципального района Омской области, осуществляющим прием документов, производится их копирование. </w:t>
      </w:r>
    </w:p>
    <w:p w:rsidR="00AA11CE" w:rsidRPr="00AA11CE" w:rsidRDefault="00AA11CE" w:rsidP="00AA11CE">
      <w:pPr>
        <w:pStyle w:val="Default"/>
        <w:ind w:firstLine="709"/>
        <w:jc w:val="both"/>
      </w:pPr>
      <w:r w:rsidRPr="00AA11CE">
        <w:t>17. Не может быть отказано заявителю в приеме дополнительных документов при наличии намерения их сдать.</w:t>
      </w:r>
    </w:p>
    <w:p w:rsidR="00AA11CE" w:rsidRPr="00AA11CE" w:rsidRDefault="00AA11CE" w:rsidP="00AA11CE">
      <w:pPr>
        <w:pStyle w:val="Default"/>
        <w:ind w:firstLine="709"/>
        <w:jc w:val="both"/>
      </w:pPr>
      <w:r w:rsidRPr="00AA11CE">
        <w:t xml:space="preserve">18. Администрация Голубовского сельского поселения Седельниковского муниципального района Омской области не вправе требовать от заявителя: </w:t>
      </w:r>
    </w:p>
    <w:p w:rsidR="00AA11CE" w:rsidRPr="00AA11CE" w:rsidRDefault="00AA11CE" w:rsidP="00AA11CE">
      <w:pPr>
        <w:pStyle w:val="Default"/>
        <w:jc w:val="both"/>
      </w:pPr>
      <w:r w:rsidRPr="00AA11CE">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A11CE" w:rsidRPr="00AA11CE" w:rsidRDefault="00AA11CE" w:rsidP="00AA11CE">
      <w:pPr>
        <w:pStyle w:val="Default"/>
        <w:jc w:val="both"/>
      </w:pPr>
      <w:r w:rsidRPr="00AA11CE">
        <w:t xml:space="preserve">2) представления документов и информации, которые находятся в распоряжении Администрации Голубовского сельского поселения Седельниковского муниципального района Омской области, а также государственных органов, органов местного самоуправления и подведомственных государственным органам, органам местного самоуправления организаций, в соответствии с нормативными правовыми актами Российской Федерации, нормативными правовыми актами </w:t>
      </w:r>
      <w:r w:rsidRPr="00AA11CE">
        <w:lastRenderedPageBreak/>
        <w:t>субъектов Российской Федерации, муниципальными правовыми актами, за исключением документов, предусмотренных частью 6 статьи 7 Федерального закона «Об организации предоставления государственных и муниципальных услуг».</w:t>
      </w:r>
    </w:p>
    <w:p w:rsidR="00AA11CE" w:rsidRPr="00AA11CE" w:rsidRDefault="00AA11CE" w:rsidP="00AA11CE">
      <w:pPr>
        <w:pStyle w:val="Default"/>
        <w:jc w:val="both"/>
      </w:pPr>
    </w:p>
    <w:p w:rsidR="00AA11CE" w:rsidRPr="00AA11CE" w:rsidRDefault="00AA11CE" w:rsidP="00AA11CE">
      <w:pPr>
        <w:pStyle w:val="Default"/>
        <w:jc w:val="center"/>
      </w:pPr>
      <w:r w:rsidRPr="00AA11CE">
        <w:t>Подраздел 11. Исчерпывающий перечень оснований для отказа</w:t>
      </w:r>
    </w:p>
    <w:p w:rsidR="00AA11CE" w:rsidRPr="00AA11CE" w:rsidRDefault="00AA11CE" w:rsidP="00AA11CE">
      <w:pPr>
        <w:pStyle w:val="Default"/>
        <w:jc w:val="center"/>
      </w:pPr>
      <w:r w:rsidRPr="00AA11CE">
        <w:t>в приеме документов, необходимых для предоставления</w:t>
      </w:r>
    </w:p>
    <w:p w:rsidR="00AA11CE" w:rsidRPr="00AA11CE" w:rsidRDefault="00AA11CE" w:rsidP="00AA11CE">
      <w:pPr>
        <w:pStyle w:val="Default"/>
        <w:jc w:val="center"/>
      </w:pPr>
      <w:r w:rsidRPr="00AA11CE">
        <w:t>муниципальной услуги</w:t>
      </w:r>
    </w:p>
    <w:p w:rsidR="00AA11CE" w:rsidRPr="00AA11CE" w:rsidRDefault="00AA11CE" w:rsidP="00AA11CE">
      <w:pPr>
        <w:pStyle w:val="Default"/>
        <w:jc w:val="center"/>
      </w:pPr>
    </w:p>
    <w:p w:rsidR="00AA11CE" w:rsidRPr="00AA11CE" w:rsidRDefault="00AA11CE" w:rsidP="00AA11CE">
      <w:pPr>
        <w:pStyle w:val="Default"/>
        <w:ind w:firstLine="709"/>
        <w:jc w:val="both"/>
      </w:pPr>
      <w:r w:rsidRPr="00AA11CE">
        <w:t xml:space="preserve">19. Основаниями для отказа в приеме документов являются: </w:t>
      </w:r>
    </w:p>
    <w:p w:rsidR="00AA11CE" w:rsidRPr="00AA11CE" w:rsidRDefault="00AA11CE" w:rsidP="00AA11CE">
      <w:pPr>
        <w:pStyle w:val="Default"/>
        <w:jc w:val="both"/>
      </w:pPr>
      <w:r w:rsidRPr="00AA11CE">
        <w:t xml:space="preserve">1) отсутствие в заявлении данных заявителя: фамилии, имени, отчества (последнее – при наличии) физического лица либо наименования юридического лица, а также почтового адреса; </w:t>
      </w:r>
    </w:p>
    <w:p w:rsidR="00AA11CE" w:rsidRPr="00AA11CE" w:rsidRDefault="00AA11CE" w:rsidP="00AA11CE">
      <w:pPr>
        <w:pStyle w:val="Default"/>
        <w:jc w:val="both"/>
      </w:pPr>
      <w:r w:rsidRPr="00AA11CE">
        <w:t xml:space="preserve">2) отсутствие в заявлении сведений о кадастровом номере и месте расположения земельного участка; </w:t>
      </w:r>
    </w:p>
    <w:p w:rsidR="00AA11CE" w:rsidRPr="00AA11CE" w:rsidRDefault="00AA11CE" w:rsidP="00AA11CE">
      <w:pPr>
        <w:pStyle w:val="Default"/>
        <w:jc w:val="both"/>
      </w:pPr>
      <w:r w:rsidRPr="00AA11CE">
        <w:t xml:space="preserve">3) отсутствие в заявлении информации о наименовании объекта капитального строительства для архитектурно-строительного проектирования, строительства, реконструкции которого запрашивается градостроительный план земельного участка; </w:t>
      </w:r>
    </w:p>
    <w:p w:rsidR="00AA11CE" w:rsidRPr="00AA11CE" w:rsidRDefault="00AA11CE" w:rsidP="00AA11CE">
      <w:pPr>
        <w:pStyle w:val="Default"/>
        <w:jc w:val="both"/>
      </w:pPr>
      <w:r w:rsidRPr="00AA11CE">
        <w:t xml:space="preserve">4) представление документов, имеющих подчистки, помарки, неразборчивый текст, заполнения карандашом, серьезные повреждения, наличие которых не позволяет однозначно истолковать их содержание. </w:t>
      </w:r>
    </w:p>
    <w:p w:rsidR="00AA11CE" w:rsidRPr="00AA11CE" w:rsidRDefault="00AA11CE" w:rsidP="00AA11CE">
      <w:pPr>
        <w:pStyle w:val="Default"/>
      </w:pPr>
    </w:p>
    <w:p w:rsidR="00AA11CE" w:rsidRPr="00AA11CE" w:rsidRDefault="00AA11CE" w:rsidP="00AA11CE">
      <w:pPr>
        <w:pStyle w:val="Default"/>
        <w:jc w:val="center"/>
      </w:pPr>
      <w:r w:rsidRPr="00AA11CE">
        <w:t>Подраздел 12. Исчерпывающий перечень оснований для</w:t>
      </w:r>
    </w:p>
    <w:p w:rsidR="00AA11CE" w:rsidRPr="00AA11CE" w:rsidRDefault="00AA11CE" w:rsidP="00AA11CE">
      <w:pPr>
        <w:pStyle w:val="Default"/>
        <w:jc w:val="center"/>
      </w:pPr>
      <w:r w:rsidRPr="00AA11CE">
        <w:t>приостановления или отказа в предоставлении</w:t>
      </w:r>
    </w:p>
    <w:p w:rsidR="00AA11CE" w:rsidRPr="00AA11CE" w:rsidRDefault="00AA11CE" w:rsidP="00AA11CE">
      <w:pPr>
        <w:pStyle w:val="Default"/>
        <w:jc w:val="center"/>
      </w:pPr>
      <w:r w:rsidRPr="00AA11CE">
        <w:t>муниципальной услуги</w:t>
      </w:r>
    </w:p>
    <w:p w:rsidR="00AA11CE" w:rsidRPr="00AA11CE" w:rsidRDefault="00AA11CE" w:rsidP="00AA11CE">
      <w:pPr>
        <w:pStyle w:val="Default"/>
        <w:jc w:val="center"/>
      </w:pPr>
    </w:p>
    <w:p w:rsidR="00AA11CE" w:rsidRPr="00AA11CE" w:rsidRDefault="00AA11CE" w:rsidP="00AA11CE">
      <w:pPr>
        <w:pStyle w:val="Default"/>
        <w:ind w:firstLine="709"/>
        <w:jc w:val="both"/>
      </w:pPr>
      <w:r w:rsidRPr="00AA11CE">
        <w:t xml:space="preserve">20. Основания для приостановления предоставления муниципальной услуги отсутствуют. </w:t>
      </w:r>
    </w:p>
    <w:p w:rsidR="00AA11CE" w:rsidRPr="00AA11CE" w:rsidRDefault="00AA11CE" w:rsidP="00AA11CE">
      <w:pPr>
        <w:pStyle w:val="Default"/>
        <w:ind w:firstLine="709"/>
        <w:jc w:val="both"/>
      </w:pPr>
      <w:r w:rsidRPr="00AA11CE">
        <w:t xml:space="preserve">21. Основаниями для отказа в предоставлении муниципальной услуги являются: </w:t>
      </w:r>
    </w:p>
    <w:p w:rsidR="00AA11CE" w:rsidRPr="00AA11CE" w:rsidRDefault="00AA11CE" w:rsidP="00AA11CE">
      <w:pPr>
        <w:pStyle w:val="Default"/>
        <w:jc w:val="both"/>
      </w:pPr>
      <w:r w:rsidRPr="00AA11CE">
        <w:t xml:space="preserve">1) обращение лица, не являющего правообладателем земельного участка; </w:t>
      </w:r>
    </w:p>
    <w:p w:rsidR="00AA11CE" w:rsidRPr="00AA11CE" w:rsidRDefault="00AA11CE" w:rsidP="00AA11CE">
      <w:pPr>
        <w:pStyle w:val="Default"/>
        <w:jc w:val="both"/>
      </w:pPr>
      <w:r w:rsidRPr="00AA11CE">
        <w:t>2) несоответствие намерений заявителя по архитектурно-строительному проектированию, строительству, реконструкции объектов капитального строительства на указанном в заявлении земельном участке разрешенному виду</w:t>
      </w:r>
    </w:p>
    <w:p w:rsidR="00AA11CE" w:rsidRPr="00AA11CE" w:rsidRDefault="00AA11CE" w:rsidP="00AA11CE">
      <w:pPr>
        <w:pStyle w:val="Default"/>
        <w:jc w:val="both"/>
      </w:pPr>
      <w:r w:rsidRPr="00AA11CE">
        <w:t xml:space="preserve">использования земельного участка и (или) объекта (объектов) капитального строительства, установленному Правилами землепользования и застройки муниципального образования. </w:t>
      </w:r>
    </w:p>
    <w:p w:rsidR="00AA11CE" w:rsidRPr="00AA11CE" w:rsidRDefault="00AA11CE" w:rsidP="00AA11CE">
      <w:pPr>
        <w:pStyle w:val="Default"/>
        <w:jc w:val="both"/>
      </w:pPr>
      <w:r w:rsidRPr="00AA11CE">
        <w:t xml:space="preserve">3) отсутствие утвержденной документации по планировке территории в случае, если в соответствии с Градостроительным кодексом Российской Федерации размещение объекта капитального строительства не допускается до утверждения такой документации по планировке территории; </w:t>
      </w:r>
    </w:p>
    <w:p w:rsidR="00AA11CE" w:rsidRPr="00AA11CE" w:rsidRDefault="00AA11CE" w:rsidP="00AA11CE">
      <w:pPr>
        <w:pStyle w:val="Default"/>
        <w:jc w:val="both"/>
      </w:pPr>
      <w:r w:rsidRPr="00AA11CE">
        <w:t xml:space="preserve">4) границы указанного в заявлении земельного участка не установлены в соответствии с Федеральным законом «О государственной регистрации недвижимости»; </w:t>
      </w:r>
    </w:p>
    <w:p w:rsidR="00AA11CE" w:rsidRPr="00AA11CE" w:rsidRDefault="00AA11CE" w:rsidP="00AA11CE">
      <w:pPr>
        <w:pStyle w:val="Default"/>
        <w:jc w:val="both"/>
      </w:pPr>
      <w:r w:rsidRPr="00AA11CE">
        <w:t>5) поступление по результатам запросов по системе межведомственного информационного взаимодействия информации от уполномоченных органов об отсутствии у них документов (информации, сведений), если данные документы не были в установленном порядке представлены заявителем.</w:t>
      </w:r>
    </w:p>
    <w:p w:rsidR="00AA11CE" w:rsidRPr="00AA11CE" w:rsidRDefault="00AA11CE" w:rsidP="00AA11CE">
      <w:pPr>
        <w:pStyle w:val="Default"/>
        <w:jc w:val="center"/>
      </w:pPr>
      <w:r w:rsidRPr="00AA11CE">
        <w:t>Подраздел 13. Порядок, размер и основания взимания государственной</w:t>
      </w:r>
    </w:p>
    <w:p w:rsidR="00AA11CE" w:rsidRPr="00AA11CE" w:rsidRDefault="00AA11CE" w:rsidP="00AA11CE">
      <w:pPr>
        <w:pStyle w:val="Default"/>
        <w:jc w:val="center"/>
      </w:pPr>
      <w:r w:rsidRPr="00AA11CE">
        <w:t>пошлины или иной платы, взимаемой за предоставление</w:t>
      </w:r>
    </w:p>
    <w:p w:rsidR="00AA11CE" w:rsidRPr="00AA11CE" w:rsidRDefault="00AA11CE" w:rsidP="00AA11CE">
      <w:pPr>
        <w:pStyle w:val="Default"/>
        <w:jc w:val="center"/>
      </w:pPr>
      <w:r w:rsidRPr="00AA11CE">
        <w:t>муниципальной услуги</w:t>
      </w:r>
    </w:p>
    <w:p w:rsidR="00AA11CE" w:rsidRPr="00AA11CE" w:rsidRDefault="00AA11CE" w:rsidP="00AA11CE">
      <w:pPr>
        <w:pStyle w:val="Default"/>
        <w:jc w:val="center"/>
      </w:pPr>
    </w:p>
    <w:p w:rsidR="00AA11CE" w:rsidRPr="00AA11CE" w:rsidRDefault="00AA11CE" w:rsidP="00AA11CE">
      <w:pPr>
        <w:pStyle w:val="Default"/>
        <w:jc w:val="both"/>
      </w:pPr>
      <w:r w:rsidRPr="00AA11CE">
        <w:t xml:space="preserve">22. Муниципальная услуга предоставляется без взимания платы. </w:t>
      </w:r>
    </w:p>
    <w:p w:rsidR="00AA11CE" w:rsidRPr="00AA11CE" w:rsidRDefault="00AA11CE" w:rsidP="00AA11CE">
      <w:pPr>
        <w:pStyle w:val="Default"/>
      </w:pPr>
    </w:p>
    <w:p w:rsidR="00AA11CE" w:rsidRPr="00AA11CE" w:rsidRDefault="00AA11CE" w:rsidP="00AA11CE">
      <w:pPr>
        <w:pStyle w:val="Default"/>
        <w:jc w:val="center"/>
      </w:pPr>
      <w:r w:rsidRPr="00AA11CE">
        <w:t>Подраздел 14. Максимальный срок ожидания в очереди при подаче</w:t>
      </w:r>
    </w:p>
    <w:p w:rsidR="00AA11CE" w:rsidRPr="00AA11CE" w:rsidRDefault="00AA11CE" w:rsidP="00AA11CE">
      <w:pPr>
        <w:pStyle w:val="Default"/>
        <w:jc w:val="center"/>
      </w:pPr>
      <w:r w:rsidRPr="00AA11CE">
        <w:t>заявления и при получении результата предоставления</w:t>
      </w:r>
    </w:p>
    <w:p w:rsidR="00AA11CE" w:rsidRPr="00AA11CE" w:rsidRDefault="00AA11CE" w:rsidP="00AA11CE">
      <w:pPr>
        <w:pStyle w:val="Default"/>
        <w:jc w:val="center"/>
      </w:pPr>
      <w:r w:rsidRPr="00AA11CE">
        <w:t>муниципальной услуги</w:t>
      </w:r>
    </w:p>
    <w:p w:rsidR="00AA11CE" w:rsidRPr="00AA11CE" w:rsidRDefault="00AA11CE" w:rsidP="00AA11CE">
      <w:pPr>
        <w:pStyle w:val="Default"/>
        <w:jc w:val="center"/>
      </w:pPr>
    </w:p>
    <w:p w:rsidR="00AA11CE" w:rsidRPr="00AA11CE" w:rsidRDefault="00AA11CE" w:rsidP="00AA11CE">
      <w:pPr>
        <w:pStyle w:val="Default"/>
        <w:jc w:val="both"/>
      </w:pPr>
      <w:r w:rsidRPr="00AA11CE">
        <w:lastRenderedPageBreak/>
        <w:t xml:space="preserve">23. Максимальный срок ожидания в очереди при подаче заявления и при получении результата предоставления муниципальной услуги не должен превышать 15 минут. </w:t>
      </w:r>
    </w:p>
    <w:p w:rsidR="00AA11CE" w:rsidRPr="00AA11CE" w:rsidRDefault="00AA11CE" w:rsidP="00AA11CE">
      <w:pPr>
        <w:pStyle w:val="Default"/>
      </w:pPr>
    </w:p>
    <w:p w:rsidR="00AA11CE" w:rsidRPr="00AA11CE" w:rsidRDefault="00AA11CE" w:rsidP="00AA11CE">
      <w:pPr>
        <w:pStyle w:val="Default"/>
        <w:jc w:val="center"/>
      </w:pPr>
      <w:r w:rsidRPr="00AA11CE">
        <w:t>Подраздел 15. Срок и порядок регистрации заявления,</w:t>
      </w:r>
    </w:p>
    <w:p w:rsidR="00AA11CE" w:rsidRPr="00AA11CE" w:rsidRDefault="00AA11CE" w:rsidP="00AA11CE">
      <w:pPr>
        <w:pStyle w:val="Default"/>
        <w:jc w:val="center"/>
      </w:pPr>
      <w:r w:rsidRPr="00AA11CE">
        <w:t>в том числе в электронной форме</w:t>
      </w:r>
    </w:p>
    <w:p w:rsidR="00AA11CE" w:rsidRPr="00AA11CE" w:rsidRDefault="00AA11CE" w:rsidP="00AA11CE">
      <w:pPr>
        <w:pStyle w:val="Default"/>
        <w:jc w:val="center"/>
      </w:pPr>
    </w:p>
    <w:p w:rsidR="00AA11CE" w:rsidRPr="00AA11CE" w:rsidRDefault="00AA11CE" w:rsidP="00AA11CE">
      <w:pPr>
        <w:pStyle w:val="Default"/>
        <w:jc w:val="center"/>
      </w:pPr>
      <w:r w:rsidRPr="00AA11CE">
        <w:t>Срок и порядок регистрации заявления о предоставлении муниципальной услуги, в том числе в электронной форме</w:t>
      </w:r>
    </w:p>
    <w:p w:rsidR="00AA11CE" w:rsidRPr="00AA11CE" w:rsidRDefault="00AA11CE" w:rsidP="00AA11CE">
      <w:pPr>
        <w:pStyle w:val="Default"/>
      </w:pPr>
    </w:p>
    <w:p w:rsidR="00AA11CE" w:rsidRPr="00AA11CE" w:rsidRDefault="00AA11CE" w:rsidP="00AA11CE">
      <w:pPr>
        <w:pStyle w:val="Default"/>
        <w:ind w:firstLine="709"/>
        <w:jc w:val="both"/>
      </w:pPr>
      <w:r w:rsidRPr="00AA11CE">
        <w:t xml:space="preserve">24. Регистрация заявления, поступившего от заявителя (или представителя заявителя) лично или посредством почтового отправления осуществляется специалистом Администрации в день его поступления в Администрацию с проставлением на заявлении штампа с указанием даты и номера регистрации. </w:t>
      </w:r>
    </w:p>
    <w:p w:rsidR="00AA11CE" w:rsidRPr="00AA11CE" w:rsidRDefault="00AA11CE" w:rsidP="00AA11CE">
      <w:pPr>
        <w:pStyle w:val="Default"/>
        <w:jc w:val="both"/>
      </w:pPr>
      <w:r w:rsidRPr="00AA11CE">
        <w:t xml:space="preserve">Регистрация заявления, поступившего в форме электронного документа через федеральную государственную информационную систему "Единый портал государственных и муниципальных услуг" (далее - Единый портал) и (или) через государственную информационную систему Омской области "Портал государственных и муниципальных услуг Омской области" (далее - Региональный портал), осуществляется специалистом Администрации не позднее одного рабочего дня, следующего за днем поступления заявления. </w:t>
      </w:r>
    </w:p>
    <w:p w:rsidR="00AA11CE" w:rsidRPr="00AA11CE" w:rsidRDefault="00AA11CE" w:rsidP="00AA11CE">
      <w:pPr>
        <w:pStyle w:val="Default"/>
        <w:jc w:val="both"/>
      </w:pPr>
    </w:p>
    <w:p w:rsidR="00AA11CE" w:rsidRPr="00AA11CE" w:rsidRDefault="00AA11CE" w:rsidP="00AA11CE">
      <w:pPr>
        <w:pStyle w:val="Default"/>
        <w:jc w:val="center"/>
      </w:pPr>
      <w:r w:rsidRPr="00AA11CE">
        <w:t>Подраздел 16. Требования к местам предоставления муниципальной услуги</w:t>
      </w:r>
    </w:p>
    <w:p w:rsidR="00AA11CE" w:rsidRPr="00AA11CE" w:rsidRDefault="00AA11CE" w:rsidP="00AA11CE">
      <w:pPr>
        <w:pStyle w:val="Default"/>
        <w:jc w:val="center"/>
      </w:pPr>
    </w:p>
    <w:p w:rsidR="00AA11CE" w:rsidRPr="00AA11CE" w:rsidRDefault="00AA11CE" w:rsidP="00AA11CE">
      <w:pPr>
        <w:pStyle w:val="ConsPlusNormal"/>
        <w:ind w:firstLine="709"/>
        <w:jc w:val="both"/>
        <w:rPr>
          <w:rFonts w:ascii="Times New Roman" w:hAnsi="Times New Roman" w:cs="Times New Roman"/>
          <w:sz w:val="24"/>
          <w:szCs w:val="24"/>
        </w:rPr>
      </w:pPr>
      <w:r w:rsidRPr="00AA11CE">
        <w:rPr>
          <w:rFonts w:ascii="Times New Roman" w:hAnsi="Times New Roman" w:cs="Times New Roman"/>
          <w:sz w:val="24"/>
          <w:szCs w:val="24"/>
        </w:rPr>
        <w:t xml:space="preserve">25. Помещения, в которых предоставляется муниципальная услуга, для удобства заявителей размещаются на нижних, предпочтительнее на первых этажах зданий. </w:t>
      </w:r>
    </w:p>
    <w:p w:rsidR="00AA11CE" w:rsidRPr="00AA11CE" w:rsidRDefault="00AA11CE" w:rsidP="00AA11CE">
      <w:pPr>
        <w:pStyle w:val="ConsPlusNormal"/>
        <w:ind w:firstLine="709"/>
        <w:jc w:val="both"/>
        <w:rPr>
          <w:rFonts w:ascii="Times New Roman" w:hAnsi="Times New Roman" w:cs="Times New Roman"/>
          <w:sz w:val="24"/>
          <w:szCs w:val="24"/>
        </w:rPr>
      </w:pPr>
      <w:r w:rsidRPr="00AA11CE">
        <w:rPr>
          <w:rFonts w:ascii="Times New Roman" w:hAnsi="Times New Roman" w:cs="Times New Roman"/>
          <w:sz w:val="24"/>
          <w:szCs w:val="24"/>
        </w:rPr>
        <w:t>26. Информация о графике работы Администрации Голубовского сельского поселения Седельниковского муниципального района Омской области размещается на первом этаже при входе в здание.</w:t>
      </w:r>
    </w:p>
    <w:p w:rsidR="00AA11CE" w:rsidRPr="00AA11CE" w:rsidRDefault="00AA11CE" w:rsidP="00AA11CE">
      <w:pPr>
        <w:pStyle w:val="ConsPlusNormal"/>
        <w:ind w:firstLine="709"/>
        <w:jc w:val="both"/>
        <w:rPr>
          <w:rFonts w:ascii="Times New Roman" w:hAnsi="Times New Roman" w:cs="Times New Roman"/>
          <w:sz w:val="24"/>
          <w:szCs w:val="24"/>
        </w:rPr>
      </w:pPr>
      <w:r w:rsidRPr="00AA11CE">
        <w:rPr>
          <w:rFonts w:ascii="Times New Roman" w:hAnsi="Times New Roman" w:cs="Times New Roman"/>
          <w:sz w:val="24"/>
          <w:szCs w:val="24"/>
        </w:rPr>
        <w:t>27.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AA11CE" w:rsidRPr="00AA11CE" w:rsidRDefault="00AA11CE" w:rsidP="00AA11CE">
      <w:pPr>
        <w:pStyle w:val="ConsPlusNormal"/>
        <w:jc w:val="both"/>
        <w:rPr>
          <w:rFonts w:ascii="Times New Roman" w:hAnsi="Times New Roman" w:cs="Times New Roman"/>
          <w:sz w:val="24"/>
          <w:szCs w:val="24"/>
        </w:rPr>
      </w:pPr>
      <w:r w:rsidRPr="00AA11CE">
        <w:rPr>
          <w:rFonts w:ascii="Times New Roman" w:hAnsi="Times New Roman" w:cs="Times New Roman"/>
          <w:sz w:val="24"/>
          <w:szCs w:val="24"/>
        </w:rPr>
        <w:t>28. Входы в помещения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AA11CE" w:rsidRPr="00AA11CE" w:rsidRDefault="00AA11CE" w:rsidP="00AA11CE">
      <w:pPr>
        <w:pStyle w:val="ConsPlusNormal"/>
        <w:tabs>
          <w:tab w:val="left" w:pos="1080"/>
        </w:tabs>
        <w:ind w:firstLine="709"/>
        <w:jc w:val="both"/>
        <w:rPr>
          <w:rFonts w:ascii="Times New Roman" w:hAnsi="Times New Roman" w:cs="Times New Roman"/>
          <w:sz w:val="24"/>
          <w:szCs w:val="24"/>
        </w:rPr>
      </w:pPr>
      <w:r w:rsidRPr="00AA11CE">
        <w:rPr>
          <w:rFonts w:ascii="Times New Roman" w:hAnsi="Times New Roman" w:cs="Times New Roman"/>
          <w:sz w:val="24"/>
          <w:szCs w:val="24"/>
        </w:rPr>
        <w:t>29.</w:t>
      </w:r>
      <w:r w:rsidRPr="00AA11CE">
        <w:rPr>
          <w:rFonts w:ascii="Times New Roman" w:hAnsi="Times New Roman" w:cs="Times New Roman"/>
          <w:sz w:val="24"/>
          <w:szCs w:val="24"/>
        </w:rPr>
        <w:tab/>
        <w:t>Помещения, предназначенные для приема заявителей, оборудуются информационными стендами, на которых размещается следующая информация:</w:t>
      </w:r>
    </w:p>
    <w:p w:rsidR="00AA11CE" w:rsidRPr="00AA11CE" w:rsidRDefault="00AA11CE" w:rsidP="00AA11CE">
      <w:pPr>
        <w:pStyle w:val="ConsPlusNormal"/>
        <w:ind w:firstLine="709"/>
        <w:jc w:val="both"/>
        <w:rPr>
          <w:rFonts w:ascii="Times New Roman" w:hAnsi="Times New Roman" w:cs="Times New Roman"/>
          <w:sz w:val="24"/>
          <w:szCs w:val="24"/>
        </w:rPr>
      </w:pPr>
      <w:r w:rsidRPr="00AA11CE">
        <w:rPr>
          <w:rFonts w:ascii="Times New Roman" w:hAnsi="Times New Roman" w:cs="Times New Roman"/>
          <w:sz w:val="24"/>
          <w:szCs w:val="24"/>
        </w:rPr>
        <w:t>1) сведения о местонахождении, справочных телефонах, адресе интернет-сайта Администрации Голубовского сельского поселения Седельниковского муниципального района Омской области, электронной почты Администрации Голубовского сельского поселения Седельниковского муниципального района Омской области;</w:t>
      </w:r>
    </w:p>
    <w:p w:rsidR="00AA11CE" w:rsidRPr="00AA11CE" w:rsidRDefault="00AA11CE" w:rsidP="00AA11CE">
      <w:pPr>
        <w:pStyle w:val="ConsPlusNormal"/>
        <w:ind w:firstLine="709"/>
        <w:jc w:val="both"/>
        <w:rPr>
          <w:rFonts w:ascii="Times New Roman" w:hAnsi="Times New Roman" w:cs="Times New Roman"/>
          <w:sz w:val="24"/>
          <w:szCs w:val="24"/>
        </w:rPr>
      </w:pPr>
      <w:r w:rsidRPr="00AA11CE">
        <w:rPr>
          <w:rFonts w:ascii="Times New Roman" w:hAnsi="Times New Roman" w:cs="Times New Roman"/>
          <w:sz w:val="24"/>
          <w:szCs w:val="24"/>
        </w:rPr>
        <w:t>2) извлечения из нормативных правовых актов, регулирующих деятельность по предоставлению муниципальной услуги;</w:t>
      </w:r>
    </w:p>
    <w:p w:rsidR="00AA11CE" w:rsidRPr="00AA11CE" w:rsidRDefault="00AA11CE" w:rsidP="00AA11CE">
      <w:pPr>
        <w:pStyle w:val="ConsPlusNormal"/>
        <w:ind w:firstLine="709"/>
        <w:jc w:val="both"/>
        <w:rPr>
          <w:rFonts w:ascii="Times New Roman" w:hAnsi="Times New Roman" w:cs="Times New Roman"/>
          <w:sz w:val="24"/>
          <w:szCs w:val="24"/>
        </w:rPr>
      </w:pPr>
      <w:r w:rsidRPr="00AA11CE">
        <w:rPr>
          <w:rFonts w:ascii="Times New Roman" w:hAnsi="Times New Roman" w:cs="Times New Roman"/>
          <w:sz w:val="24"/>
          <w:szCs w:val="24"/>
        </w:rPr>
        <w:t>3) краткое изложение процедуры предоставления муниципальной услуги в текстовом виде и в виде блок-схемы;</w:t>
      </w:r>
    </w:p>
    <w:p w:rsidR="00AA11CE" w:rsidRPr="00AA11CE" w:rsidRDefault="00AA11CE" w:rsidP="00AA11CE">
      <w:pPr>
        <w:pStyle w:val="ConsPlusNormal"/>
        <w:ind w:firstLine="709"/>
        <w:jc w:val="both"/>
        <w:rPr>
          <w:rFonts w:ascii="Times New Roman" w:hAnsi="Times New Roman" w:cs="Times New Roman"/>
          <w:sz w:val="24"/>
          <w:szCs w:val="24"/>
        </w:rPr>
      </w:pPr>
      <w:r w:rsidRPr="00AA11CE">
        <w:rPr>
          <w:rFonts w:ascii="Times New Roman" w:hAnsi="Times New Roman" w:cs="Times New Roman"/>
          <w:sz w:val="24"/>
          <w:szCs w:val="24"/>
        </w:rPr>
        <w:t>4) образец заполнения заявления и перечень документов, необходимых для предоставления муниципальной услуги;</w:t>
      </w:r>
    </w:p>
    <w:p w:rsidR="00AA11CE" w:rsidRPr="00AA11CE" w:rsidRDefault="00AA11CE" w:rsidP="00AA11CE">
      <w:pPr>
        <w:pStyle w:val="ConsPlusNormal"/>
        <w:ind w:firstLine="709"/>
        <w:jc w:val="both"/>
        <w:rPr>
          <w:rFonts w:ascii="Times New Roman" w:hAnsi="Times New Roman" w:cs="Times New Roman"/>
          <w:sz w:val="24"/>
          <w:szCs w:val="24"/>
        </w:rPr>
      </w:pPr>
      <w:r w:rsidRPr="00AA11CE">
        <w:rPr>
          <w:rFonts w:ascii="Times New Roman" w:hAnsi="Times New Roman" w:cs="Times New Roman"/>
          <w:sz w:val="24"/>
          <w:szCs w:val="24"/>
        </w:rPr>
        <w:t>5) порядок обжалования решений и действий (бездействия) специалистов, должностных лиц Администрации Голубовского сельского поселения Седельниковского муниципального района Омской области при предоставлении муниципальной услуги.</w:t>
      </w:r>
    </w:p>
    <w:p w:rsidR="00AA11CE" w:rsidRPr="00AA11CE" w:rsidRDefault="00AA11CE" w:rsidP="00AA11CE">
      <w:pPr>
        <w:pStyle w:val="ConsPlusNormal"/>
        <w:ind w:firstLine="709"/>
        <w:jc w:val="both"/>
        <w:rPr>
          <w:rFonts w:ascii="Times New Roman" w:hAnsi="Times New Roman" w:cs="Times New Roman"/>
          <w:sz w:val="24"/>
          <w:szCs w:val="24"/>
        </w:rPr>
      </w:pPr>
      <w:r w:rsidRPr="00AA11CE">
        <w:rPr>
          <w:rFonts w:ascii="Times New Roman" w:hAnsi="Times New Roman" w:cs="Times New Roman"/>
          <w:sz w:val="24"/>
          <w:szCs w:val="24"/>
        </w:rPr>
        <w:t>30. Места ожидания предоставления муниципальной услуги оборудуются стульями.</w:t>
      </w:r>
    </w:p>
    <w:p w:rsidR="00AA11CE" w:rsidRPr="00AA11CE" w:rsidRDefault="00AA11CE" w:rsidP="00AA11CE">
      <w:pPr>
        <w:pStyle w:val="ConsPlusNormal"/>
        <w:ind w:firstLine="709"/>
        <w:jc w:val="both"/>
        <w:rPr>
          <w:rFonts w:ascii="Times New Roman" w:hAnsi="Times New Roman" w:cs="Times New Roman"/>
          <w:sz w:val="24"/>
          <w:szCs w:val="24"/>
        </w:rPr>
      </w:pPr>
      <w:r w:rsidRPr="00AA11CE">
        <w:rPr>
          <w:rFonts w:ascii="Times New Roman" w:hAnsi="Times New Roman" w:cs="Times New Roman"/>
          <w:sz w:val="24"/>
          <w:szCs w:val="24"/>
        </w:rPr>
        <w:t>31.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AA11CE" w:rsidRPr="00AA11CE" w:rsidRDefault="00AA11CE" w:rsidP="00AA11CE">
      <w:pPr>
        <w:pStyle w:val="ConsPlusNormal"/>
        <w:ind w:firstLine="709"/>
        <w:jc w:val="both"/>
        <w:rPr>
          <w:rFonts w:ascii="Times New Roman" w:hAnsi="Times New Roman" w:cs="Times New Roman"/>
          <w:sz w:val="24"/>
          <w:szCs w:val="24"/>
        </w:rPr>
      </w:pPr>
      <w:r w:rsidRPr="00AA11CE">
        <w:rPr>
          <w:rFonts w:ascii="Times New Roman" w:hAnsi="Times New Roman" w:cs="Times New Roman"/>
          <w:sz w:val="24"/>
          <w:szCs w:val="24"/>
        </w:rPr>
        <w:lastRenderedPageBreak/>
        <w:t>32.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Голубовского сельского поселения Седельниковского муниципального района Омской области.</w:t>
      </w:r>
    </w:p>
    <w:p w:rsidR="00AA11CE" w:rsidRPr="00AA11CE" w:rsidRDefault="00AA11CE" w:rsidP="00AA11CE">
      <w:pPr>
        <w:pStyle w:val="ConsPlusNormal"/>
        <w:ind w:firstLine="709"/>
        <w:jc w:val="both"/>
        <w:rPr>
          <w:rFonts w:ascii="Times New Roman" w:hAnsi="Times New Roman" w:cs="Times New Roman"/>
          <w:sz w:val="24"/>
          <w:szCs w:val="24"/>
        </w:rPr>
      </w:pPr>
      <w:r w:rsidRPr="00AA11CE">
        <w:rPr>
          <w:rFonts w:ascii="Times New Roman" w:hAnsi="Times New Roman" w:cs="Times New Roman"/>
          <w:sz w:val="24"/>
          <w:szCs w:val="24"/>
        </w:rPr>
        <w:t>33. Места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должностного лица Администрации Голубовского сельского поселения Седельниковского муниципального района Омской области.</w:t>
      </w:r>
    </w:p>
    <w:p w:rsidR="00AA11CE" w:rsidRPr="00AA11CE" w:rsidRDefault="00AA11CE" w:rsidP="00AA11CE">
      <w:pPr>
        <w:pStyle w:val="ConsPlusNormal"/>
        <w:ind w:firstLine="709"/>
        <w:jc w:val="both"/>
        <w:rPr>
          <w:rFonts w:ascii="Times New Roman" w:hAnsi="Times New Roman" w:cs="Times New Roman"/>
          <w:sz w:val="24"/>
          <w:szCs w:val="24"/>
        </w:rPr>
      </w:pPr>
      <w:r w:rsidRPr="00AA11CE">
        <w:rPr>
          <w:rFonts w:ascii="Times New Roman" w:hAnsi="Times New Roman" w:cs="Times New Roman"/>
          <w:sz w:val="24"/>
          <w:szCs w:val="24"/>
        </w:rPr>
        <w:t>34. Каждое рабочее место специалиста, должностного лица Администрации Голубовского сельского поселения Седельниковского муниципального района Омской области,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AA11CE" w:rsidRPr="00AA11CE" w:rsidRDefault="00AA11CE" w:rsidP="00AA11CE">
      <w:pPr>
        <w:pStyle w:val="Default"/>
      </w:pPr>
    </w:p>
    <w:p w:rsidR="00AA11CE" w:rsidRPr="00AA11CE" w:rsidRDefault="00AA11CE" w:rsidP="00AA11CE">
      <w:pPr>
        <w:pStyle w:val="Default"/>
        <w:jc w:val="center"/>
      </w:pPr>
    </w:p>
    <w:p w:rsidR="00AA11CE" w:rsidRPr="00AA11CE" w:rsidRDefault="00AA11CE" w:rsidP="00AA11CE">
      <w:pPr>
        <w:pStyle w:val="Default"/>
        <w:jc w:val="center"/>
      </w:pPr>
      <w:r w:rsidRPr="00AA11CE">
        <w:t>Подраздел 17. Требования к порядку информирования о предоставлении</w:t>
      </w:r>
    </w:p>
    <w:p w:rsidR="00AA11CE" w:rsidRPr="00AA11CE" w:rsidRDefault="00AA11CE" w:rsidP="00AA11CE">
      <w:pPr>
        <w:pStyle w:val="ConsPlusNormal"/>
        <w:ind w:firstLine="709"/>
        <w:jc w:val="center"/>
        <w:rPr>
          <w:rFonts w:ascii="Times New Roman" w:hAnsi="Times New Roman" w:cs="Times New Roman"/>
          <w:sz w:val="24"/>
          <w:szCs w:val="24"/>
        </w:rPr>
      </w:pPr>
      <w:r w:rsidRPr="00AA11CE">
        <w:rPr>
          <w:rFonts w:ascii="Times New Roman" w:hAnsi="Times New Roman" w:cs="Times New Roman"/>
          <w:sz w:val="24"/>
          <w:szCs w:val="24"/>
        </w:rPr>
        <w:t>муниципальной услуги</w:t>
      </w:r>
    </w:p>
    <w:p w:rsidR="00AA11CE" w:rsidRPr="00AA11CE" w:rsidRDefault="00AA11CE" w:rsidP="00AA11CE">
      <w:pPr>
        <w:pStyle w:val="ConsPlusNormal"/>
        <w:jc w:val="center"/>
        <w:outlineLvl w:val="2"/>
        <w:rPr>
          <w:rFonts w:ascii="Times New Roman" w:hAnsi="Times New Roman" w:cs="Times New Roman"/>
          <w:sz w:val="24"/>
          <w:szCs w:val="24"/>
        </w:rPr>
      </w:pPr>
    </w:p>
    <w:p w:rsidR="00AA11CE" w:rsidRPr="00AA11CE" w:rsidRDefault="00AA11CE" w:rsidP="00AA11CE">
      <w:pPr>
        <w:pStyle w:val="ConsPlusNormal"/>
        <w:jc w:val="center"/>
        <w:rPr>
          <w:rFonts w:ascii="Times New Roman" w:hAnsi="Times New Roman" w:cs="Times New Roman"/>
          <w:sz w:val="24"/>
          <w:szCs w:val="24"/>
        </w:rPr>
      </w:pPr>
    </w:p>
    <w:p w:rsidR="00AA11CE" w:rsidRPr="00AA11CE" w:rsidRDefault="00AA11CE" w:rsidP="00AA11CE">
      <w:pPr>
        <w:pStyle w:val="ConsPlusNormal"/>
        <w:ind w:firstLine="709"/>
        <w:jc w:val="both"/>
        <w:rPr>
          <w:rFonts w:ascii="Times New Roman" w:hAnsi="Times New Roman" w:cs="Times New Roman"/>
          <w:sz w:val="24"/>
          <w:szCs w:val="24"/>
        </w:rPr>
      </w:pPr>
      <w:r w:rsidRPr="00AA11CE">
        <w:rPr>
          <w:rFonts w:ascii="Times New Roman" w:hAnsi="Times New Roman" w:cs="Times New Roman"/>
          <w:sz w:val="24"/>
          <w:szCs w:val="24"/>
        </w:rPr>
        <w:t xml:space="preserve">35. 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почте Администрации </w:t>
      </w:r>
      <w:r w:rsidRPr="00AA11CE">
        <w:rPr>
          <w:rFonts w:ascii="Times New Roman" w:hAnsi="Times New Roman" w:cs="Times New Roman"/>
          <w:color w:val="000000"/>
          <w:sz w:val="24"/>
          <w:szCs w:val="24"/>
        </w:rPr>
        <w:t>Голубовского сельского поселения Седельниковского</w:t>
      </w:r>
      <w:r w:rsidRPr="00AA11CE">
        <w:rPr>
          <w:rFonts w:ascii="Times New Roman" w:hAnsi="Times New Roman" w:cs="Times New Roman"/>
          <w:sz w:val="24"/>
          <w:szCs w:val="24"/>
        </w:rPr>
        <w:t xml:space="preserve"> муниципального района Омской области (далее – Администрация), размещается:</w:t>
      </w:r>
    </w:p>
    <w:p w:rsidR="00AA11CE" w:rsidRPr="00AA11CE" w:rsidRDefault="00AA11CE" w:rsidP="00AA11CE">
      <w:pPr>
        <w:pStyle w:val="ConsPlusNormal"/>
        <w:ind w:firstLine="709"/>
        <w:jc w:val="both"/>
        <w:rPr>
          <w:rFonts w:ascii="Times New Roman" w:hAnsi="Times New Roman" w:cs="Times New Roman"/>
          <w:sz w:val="24"/>
          <w:szCs w:val="24"/>
        </w:rPr>
      </w:pPr>
      <w:r w:rsidRPr="00AA11CE">
        <w:rPr>
          <w:rFonts w:ascii="Times New Roman" w:hAnsi="Times New Roman" w:cs="Times New Roman"/>
          <w:sz w:val="24"/>
          <w:szCs w:val="24"/>
        </w:rPr>
        <w:t>1) на информационных стендах Администрации Голубовского сельского поселения Седельниковского муниципального района Омской области</w:t>
      </w:r>
    </w:p>
    <w:p w:rsidR="00AA11CE" w:rsidRPr="00AA11CE" w:rsidRDefault="00AA11CE" w:rsidP="00AA11CE">
      <w:pPr>
        <w:pStyle w:val="ConsPlusNormal"/>
        <w:ind w:firstLine="709"/>
        <w:jc w:val="both"/>
        <w:rPr>
          <w:rFonts w:ascii="Times New Roman" w:hAnsi="Times New Roman" w:cs="Times New Roman"/>
          <w:sz w:val="24"/>
          <w:szCs w:val="24"/>
        </w:rPr>
      </w:pPr>
      <w:r w:rsidRPr="00AA11CE">
        <w:rPr>
          <w:rFonts w:ascii="Times New Roman" w:hAnsi="Times New Roman" w:cs="Times New Roman"/>
          <w:sz w:val="24"/>
          <w:szCs w:val="24"/>
        </w:rPr>
        <w:t xml:space="preserve">2) на официальном сайте Администрации Голубовского сельского поселения Седельниковского муниципального района Омской области в сети Интернет по адресу: </w:t>
      </w:r>
      <w:hyperlink r:id="rId10" w:history="1">
        <w:r w:rsidRPr="00AA11CE">
          <w:rPr>
            <w:rStyle w:val="af6"/>
            <w:rFonts w:ascii="Times New Roman" w:hAnsi="Times New Roman" w:cs="Times New Roman"/>
            <w:sz w:val="24"/>
            <w:szCs w:val="24"/>
          </w:rPr>
          <w:t>http://glbvsk.sedel.omskportal.ru/omsu/sedel-3-52-252-1/poseleniya/golubovskoe</w:t>
        </w:r>
      </w:hyperlink>
      <w:r w:rsidRPr="00AA11CE">
        <w:rPr>
          <w:rFonts w:ascii="Times New Roman" w:hAnsi="Times New Roman" w:cs="Times New Roman"/>
          <w:color w:val="000000"/>
          <w:sz w:val="24"/>
          <w:szCs w:val="24"/>
        </w:rPr>
        <w:t xml:space="preserve">  </w:t>
      </w:r>
    </w:p>
    <w:p w:rsidR="00AA11CE" w:rsidRPr="00AA11CE" w:rsidRDefault="00AA11CE" w:rsidP="00AA11CE">
      <w:pPr>
        <w:tabs>
          <w:tab w:val="left" w:pos="1080"/>
        </w:tabs>
        <w:spacing w:after="0" w:line="240" w:lineRule="auto"/>
        <w:ind w:firstLine="720"/>
        <w:jc w:val="both"/>
        <w:rPr>
          <w:rFonts w:ascii="Times New Roman" w:hAnsi="Times New Roman" w:cs="Times New Roman"/>
          <w:sz w:val="24"/>
          <w:szCs w:val="24"/>
        </w:rPr>
      </w:pPr>
      <w:r w:rsidRPr="00AA11CE">
        <w:rPr>
          <w:rFonts w:ascii="Times New Roman" w:hAnsi="Times New Roman" w:cs="Times New Roman"/>
          <w:sz w:val="24"/>
          <w:szCs w:val="24"/>
        </w:rPr>
        <w:t xml:space="preserve">36.  Администрации Голубовского сельского поселения Седельниковского муниципального района Омской области находится по адресу: 646484, Омская область, Седельниковский район, село Голубовка, улица Новая, дом 21; телефон приемной Администрации: 8 (38164) 33-2-37; адрес электронной почты: </w:t>
      </w:r>
      <w:hyperlink r:id="rId11" w:history="1">
        <w:r w:rsidRPr="00AA11CE">
          <w:rPr>
            <w:rStyle w:val="af6"/>
            <w:rFonts w:ascii="Times New Roman" w:hAnsi="Times New Roman" w:cs="Times New Roman"/>
            <w:bCs/>
            <w:sz w:val="24"/>
            <w:szCs w:val="24"/>
            <w:lang w:val="en-US" w:eastAsia="en-US"/>
          </w:rPr>
          <w:t>golubovskoesp</w:t>
        </w:r>
        <w:r w:rsidRPr="00AA11CE">
          <w:rPr>
            <w:rStyle w:val="af6"/>
            <w:rFonts w:ascii="Times New Roman" w:hAnsi="Times New Roman" w:cs="Times New Roman"/>
            <w:bCs/>
            <w:sz w:val="24"/>
            <w:szCs w:val="24"/>
            <w:lang w:eastAsia="en-US"/>
          </w:rPr>
          <w:t>@</w:t>
        </w:r>
        <w:r w:rsidRPr="00AA11CE">
          <w:rPr>
            <w:rStyle w:val="af6"/>
            <w:rFonts w:ascii="Times New Roman" w:hAnsi="Times New Roman" w:cs="Times New Roman"/>
            <w:bCs/>
            <w:sz w:val="24"/>
            <w:szCs w:val="24"/>
            <w:lang w:val="en-US" w:eastAsia="en-US"/>
          </w:rPr>
          <w:t>mail</w:t>
        </w:r>
        <w:r w:rsidRPr="00AA11CE">
          <w:rPr>
            <w:rStyle w:val="af6"/>
            <w:rFonts w:ascii="Times New Roman" w:hAnsi="Times New Roman" w:cs="Times New Roman"/>
            <w:bCs/>
            <w:sz w:val="24"/>
            <w:szCs w:val="24"/>
            <w:lang w:eastAsia="en-US"/>
          </w:rPr>
          <w:t>.</w:t>
        </w:r>
        <w:r w:rsidRPr="00AA11CE">
          <w:rPr>
            <w:rStyle w:val="af6"/>
            <w:rFonts w:ascii="Times New Roman" w:hAnsi="Times New Roman" w:cs="Times New Roman"/>
            <w:bCs/>
            <w:sz w:val="24"/>
            <w:szCs w:val="24"/>
            <w:lang w:val="en-US" w:eastAsia="en-US"/>
          </w:rPr>
          <w:t>ru</w:t>
        </w:r>
      </w:hyperlink>
      <w:r w:rsidRPr="00AA11CE">
        <w:rPr>
          <w:rFonts w:ascii="Times New Roman" w:hAnsi="Times New Roman" w:cs="Times New Roman"/>
          <w:bCs/>
          <w:color w:val="000000"/>
          <w:sz w:val="24"/>
          <w:szCs w:val="24"/>
          <w:lang w:eastAsia="en-US"/>
        </w:rPr>
        <w:t xml:space="preserve"> </w:t>
      </w:r>
    </w:p>
    <w:p w:rsidR="00AA11CE" w:rsidRPr="00AA11CE" w:rsidRDefault="00AA11CE" w:rsidP="00AA11CE">
      <w:pPr>
        <w:tabs>
          <w:tab w:val="left" w:pos="1080"/>
        </w:tabs>
        <w:spacing w:after="0" w:line="240" w:lineRule="auto"/>
        <w:ind w:firstLine="720"/>
        <w:jc w:val="both"/>
        <w:rPr>
          <w:rFonts w:ascii="Times New Roman" w:hAnsi="Times New Roman" w:cs="Times New Roman"/>
          <w:sz w:val="24"/>
          <w:szCs w:val="24"/>
        </w:rPr>
      </w:pPr>
      <w:r w:rsidRPr="00AA11CE">
        <w:rPr>
          <w:rFonts w:ascii="Times New Roman" w:hAnsi="Times New Roman" w:cs="Times New Roman"/>
          <w:sz w:val="24"/>
          <w:szCs w:val="24"/>
        </w:rPr>
        <w:t>5. График работы:</w:t>
      </w:r>
    </w:p>
    <w:p w:rsidR="00AA11CE" w:rsidRPr="00AA11CE" w:rsidRDefault="00AA11CE" w:rsidP="00AA11CE">
      <w:pPr>
        <w:tabs>
          <w:tab w:val="left" w:pos="1080"/>
        </w:tabs>
        <w:spacing w:after="0" w:line="240" w:lineRule="auto"/>
        <w:ind w:firstLine="900"/>
        <w:jc w:val="both"/>
        <w:rPr>
          <w:rFonts w:ascii="Times New Roman" w:hAnsi="Times New Roman" w:cs="Times New Roman"/>
          <w:sz w:val="24"/>
          <w:szCs w:val="24"/>
        </w:rPr>
      </w:pPr>
      <w:r w:rsidRPr="00AA11CE">
        <w:rPr>
          <w:rFonts w:ascii="Times New Roman" w:hAnsi="Times New Roman" w:cs="Times New Roman"/>
          <w:sz w:val="24"/>
          <w:szCs w:val="24"/>
        </w:rPr>
        <w:t>Понедельник –  четверг с 9-00 до 17-00;</w:t>
      </w:r>
    </w:p>
    <w:p w:rsidR="00AA11CE" w:rsidRPr="00AA11CE" w:rsidRDefault="00AA11CE" w:rsidP="00AA11CE">
      <w:pPr>
        <w:tabs>
          <w:tab w:val="left" w:pos="1080"/>
        </w:tabs>
        <w:spacing w:after="0" w:line="240" w:lineRule="auto"/>
        <w:ind w:firstLine="900"/>
        <w:jc w:val="both"/>
        <w:rPr>
          <w:rFonts w:ascii="Times New Roman" w:hAnsi="Times New Roman" w:cs="Times New Roman"/>
          <w:sz w:val="24"/>
          <w:szCs w:val="24"/>
        </w:rPr>
      </w:pPr>
      <w:r w:rsidRPr="00AA11CE">
        <w:rPr>
          <w:rFonts w:ascii="Times New Roman" w:hAnsi="Times New Roman" w:cs="Times New Roman"/>
          <w:sz w:val="24"/>
          <w:szCs w:val="24"/>
        </w:rPr>
        <w:t>Пятница - с 9-00 до 16-00;</w:t>
      </w:r>
    </w:p>
    <w:p w:rsidR="00AA11CE" w:rsidRPr="00AA11CE" w:rsidRDefault="00AA11CE" w:rsidP="00AA11CE">
      <w:pPr>
        <w:tabs>
          <w:tab w:val="left" w:pos="1080"/>
        </w:tabs>
        <w:spacing w:after="0" w:line="240" w:lineRule="auto"/>
        <w:ind w:firstLine="900"/>
        <w:jc w:val="both"/>
        <w:rPr>
          <w:rFonts w:ascii="Times New Roman" w:hAnsi="Times New Roman" w:cs="Times New Roman"/>
          <w:sz w:val="24"/>
          <w:szCs w:val="24"/>
        </w:rPr>
      </w:pPr>
      <w:r w:rsidRPr="00AA11CE">
        <w:rPr>
          <w:rFonts w:ascii="Times New Roman" w:hAnsi="Times New Roman" w:cs="Times New Roman"/>
          <w:sz w:val="24"/>
          <w:szCs w:val="24"/>
        </w:rPr>
        <w:t>Обеденный перерыв – с 13-00 до 14-00;</w:t>
      </w:r>
    </w:p>
    <w:p w:rsidR="00AA11CE" w:rsidRPr="00AA11CE" w:rsidRDefault="00AA11CE" w:rsidP="00AA11CE">
      <w:pPr>
        <w:tabs>
          <w:tab w:val="left" w:pos="1080"/>
        </w:tabs>
        <w:spacing w:after="0" w:line="240" w:lineRule="auto"/>
        <w:ind w:firstLine="900"/>
        <w:jc w:val="both"/>
        <w:rPr>
          <w:rFonts w:ascii="Times New Roman" w:hAnsi="Times New Roman" w:cs="Times New Roman"/>
          <w:sz w:val="24"/>
          <w:szCs w:val="24"/>
        </w:rPr>
      </w:pPr>
      <w:r w:rsidRPr="00AA11CE">
        <w:rPr>
          <w:rFonts w:ascii="Times New Roman" w:hAnsi="Times New Roman" w:cs="Times New Roman"/>
          <w:sz w:val="24"/>
          <w:szCs w:val="24"/>
        </w:rPr>
        <w:t>Выходные дни: суббота и воскресенье.</w:t>
      </w:r>
    </w:p>
    <w:p w:rsidR="00AA11CE" w:rsidRPr="00AA11CE" w:rsidRDefault="00AA11CE" w:rsidP="00AA11CE">
      <w:pPr>
        <w:pStyle w:val="ConsPlusNormal"/>
        <w:ind w:firstLine="709"/>
        <w:jc w:val="both"/>
        <w:rPr>
          <w:rFonts w:ascii="Times New Roman" w:hAnsi="Times New Roman" w:cs="Times New Roman"/>
          <w:sz w:val="24"/>
          <w:szCs w:val="24"/>
        </w:rPr>
      </w:pPr>
      <w:r w:rsidRPr="00AA11CE">
        <w:rPr>
          <w:rFonts w:ascii="Times New Roman" w:hAnsi="Times New Roman" w:cs="Times New Roman"/>
          <w:sz w:val="24"/>
          <w:szCs w:val="24"/>
        </w:rPr>
        <w:t>В день, непосредственно предшествующий нерабочему праздничному дню, время работы сокращается на 1 час (понедельник – четверг – 16  часов 00 минут, пятница – 15 часов 30 минут).</w:t>
      </w:r>
    </w:p>
    <w:p w:rsidR="00AA11CE" w:rsidRPr="00AA11CE" w:rsidRDefault="00AA11CE" w:rsidP="00AA11CE">
      <w:pPr>
        <w:shd w:val="clear" w:color="auto" w:fill="FFFFFF"/>
        <w:tabs>
          <w:tab w:val="left" w:pos="0"/>
          <w:tab w:val="left" w:pos="1080"/>
          <w:tab w:val="left" w:pos="9787"/>
        </w:tabs>
        <w:spacing w:after="0" w:line="240" w:lineRule="auto"/>
        <w:ind w:firstLine="720"/>
        <w:jc w:val="both"/>
        <w:rPr>
          <w:rFonts w:ascii="Times New Roman" w:hAnsi="Times New Roman" w:cs="Times New Roman"/>
          <w:sz w:val="24"/>
          <w:szCs w:val="24"/>
        </w:rPr>
      </w:pPr>
      <w:r w:rsidRPr="00AA11CE">
        <w:rPr>
          <w:rFonts w:ascii="Times New Roman" w:hAnsi="Times New Roman" w:cs="Times New Roman"/>
          <w:sz w:val="24"/>
          <w:szCs w:val="24"/>
        </w:rPr>
        <w:t>37. Прием письменных заявлений о предоставлении муниципальной услуги, выдача документов (мотивированных отказов) осуществляется:</w:t>
      </w:r>
    </w:p>
    <w:p w:rsidR="00AA11CE" w:rsidRPr="00AA11CE" w:rsidRDefault="00AA11CE" w:rsidP="00AA11CE">
      <w:pPr>
        <w:tabs>
          <w:tab w:val="left" w:pos="1080"/>
        </w:tabs>
        <w:spacing w:after="0" w:line="240" w:lineRule="auto"/>
        <w:ind w:firstLine="720"/>
        <w:jc w:val="both"/>
        <w:rPr>
          <w:rFonts w:ascii="Times New Roman" w:hAnsi="Times New Roman" w:cs="Times New Roman"/>
          <w:sz w:val="24"/>
          <w:szCs w:val="24"/>
        </w:rPr>
      </w:pPr>
      <w:r w:rsidRPr="00AA11CE">
        <w:rPr>
          <w:rFonts w:ascii="Times New Roman" w:hAnsi="Times New Roman" w:cs="Times New Roman"/>
          <w:sz w:val="24"/>
          <w:szCs w:val="24"/>
        </w:rPr>
        <w:t xml:space="preserve">- Администрацией Голубовского сельского поселения Седельниковского муниципального района Омской области находящейся по адресу: 646484, Омская область, Седельниковский район, село Голубовка, улица Новая, дом 21; телефон приемной Администрации: 8 (38164) 33-2-37; адрес электронной почты: </w:t>
      </w:r>
      <w:hyperlink r:id="rId12" w:history="1">
        <w:r w:rsidRPr="00AA11CE">
          <w:rPr>
            <w:rStyle w:val="af6"/>
            <w:rFonts w:ascii="Times New Roman" w:hAnsi="Times New Roman" w:cs="Times New Roman"/>
            <w:bCs/>
            <w:sz w:val="24"/>
            <w:szCs w:val="24"/>
            <w:lang w:val="en-US" w:eastAsia="en-US"/>
          </w:rPr>
          <w:t>golubovskoesp</w:t>
        </w:r>
        <w:r w:rsidRPr="00AA11CE">
          <w:rPr>
            <w:rStyle w:val="af6"/>
            <w:rFonts w:ascii="Times New Roman" w:hAnsi="Times New Roman" w:cs="Times New Roman"/>
            <w:bCs/>
            <w:sz w:val="24"/>
            <w:szCs w:val="24"/>
            <w:lang w:eastAsia="en-US"/>
          </w:rPr>
          <w:t>@</w:t>
        </w:r>
        <w:r w:rsidRPr="00AA11CE">
          <w:rPr>
            <w:rStyle w:val="af6"/>
            <w:rFonts w:ascii="Times New Roman" w:hAnsi="Times New Roman" w:cs="Times New Roman"/>
            <w:bCs/>
            <w:sz w:val="24"/>
            <w:szCs w:val="24"/>
            <w:lang w:val="en-US" w:eastAsia="en-US"/>
          </w:rPr>
          <w:t>mail</w:t>
        </w:r>
        <w:r w:rsidRPr="00AA11CE">
          <w:rPr>
            <w:rStyle w:val="af6"/>
            <w:rFonts w:ascii="Times New Roman" w:hAnsi="Times New Roman" w:cs="Times New Roman"/>
            <w:bCs/>
            <w:sz w:val="24"/>
            <w:szCs w:val="24"/>
            <w:lang w:eastAsia="en-US"/>
          </w:rPr>
          <w:t>.</w:t>
        </w:r>
        <w:r w:rsidRPr="00AA11CE">
          <w:rPr>
            <w:rStyle w:val="af6"/>
            <w:rFonts w:ascii="Times New Roman" w:hAnsi="Times New Roman" w:cs="Times New Roman"/>
            <w:bCs/>
            <w:sz w:val="24"/>
            <w:szCs w:val="24"/>
            <w:lang w:val="en-US" w:eastAsia="en-US"/>
          </w:rPr>
          <w:t>ru</w:t>
        </w:r>
      </w:hyperlink>
      <w:r w:rsidRPr="00AA11CE">
        <w:rPr>
          <w:rFonts w:ascii="Times New Roman" w:hAnsi="Times New Roman" w:cs="Times New Roman"/>
          <w:bCs/>
          <w:color w:val="000000"/>
          <w:sz w:val="24"/>
          <w:szCs w:val="24"/>
          <w:lang w:eastAsia="en-US"/>
        </w:rPr>
        <w:t xml:space="preserve"> </w:t>
      </w:r>
    </w:p>
    <w:p w:rsidR="00AA11CE" w:rsidRPr="00AA11CE" w:rsidRDefault="00AA11CE" w:rsidP="00AA11CE">
      <w:pPr>
        <w:tabs>
          <w:tab w:val="left" w:pos="1080"/>
        </w:tabs>
        <w:spacing w:after="0" w:line="240" w:lineRule="auto"/>
        <w:ind w:firstLine="720"/>
        <w:jc w:val="both"/>
        <w:rPr>
          <w:rFonts w:ascii="Times New Roman" w:hAnsi="Times New Roman" w:cs="Times New Roman"/>
          <w:sz w:val="24"/>
          <w:szCs w:val="24"/>
        </w:rPr>
      </w:pPr>
      <w:r w:rsidRPr="00AA11CE">
        <w:rPr>
          <w:rFonts w:ascii="Times New Roman" w:hAnsi="Times New Roman" w:cs="Times New Roman"/>
          <w:sz w:val="24"/>
          <w:szCs w:val="24"/>
        </w:rPr>
        <w:t xml:space="preserve">          38. Информация о порядке предоставления муниципальной услуги может быть получена непосредственно в Администрации Голубовского сельского поселения Седельниковского муниципального района Омской области : по телефону, почте, в том числе электронной почте, посредством размещения на информационных стендах в Администрации Голубовского сельского поселения Седельниковского муниципального района Омской области, в МФЦ, а также на интернет-сайте Администрации Голубовского сельского поселения Седельниковского муниципального района Омской области, в федеральной государственной </w:t>
      </w:r>
      <w:r w:rsidRPr="00AA11CE">
        <w:rPr>
          <w:rFonts w:ascii="Times New Roman" w:hAnsi="Times New Roman" w:cs="Times New Roman"/>
          <w:sz w:val="24"/>
          <w:szCs w:val="24"/>
        </w:rPr>
        <w:lastRenderedPageBreak/>
        <w:t>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www.</w:t>
      </w:r>
      <w:r w:rsidRPr="00AA11CE">
        <w:rPr>
          <w:rFonts w:ascii="Times New Roman" w:hAnsi="Times New Roman" w:cs="Times New Roman"/>
          <w:sz w:val="24"/>
          <w:szCs w:val="24"/>
          <w:lang w:val="en-US"/>
        </w:rPr>
        <w:t>pgu</w:t>
      </w:r>
      <w:r w:rsidRPr="00AA11CE">
        <w:rPr>
          <w:rFonts w:ascii="Times New Roman" w:hAnsi="Times New Roman" w:cs="Times New Roman"/>
          <w:sz w:val="24"/>
          <w:szCs w:val="24"/>
        </w:rPr>
        <w:t>.omskportal.ru (далее – Портал).</w:t>
      </w:r>
    </w:p>
    <w:p w:rsidR="00AA11CE" w:rsidRPr="00AA11CE" w:rsidRDefault="00AA11CE" w:rsidP="00AA11CE">
      <w:pPr>
        <w:pStyle w:val="ConsPlusNormal"/>
        <w:ind w:firstLine="709"/>
        <w:jc w:val="both"/>
        <w:rPr>
          <w:rFonts w:ascii="Times New Roman" w:hAnsi="Times New Roman" w:cs="Times New Roman"/>
          <w:sz w:val="24"/>
          <w:szCs w:val="24"/>
        </w:rPr>
      </w:pPr>
      <w:r w:rsidRPr="00AA11CE">
        <w:rPr>
          <w:rFonts w:ascii="Times New Roman" w:hAnsi="Times New Roman" w:cs="Times New Roman"/>
          <w:sz w:val="24"/>
          <w:szCs w:val="24"/>
        </w:rPr>
        <w:t>39. При ответах на телефонные звонки или устные обращения граждан специалист Администрации Голубовского сельского поселения Седельниковского муниципального района Омской области,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организации, фамилии, имени, отчестве специалиста Администрации Голубовского сельского поселения Седельниковского муниципального района Омской области, принявшего телефонный звонок, наименовании его должности. Время разговора не должно превышать десяти минут.</w:t>
      </w:r>
    </w:p>
    <w:p w:rsidR="00AA11CE" w:rsidRPr="00AA11CE" w:rsidRDefault="00AA11CE" w:rsidP="00AA11CE">
      <w:pPr>
        <w:pStyle w:val="ConsPlusNormal"/>
        <w:ind w:firstLine="709"/>
        <w:jc w:val="both"/>
        <w:rPr>
          <w:rFonts w:ascii="Times New Roman" w:hAnsi="Times New Roman" w:cs="Times New Roman"/>
          <w:sz w:val="24"/>
          <w:szCs w:val="24"/>
        </w:rPr>
      </w:pPr>
      <w:r w:rsidRPr="00AA11CE">
        <w:rPr>
          <w:rFonts w:ascii="Times New Roman" w:hAnsi="Times New Roman" w:cs="Times New Roman"/>
          <w:sz w:val="24"/>
          <w:szCs w:val="24"/>
        </w:rPr>
        <w:t>40. При невозможности специалиста Администрации Голубовского сельского поселения Седельниковского муниципального района Омской области, принявшего звонок, самостоятельно ответить на поставленные вопросы, телефонный звонок должен быть переадресован (переведен) на Заместителя Главы или обратившемуся должен быть сообщен телефонный номер, по которому можно получить необходимую информацию.</w:t>
      </w:r>
    </w:p>
    <w:p w:rsidR="00AA11CE" w:rsidRPr="00AA11CE" w:rsidRDefault="00AA11CE" w:rsidP="00AA11CE">
      <w:pPr>
        <w:pStyle w:val="ConsPlusNormal"/>
        <w:ind w:firstLine="709"/>
        <w:jc w:val="both"/>
        <w:rPr>
          <w:rFonts w:ascii="Times New Roman" w:hAnsi="Times New Roman" w:cs="Times New Roman"/>
          <w:sz w:val="24"/>
          <w:szCs w:val="24"/>
        </w:rPr>
      </w:pPr>
      <w:r w:rsidRPr="00AA11CE">
        <w:rPr>
          <w:rFonts w:ascii="Times New Roman" w:hAnsi="Times New Roman" w:cs="Times New Roman"/>
          <w:sz w:val="24"/>
          <w:szCs w:val="24"/>
        </w:rPr>
        <w:t>41. Информация по вопросам предоставления муниципальной услуги, а также сведения о ходе предоставления муниципальной услуги по обращениям, поступившим по электронной почте, предоставляются в Администрацию Голубовского сельского поселения Седельниковского муниципального района Омской области не позднее трех рабочих дней с момента получения сообщения.</w:t>
      </w:r>
    </w:p>
    <w:p w:rsidR="00AA11CE" w:rsidRPr="00AA11CE" w:rsidRDefault="00AA11CE" w:rsidP="00AA11CE">
      <w:pPr>
        <w:pStyle w:val="ConsPlusNormal"/>
        <w:ind w:firstLine="709"/>
        <w:jc w:val="both"/>
        <w:rPr>
          <w:rFonts w:ascii="Times New Roman" w:hAnsi="Times New Roman" w:cs="Times New Roman"/>
          <w:sz w:val="24"/>
          <w:szCs w:val="24"/>
        </w:rPr>
      </w:pPr>
      <w:r w:rsidRPr="00AA11CE">
        <w:rPr>
          <w:rFonts w:ascii="Times New Roman" w:hAnsi="Times New Roman" w:cs="Times New Roman"/>
          <w:sz w:val="24"/>
          <w:szCs w:val="24"/>
        </w:rPr>
        <w:t>42. Письменное обращение о порядке предоставления муниципальной услуги, поступившее в Администрации Голубовского сельского поселения Седельниковского муниципального района Омской области рассматривается в течение четырнадцати календарных дней со дня регистрации письменного обращения.</w:t>
      </w:r>
    </w:p>
    <w:p w:rsidR="00AA11CE" w:rsidRPr="00AA11CE" w:rsidRDefault="00AA11CE" w:rsidP="00AA11CE">
      <w:pPr>
        <w:pStyle w:val="ConsPlusNormal"/>
        <w:ind w:firstLine="709"/>
        <w:jc w:val="both"/>
        <w:rPr>
          <w:rFonts w:ascii="Times New Roman" w:hAnsi="Times New Roman" w:cs="Times New Roman"/>
          <w:sz w:val="24"/>
          <w:szCs w:val="24"/>
        </w:rPr>
      </w:pPr>
      <w:r w:rsidRPr="00AA11CE">
        <w:rPr>
          <w:rFonts w:ascii="Times New Roman" w:hAnsi="Times New Roman" w:cs="Times New Roman"/>
          <w:sz w:val="24"/>
          <w:szCs w:val="24"/>
        </w:rPr>
        <w:t>43. На интернет-сайте Администрации Голубовского сельского поселения Седельниковского муниципального района Омской области подлежит размещению следующая информация:</w:t>
      </w:r>
    </w:p>
    <w:p w:rsidR="00AA11CE" w:rsidRPr="00AA11CE" w:rsidRDefault="00AA11CE" w:rsidP="00AA11CE">
      <w:pPr>
        <w:pStyle w:val="ConsPlusNormal"/>
        <w:ind w:firstLine="709"/>
        <w:jc w:val="both"/>
        <w:rPr>
          <w:rFonts w:ascii="Times New Roman" w:hAnsi="Times New Roman" w:cs="Times New Roman"/>
          <w:sz w:val="24"/>
          <w:szCs w:val="24"/>
        </w:rPr>
      </w:pPr>
      <w:r w:rsidRPr="00AA11CE">
        <w:rPr>
          <w:rFonts w:ascii="Times New Roman" w:hAnsi="Times New Roman" w:cs="Times New Roman"/>
          <w:sz w:val="24"/>
          <w:szCs w:val="24"/>
        </w:rPr>
        <w:t>1) извлечения из нормативных правовых актов, регулирующих деятельность по предоставлению муниципальной услуги;</w:t>
      </w:r>
    </w:p>
    <w:p w:rsidR="00AA11CE" w:rsidRPr="00AA11CE" w:rsidRDefault="00AA11CE" w:rsidP="00AA11CE">
      <w:pPr>
        <w:pStyle w:val="ConsPlusNormal"/>
        <w:ind w:firstLine="709"/>
        <w:jc w:val="both"/>
        <w:rPr>
          <w:rFonts w:ascii="Times New Roman" w:hAnsi="Times New Roman" w:cs="Times New Roman"/>
          <w:sz w:val="24"/>
          <w:szCs w:val="24"/>
        </w:rPr>
      </w:pPr>
      <w:r w:rsidRPr="00AA11CE">
        <w:rPr>
          <w:rFonts w:ascii="Times New Roman" w:hAnsi="Times New Roman" w:cs="Times New Roman"/>
          <w:sz w:val="24"/>
          <w:szCs w:val="24"/>
        </w:rPr>
        <w:t>2) настоящий Административный регламент с приложениями, в том числе:</w:t>
      </w:r>
    </w:p>
    <w:p w:rsidR="00AA11CE" w:rsidRPr="00AA11CE" w:rsidRDefault="00AA11CE" w:rsidP="00AA11CE">
      <w:pPr>
        <w:pStyle w:val="ConsPlusNormal"/>
        <w:ind w:firstLine="709"/>
        <w:jc w:val="both"/>
        <w:rPr>
          <w:rFonts w:ascii="Times New Roman" w:hAnsi="Times New Roman" w:cs="Times New Roman"/>
          <w:sz w:val="24"/>
          <w:szCs w:val="24"/>
        </w:rPr>
      </w:pPr>
      <w:r w:rsidRPr="00AA11CE">
        <w:rPr>
          <w:rFonts w:ascii="Times New Roman" w:hAnsi="Times New Roman" w:cs="Times New Roman"/>
          <w:sz w:val="24"/>
          <w:szCs w:val="24"/>
        </w:rPr>
        <w:t>- сведения о местонахождении, справочных телефонах, адресе интернет-сайта Администрации Голубовского сельского поселения Седельниковского муниципального района Омской области, электронной почты Администрации Голубовского сельского поселения Седельниковского муниципального района Омской области;</w:t>
      </w:r>
    </w:p>
    <w:p w:rsidR="00AA11CE" w:rsidRPr="00AA11CE" w:rsidRDefault="00AA11CE" w:rsidP="00AA11CE">
      <w:pPr>
        <w:pStyle w:val="ConsPlusNormal"/>
        <w:ind w:firstLine="709"/>
        <w:jc w:val="both"/>
        <w:rPr>
          <w:rFonts w:ascii="Times New Roman" w:hAnsi="Times New Roman" w:cs="Times New Roman"/>
          <w:sz w:val="24"/>
          <w:szCs w:val="24"/>
        </w:rPr>
      </w:pPr>
      <w:r w:rsidRPr="00AA11CE">
        <w:rPr>
          <w:rFonts w:ascii="Times New Roman" w:hAnsi="Times New Roman" w:cs="Times New Roman"/>
          <w:sz w:val="24"/>
          <w:szCs w:val="24"/>
        </w:rPr>
        <w:t>- перечень документов, необходимых для предоставления муниципальной услуги, подлежащих предоставлению заявителем;</w:t>
      </w:r>
    </w:p>
    <w:p w:rsidR="00AA11CE" w:rsidRPr="00AA11CE" w:rsidRDefault="00AA11CE" w:rsidP="00AA11CE">
      <w:pPr>
        <w:pStyle w:val="ConsPlusNormal"/>
        <w:ind w:firstLine="709"/>
        <w:jc w:val="both"/>
        <w:rPr>
          <w:rFonts w:ascii="Times New Roman" w:hAnsi="Times New Roman" w:cs="Times New Roman"/>
          <w:sz w:val="24"/>
          <w:szCs w:val="24"/>
        </w:rPr>
      </w:pPr>
      <w:r w:rsidRPr="00AA11CE">
        <w:rPr>
          <w:rFonts w:ascii="Times New Roman" w:hAnsi="Times New Roman" w:cs="Times New Roman"/>
          <w:sz w:val="24"/>
          <w:szCs w:val="24"/>
        </w:rPr>
        <w:t>- блок-схема предоставления муниципальной услуги (приложение № 3 настоящего Административного регламента);</w:t>
      </w:r>
    </w:p>
    <w:p w:rsidR="00AA11CE" w:rsidRPr="00AA11CE" w:rsidRDefault="00AA11CE" w:rsidP="00AA11CE">
      <w:pPr>
        <w:pStyle w:val="ConsPlusNormal"/>
        <w:ind w:firstLine="709"/>
        <w:jc w:val="both"/>
        <w:rPr>
          <w:rFonts w:ascii="Times New Roman" w:hAnsi="Times New Roman" w:cs="Times New Roman"/>
          <w:sz w:val="24"/>
          <w:szCs w:val="24"/>
        </w:rPr>
      </w:pPr>
      <w:r w:rsidRPr="00AA11CE">
        <w:rPr>
          <w:rFonts w:ascii="Times New Roman" w:hAnsi="Times New Roman" w:cs="Times New Roman"/>
          <w:sz w:val="24"/>
          <w:szCs w:val="24"/>
        </w:rPr>
        <w:t>- порядок предоставления муниципальной услуги;</w:t>
      </w:r>
    </w:p>
    <w:p w:rsidR="00AA11CE" w:rsidRPr="00AA11CE" w:rsidRDefault="00AA11CE" w:rsidP="00AA11CE">
      <w:pPr>
        <w:pStyle w:val="ConsPlusNormal"/>
        <w:ind w:firstLine="709"/>
        <w:jc w:val="both"/>
        <w:rPr>
          <w:rFonts w:ascii="Times New Roman" w:hAnsi="Times New Roman" w:cs="Times New Roman"/>
          <w:sz w:val="24"/>
          <w:szCs w:val="24"/>
        </w:rPr>
      </w:pPr>
      <w:r w:rsidRPr="00AA11CE">
        <w:rPr>
          <w:rFonts w:ascii="Times New Roman" w:hAnsi="Times New Roman" w:cs="Times New Roman"/>
          <w:sz w:val="24"/>
          <w:szCs w:val="24"/>
        </w:rPr>
        <w:t>3) порядок информирования заявителей о ходе предоставления муниципальной услуги;</w:t>
      </w:r>
    </w:p>
    <w:p w:rsidR="00AA11CE" w:rsidRPr="00AA11CE" w:rsidRDefault="00AA11CE" w:rsidP="00AA11CE">
      <w:pPr>
        <w:pStyle w:val="ConsPlusNormal"/>
        <w:ind w:firstLine="709"/>
        <w:jc w:val="both"/>
        <w:rPr>
          <w:rFonts w:ascii="Times New Roman" w:hAnsi="Times New Roman" w:cs="Times New Roman"/>
          <w:sz w:val="24"/>
          <w:szCs w:val="24"/>
        </w:rPr>
      </w:pPr>
      <w:r w:rsidRPr="00AA11CE">
        <w:rPr>
          <w:rFonts w:ascii="Times New Roman" w:hAnsi="Times New Roman" w:cs="Times New Roman"/>
          <w:sz w:val="24"/>
          <w:szCs w:val="24"/>
        </w:rPr>
        <w:t>4) сведения о специалистах, должностных лицах Администрации Голубовского сельского поселения Седельниковского муниципального района Омской области, ответственных за предоставление муниципальной услуги;</w:t>
      </w:r>
    </w:p>
    <w:p w:rsidR="00AA11CE" w:rsidRPr="00AA11CE" w:rsidRDefault="00AA11CE" w:rsidP="00AA11CE">
      <w:pPr>
        <w:pStyle w:val="ConsPlusNormal"/>
        <w:ind w:firstLine="709"/>
        <w:jc w:val="both"/>
        <w:rPr>
          <w:rFonts w:ascii="Times New Roman" w:hAnsi="Times New Roman" w:cs="Times New Roman"/>
          <w:sz w:val="24"/>
          <w:szCs w:val="24"/>
        </w:rPr>
      </w:pPr>
      <w:r w:rsidRPr="00AA11CE">
        <w:rPr>
          <w:rFonts w:ascii="Times New Roman" w:hAnsi="Times New Roman" w:cs="Times New Roman"/>
          <w:sz w:val="24"/>
          <w:szCs w:val="24"/>
        </w:rPr>
        <w:t>5) график приема граждан по вопросам предоставления муниципальной услуги в Администрации Голубовского сельского поселения Седельниковского муниципального района Омской области;</w:t>
      </w:r>
    </w:p>
    <w:p w:rsidR="00AA11CE" w:rsidRPr="00AA11CE" w:rsidRDefault="00AA11CE" w:rsidP="00AA11CE">
      <w:pPr>
        <w:pStyle w:val="ConsPlusNormal"/>
        <w:ind w:firstLine="709"/>
        <w:jc w:val="both"/>
        <w:rPr>
          <w:rFonts w:ascii="Times New Roman" w:hAnsi="Times New Roman" w:cs="Times New Roman"/>
          <w:sz w:val="24"/>
          <w:szCs w:val="24"/>
        </w:rPr>
      </w:pPr>
      <w:r w:rsidRPr="00AA11CE">
        <w:rPr>
          <w:rFonts w:ascii="Times New Roman" w:hAnsi="Times New Roman" w:cs="Times New Roman"/>
          <w:sz w:val="24"/>
          <w:szCs w:val="24"/>
        </w:rPr>
        <w:t xml:space="preserve">6) порядок обжалования решений и действий (бездействия) Администрации Голубовского сельского поселения Седельниковского муниципального района Омской области, а также специалистов, должностных лиц Администрации Голубовского сельского поселения Седельниковского муниципального района Омской области при предоставлении муниципальной </w:t>
      </w:r>
      <w:r w:rsidRPr="00AA11CE">
        <w:rPr>
          <w:rFonts w:ascii="Times New Roman" w:hAnsi="Times New Roman" w:cs="Times New Roman"/>
          <w:sz w:val="24"/>
          <w:szCs w:val="24"/>
        </w:rPr>
        <w:lastRenderedPageBreak/>
        <w:t>услуги.</w:t>
      </w:r>
    </w:p>
    <w:p w:rsidR="00AA11CE" w:rsidRPr="00AA11CE" w:rsidRDefault="00AA11CE" w:rsidP="00AA11CE">
      <w:pPr>
        <w:pStyle w:val="ConsPlusNormal"/>
        <w:ind w:firstLine="709"/>
        <w:jc w:val="both"/>
        <w:rPr>
          <w:rFonts w:ascii="Times New Roman" w:hAnsi="Times New Roman" w:cs="Times New Roman"/>
          <w:sz w:val="24"/>
          <w:szCs w:val="24"/>
        </w:rPr>
      </w:pPr>
    </w:p>
    <w:p w:rsidR="00AA11CE" w:rsidRPr="00AA11CE" w:rsidRDefault="00AA11CE" w:rsidP="00AA11CE">
      <w:pPr>
        <w:pStyle w:val="Default"/>
        <w:jc w:val="center"/>
      </w:pPr>
      <w:r w:rsidRPr="00AA11CE">
        <w:t>Подраздел 18. Показатели доступности и качества</w:t>
      </w:r>
    </w:p>
    <w:p w:rsidR="00AA11CE" w:rsidRPr="00AA11CE" w:rsidRDefault="00AA11CE" w:rsidP="00AA11CE">
      <w:pPr>
        <w:pStyle w:val="Default"/>
        <w:jc w:val="center"/>
      </w:pPr>
      <w:r w:rsidRPr="00AA11CE">
        <w:t>муниципальной услуги</w:t>
      </w:r>
    </w:p>
    <w:p w:rsidR="00AA11CE" w:rsidRPr="00AA11CE" w:rsidRDefault="00AA11CE" w:rsidP="00AA11CE">
      <w:pPr>
        <w:pStyle w:val="Default"/>
        <w:jc w:val="center"/>
      </w:pPr>
    </w:p>
    <w:p w:rsidR="00AA11CE" w:rsidRPr="00AA11CE" w:rsidRDefault="00AA11CE" w:rsidP="00AA11CE">
      <w:pPr>
        <w:pStyle w:val="Default"/>
        <w:ind w:firstLine="709"/>
        <w:jc w:val="both"/>
      </w:pPr>
      <w:r w:rsidRPr="00AA11CE">
        <w:t xml:space="preserve">44. Критериями доступности и качества предоставления муниципальной услуги являются: </w:t>
      </w:r>
    </w:p>
    <w:p w:rsidR="00AA11CE" w:rsidRPr="00AA11CE" w:rsidRDefault="00AA11CE" w:rsidP="00AA11CE">
      <w:pPr>
        <w:pStyle w:val="ConsPlusNormal"/>
        <w:jc w:val="both"/>
        <w:outlineLvl w:val="2"/>
        <w:rPr>
          <w:rFonts w:ascii="Times New Roman" w:hAnsi="Times New Roman" w:cs="Times New Roman"/>
          <w:sz w:val="24"/>
          <w:szCs w:val="24"/>
        </w:rPr>
      </w:pPr>
      <w:r w:rsidRPr="00AA11CE">
        <w:rPr>
          <w:rFonts w:ascii="Times New Roman" w:hAnsi="Times New Roman" w:cs="Times New Roman"/>
          <w:sz w:val="24"/>
          <w:szCs w:val="24"/>
        </w:rPr>
        <w:t>- удовлетворенность заявителей качеством муниципальной услуги;</w:t>
      </w:r>
    </w:p>
    <w:p w:rsidR="00AA11CE" w:rsidRPr="00AA11CE" w:rsidRDefault="00AA11CE" w:rsidP="00AA11CE">
      <w:pPr>
        <w:pStyle w:val="Default"/>
        <w:jc w:val="both"/>
      </w:pPr>
      <w:r w:rsidRPr="00AA11CE">
        <w:t xml:space="preserve">- полнота, актуальность и достоверность информации о порядке предоставления муниципальной услуги, в том числе в электронной форме; </w:t>
      </w:r>
    </w:p>
    <w:p w:rsidR="00AA11CE" w:rsidRPr="00AA11CE" w:rsidRDefault="00AA11CE" w:rsidP="00AA11CE">
      <w:pPr>
        <w:pStyle w:val="Default"/>
        <w:jc w:val="both"/>
      </w:pPr>
      <w:r w:rsidRPr="00AA11CE">
        <w:t xml:space="preserve">- наглядность форм размещаемой информации о порядке предоставления муниципальной услуги; </w:t>
      </w:r>
    </w:p>
    <w:p w:rsidR="00AA11CE" w:rsidRPr="00AA11CE" w:rsidRDefault="00AA11CE" w:rsidP="00AA11CE">
      <w:pPr>
        <w:pStyle w:val="Default"/>
        <w:jc w:val="both"/>
      </w:pPr>
      <w:r w:rsidRPr="00AA11CE">
        <w:t xml:space="preserve">- соблюдение сроков предоставления муниципальной услуги и сроков выполнения административных процедур при предоставлении муниципальной услуги; </w:t>
      </w:r>
    </w:p>
    <w:p w:rsidR="00AA11CE" w:rsidRPr="00AA11CE" w:rsidRDefault="00AA11CE" w:rsidP="00AA11CE">
      <w:pPr>
        <w:pStyle w:val="Default"/>
        <w:jc w:val="both"/>
      </w:pPr>
      <w:r w:rsidRPr="00AA11CE">
        <w:t xml:space="preserve">- отсутствие обоснованных жалоб со стороны заявителей по результатам предоставления муниципальной услуги; </w:t>
      </w:r>
    </w:p>
    <w:p w:rsidR="00AA11CE" w:rsidRPr="00AA11CE" w:rsidRDefault="00AA11CE" w:rsidP="00AA11CE">
      <w:pPr>
        <w:pStyle w:val="Default"/>
        <w:jc w:val="both"/>
      </w:pPr>
      <w:r w:rsidRPr="00AA11CE">
        <w:t xml:space="preserve">- 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 </w:t>
      </w:r>
    </w:p>
    <w:p w:rsidR="00AA11CE" w:rsidRPr="00AA11CE" w:rsidRDefault="00AA11CE" w:rsidP="00AA11CE">
      <w:pPr>
        <w:pStyle w:val="Default"/>
        <w:jc w:val="both"/>
      </w:pPr>
      <w:r w:rsidRPr="00AA11CE">
        <w:t xml:space="preserve">-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 </w:t>
      </w:r>
    </w:p>
    <w:p w:rsidR="00AA11CE" w:rsidRPr="00AA11CE" w:rsidRDefault="00AA11CE" w:rsidP="00AA11CE">
      <w:pPr>
        <w:pStyle w:val="Default"/>
      </w:pPr>
    </w:p>
    <w:p w:rsidR="00AA11CE" w:rsidRPr="00AA11CE" w:rsidRDefault="00AA11CE" w:rsidP="00AA11CE">
      <w:pPr>
        <w:pStyle w:val="Default"/>
        <w:jc w:val="center"/>
      </w:pPr>
      <w:r w:rsidRPr="00AA11CE">
        <w:t>Подраздел 19. Требования, учитывающие особенности предоставления</w:t>
      </w:r>
    </w:p>
    <w:p w:rsidR="00AA11CE" w:rsidRPr="00AA11CE" w:rsidRDefault="00AA11CE" w:rsidP="00AA11CE">
      <w:pPr>
        <w:pStyle w:val="Default"/>
        <w:jc w:val="center"/>
      </w:pPr>
      <w:r w:rsidRPr="00AA11CE">
        <w:t>муниципальной услуги в электронной форме</w:t>
      </w:r>
    </w:p>
    <w:p w:rsidR="00AA11CE" w:rsidRPr="00AA11CE" w:rsidRDefault="00AA11CE" w:rsidP="00AA11CE">
      <w:pPr>
        <w:pStyle w:val="Default"/>
        <w:jc w:val="center"/>
      </w:pPr>
    </w:p>
    <w:p w:rsidR="00AA11CE" w:rsidRPr="00AA11CE" w:rsidRDefault="00AA11CE" w:rsidP="00AA11CE">
      <w:pPr>
        <w:pStyle w:val="Default"/>
        <w:ind w:firstLine="709"/>
        <w:jc w:val="both"/>
      </w:pPr>
      <w:r w:rsidRPr="00AA11CE">
        <w:t xml:space="preserve">45. Для получения муниципальной услуги заявитель (представитель заявителя) вправе направить заявление о предоставлении муниципальной услуги и документы (содержащиеся в них сведения), необходимые для предоставления муниципальной услуги, удостоверенные в установленном порядке соответствующей электронной подписью, через Единый портал и (или) Региональный портал путем заполнения специальной интерактивной формы (с предоставлением возможности автоматической идентификации (нумерации) заявлений;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 </w:t>
      </w:r>
    </w:p>
    <w:p w:rsidR="00AA11CE" w:rsidRPr="00AA11CE" w:rsidRDefault="00AA11CE" w:rsidP="00AA11CE">
      <w:pPr>
        <w:pStyle w:val="Default"/>
        <w:jc w:val="both"/>
      </w:pPr>
      <w:r w:rsidRPr="00AA11CE">
        <w:t xml:space="preserve">Качество представленных электронных документов должно позволять в полном объеме прочитать текст документа и распознать его реквизиты. </w:t>
      </w:r>
    </w:p>
    <w:p w:rsidR="00AA11CE" w:rsidRPr="00AA11CE" w:rsidRDefault="00AA11CE" w:rsidP="00AA11CE">
      <w:pPr>
        <w:pStyle w:val="Default"/>
        <w:jc w:val="both"/>
      </w:pPr>
      <w:r w:rsidRPr="00AA11CE">
        <w:t xml:space="preserve">При направлении заявления и документов (содержащихся в них сведениях) в форме электронных документов в порядке, предусмотренном абзацем первым настоящего пункта, обеспечивается возможность направления заявителю сообщения в электронном виде, подтверждающего их прием и регистрацию, а также информации о результате предоставления муниципальной услуги в электронной форме. </w:t>
      </w:r>
    </w:p>
    <w:p w:rsidR="00AA11CE" w:rsidRPr="00AA11CE" w:rsidRDefault="00AA11CE" w:rsidP="00AA11CE">
      <w:pPr>
        <w:pStyle w:val="ConsPlusNormal"/>
        <w:jc w:val="both"/>
        <w:outlineLvl w:val="2"/>
        <w:rPr>
          <w:rFonts w:ascii="Times New Roman" w:hAnsi="Times New Roman" w:cs="Times New Roman"/>
          <w:sz w:val="24"/>
          <w:szCs w:val="24"/>
        </w:rPr>
      </w:pPr>
      <w:r w:rsidRPr="00AA11CE">
        <w:rPr>
          <w:rFonts w:ascii="Times New Roman" w:hAnsi="Times New Roman" w:cs="Times New Roman"/>
          <w:sz w:val="24"/>
          <w:szCs w:val="24"/>
        </w:rPr>
        <w:t>46. В случае подачи заявителем заявления с приложением документов (содержащихся в них сведениях), путем заполнения специальных интерактивных форм на Едином портале и (или) Региональном портале заявитель в течение двух рабочих дней предоставляет в Администрацию документы.</w:t>
      </w:r>
    </w:p>
    <w:p w:rsidR="00AA11CE" w:rsidRPr="00AA11CE" w:rsidRDefault="00AA11CE" w:rsidP="00AA11CE">
      <w:pPr>
        <w:pStyle w:val="Default"/>
        <w:ind w:firstLine="709"/>
        <w:jc w:val="both"/>
      </w:pPr>
      <w:r w:rsidRPr="00AA11CE">
        <w:t xml:space="preserve">47. При направлении заявления и документов через Единый портал и (или) Региональный портал заявителю обеспечивается: </w:t>
      </w:r>
    </w:p>
    <w:p w:rsidR="00AA11CE" w:rsidRPr="00AA11CE" w:rsidRDefault="00AA11CE" w:rsidP="00AA11CE">
      <w:pPr>
        <w:pStyle w:val="Default"/>
        <w:jc w:val="both"/>
      </w:pPr>
      <w:r w:rsidRPr="00AA11CE">
        <w:t xml:space="preserve">- получение информации о порядке и сроках предоставления муниципальной услуги; </w:t>
      </w:r>
    </w:p>
    <w:p w:rsidR="00AA11CE" w:rsidRPr="00AA11CE" w:rsidRDefault="00AA11CE" w:rsidP="00AA11CE">
      <w:pPr>
        <w:pStyle w:val="Default"/>
        <w:jc w:val="both"/>
      </w:pPr>
      <w:r w:rsidRPr="00AA11CE">
        <w:t xml:space="preserve">- формирование запроса путем заполнения электронной формы заявления и приложения скан копий документов, необходимых для предоставления муниципальной услуги; </w:t>
      </w:r>
    </w:p>
    <w:p w:rsidR="00AA11CE" w:rsidRPr="00AA11CE" w:rsidRDefault="00AA11CE" w:rsidP="00AA11CE">
      <w:pPr>
        <w:pStyle w:val="Default"/>
        <w:jc w:val="both"/>
      </w:pPr>
      <w:r w:rsidRPr="00AA11CE">
        <w:t xml:space="preserve">- получение сведений о ходе рассмотрения заявления о предоставлении муниципальной услуги; </w:t>
      </w:r>
    </w:p>
    <w:p w:rsidR="00AA11CE" w:rsidRPr="00AA11CE" w:rsidRDefault="00AA11CE" w:rsidP="00AA11CE">
      <w:pPr>
        <w:pStyle w:val="Default"/>
        <w:jc w:val="both"/>
      </w:pPr>
      <w:r w:rsidRPr="00AA11CE">
        <w:t xml:space="preserve">- осуществление оценки качества предоставления муниципальной услуги; </w:t>
      </w:r>
    </w:p>
    <w:p w:rsidR="00AA11CE" w:rsidRPr="00AA11CE" w:rsidRDefault="00AA11CE" w:rsidP="00AA11CE">
      <w:pPr>
        <w:pStyle w:val="Default"/>
        <w:jc w:val="both"/>
      </w:pPr>
      <w:r w:rsidRPr="00AA11CE">
        <w:t xml:space="preserve">- досудебное (внесудебное) обжалование решений и действий (бездействия) Администрации, должностного лица Администрации либо муниципального служащего. </w:t>
      </w:r>
    </w:p>
    <w:p w:rsidR="00AA11CE" w:rsidRPr="00AA11CE" w:rsidRDefault="00AA11CE" w:rsidP="00AA11CE">
      <w:pPr>
        <w:pStyle w:val="Default"/>
      </w:pPr>
    </w:p>
    <w:p w:rsidR="00AA11CE" w:rsidRPr="00AA11CE" w:rsidRDefault="00AA11CE" w:rsidP="00AA11CE">
      <w:pPr>
        <w:pStyle w:val="Default"/>
        <w:jc w:val="center"/>
      </w:pPr>
    </w:p>
    <w:p w:rsidR="00AA11CE" w:rsidRPr="00AA11CE" w:rsidRDefault="00AA11CE" w:rsidP="00AA11CE">
      <w:pPr>
        <w:pStyle w:val="Default"/>
        <w:jc w:val="center"/>
      </w:pPr>
    </w:p>
    <w:p w:rsidR="00AA11CE" w:rsidRPr="00AA11CE" w:rsidRDefault="00AA11CE" w:rsidP="00AA11CE">
      <w:pPr>
        <w:pStyle w:val="Default"/>
        <w:jc w:val="center"/>
      </w:pPr>
    </w:p>
    <w:p w:rsidR="00AA11CE" w:rsidRPr="00AA11CE" w:rsidRDefault="00AA11CE" w:rsidP="00AA11CE">
      <w:pPr>
        <w:pStyle w:val="Default"/>
        <w:jc w:val="center"/>
      </w:pPr>
    </w:p>
    <w:p w:rsidR="00AA11CE" w:rsidRPr="00AA11CE" w:rsidRDefault="00AA11CE" w:rsidP="00AA11CE">
      <w:pPr>
        <w:pStyle w:val="Default"/>
        <w:jc w:val="center"/>
      </w:pPr>
      <w:r w:rsidRPr="00AA11CE">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A11CE" w:rsidRPr="00AA11CE" w:rsidRDefault="00AA11CE" w:rsidP="00AA11CE">
      <w:pPr>
        <w:pStyle w:val="Default"/>
        <w:jc w:val="center"/>
      </w:pPr>
    </w:p>
    <w:p w:rsidR="00AA11CE" w:rsidRPr="00AA11CE" w:rsidRDefault="00AA11CE" w:rsidP="00AA11CE">
      <w:pPr>
        <w:pStyle w:val="Default"/>
        <w:jc w:val="center"/>
      </w:pPr>
      <w:r w:rsidRPr="00AA11CE">
        <w:t>Подраздел 20. Состав административных процедур предоставления</w:t>
      </w:r>
    </w:p>
    <w:p w:rsidR="00AA11CE" w:rsidRPr="00AA11CE" w:rsidRDefault="00AA11CE" w:rsidP="00AA11CE">
      <w:pPr>
        <w:pStyle w:val="Default"/>
        <w:jc w:val="center"/>
      </w:pPr>
      <w:r w:rsidRPr="00AA11CE">
        <w:t>муниципальной услуги</w:t>
      </w:r>
    </w:p>
    <w:p w:rsidR="00AA11CE" w:rsidRPr="00AA11CE" w:rsidRDefault="00AA11CE" w:rsidP="00AA11CE">
      <w:pPr>
        <w:pStyle w:val="Default"/>
        <w:jc w:val="center"/>
      </w:pPr>
    </w:p>
    <w:p w:rsidR="00AA11CE" w:rsidRPr="00AA11CE" w:rsidRDefault="00AA11CE" w:rsidP="00AA11CE">
      <w:pPr>
        <w:pStyle w:val="Default"/>
        <w:ind w:firstLine="709"/>
        <w:jc w:val="both"/>
      </w:pPr>
      <w:r w:rsidRPr="00AA11CE">
        <w:t xml:space="preserve">48. Муниципальная услуга включает в себя следующие административные процедуры: </w:t>
      </w:r>
    </w:p>
    <w:p w:rsidR="00AA11CE" w:rsidRPr="00AA11CE" w:rsidRDefault="00AA11CE" w:rsidP="00AA11CE">
      <w:pPr>
        <w:pStyle w:val="Default"/>
        <w:jc w:val="both"/>
      </w:pPr>
      <w:r w:rsidRPr="00AA11CE">
        <w:t xml:space="preserve">1) прием, первичная проверка и регистрация заявления о предоставлении муниципальной услуги и прилагаемых к нему документов; </w:t>
      </w:r>
    </w:p>
    <w:p w:rsidR="00AA11CE" w:rsidRPr="00AA11CE" w:rsidRDefault="00AA11CE" w:rsidP="00AA11CE">
      <w:pPr>
        <w:pStyle w:val="Default"/>
        <w:jc w:val="both"/>
      </w:pPr>
      <w:r w:rsidRPr="00AA11CE">
        <w:t xml:space="preserve">2) запрос документов и недостающей информации в рамках межведомственного взаимодействия; </w:t>
      </w:r>
    </w:p>
    <w:p w:rsidR="00AA11CE" w:rsidRPr="00AA11CE" w:rsidRDefault="00AA11CE" w:rsidP="00AA11CE">
      <w:pPr>
        <w:pStyle w:val="Default"/>
        <w:jc w:val="both"/>
      </w:pPr>
      <w:r w:rsidRPr="00AA11CE">
        <w:t xml:space="preserve">3) рассмотрение заявления и представленных документов для установления права заявителя на получение муниципальной услуги и принятие решения о предоставлении или об отказе в предоставлении муниципальной услуги; </w:t>
      </w:r>
    </w:p>
    <w:p w:rsidR="00AA11CE" w:rsidRPr="00AA11CE" w:rsidRDefault="00AA11CE" w:rsidP="00AA11CE">
      <w:pPr>
        <w:pStyle w:val="Default"/>
        <w:jc w:val="both"/>
      </w:pPr>
      <w:r w:rsidRPr="00AA11CE">
        <w:t xml:space="preserve">4) уведомление заявителя о принятии решения о предоставлении или отказе в предоставлении муниципальной услуги; </w:t>
      </w:r>
    </w:p>
    <w:p w:rsidR="00AA11CE" w:rsidRPr="00AA11CE" w:rsidRDefault="00AA11CE" w:rsidP="00AA11CE">
      <w:pPr>
        <w:pStyle w:val="Default"/>
        <w:jc w:val="both"/>
      </w:pPr>
      <w:r w:rsidRPr="00AA11CE">
        <w:t xml:space="preserve">5) запрос информации о технических условиях подключения (технологического присоединения) объектов капитального строительства к сетям инженерно-технического обеспечения; </w:t>
      </w:r>
    </w:p>
    <w:p w:rsidR="00AA11CE" w:rsidRPr="00AA11CE" w:rsidRDefault="00AA11CE" w:rsidP="00AA11CE">
      <w:pPr>
        <w:pStyle w:val="Default"/>
        <w:jc w:val="both"/>
      </w:pPr>
      <w:r w:rsidRPr="00AA11CE">
        <w:t xml:space="preserve">6) подготовка и регистрация градостроительного плана земельного участка; </w:t>
      </w:r>
    </w:p>
    <w:p w:rsidR="00AA11CE" w:rsidRPr="00AA11CE" w:rsidRDefault="00AA11CE" w:rsidP="00AA11CE">
      <w:pPr>
        <w:pStyle w:val="Default"/>
        <w:jc w:val="both"/>
      </w:pPr>
      <w:r w:rsidRPr="00AA11CE">
        <w:t xml:space="preserve">7) выдача заявителю градостроительного плана земельного участка. </w:t>
      </w:r>
    </w:p>
    <w:p w:rsidR="00AA11CE" w:rsidRPr="00AA11CE" w:rsidRDefault="00AA11CE" w:rsidP="00AA11CE">
      <w:pPr>
        <w:pStyle w:val="Default"/>
        <w:jc w:val="both"/>
      </w:pPr>
    </w:p>
    <w:p w:rsidR="00AA11CE" w:rsidRPr="00AA11CE" w:rsidRDefault="00AA11CE" w:rsidP="00AA11CE">
      <w:pPr>
        <w:pStyle w:val="Default"/>
        <w:jc w:val="center"/>
      </w:pPr>
      <w:r w:rsidRPr="00AA11CE">
        <w:t>Подраздел 21. Последовательность выполнения</w:t>
      </w:r>
    </w:p>
    <w:p w:rsidR="00AA11CE" w:rsidRPr="00AA11CE" w:rsidRDefault="00AA11CE" w:rsidP="00AA11CE">
      <w:pPr>
        <w:pStyle w:val="Default"/>
        <w:jc w:val="center"/>
      </w:pPr>
      <w:r w:rsidRPr="00AA11CE">
        <w:t>административных процедур при предоставлении</w:t>
      </w:r>
    </w:p>
    <w:p w:rsidR="00AA11CE" w:rsidRPr="00AA11CE" w:rsidRDefault="00AA11CE" w:rsidP="00AA11CE">
      <w:pPr>
        <w:pStyle w:val="ConsPlusNormal"/>
        <w:jc w:val="center"/>
        <w:outlineLvl w:val="2"/>
        <w:rPr>
          <w:rFonts w:ascii="Times New Roman" w:hAnsi="Times New Roman" w:cs="Times New Roman"/>
          <w:sz w:val="24"/>
          <w:szCs w:val="24"/>
        </w:rPr>
      </w:pPr>
      <w:r w:rsidRPr="00AA11CE">
        <w:rPr>
          <w:rFonts w:ascii="Times New Roman" w:hAnsi="Times New Roman" w:cs="Times New Roman"/>
          <w:sz w:val="24"/>
          <w:szCs w:val="24"/>
        </w:rPr>
        <w:t>административной услуги</w:t>
      </w:r>
    </w:p>
    <w:p w:rsidR="00AA11CE" w:rsidRPr="00AA11CE" w:rsidRDefault="00AA11CE" w:rsidP="00AA11CE">
      <w:pPr>
        <w:pStyle w:val="ConsPlusNormal"/>
        <w:jc w:val="center"/>
        <w:outlineLvl w:val="2"/>
        <w:rPr>
          <w:rFonts w:ascii="Times New Roman" w:hAnsi="Times New Roman" w:cs="Times New Roman"/>
          <w:sz w:val="24"/>
          <w:szCs w:val="24"/>
        </w:rPr>
      </w:pPr>
    </w:p>
    <w:p w:rsidR="00AA11CE" w:rsidRPr="00AA11CE" w:rsidRDefault="00AA11CE" w:rsidP="00AA11CE">
      <w:pPr>
        <w:pStyle w:val="ConsPlusNormal"/>
        <w:jc w:val="both"/>
        <w:outlineLvl w:val="2"/>
        <w:rPr>
          <w:rFonts w:ascii="Times New Roman" w:hAnsi="Times New Roman" w:cs="Times New Roman"/>
          <w:sz w:val="24"/>
          <w:szCs w:val="24"/>
        </w:rPr>
      </w:pPr>
      <w:r w:rsidRPr="00AA11CE">
        <w:rPr>
          <w:rFonts w:ascii="Times New Roman" w:hAnsi="Times New Roman" w:cs="Times New Roman"/>
          <w:sz w:val="24"/>
          <w:szCs w:val="24"/>
        </w:rPr>
        <w:t>49. Последовательность административных процедур при предоставлении муниципальной услуги представлена в блок-схеме (приложение № 3 к настоящему административному регламенту).</w:t>
      </w:r>
    </w:p>
    <w:p w:rsidR="00AA11CE" w:rsidRPr="00AA11CE" w:rsidRDefault="00AA11CE" w:rsidP="00AA11CE">
      <w:pPr>
        <w:pStyle w:val="ConsPlusNormal"/>
        <w:jc w:val="both"/>
        <w:outlineLvl w:val="2"/>
        <w:rPr>
          <w:rFonts w:ascii="Times New Roman" w:hAnsi="Times New Roman" w:cs="Times New Roman"/>
          <w:sz w:val="24"/>
          <w:szCs w:val="24"/>
        </w:rPr>
      </w:pPr>
    </w:p>
    <w:p w:rsidR="00AA11CE" w:rsidRPr="00AA11CE" w:rsidRDefault="00AA11CE" w:rsidP="00AA11CE">
      <w:pPr>
        <w:pStyle w:val="Default"/>
        <w:jc w:val="center"/>
      </w:pPr>
      <w:r w:rsidRPr="00AA11CE">
        <w:t>§ 1. Прием, первичная проверка и регистрация заявления о предоставлении муниципальной услуги и прилагаемых к нему документов</w:t>
      </w:r>
    </w:p>
    <w:p w:rsidR="00AA11CE" w:rsidRPr="00AA11CE" w:rsidRDefault="00AA11CE" w:rsidP="00AA11CE">
      <w:pPr>
        <w:pStyle w:val="Default"/>
        <w:ind w:firstLine="709"/>
        <w:jc w:val="both"/>
      </w:pPr>
      <w:r w:rsidRPr="00AA11CE">
        <w:t xml:space="preserve">50. Основанием для начала административной процедуры является поступление в Администрацию заявления о предоставлении муниципальной услуги и документов. </w:t>
      </w:r>
    </w:p>
    <w:p w:rsidR="00AA11CE" w:rsidRPr="00AA11CE" w:rsidRDefault="00AA11CE" w:rsidP="00AA11CE">
      <w:pPr>
        <w:pStyle w:val="Default"/>
        <w:jc w:val="both"/>
      </w:pPr>
      <w:r w:rsidRPr="00AA11CE">
        <w:t>Заявитель вправе по собственной инициативе приложить документы</w:t>
      </w:r>
    </w:p>
    <w:p w:rsidR="00AA11CE" w:rsidRPr="00AA11CE" w:rsidRDefault="00AA11CE" w:rsidP="00AA11CE">
      <w:pPr>
        <w:pStyle w:val="Default"/>
        <w:ind w:firstLine="709"/>
        <w:jc w:val="both"/>
      </w:pPr>
      <w:r w:rsidRPr="00AA11CE">
        <w:t xml:space="preserve">51. Заявление о предоставлении муниципальной услуги и документы, необходимые для предоставления муниципальной услуги, представляются заявителем либо при личном обращении в Администрацию или в Многофункциональный центр предоставления государственных и муниципальных услуг, либо направляются им по почте, либо с использованием сети «Интернет», включая Единый портал и (или) Региональный портал, либо по электронной почте в виде электронных документов, подписанных электронной подписью. </w:t>
      </w:r>
    </w:p>
    <w:p w:rsidR="00AA11CE" w:rsidRPr="00AA11CE" w:rsidRDefault="00AA11CE" w:rsidP="00AA11CE">
      <w:pPr>
        <w:pStyle w:val="Default"/>
        <w:ind w:firstLine="709"/>
        <w:jc w:val="both"/>
      </w:pPr>
      <w:r w:rsidRPr="00AA11CE">
        <w:t xml:space="preserve">52. Ответственным за выполнение административной процедуры является специалист Администрации Голубовского сельского поселения Седельниковского муниципального района Омской области. </w:t>
      </w:r>
    </w:p>
    <w:p w:rsidR="00AA11CE" w:rsidRPr="00AA11CE" w:rsidRDefault="00AA11CE" w:rsidP="00AA11CE">
      <w:pPr>
        <w:pStyle w:val="Default"/>
        <w:ind w:firstLine="709"/>
        <w:jc w:val="both"/>
      </w:pPr>
      <w:r w:rsidRPr="00AA11CE">
        <w:t xml:space="preserve">53. Прием и проверка заявления и приложенных к нему документов, предоставленных заявителем, осуществляются специалистом Администрации Голубовского сельского поселения Седельниковского муниципального района Омской области. </w:t>
      </w:r>
    </w:p>
    <w:p w:rsidR="00AA11CE" w:rsidRPr="00AA11CE" w:rsidRDefault="00AA11CE" w:rsidP="00AA11CE">
      <w:pPr>
        <w:pStyle w:val="Default"/>
        <w:ind w:firstLine="709"/>
        <w:jc w:val="both"/>
      </w:pPr>
      <w:r w:rsidRPr="00AA11CE">
        <w:t xml:space="preserve">54. В случае если от имени заявителя действует уполномоченный представитель, он обязан предъявить документ, подтверждающий полномочия и документ, удостоверяющий личность. </w:t>
      </w:r>
    </w:p>
    <w:p w:rsidR="00AA11CE" w:rsidRPr="00AA11CE" w:rsidRDefault="00AA11CE" w:rsidP="00AA11CE">
      <w:pPr>
        <w:pStyle w:val="Default"/>
        <w:ind w:firstLine="709"/>
        <w:jc w:val="both"/>
      </w:pPr>
      <w:r w:rsidRPr="00AA11CE">
        <w:lastRenderedPageBreak/>
        <w:t xml:space="preserve">55. Регистрация заявления осуществляется специалистом Администрации, в должностные обязанности которого входит прием и регистрация входящей корреспонденции (далее – специалист по делопроизводству). </w:t>
      </w:r>
    </w:p>
    <w:p w:rsidR="00AA11CE" w:rsidRPr="00AA11CE" w:rsidRDefault="00AA11CE" w:rsidP="00AA11CE">
      <w:pPr>
        <w:pStyle w:val="Default"/>
        <w:ind w:firstLine="709"/>
        <w:jc w:val="both"/>
      </w:pPr>
      <w:r w:rsidRPr="00AA11CE">
        <w:t xml:space="preserve">56. Специалист Администрации Голубовского сельского поселения Седельниковского муниципального района Омской области в день поступления заявления о предоставлении муниципальной услуги: </w:t>
      </w:r>
    </w:p>
    <w:p w:rsidR="00AA11CE" w:rsidRPr="00AA11CE" w:rsidRDefault="00AA11CE" w:rsidP="00AA11CE">
      <w:pPr>
        <w:pStyle w:val="Default"/>
        <w:jc w:val="both"/>
      </w:pPr>
      <w:r w:rsidRPr="00AA11CE">
        <w:t xml:space="preserve">1) проверяет документ, удостоверяющий личность заявителя (если заявление представлено заявителем лично); </w:t>
      </w:r>
    </w:p>
    <w:p w:rsidR="00AA11CE" w:rsidRPr="00AA11CE" w:rsidRDefault="00AA11CE" w:rsidP="00AA11CE">
      <w:pPr>
        <w:pStyle w:val="Default"/>
        <w:jc w:val="both"/>
      </w:pPr>
      <w:r w:rsidRPr="00AA11CE">
        <w:t xml:space="preserve">2) проверяет надлежащее оформление заявления и соответствие представленных документов и комплектность представленных документов; </w:t>
      </w:r>
    </w:p>
    <w:p w:rsidR="00AA11CE" w:rsidRPr="00AA11CE" w:rsidRDefault="00AA11CE" w:rsidP="00AA11CE">
      <w:pPr>
        <w:pStyle w:val="Default"/>
        <w:jc w:val="both"/>
      </w:pPr>
      <w:r w:rsidRPr="00AA11CE">
        <w:t xml:space="preserve">3) при отсутствии оснований для отказа в приеме заявления – передает заявление в день его поступления для регистрации специалисту по делопроизводству; </w:t>
      </w:r>
    </w:p>
    <w:p w:rsidR="00AA11CE" w:rsidRPr="00AA11CE" w:rsidRDefault="00AA11CE" w:rsidP="00AA11CE">
      <w:pPr>
        <w:pStyle w:val="Default"/>
        <w:jc w:val="both"/>
      </w:pPr>
      <w:r w:rsidRPr="00AA11CE">
        <w:t xml:space="preserve">4) не позднее одного рабочего следующего за днем получения заявления в электронной форме использованием Единого портала и (или) Регионального портала направляет в личный кабинет заявителя, либо в случае поступления заявления с использованием электронной почты – на адрес электронной почты, уведомление о регистрации заявления; </w:t>
      </w:r>
    </w:p>
    <w:p w:rsidR="00AA11CE" w:rsidRPr="00AA11CE" w:rsidRDefault="00AA11CE" w:rsidP="00AA11CE">
      <w:pPr>
        <w:pStyle w:val="Default"/>
        <w:jc w:val="both"/>
      </w:pPr>
      <w:r w:rsidRPr="00AA11CE">
        <w:t xml:space="preserve">5) проверяет наличие электронных подписей в документах поступивших по электронной почте в виде электронных документов; </w:t>
      </w:r>
    </w:p>
    <w:p w:rsidR="00AA11CE" w:rsidRPr="00AA11CE" w:rsidRDefault="00AA11CE" w:rsidP="00AA11CE">
      <w:pPr>
        <w:pStyle w:val="Default"/>
        <w:jc w:val="both"/>
      </w:pPr>
      <w:r w:rsidRPr="00AA11CE">
        <w:t xml:space="preserve">6) в случае если электронные образы копий документов, поступившие в электронной форме, не удостоверены в установленном порядке соответствующей электронной подписью, в день регистрации заявления уведомляет заявителя через личный кабинет о необходимости предъявления оригиналов указанных документов в срок не позднее одного рабочего дня со дня регистрации заявления и прилагаемых к нему документов, а также о месте и времени их предъявления. </w:t>
      </w:r>
    </w:p>
    <w:p w:rsidR="00AA11CE" w:rsidRPr="00AA11CE" w:rsidRDefault="00AA11CE" w:rsidP="00AA11CE">
      <w:pPr>
        <w:pStyle w:val="Default"/>
        <w:ind w:firstLine="709"/>
        <w:jc w:val="both"/>
      </w:pPr>
      <w:r w:rsidRPr="00AA11CE">
        <w:t xml:space="preserve">57. Специалист по делопроизводству при регистрации заявления: </w:t>
      </w:r>
    </w:p>
    <w:p w:rsidR="00AA11CE" w:rsidRPr="00AA11CE" w:rsidRDefault="00AA11CE" w:rsidP="00AA11CE">
      <w:pPr>
        <w:pStyle w:val="Default"/>
        <w:jc w:val="both"/>
      </w:pPr>
      <w:r w:rsidRPr="00AA11CE">
        <w:t xml:space="preserve">1) вносит запись о приеме заявления и прилагаемых документов в журнал регистрации входящих документов, который ведется на бумажном носителе и (или) в электронной форме (далее – журнал); </w:t>
      </w:r>
    </w:p>
    <w:p w:rsidR="00AA11CE" w:rsidRPr="00AA11CE" w:rsidRDefault="00AA11CE" w:rsidP="00AA11CE">
      <w:pPr>
        <w:pStyle w:val="Default"/>
        <w:jc w:val="both"/>
      </w:pPr>
      <w:r w:rsidRPr="00AA11CE">
        <w:t xml:space="preserve">2) проставляет на заявлении штамп с указанием даты и номера регистрации </w:t>
      </w:r>
    </w:p>
    <w:p w:rsidR="00AA11CE" w:rsidRPr="00AA11CE" w:rsidRDefault="00AA11CE" w:rsidP="00AA11CE">
      <w:pPr>
        <w:pStyle w:val="Default"/>
        <w:jc w:val="both"/>
      </w:pPr>
      <w:r w:rsidRPr="00AA11CE">
        <w:t xml:space="preserve">3) передает заявление о предоставлении муниципальной услуги с приложенными к нему документами в порядке делопроизводства Главе Администрации Голубовского сельского поселения Седельниковского муниципального района Омской области (далее – Глава) для подготовки поручения по его исполнению. </w:t>
      </w:r>
    </w:p>
    <w:p w:rsidR="00AA11CE" w:rsidRPr="00AA11CE" w:rsidRDefault="00AA11CE" w:rsidP="00AA11CE">
      <w:pPr>
        <w:pStyle w:val="Default"/>
        <w:jc w:val="both"/>
      </w:pPr>
      <w:r w:rsidRPr="00AA11CE">
        <w:t xml:space="preserve">По просьбе заявителя копия заявления о предоставлении муниципальной услуги с отметкой о регистрации выдается заявителю. </w:t>
      </w:r>
    </w:p>
    <w:p w:rsidR="00AA11CE" w:rsidRPr="00AA11CE" w:rsidRDefault="00AA11CE" w:rsidP="00AA11CE">
      <w:pPr>
        <w:pStyle w:val="Default"/>
        <w:ind w:firstLine="709"/>
        <w:jc w:val="both"/>
      </w:pPr>
      <w:r w:rsidRPr="00AA11CE">
        <w:t xml:space="preserve">58. При отсутствии копий документов специалист Администрации Голубовского сельского поселения Седельниковского муниципального района Омской области запрашивает оригиналы документов, копирует их и заверяет своей подписью и штампом «копия верна». </w:t>
      </w:r>
    </w:p>
    <w:p w:rsidR="00AA11CE" w:rsidRPr="00AA11CE" w:rsidRDefault="00AA11CE" w:rsidP="00AA11CE">
      <w:pPr>
        <w:pStyle w:val="Default"/>
        <w:ind w:firstLine="709"/>
        <w:jc w:val="both"/>
      </w:pPr>
      <w:r w:rsidRPr="00AA11CE">
        <w:t xml:space="preserve">59. При установлении оснований для отказа в приеме документов специалист Администрации Голубовского сельского поселения Седельниковского муниципального района Омской области объясняет заявителю содержание выявленных недостатков и предлагает принять меры по их устранению. При согласии заявителя устранить замечания специалист Администрации Голубовского сельского поселения Седельниковского муниципального района Омской области возвращает представленные документы без регистрации заявления. </w:t>
      </w:r>
    </w:p>
    <w:p w:rsidR="00AA11CE" w:rsidRPr="00AA11CE" w:rsidRDefault="00AA11CE" w:rsidP="00AA11CE">
      <w:pPr>
        <w:pStyle w:val="Default"/>
        <w:ind w:firstLine="709"/>
        <w:jc w:val="both"/>
      </w:pPr>
      <w:r w:rsidRPr="00AA11CE">
        <w:t xml:space="preserve">60. В случае обращения заявителя с заявлением и прилагаемыми документами в Многофункциональный центр предоставления государственных и муниципальных услуг прием и регистрация заявления и прилагаемых документов осуществляется ответственным специалистом данного центра в день обращения. </w:t>
      </w:r>
    </w:p>
    <w:p w:rsidR="00AA11CE" w:rsidRPr="00AA11CE" w:rsidRDefault="00AA11CE" w:rsidP="00AA11CE">
      <w:pPr>
        <w:pStyle w:val="Default"/>
        <w:ind w:firstLine="709"/>
        <w:jc w:val="both"/>
      </w:pPr>
      <w:r w:rsidRPr="00AA11CE">
        <w:t xml:space="preserve">61. При поступлении заявления об отзыве ранее направленного заявления о предоставлении муниципальной услуги специалист по делопроизводству: </w:t>
      </w:r>
    </w:p>
    <w:p w:rsidR="00AA11CE" w:rsidRPr="00AA11CE" w:rsidRDefault="00AA11CE" w:rsidP="00AA11CE">
      <w:pPr>
        <w:pStyle w:val="ConsPlusNormal"/>
        <w:ind w:firstLine="709"/>
        <w:jc w:val="both"/>
        <w:outlineLvl w:val="2"/>
        <w:rPr>
          <w:rFonts w:ascii="Times New Roman" w:hAnsi="Times New Roman" w:cs="Times New Roman"/>
          <w:sz w:val="24"/>
          <w:szCs w:val="24"/>
        </w:rPr>
      </w:pPr>
      <w:r w:rsidRPr="00AA11CE">
        <w:rPr>
          <w:rFonts w:ascii="Times New Roman" w:hAnsi="Times New Roman" w:cs="Times New Roman"/>
          <w:sz w:val="24"/>
          <w:szCs w:val="24"/>
        </w:rPr>
        <w:t>- регистрирует заявление с отметкой в ранее направленном заявлении о предоставлении муниципальной услуги о прекращении предоставления муниципальной услуги;</w:t>
      </w:r>
    </w:p>
    <w:p w:rsidR="00AA11CE" w:rsidRPr="00AA11CE" w:rsidRDefault="00AA11CE" w:rsidP="00AA11CE">
      <w:pPr>
        <w:pStyle w:val="Default"/>
        <w:ind w:firstLine="709"/>
        <w:jc w:val="both"/>
      </w:pPr>
      <w:r w:rsidRPr="00AA11CE">
        <w:lastRenderedPageBreak/>
        <w:t xml:space="preserve">- передает поступившее заявление Главе для подготовки поручения по его исполнению; </w:t>
      </w:r>
    </w:p>
    <w:p w:rsidR="00AA11CE" w:rsidRPr="00AA11CE" w:rsidRDefault="00AA11CE" w:rsidP="00AA11CE">
      <w:pPr>
        <w:pStyle w:val="Default"/>
        <w:ind w:firstLine="709"/>
        <w:jc w:val="both"/>
      </w:pPr>
      <w:r w:rsidRPr="00AA11CE">
        <w:t xml:space="preserve">- осуществляет передачу заявления с поручением (резолюцией) Главы специалисту Администрации Голубовского сельского поселения Седельниковского муниципального района Омской области для прекращения предоставления муниципальной услуги. </w:t>
      </w:r>
    </w:p>
    <w:p w:rsidR="00AA11CE" w:rsidRPr="00AA11CE" w:rsidRDefault="00AA11CE" w:rsidP="00AA11CE">
      <w:pPr>
        <w:pStyle w:val="Default"/>
        <w:ind w:firstLine="709"/>
        <w:jc w:val="both"/>
      </w:pPr>
      <w:r w:rsidRPr="00AA11CE">
        <w:t xml:space="preserve">62. Заявление об отзыве ранее направленного заявления о предоставлении муниципальной услуги остается в Администрации Голубовского сельского поселения Седельниковского муниципального района Омской области, оригиналы документов, предоставленных для оказания муниципальной услуги, возвращаются заявителю. Запись о получении документов, предоставленных для оказания муниципальной услуги, заявитель оставляет на подлиннике ранее поданного заявления о предоставлении муниципальной услуги. </w:t>
      </w:r>
    </w:p>
    <w:p w:rsidR="00AA11CE" w:rsidRPr="00AA11CE" w:rsidRDefault="00AA11CE" w:rsidP="00AA11CE">
      <w:pPr>
        <w:pStyle w:val="Default"/>
        <w:ind w:firstLine="709"/>
        <w:jc w:val="both"/>
      </w:pPr>
      <w:r w:rsidRPr="00AA11CE">
        <w:t xml:space="preserve">63. Заявитель вправе отозвать свое заявление о предоставлении муниципальной услуги на любом этапе рассмотрения документов о предоставлении муниципальной услуги до регистрации итогового документа - результата муниципальной услуги. </w:t>
      </w:r>
    </w:p>
    <w:p w:rsidR="00AA11CE" w:rsidRPr="00AA11CE" w:rsidRDefault="00AA11CE" w:rsidP="00AA11CE">
      <w:pPr>
        <w:pStyle w:val="Default"/>
        <w:ind w:firstLine="709"/>
        <w:jc w:val="both"/>
      </w:pPr>
      <w:r w:rsidRPr="00AA11CE">
        <w:t xml:space="preserve">64. С момента приема заявления и прилагаемых документов заявитель имеет право на получение сведений о ходе предоставления муниципальной услуги при личном обращении в Администрацию, по телефону либо посредством электронной почты. Заявителю предоставляются сведения о том, на каком этапе (стадии выполнения какой административной процедуры) находится представленный им пакет документов. </w:t>
      </w:r>
    </w:p>
    <w:p w:rsidR="00AA11CE" w:rsidRPr="00AA11CE" w:rsidRDefault="00AA11CE" w:rsidP="00AA11CE">
      <w:pPr>
        <w:pStyle w:val="Default"/>
        <w:ind w:firstLine="709"/>
        <w:jc w:val="both"/>
      </w:pPr>
      <w:r w:rsidRPr="00AA11CE">
        <w:t xml:space="preserve">65. Результатом выполнения административной процедуры является прием и регистрация заявления. </w:t>
      </w:r>
    </w:p>
    <w:p w:rsidR="00AA11CE" w:rsidRPr="00AA11CE" w:rsidRDefault="00AA11CE" w:rsidP="00AA11CE">
      <w:pPr>
        <w:pStyle w:val="Default"/>
        <w:ind w:firstLine="709"/>
        <w:jc w:val="both"/>
      </w:pPr>
      <w:r w:rsidRPr="00AA11CE">
        <w:t xml:space="preserve">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по делопроизводству. </w:t>
      </w:r>
    </w:p>
    <w:p w:rsidR="00AA11CE" w:rsidRPr="00AA11CE" w:rsidRDefault="00AA11CE" w:rsidP="00AA11CE">
      <w:pPr>
        <w:pStyle w:val="Default"/>
        <w:ind w:firstLine="709"/>
        <w:jc w:val="both"/>
      </w:pPr>
      <w:r w:rsidRPr="00AA11CE">
        <w:t xml:space="preserve">66. Максимальный срок исполнения данной административной процедуры составляет один рабочий день. </w:t>
      </w:r>
    </w:p>
    <w:p w:rsidR="00AA11CE" w:rsidRPr="00AA11CE" w:rsidRDefault="00AA11CE" w:rsidP="00AA11CE">
      <w:pPr>
        <w:pStyle w:val="Default"/>
      </w:pPr>
    </w:p>
    <w:p w:rsidR="00AA11CE" w:rsidRPr="00AA11CE" w:rsidRDefault="00AA11CE" w:rsidP="00AA11CE">
      <w:pPr>
        <w:pStyle w:val="Default"/>
        <w:jc w:val="center"/>
      </w:pPr>
      <w:r w:rsidRPr="00AA11CE">
        <w:t>§ 2. Рассмотрение заявления о подготовке и выдачи градостроительного плана земельного участка, проверка наличия и правильности оформления представленных заявителем документов</w:t>
      </w:r>
    </w:p>
    <w:p w:rsidR="00AA11CE" w:rsidRPr="00AA11CE" w:rsidRDefault="00AA11CE" w:rsidP="00AA11CE">
      <w:pPr>
        <w:pStyle w:val="Default"/>
      </w:pPr>
    </w:p>
    <w:p w:rsidR="00AA11CE" w:rsidRPr="00AA11CE" w:rsidRDefault="00AA11CE" w:rsidP="00AA11CE">
      <w:pPr>
        <w:pStyle w:val="Default"/>
        <w:ind w:firstLine="709"/>
        <w:jc w:val="both"/>
      </w:pPr>
      <w:r w:rsidRPr="00AA11CE">
        <w:t>67. Основанием для начала данной административной процедуры является поступление заявления о предоставлении муниципальной услуги и прилагаемых к нему документов в Администрацию Голубовского сельского поселения Седельниковского муниципального района Омской области.</w:t>
      </w:r>
    </w:p>
    <w:p w:rsidR="00AA11CE" w:rsidRPr="00AA11CE" w:rsidRDefault="00AA11CE" w:rsidP="00AA11CE">
      <w:pPr>
        <w:pStyle w:val="Default"/>
        <w:ind w:firstLine="709"/>
        <w:jc w:val="both"/>
      </w:pPr>
      <w:r w:rsidRPr="00AA11CE">
        <w:t xml:space="preserve">68. Ответственными за выполнение административной процедуры является специалист Администрации Голубовского сельского поселения Седельниковского муниципального района Омской области. </w:t>
      </w:r>
    </w:p>
    <w:p w:rsidR="00AA11CE" w:rsidRPr="00AA11CE" w:rsidRDefault="00AA11CE" w:rsidP="00AA11CE">
      <w:pPr>
        <w:pStyle w:val="Default"/>
        <w:ind w:firstLine="709"/>
        <w:jc w:val="both"/>
      </w:pPr>
      <w:r w:rsidRPr="00AA11CE">
        <w:t xml:space="preserve">69. При рассмотрении заявления специалист Администрации Голубовского сельского поселения Седельниковского муниципального района Омской области: </w:t>
      </w:r>
    </w:p>
    <w:p w:rsidR="00AA11CE" w:rsidRPr="00AA11CE" w:rsidRDefault="00AA11CE" w:rsidP="00AA11CE">
      <w:pPr>
        <w:pStyle w:val="Default"/>
        <w:jc w:val="both"/>
      </w:pPr>
      <w:r w:rsidRPr="00AA11CE">
        <w:t xml:space="preserve">1) рассматривает заявление и проводит проверку приложенных к нему документов на предмет соответствия их действующему законодательству и требованиям настоящего административного регламента; </w:t>
      </w:r>
    </w:p>
    <w:p w:rsidR="00AA11CE" w:rsidRPr="00AA11CE" w:rsidRDefault="00AA11CE" w:rsidP="00AA11CE">
      <w:pPr>
        <w:pStyle w:val="Default"/>
        <w:jc w:val="both"/>
      </w:pPr>
      <w:r w:rsidRPr="00AA11CE">
        <w:t xml:space="preserve">2) определяет необходимость в подготовке межведомственных запросов; </w:t>
      </w:r>
    </w:p>
    <w:p w:rsidR="00AA11CE" w:rsidRPr="00AA11CE" w:rsidRDefault="00AA11CE" w:rsidP="00AA11CE">
      <w:pPr>
        <w:pStyle w:val="Default"/>
        <w:ind w:firstLine="709"/>
        <w:jc w:val="both"/>
      </w:pPr>
      <w:r w:rsidRPr="00AA11CE">
        <w:t xml:space="preserve">70. Результатом административной процедуры является принятие специалистом Администрации Голубовского сельского поселения Седельниковского муниципального района Омской области одного из решений: </w:t>
      </w:r>
    </w:p>
    <w:p w:rsidR="00AA11CE" w:rsidRPr="00AA11CE" w:rsidRDefault="00AA11CE" w:rsidP="00AA11CE">
      <w:pPr>
        <w:pStyle w:val="Default"/>
        <w:jc w:val="both"/>
      </w:pPr>
      <w:r w:rsidRPr="00AA11CE">
        <w:t xml:space="preserve">1) о разработке проекта Градостроительного плана земельного участка; </w:t>
      </w:r>
    </w:p>
    <w:p w:rsidR="00AA11CE" w:rsidRPr="00AA11CE" w:rsidRDefault="00AA11CE" w:rsidP="00AA11CE">
      <w:pPr>
        <w:pStyle w:val="Default"/>
        <w:jc w:val="both"/>
      </w:pPr>
      <w:r w:rsidRPr="00AA11CE">
        <w:t xml:space="preserve">2) о подготовке письменного уведомления об отказе в выдаче Градостроительного плана земельного участка с указанием причин отказа в соответствии с регламентом. </w:t>
      </w:r>
    </w:p>
    <w:p w:rsidR="00AA11CE" w:rsidRPr="00AA11CE" w:rsidRDefault="00AA11CE" w:rsidP="00AA11CE">
      <w:pPr>
        <w:pStyle w:val="ConsPlusNormal"/>
        <w:ind w:firstLine="709"/>
        <w:jc w:val="both"/>
        <w:outlineLvl w:val="2"/>
        <w:rPr>
          <w:rFonts w:ascii="Times New Roman" w:hAnsi="Times New Roman" w:cs="Times New Roman"/>
          <w:sz w:val="24"/>
          <w:szCs w:val="24"/>
        </w:rPr>
      </w:pPr>
      <w:r w:rsidRPr="00AA11CE">
        <w:rPr>
          <w:rFonts w:ascii="Times New Roman" w:hAnsi="Times New Roman" w:cs="Times New Roman"/>
          <w:sz w:val="24"/>
          <w:szCs w:val="24"/>
        </w:rPr>
        <w:t>71. Срок исполнения данной административной процедуры составляет 1 рабочий день.</w:t>
      </w:r>
    </w:p>
    <w:p w:rsidR="00AA11CE" w:rsidRPr="00AA11CE" w:rsidRDefault="00AA11CE" w:rsidP="00AA11CE">
      <w:pPr>
        <w:pStyle w:val="Default"/>
      </w:pPr>
    </w:p>
    <w:p w:rsidR="00AA11CE" w:rsidRPr="00AA11CE" w:rsidRDefault="00AA11CE" w:rsidP="00AA11CE">
      <w:pPr>
        <w:pStyle w:val="Default"/>
        <w:jc w:val="center"/>
      </w:pPr>
      <w:r w:rsidRPr="00AA11CE">
        <w:t>§ 3. Уведомление заявителя о принятии решения о предоставлении</w:t>
      </w:r>
    </w:p>
    <w:p w:rsidR="00AA11CE" w:rsidRPr="00AA11CE" w:rsidRDefault="00AA11CE" w:rsidP="00AA11CE">
      <w:pPr>
        <w:pStyle w:val="Default"/>
        <w:jc w:val="center"/>
      </w:pPr>
      <w:r w:rsidRPr="00AA11CE">
        <w:t>или об отказе в предоставлении муниципальной услуги</w:t>
      </w:r>
    </w:p>
    <w:p w:rsidR="00AA11CE" w:rsidRPr="00AA11CE" w:rsidRDefault="00AA11CE" w:rsidP="00AA11CE">
      <w:pPr>
        <w:pStyle w:val="Default"/>
      </w:pPr>
    </w:p>
    <w:p w:rsidR="00AA11CE" w:rsidRPr="00AA11CE" w:rsidRDefault="00AA11CE" w:rsidP="00AA11CE">
      <w:pPr>
        <w:pStyle w:val="Default"/>
        <w:ind w:firstLine="709"/>
        <w:jc w:val="both"/>
      </w:pPr>
      <w:r w:rsidRPr="00AA11CE">
        <w:t xml:space="preserve">72. Основанием для начала административной процедуры является принятие специалистом Администрации Голубовского сельского поселения Седельниковского муниципального района Омской области решения о предоставлении или об отказе в предоставлении муниципальной услуги. </w:t>
      </w:r>
    </w:p>
    <w:p w:rsidR="00AA11CE" w:rsidRPr="00AA11CE" w:rsidRDefault="00AA11CE" w:rsidP="00AA11CE">
      <w:pPr>
        <w:pStyle w:val="Default"/>
        <w:ind w:firstLine="709"/>
        <w:jc w:val="both"/>
      </w:pPr>
      <w:r w:rsidRPr="00AA11CE">
        <w:t xml:space="preserve">73. После принятия специалистом Администрации Голубовского сельского поселения Седельниковского муниципального района Омской области решения о предоставлении муниципальной услуги специалист Администрации Голубовского сельского поселения Седельниковского муниципального района Омской области информирует заявителя о принятом решении по муниципальной услуге путем отправления SMS-сообщения. </w:t>
      </w:r>
    </w:p>
    <w:p w:rsidR="00AA11CE" w:rsidRPr="00AA11CE" w:rsidRDefault="00AA11CE" w:rsidP="00AA11CE">
      <w:pPr>
        <w:pStyle w:val="Default"/>
        <w:ind w:firstLine="709"/>
        <w:jc w:val="both"/>
      </w:pPr>
      <w:r w:rsidRPr="00AA11CE">
        <w:t xml:space="preserve">74. В случае принятия решения об отказе в предоставлении муниципальной услуги специалист Администрации Голубовского сельского поселения Седельниковского муниципального района Омской области осуществляет подготовку в письменной форме уведомления об отказе в предоставлении муниципальной услуги с указанием причин отказа и представляет его на подпись Главе. </w:t>
      </w:r>
    </w:p>
    <w:p w:rsidR="00AA11CE" w:rsidRPr="00AA11CE" w:rsidRDefault="00AA11CE" w:rsidP="00AA11CE">
      <w:pPr>
        <w:pStyle w:val="Default"/>
        <w:ind w:firstLine="709"/>
        <w:jc w:val="both"/>
      </w:pPr>
      <w:r w:rsidRPr="00AA11CE">
        <w:t xml:space="preserve">75. Подписанное Главой уведомление об отказе в предоставлении муниципальной услуги регистрируется специалистом по делопроизводству в установленном порядке. </w:t>
      </w:r>
    </w:p>
    <w:p w:rsidR="00AA11CE" w:rsidRPr="00AA11CE" w:rsidRDefault="00AA11CE" w:rsidP="00AA11CE">
      <w:pPr>
        <w:pStyle w:val="Default"/>
        <w:ind w:firstLine="709"/>
        <w:jc w:val="both"/>
      </w:pPr>
      <w:r w:rsidRPr="00AA11CE">
        <w:t xml:space="preserve">76. Специалист по делопроизводству выдает уведомление об отказе в предоставлении муниципальной услуги в одном экземпляре заявителю (уполномоченному представителю) лично или направляет по почте, либо в электронной форме. Мотивированный отказ в электронной форме представляет собой файл формата PDF (электронный образ документа), заверенный усиленной квалифицированной электронной подписью лица, уполномоченного заверять аналогичные копии на бумажном носителе. </w:t>
      </w:r>
    </w:p>
    <w:p w:rsidR="00AA11CE" w:rsidRPr="00AA11CE" w:rsidRDefault="00AA11CE" w:rsidP="00AA11CE">
      <w:pPr>
        <w:pStyle w:val="Default"/>
        <w:ind w:firstLine="709"/>
        <w:jc w:val="both"/>
      </w:pPr>
      <w:r w:rsidRPr="00AA11CE">
        <w:t xml:space="preserve">77. Максимальный срок информирования заявителя о принятии решения о предоставлении муниципальной услуги путем отправления SMS-сообщения составляет 2 рабочих дня со дня принятия такого решения. </w:t>
      </w:r>
    </w:p>
    <w:p w:rsidR="00AA11CE" w:rsidRPr="00AA11CE" w:rsidRDefault="00AA11CE" w:rsidP="00AA11CE">
      <w:pPr>
        <w:pStyle w:val="Default"/>
        <w:ind w:firstLine="709"/>
        <w:jc w:val="both"/>
      </w:pPr>
      <w:r w:rsidRPr="00AA11CE">
        <w:t xml:space="preserve">Максимальный срок уведомления заявителя об отказе в предоставлении муниципальной услуги составляет 14 рабочих дней со дня регистрации заявления о подготовке и выдаче градостроительного плана земельного участка. </w:t>
      </w:r>
    </w:p>
    <w:p w:rsidR="00AA11CE" w:rsidRPr="00AA11CE" w:rsidRDefault="00AA11CE" w:rsidP="00AA11CE">
      <w:pPr>
        <w:pStyle w:val="Default"/>
        <w:ind w:firstLine="709"/>
        <w:jc w:val="both"/>
      </w:pPr>
      <w:r w:rsidRPr="00AA11CE">
        <w:t xml:space="preserve">78. Результатом исполнения административной процедуры является уведомление заявителя о принятии решения о предоставлении или об отказе в предоставлении муниципальной услуги. </w:t>
      </w:r>
    </w:p>
    <w:p w:rsidR="00AA11CE" w:rsidRPr="00AA11CE" w:rsidRDefault="00AA11CE" w:rsidP="00AA11CE">
      <w:pPr>
        <w:pStyle w:val="Default"/>
        <w:jc w:val="both"/>
      </w:pPr>
    </w:p>
    <w:p w:rsidR="00AA11CE" w:rsidRPr="00AA11CE" w:rsidRDefault="00AA11CE" w:rsidP="00AA11CE">
      <w:pPr>
        <w:pStyle w:val="ConsPlusNormal"/>
        <w:jc w:val="center"/>
        <w:outlineLvl w:val="2"/>
        <w:rPr>
          <w:rFonts w:ascii="Times New Roman" w:hAnsi="Times New Roman" w:cs="Times New Roman"/>
          <w:sz w:val="24"/>
          <w:szCs w:val="24"/>
        </w:rPr>
      </w:pPr>
      <w:r w:rsidRPr="00AA11CE">
        <w:rPr>
          <w:rFonts w:ascii="Times New Roman" w:hAnsi="Times New Roman" w:cs="Times New Roman"/>
          <w:sz w:val="24"/>
          <w:szCs w:val="24"/>
        </w:rPr>
        <w:t>§ 4. Запрос информации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p>
    <w:p w:rsidR="00AA11CE" w:rsidRPr="00AA11CE" w:rsidRDefault="00AA11CE" w:rsidP="00AA11CE">
      <w:pPr>
        <w:pStyle w:val="ConsPlusNormal"/>
        <w:jc w:val="center"/>
        <w:outlineLvl w:val="2"/>
        <w:rPr>
          <w:rFonts w:ascii="Times New Roman" w:hAnsi="Times New Roman" w:cs="Times New Roman"/>
          <w:sz w:val="24"/>
          <w:szCs w:val="24"/>
        </w:rPr>
      </w:pPr>
    </w:p>
    <w:p w:rsidR="00AA11CE" w:rsidRPr="00AA11CE" w:rsidRDefault="00AA11CE" w:rsidP="00AA11CE">
      <w:pPr>
        <w:pStyle w:val="Default"/>
        <w:ind w:firstLine="709"/>
        <w:jc w:val="both"/>
      </w:pPr>
      <w:r w:rsidRPr="00AA11CE">
        <w:t xml:space="preserve">79. Основанием для начала административной процедуры является поступление заявления о предоставлении муниципальной услуги и прилагаемых к нему документов в Администрацию Голубовского сельского поселения Седельниковского муниципального района Омской области и принятие специалистом Администрации Голубовского сельского поселения Седельниковского муниципального района Омской области решения о предоставлении муниципальной услуги. </w:t>
      </w:r>
    </w:p>
    <w:p w:rsidR="00AA11CE" w:rsidRPr="00AA11CE" w:rsidRDefault="00AA11CE" w:rsidP="00AA11CE">
      <w:pPr>
        <w:pStyle w:val="Default"/>
        <w:ind w:firstLine="709"/>
        <w:jc w:val="both"/>
      </w:pPr>
      <w:r w:rsidRPr="00AA11CE">
        <w:t>80. В течение 1 рабочего дня с момента поступления заявления и пакета документов в Администрацию Голубовского сельского поселения Седельниковского муниципального района Омской области специалист устанавливает территориальную зону, в границах которой определяется указанный в заявлении земельный участок.</w:t>
      </w:r>
    </w:p>
    <w:p w:rsidR="00AA11CE" w:rsidRPr="00AA11CE" w:rsidRDefault="00AA11CE" w:rsidP="00AA11CE">
      <w:pPr>
        <w:pStyle w:val="Default"/>
        <w:ind w:firstLine="709"/>
        <w:jc w:val="both"/>
      </w:pPr>
      <w:r w:rsidRPr="00AA11CE">
        <w:t xml:space="preserve">81. Специалист Администрации Голубовского сельского поселения Седельниковского муниципального района Омской области: </w:t>
      </w:r>
    </w:p>
    <w:p w:rsidR="00AA11CE" w:rsidRPr="00AA11CE" w:rsidRDefault="00AA11CE" w:rsidP="00AA11CE">
      <w:pPr>
        <w:pStyle w:val="Default"/>
        <w:jc w:val="both"/>
      </w:pPr>
      <w:r w:rsidRPr="00AA11CE">
        <w:t xml:space="preserve">- определяет сведения, содержащихся в Правилах землепользования и застройки; </w:t>
      </w:r>
    </w:p>
    <w:p w:rsidR="00AA11CE" w:rsidRPr="00AA11CE" w:rsidRDefault="00AA11CE" w:rsidP="00AA11CE">
      <w:pPr>
        <w:pStyle w:val="Default"/>
        <w:jc w:val="both"/>
      </w:pPr>
      <w:r w:rsidRPr="00AA11CE">
        <w:t xml:space="preserve">-  в течение семи дней с даты получения заявления о выдачи градостроительного плана земельного участка готовит и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w:t>
      </w:r>
      <w:r w:rsidRPr="00AA11CE">
        <w:lastRenderedPageBreak/>
        <w:t xml:space="preserve">капитального строительства к сетям инженерно-технического обеспечения посредством СМЭВ, электронной почты; </w:t>
      </w:r>
    </w:p>
    <w:p w:rsidR="00AA11CE" w:rsidRPr="00AA11CE" w:rsidRDefault="00AA11CE" w:rsidP="00AA11CE">
      <w:pPr>
        <w:pStyle w:val="Default"/>
        <w:jc w:val="both"/>
      </w:pPr>
      <w:r w:rsidRPr="00AA11CE">
        <w:t xml:space="preserve">-  получает запрашиваемые документы (их копии или сведения, содержащиеся в них). </w:t>
      </w:r>
    </w:p>
    <w:p w:rsidR="00AA11CE" w:rsidRPr="00AA11CE" w:rsidRDefault="00AA11CE" w:rsidP="00AA11CE">
      <w:pPr>
        <w:pStyle w:val="Default"/>
        <w:ind w:firstLine="709"/>
        <w:jc w:val="both"/>
      </w:pPr>
      <w:r w:rsidRPr="00AA11CE">
        <w:t xml:space="preserve">82. В случае отсутствия в заявлении информации о целях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w:t>
      </w:r>
    </w:p>
    <w:p w:rsidR="00AA11CE" w:rsidRPr="00AA11CE" w:rsidRDefault="00AA11CE" w:rsidP="00AA11CE">
      <w:pPr>
        <w:pStyle w:val="Default"/>
        <w:jc w:val="both"/>
      </w:pPr>
      <w:r w:rsidRPr="00AA11CE">
        <w:t xml:space="preserve">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срок, установленный частью 7 статьи 48 Градостроительного кодекса Российской Федерации. </w:t>
      </w:r>
    </w:p>
    <w:p w:rsidR="00AA11CE" w:rsidRPr="00AA11CE" w:rsidRDefault="00AA11CE" w:rsidP="00AA11CE">
      <w:pPr>
        <w:pStyle w:val="Default"/>
        <w:ind w:firstLine="709"/>
        <w:jc w:val="both"/>
      </w:pPr>
      <w:r w:rsidRPr="00AA11CE">
        <w:t xml:space="preserve">83. Результатом исполнения административной процедуры является получение информации о технических условиях подключения (технологического присоединения) объектов капитального строительства к сетям инженерно-технического обеспечения. </w:t>
      </w:r>
    </w:p>
    <w:p w:rsidR="00AA11CE" w:rsidRPr="00AA11CE" w:rsidRDefault="00AA11CE" w:rsidP="00AA11CE">
      <w:pPr>
        <w:pStyle w:val="ConsPlusNormal"/>
        <w:ind w:firstLine="709"/>
        <w:jc w:val="both"/>
        <w:outlineLvl w:val="2"/>
        <w:rPr>
          <w:rFonts w:ascii="Times New Roman" w:hAnsi="Times New Roman" w:cs="Times New Roman"/>
          <w:sz w:val="24"/>
          <w:szCs w:val="24"/>
        </w:rPr>
      </w:pPr>
      <w:r w:rsidRPr="00AA11CE">
        <w:rPr>
          <w:rFonts w:ascii="Times New Roman" w:hAnsi="Times New Roman" w:cs="Times New Roman"/>
          <w:sz w:val="24"/>
          <w:szCs w:val="24"/>
        </w:rPr>
        <w:t>84. В случае самостоятельного представления заявителем технических условий подключения (технологического присоединения) объектов капитального строительства к сетям инженерно-технического обеспечения,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не запрашивается.</w:t>
      </w:r>
    </w:p>
    <w:p w:rsidR="00AA11CE" w:rsidRPr="00AA11CE" w:rsidRDefault="00AA11CE" w:rsidP="00AA11CE">
      <w:pPr>
        <w:pStyle w:val="Default"/>
      </w:pPr>
    </w:p>
    <w:p w:rsidR="00AA11CE" w:rsidRPr="00AA11CE" w:rsidRDefault="00AA11CE" w:rsidP="00AA11CE">
      <w:pPr>
        <w:pStyle w:val="Default"/>
        <w:jc w:val="center"/>
      </w:pPr>
      <w:r w:rsidRPr="00AA11CE">
        <w:t>§ 5. Подготовка и регистрация градостроительного плана</w:t>
      </w:r>
    </w:p>
    <w:p w:rsidR="00AA11CE" w:rsidRPr="00AA11CE" w:rsidRDefault="00AA11CE" w:rsidP="00AA11CE">
      <w:pPr>
        <w:pStyle w:val="Default"/>
        <w:jc w:val="center"/>
      </w:pPr>
      <w:r w:rsidRPr="00AA11CE">
        <w:t>земельного участка</w:t>
      </w:r>
    </w:p>
    <w:p w:rsidR="00AA11CE" w:rsidRPr="00AA11CE" w:rsidRDefault="00AA11CE" w:rsidP="00AA11CE">
      <w:pPr>
        <w:pStyle w:val="Default"/>
        <w:jc w:val="center"/>
      </w:pPr>
    </w:p>
    <w:p w:rsidR="00AA11CE" w:rsidRPr="00AA11CE" w:rsidRDefault="00AA11CE" w:rsidP="00AA11CE">
      <w:pPr>
        <w:pStyle w:val="Default"/>
        <w:ind w:firstLine="709"/>
        <w:jc w:val="both"/>
      </w:pPr>
      <w:r w:rsidRPr="00AA11CE">
        <w:t xml:space="preserve">85. Основанием для начала административной процедуры является поступление в Администрацию Голубовского сельского поселения Седельниковского муниципального района Омской области заявления и пакета документов, а также получение информации о технических условиях подключения (технологического присоединения) объектов капитального строительства к сетям инженерно-технического обеспечения. </w:t>
      </w:r>
    </w:p>
    <w:p w:rsidR="00AA11CE" w:rsidRPr="00AA11CE" w:rsidRDefault="00AA11CE" w:rsidP="00AA11CE">
      <w:pPr>
        <w:pStyle w:val="Default"/>
        <w:ind w:firstLine="709"/>
        <w:jc w:val="both"/>
      </w:pPr>
      <w:r w:rsidRPr="00AA11CE">
        <w:t xml:space="preserve">86. Заявление и документы передаются специалисту Администрации Голубовского сельского поселения Седельниковского муниципального района Омской области, ответственному за выдачу градостроительного плана земельного участка, который обеспечивает подготовку градостроительного плана земельного участка. </w:t>
      </w:r>
    </w:p>
    <w:p w:rsidR="00AA11CE" w:rsidRPr="00AA11CE" w:rsidRDefault="00AA11CE" w:rsidP="00AA11CE">
      <w:pPr>
        <w:pStyle w:val="Default"/>
        <w:ind w:firstLine="709"/>
        <w:jc w:val="both"/>
      </w:pPr>
      <w:r w:rsidRPr="00AA11CE">
        <w:t xml:space="preserve">87. Специалист Администрации Голубовского сельского поселения Седельниковского муниципального района Омской области, обеспечивающий подготовку градостроительного плана земельного участка, осуществляет заполнение разделов градостроительного плана земельного участка по форме, утвержденной Приказ Минстроя России. </w:t>
      </w:r>
    </w:p>
    <w:p w:rsidR="00AA11CE" w:rsidRPr="00AA11CE" w:rsidRDefault="00AA11CE" w:rsidP="00AA11CE">
      <w:pPr>
        <w:pStyle w:val="Default"/>
        <w:ind w:firstLine="709"/>
        <w:jc w:val="both"/>
      </w:pPr>
      <w:r w:rsidRPr="00AA11CE">
        <w:t xml:space="preserve">88. Подготовленный градостроительный план земельного участка и проект постановления Администрации о его утверждения представляется на подпись. </w:t>
      </w:r>
    </w:p>
    <w:p w:rsidR="00AA11CE" w:rsidRPr="00AA11CE" w:rsidRDefault="00AA11CE" w:rsidP="00AA11CE">
      <w:pPr>
        <w:pStyle w:val="Default"/>
        <w:ind w:firstLine="709"/>
        <w:jc w:val="both"/>
      </w:pPr>
      <w:r w:rsidRPr="00AA11CE">
        <w:t xml:space="preserve">89. Если при выполнении административных действий присутствует неправомерность подготовки градостроительного плана земельного участка, значит специалист Администрации Голубовского сельского поселения Седельниковского муниципального района Омской области исправляет выявленные недостатки. </w:t>
      </w:r>
    </w:p>
    <w:p w:rsidR="00AA11CE" w:rsidRPr="00AA11CE" w:rsidRDefault="00AA11CE" w:rsidP="00AA11CE">
      <w:pPr>
        <w:pStyle w:val="Default"/>
        <w:ind w:firstLine="709"/>
        <w:jc w:val="both"/>
      </w:pPr>
      <w:r w:rsidRPr="00AA11CE">
        <w:t xml:space="preserve">90. После исправления выявленных недостатков специалист Администрации Голубовского сельского поселения Седельниковского муниципального района Омской области направляет исправленные документы на подпись для выполнения административной процедуры, предусмотренной настоящим параграфом. </w:t>
      </w:r>
    </w:p>
    <w:p w:rsidR="00AA11CE" w:rsidRPr="00AA11CE" w:rsidRDefault="00AA11CE" w:rsidP="00AA11CE">
      <w:pPr>
        <w:pStyle w:val="Default"/>
        <w:ind w:firstLine="709"/>
        <w:jc w:val="both"/>
      </w:pPr>
      <w:r w:rsidRPr="00AA11CE">
        <w:lastRenderedPageBreak/>
        <w:t xml:space="preserve">91. Решение об утверждении градостроительного плана земельного участка является основанием для его регистрации в журнале «Регистрации и выдачи градостроительных планов земельных участков» </w:t>
      </w:r>
    </w:p>
    <w:p w:rsidR="00AA11CE" w:rsidRPr="00AA11CE" w:rsidRDefault="00AA11CE" w:rsidP="00AA11CE">
      <w:pPr>
        <w:pStyle w:val="Default"/>
        <w:ind w:firstLine="709"/>
        <w:jc w:val="both"/>
      </w:pPr>
      <w:r w:rsidRPr="00AA11CE">
        <w:t xml:space="preserve">92. Зарегистрированный градостроительный план земельного участка изготавливается в двух экземплярах, один из которых подлежат выдаче заявителю, второй хранится в архиве Администрации Голубовского сельского поселения Седельниковского муниципального района Омской области. </w:t>
      </w:r>
    </w:p>
    <w:p w:rsidR="00AA11CE" w:rsidRPr="00AA11CE" w:rsidRDefault="00AA11CE" w:rsidP="00AA11CE">
      <w:pPr>
        <w:pStyle w:val="Default"/>
        <w:ind w:firstLine="709"/>
        <w:jc w:val="both"/>
      </w:pPr>
      <w:r w:rsidRPr="00AA11CE">
        <w:t xml:space="preserve">93. Максимальный срок исполнения данной административной процедуры составляет 14 рабочих дней со дня регистрации заявления о подготовке и выдаче градостроительного плана земельного участка. </w:t>
      </w:r>
    </w:p>
    <w:p w:rsidR="00AA11CE" w:rsidRPr="00AA11CE" w:rsidRDefault="00AA11CE" w:rsidP="00AA11CE">
      <w:pPr>
        <w:pStyle w:val="Default"/>
      </w:pPr>
    </w:p>
    <w:p w:rsidR="00AA11CE" w:rsidRPr="00AA11CE" w:rsidRDefault="00AA11CE" w:rsidP="00AA11CE">
      <w:pPr>
        <w:pStyle w:val="ConsPlusNormal"/>
        <w:jc w:val="center"/>
        <w:outlineLvl w:val="2"/>
        <w:rPr>
          <w:rFonts w:ascii="Times New Roman" w:hAnsi="Times New Roman" w:cs="Times New Roman"/>
          <w:sz w:val="24"/>
          <w:szCs w:val="24"/>
        </w:rPr>
      </w:pPr>
      <w:r w:rsidRPr="00AA11CE">
        <w:rPr>
          <w:rFonts w:ascii="Times New Roman" w:hAnsi="Times New Roman" w:cs="Times New Roman"/>
          <w:sz w:val="24"/>
          <w:szCs w:val="24"/>
        </w:rPr>
        <w:t>§ 6. Выдача заявителю градостроительного плана земельного участка</w:t>
      </w:r>
    </w:p>
    <w:p w:rsidR="00AA11CE" w:rsidRPr="00AA11CE" w:rsidRDefault="00AA11CE" w:rsidP="00AA11CE">
      <w:pPr>
        <w:pStyle w:val="ConsPlusNormal"/>
        <w:jc w:val="center"/>
        <w:outlineLvl w:val="2"/>
        <w:rPr>
          <w:rFonts w:ascii="Times New Roman" w:hAnsi="Times New Roman" w:cs="Times New Roman"/>
          <w:sz w:val="24"/>
          <w:szCs w:val="24"/>
        </w:rPr>
      </w:pPr>
    </w:p>
    <w:p w:rsidR="00AA11CE" w:rsidRPr="00AA11CE" w:rsidRDefault="00AA11CE" w:rsidP="00AA11CE">
      <w:pPr>
        <w:pStyle w:val="Default"/>
        <w:ind w:firstLine="709"/>
        <w:jc w:val="both"/>
      </w:pPr>
      <w:r w:rsidRPr="00AA11CE">
        <w:t xml:space="preserve">94. Основанием для начала административной процедуры является личное обращение заявителя за получением градостроительного плана земельного участка. </w:t>
      </w:r>
    </w:p>
    <w:p w:rsidR="00AA11CE" w:rsidRPr="00AA11CE" w:rsidRDefault="00AA11CE" w:rsidP="00AA11CE">
      <w:pPr>
        <w:pStyle w:val="Default"/>
        <w:ind w:firstLine="709"/>
        <w:jc w:val="both"/>
      </w:pPr>
      <w:r w:rsidRPr="00AA11CE">
        <w:t xml:space="preserve">Ответственным за выполнение административной процедуры является специалист Администрации Голубовского сельского поселения Седельниковского муниципального района Омской области, ответственный за выдачу градостроительного плана земельного участка. </w:t>
      </w:r>
    </w:p>
    <w:p w:rsidR="00AA11CE" w:rsidRPr="00AA11CE" w:rsidRDefault="00AA11CE" w:rsidP="00AA11CE">
      <w:pPr>
        <w:pStyle w:val="Default"/>
        <w:ind w:firstLine="709"/>
        <w:jc w:val="both"/>
      </w:pPr>
      <w:r w:rsidRPr="00AA11CE">
        <w:t xml:space="preserve">95. Прибывший для получения результата заявитель представляет документ, удостоверяющий личность, а представитель заявителя – документ (копию документа), подтверждающий полномочия представителя заявителя. </w:t>
      </w:r>
    </w:p>
    <w:p w:rsidR="00AA11CE" w:rsidRPr="00AA11CE" w:rsidRDefault="00AA11CE" w:rsidP="00AA11CE">
      <w:pPr>
        <w:pStyle w:val="Default"/>
        <w:ind w:firstLine="709"/>
        <w:jc w:val="both"/>
      </w:pPr>
      <w:r w:rsidRPr="00AA11CE">
        <w:t xml:space="preserve">96. Один экземпляр зарегистрированного градостроительного плана земельного участка выдается заявителю. При этом заявитель в учетном журнале «Регистрации и выдачи градостроительных планов земельных участков» ставит подпись о получении указанного документа. </w:t>
      </w:r>
    </w:p>
    <w:p w:rsidR="00AA11CE" w:rsidRPr="00AA11CE" w:rsidRDefault="00AA11CE" w:rsidP="00AA11CE">
      <w:pPr>
        <w:pStyle w:val="Default"/>
        <w:ind w:firstLine="709"/>
        <w:jc w:val="both"/>
      </w:pPr>
      <w:r w:rsidRPr="00AA11CE">
        <w:t xml:space="preserve">97. Максимальный срок ожидания в очереди при получении результата предоставления муниципальной услуги не должен превышать 15 минут. </w:t>
      </w:r>
    </w:p>
    <w:p w:rsidR="00AA11CE" w:rsidRPr="00AA11CE" w:rsidRDefault="00AA11CE" w:rsidP="00AA11CE">
      <w:pPr>
        <w:pStyle w:val="Default"/>
        <w:ind w:firstLine="709"/>
        <w:jc w:val="both"/>
      </w:pPr>
      <w:r w:rsidRPr="00AA11CE">
        <w:t xml:space="preserve">Результатом исполнения административной процедуры является выдача заявителю зарегистрированного градостроительного плана земельного участка. </w:t>
      </w:r>
    </w:p>
    <w:p w:rsidR="00AA11CE" w:rsidRPr="00AA11CE" w:rsidRDefault="00AA11CE" w:rsidP="00AA11CE">
      <w:pPr>
        <w:pStyle w:val="Default"/>
        <w:ind w:firstLine="709"/>
        <w:jc w:val="both"/>
      </w:pPr>
      <w:r w:rsidRPr="00AA11CE">
        <w:t xml:space="preserve">98. В случае неявки заявителя или его представителя в течение 12 дней после утверждения градостроительного плана земельного участка, заявителю направляется письменное уведомление о готовности градостроительного плана земельного участка. </w:t>
      </w:r>
    </w:p>
    <w:p w:rsidR="00AA11CE" w:rsidRPr="00AA11CE" w:rsidRDefault="00AA11CE" w:rsidP="00AA11CE">
      <w:pPr>
        <w:pStyle w:val="Default"/>
        <w:ind w:firstLine="709"/>
        <w:jc w:val="both"/>
      </w:pPr>
      <w:r w:rsidRPr="00AA11CE">
        <w:t xml:space="preserve">99. Невостребованный заявителем градостроительный план земельного участка хранятся у специалиста Администрации Голубовского сельского поселения Седельниковского муниципального района Омской области, ответственного за выдачу градостроительного плана земельного участка. </w:t>
      </w:r>
    </w:p>
    <w:p w:rsidR="00AA11CE" w:rsidRPr="00AA11CE" w:rsidRDefault="00AA11CE" w:rsidP="00AA11CE">
      <w:pPr>
        <w:pStyle w:val="Default"/>
        <w:jc w:val="both"/>
      </w:pPr>
    </w:p>
    <w:p w:rsidR="00AA11CE" w:rsidRPr="00AA11CE" w:rsidRDefault="00AA11CE" w:rsidP="00AA11CE">
      <w:pPr>
        <w:pStyle w:val="Default"/>
        <w:jc w:val="center"/>
      </w:pPr>
      <w:r w:rsidRPr="00AA11CE">
        <w:t>Подраздел 22. Требования к порядку выполнения</w:t>
      </w:r>
    </w:p>
    <w:p w:rsidR="00AA11CE" w:rsidRPr="00AA11CE" w:rsidRDefault="00AA11CE" w:rsidP="00AA11CE">
      <w:pPr>
        <w:pStyle w:val="Default"/>
        <w:jc w:val="center"/>
      </w:pPr>
      <w:r w:rsidRPr="00AA11CE">
        <w:t>административных процедур</w:t>
      </w:r>
    </w:p>
    <w:p w:rsidR="00AA11CE" w:rsidRPr="00AA11CE" w:rsidRDefault="00AA11CE" w:rsidP="00AA11CE">
      <w:pPr>
        <w:pStyle w:val="Default"/>
        <w:jc w:val="center"/>
      </w:pPr>
    </w:p>
    <w:p w:rsidR="00AA11CE" w:rsidRPr="00AA11CE" w:rsidRDefault="00AA11CE" w:rsidP="00AA11CE">
      <w:pPr>
        <w:pStyle w:val="Default"/>
        <w:ind w:firstLine="709"/>
        <w:jc w:val="both"/>
      </w:pPr>
      <w:r w:rsidRPr="00AA11CE">
        <w:t xml:space="preserve">100. Заявление не может быть оставлено без рассмотрения или рассмотрено с нарушением срока по причине продолжительного отсутствия (отпуск, командировка, болезнь и т.д.) или увольнения должностного лица, ответственного за выполнение какой-либо административной процедуры. </w:t>
      </w:r>
    </w:p>
    <w:p w:rsidR="00AA11CE" w:rsidRPr="00AA11CE" w:rsidRDefault="00AA11CE" w:rsidP="00AA11CE">
      <w:pPr>
        <w:pStyle w:val="ConsPlusNormal"/>
        <w:ind w:firstLine="709"/>
        <w:jc w:val="both"/>
        <w:outlineLvl w:val="2"/>
        <w:rPr>
          <w:rFonts w:ascii="Times New Roman" w:hAnsi="Times New Roman" w:cs="Times New Roman"/>
          <w:sz w:val="24"/>
          <w:szCs w:val="24"/>
        </w:rPr>
      </w:pPr>
      <w:r w:rsidRPr="00AA11CE">
        <w:rPr>
          <w:rFonts w:ascii="Times New Roman" w:hAnsi="Times New Roman" w:cs="Times New Roman"/>
          <w:sz w:val="24"/>
          <w:szCs w:val="24"/>
        </w:rPr>
        <w:t>101. Юридическим фактом, свидетельствующим об окончании предоставления муниципальной услуги, является регистрация факта предоставления заявителю градостроительного плана земельного участка в журнале регистрации градостроительных планов земельных участков или регистрация письменного уведомления об отказе в предоставлении муниципальной услуги.</w:t>
      </w:r>
    </w:p>
    <w:p w:rsidR="00AA11CE" w:rsidRPr="00AA11CE" w:rsidRDefault="00AA11CE" w:rsidP="00AA11CE">
      <w:pPr>
        <w:pStyle w:val="Default"/>
        <w:jc w:val="center"/>
      </w:pPr>
      <w:r w:rsidRPr="00AA11CE">
        <w:t>Раздел IV. Формы контроля за исполнением</w:t>
      </w:r>
    </w:p>
    <w:p w:rsidR="00AA11CE" w:rsidRPr="00AA11CE" w:rsidRDefault="00AA11CE" w:rsidP="00AA11CE">
      <w:pPr>
        <w:pStyle w:val="Default"/>
        <w:jc w:val="center"/>
      </w:pPr>
      <w:r w:rsidRPr="00AA11CE">
        <w:t>административного регламента</w:t>
      </w:r>
    </w:p>
    <w:p w:rsidR="00AA11CE" w:rsidRPr="00AA11CE" w:rsidRDefault="00AA11CE" w:rsidP="00AA11CE">
      <w:pPr>
        <w:pStyle w:val="Default"/>
        <w:jc w:val="center"/>
      </w:pPr>
    </w:p>
    <w:p w:rsidR="00AA11CE" w:rsidRPr="00AA11CE" w:rsidRDefault="00AA11CE" w:rsidP="00AA11CE">
      <w:pPr>
        <w:pStyle w:val="Default"/>
        <w:ind w:firstLine="709"/>
        <w:jc w:val="both"/>
      </w:pPr>
      <w:r w:rsidRPr="00AA11CE">
        <w:lastRenderedPageBreak/>
        <w:t xml:space="preserve">102. Текущий контроль за соблюдением и исполнением специалистами Администрации, осуществляющими предоставление муниципальной услуги,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путем проведения плановых и внеплановых проверок полноты и качества предоставления муниципальной услуги. </w:t>
      </w:r>
    </w:p>
    <w:p w:rsidR="00AA11CE" w:rsidRPr="00AA11CE" w:rsidRDefault="00AA11CE" w:rsidP="00AA11CE">
      <w:pPr>
        <w:pStyle w:val="Default"/>
        <w:ind w:firstLine="709"/>
        <w:jc w:val="both"/>
      </w:pPr>
      <w:r w:rsidRPr="00AA11CE">
        <w:t xml:space="preserve">103. Плановые проверки полноты и качества предоставления муниципальной услуги проводятся на основании соответствующих планов работы Администрации. Внеплановые проверки полноты и качества предоставления муниципальной услуги проводятся на основании жалобы заявителя, иных обращений граждан, их объединений и организаций. </w:t>
      </w:r>
    </w:p>
    <w:p w:rsidR="00AA11CE" w:rsidRPr="00AA11CE" w:rsidRDefault="00AA11CE" w:rsidP="00AA11CE">
      <w:pPr>
        <w:pStyle w:val="Default"/>
        <w:ind w:firstLine="709"/>
        <w:jc w:val="both"/>
      </w:pPr>
      <w:r w:rsidRPr="00AA11CE">
        <w:t xml:space="preserve">104. Специалисты Администрации, осуществляющие предоставление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w:t>
      </w:r>
    </w:p>
    <w:p w:rsidR="00AA11CE" w:rsidRPr="00AA11CE" w:rsidRDefault="00AA11CE" w:rsidP="00AA11CE">
      <w:pPr>
        <w:pStyle w:val="Default"/>
        <w:ind w:firstLine="709"/>
        <w:jc w:val="both"/>
      </w:pPr>
      <w:r w:rsidRPr="00AA11CE">
        <w:t xml:space="preserve">Персональная ответственность указанных лиц закрепляется в должностных инструкциях. </w:t>
      </w:r>
    </w:p>
    <w:p w:rsidR="00AA11CE" w:rsidRPr="00AA11CE" w:rsidRDefault="00AA11CE" w:rsidP="00AA11CE">
      <w:pPr>
        <w:pStyle w:val="Default"/>
        <w:ind w:firstLine="709"/>
        <w:jc w:val="both"/>
      </w:pPr>
      <w:r w:rsidRPr="00AA11CE">
        <w:t xml:space="preserve">105. В случае выявления нарушений прав граждан при предоставлении муниципальной услуги к виновному специалисту Администрации применяются меры ответственности в порядке, установленном законодательством Российской Федерации. </w:t>
      </w:r>
    </w:p>
    <w:p w:rsidR="00AA11CE" w:rsidRPr="00AA11CE" w:rsidRDefault="00AA11CE" w:rsidP="00AA11CE">
      <w:pPr>
        <w:pStyle w:val="Default"/>
        <w:ind w:firstLine="709"/>
        <w:jc w:val="both"/>
      </w:pPr>
    </w:p>
    <w:p w:rsidR="00AA11CE" w:rsidRPr="00AA11CE" w:rsidRDefault="00AA11CE" w:rsidP="00AA11CE">
      <w:pPr>
        <w:pStyle w:val="Default"/>
        <w:jc w:val="center"/>
      </w:pPr>
      <w:r w:rsidRPr="00AA11CE">
        <w:t xml:space="preserve">Раздел </w:t>
      </w:r>
      <w:r w:rsidRPr="00AA11CE">
        <w:rPr>
          <w:lang w:val="en-US"/>
        </w:rPr>
        <w:t>V</w:t>
      </w:r>
      <w:r w:rsidRPr="00AA11CE">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A11CE" w:rsidRPr="00AA11CE" w:rsidRDefault="00AA11CE" w:rsidP="00AA11CE">
      <w:pPr>
        <w:pStyle w:val="Default"/>
        <w:jc w:val="center"/>
      </w:pPr>
    </w:p>
    <w:p w:rsidR="00AA11CE" w:rsidRPr="00AA11CE" w:rsidRDefault="00AA11CE" w:rsidP="00AA11CE">
      <w:pPr>
        <w:pStyle w:val="Default"/>
        <w:ind w:firstLine="709"/>
        <w:jc w:val="both"/>
      </w:pPr>
      <w:r w:rsidRPr="00AA11CE">
        <w:t xml:space="preserve">106. Заявитель может обратиться с жалобой, в том числе в следующих случаях: </w:t>
      </w:r>
    </w:p>
    <w:p w:rsidR="00AA11CE" w:rsidRPr="00AA11CE" w:rsidRDefault="00AA11CE" w:rsidP="00AA11CE">
      <w:pPr>
        <w:pStyle w:val="Default"/>
        <w:jc w:val="both"/>
      </w:pPr>
      <w:r w:rsidRPr="00AA11CE">
        <w:t xml:space="preserve">1) нарушение срока регистрации заявления о предоставлении муниципальной услуги; </w:t>
      </w:r>
    </w:p>
    <w:p w:rsidR="00AA11CE" w:rsidRPr="00AA11CE" w:rsidRDefault="00AA11CE" w:rsidP="00AA11CE">
      <w:pPr>
        <w:pStyle w:val="Default"/>
        <w:jc w:val="both"/>
      </w:pPr>
      <w:r w:rsidRPr="00AA11CE">
        <w:t xml:space="preserve">2) нарушение срока предоставления муниципальной услуги; </w:t>
      </w:r>
    </w:p>
    <w:p w:rsidR="00AA11CE" w:rsidRPr="00AA11CE" w:rsidRDefault="00AA11CE" w:rsidP="00AA11CE">
      <w:pPr>
        <w:pStyle w:val="Default"/>
        <w:jc w:val="both"/>
      </w:pPr>
      <w:r w:rsidRPr="00AA11CE">
        <w:t xml:space="preserve">3) требование у заявителя документов, не предусмотренных нормативными правовыми актами Российской Федерации, нормативными правовыми актами Омской области, муниципальными правовыми актами сельского поселения для предоставления муниципальной услуги; </w:t>
      </w:r>
    </w:p>
    <w:p w:rsidR="00AA11CE" w:rsidRPr="00AA11CE" w:rsidRDefault="00AA11CE" w:rsidP="00AA11CE">
      <w:pPr>
        <w:pStyle w:val="Default"/>
        <w:jc w:val="both"/>
      </w:pPr>
      <w:r w:rsidRPr="00AA11CE">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 </w:t>
      </w:r>
    </w:p>
    <w:p w:rsidR="00AA11CE" w:rsidRPr="00AA11CE" w:rsidRDefault="00AA11CE" w:rsidP="00AA11CE">
      <w:pPr>
        <w:pStyle w:val="Default"/>
        <w:jc w:val="both"/>
      </w:pPr>
      <w:r w:rsidRPr="00AA11CE">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Омской области, муниципальными правовыми актами; </w:t>
      </w:r>
    </w:p>
    <w:p w:rsidR="00AA11CE" w:rsidRPr="00AA11CE" w:rsidRDefault="00AA11CE" w:rsidP="00AA11CE">
      <w:pPr>
        <w:pStyle w:val="Default"/>
        <w:jc w:val="both"/>
      </w:pPr>
      <w:r w:rsidRPr="00AA11CE">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 сельского поселения; </w:t>
      </w:r>
    </w:p>
    <w:p w:rsidR="00AA11CE" w:rsidRPr="00AA11CE" w:rsidRDefault="00AA11CE" w:rsidP="00AA11CE">
      <w:pPr>
        <w:pStyle w:val="Default"/>
        <w:jc w:val="both"/>
      </w:pPr>
      <w:r w:rsidRPr="00AA11CE">
        <w:t xml:space="preserve">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A11CE" w:rsidRPr="00AA11CE" w:rsidRDefault="00AA11CE" w:rsidP="00AA11CE">
      <w:pPr>
        <w:pStyle w:val="Default"/>
        <w:ind w:firstLine="709"/>
        <w:jc w:val="both"/>
      </w:pPr>
      <w:r w:rsidRPr="00AA11CE">
        <w:t xml:space="preserve">107. Жалоба подается в Администрацию в письменной форме на бумажном носителе, в электронной форме. </w:t>
      </w:r>
    </w:p>
    <w:p w:rsidR="00AA11CE" w:rsidRPr="00AA11CE" w:rsidRDefault="00AA11CE" w:rsidP="00AA11CE">
      <w:pPr>
        <w:pStyle w:val="Default"/>
        <w:ind w:firstLine="709"/>
        <w:jc w:val="both"/>
      </w:pPr>
      <w:r w:rsidRPr="00AA11CE">
        <w:t xml:space="preserve">108. Жалоба может быть направлена по почте, с использованием сети «Интернет», официального сайта Администрации, Единого портала либо Регионального портала, а также может быть принята при личном приеме заявителя. </w:t>
      </w:r>
    </w:p>
    <w:p w:rsidR="00AA11CE" w:rsidRPr="00AA11CE" w:rsidRDefault="00AA11CE" w:rsidP="00AA11CE">
      <w:pPr>
        <w:pStyle w:val="Default"/>
        <w:ind w:firstLine="709"/>
        <w:jc w:val="both"/>
      </w:pPr>
      <w:r w:rsidRPr="00AA11CE">
        <w:t xml:space="preserve">109. Жалоба должна содержать: </w:t>
      </w:r>
    </w:p>
    <w:p w:rsidR="00AA11CE" w:rsidRPr="00AA11CE" w:rsidRDefault="00AA11CE" w:rsidP="00AA11CE">
      <w:pPr>
        <w:pStyle w:val="Default"/>
        <w:jc w:val="both"/>
      </w:pPr>
      <w:r w:rsidRPr="00AA11CE">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AA11CE" w:rsidRPr="00AA11CE" w:rsidRDefault="00AA11CE" w:rsidP="00AA11CE">
      <w:pPr>
        <w:pStyle w:val="Default"/>
        <w:jc w:val="both"/>
      </w:pPr>
      <w:r w:rsidRPr="00AA11CE">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w:t>
      </w:r>
      <w:r w:rsidRPr="00AA11CE">
        <w:lastRenderedPageBreak/>
        <w:t xml:space="preserve">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A11CE" w:rsidRPr="00AA11CE" w:rsidRDefault="00AA11CE" w:rsidP="00AA11CE">
      <w:pPr>
        <w:pStyle w:val="Default"/>
        <w:jc w:val="both"/>
      </w:pPr>
      <w:r w:rsidRPr="00AA11CE">
        <w:t xml:space="preserve">3) сведения об обжалуемых решениях и действиях (бездействии) Администрации, должностного лица Администрации; </w:t>
      </w:r>
    </w:p>
    <w:p w:rsidR="00AA11CE" w:rsidRPr="00AA11CE" w:rsidRDefault="00AA11CE" w:rsidP="00AA11CE">
      <w:pPr>
        <w:pStyle w:val="Default"/>
        <w:jc w:val="both"/>
      </w:pPr>
      <w:r w:rsidRPr="00AA11CE">
        <w:t xml:space="preserve">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 </w:t>
      </w:r>
    </w:p>
    <w:p w:rsidR="00AA11CE" w:rsidRPr="00AA11CE" w:rsidRDefault="00AA11CE" w:rsidP="00AA11CE">
      <w:pPr>
        <w:pStyle w:val="Default"/>
        <w:ind w:firstLine="709"/>
        <w:jc w:val="both"/>
      </w:pPr>
      <w:r w:rsidRPr="00AA11CE">
        <w:t xml:space="preserve">110.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A11CE" w:rsidRPr="00AA11CE" w:rsidRDefault="00AA11CE" w:rsidP="00AA11CE">
      <w:pPr>
        <w:pStyle w:val="Default"/>
        <w:ind w:firstLine="709"/>
        <w:jc w:val="both"/>
      </w:pPr>
      <w:r w:rsidRPr="00AA11CE">
        <w:t xml:space="preserve">111. По результатам рассмотрения жалобы Администрация принимает одно из следующих решений: </w:t>
      </w:r>
    </w:p>
    <w:p w:rsidR="00AA11CE" w:rsidRPr="00AA11CE" w:rsidRDefault="00AA11CE" w:rsidP="00AA11CE">
      <w:pPr>
        <w:pStyle w:val="Default"/>
        <w:jc w:val="both"/>
      </w:pPr>
      <w:r w:rsidRPr="00AA11CE">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 </w:t>
      </w:r>
    </w:p>
    <w:p w:rsidR="00AA11CE" w:rsidRPr="00AA11CE" w:rsidRDefault="00AA11CE" w:rsidP="00AA11CE">
      <w:pPr>
        <w:pStyle w:val="Default"/>
        <w:jc w:val="both"/>
      </w:pPr>
      <w:r w:rsidRPr="00AA11CE">
        <w:t xml:space="preserve">2) отказывает в удовлетворении жалобы. </w:t>
      </w:r>
    </w:p>
    <w:p w:rsidR="00AA11CE" w:rsidRPr="00AA11CE" w:rsidRDefault="00AA11CE" w:rsidP="00AA11CE">
      <w:pPr>
        <w:pStyle w:val="Default"/>
        <w:ind w:firstLine="709"/>
        <w:jc w:val="both"/>
      </w:pPr>
      <w:r w:rsidRPr="00AA11CE">
        <w:t xml:space="preserve">112. 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A11CE" w:rsidRPr="00AA11CE" w:rsidRDefault="00AA11CE" w:rsidP="00AA11CE">
      <w:pPr>
        <w:pStyle w:val="Default"/>
        <w:ind w:firstLine="709"/>
        <w:jc w:val="both"/>
      </w:pPr>
      <w:r w:rsidRPr="00AA11CE">
        <w:t xml:space="preserve">Ответ в электронной форме представляет собой файл формата PDF (электронный образ документа), заверенный усиленной квалифицированной электронной подписью лица, уполномоченного заверять аналогичные копии на бумажном носителе. </w:t>
      </w:r>
    </w:p>
    <w:p w:rsidR="00AA11CE" w:rsidRPr="00AA11CE" w:rsidRDefault="00AA11CE" w:rsidP="00AA11CE">
      <w:pPr>
        <w:pStyle w:val="Default"/>
        <w:ind w:firstLine="709"/>
        <w:jc w:val="both"/>
      </w:pPr>
      <w:r w:rsidRPr="00AA11CE">
        <w:t xml:space="preserve">113.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A11CE" w:rsidRPr="00AA11CE" w:rsidRDefault="00AA11CE" w:rsidP="00AA11CE">
      <w:pPr>
        <w:pStyle w:val="ConsPlusNormal"/>
        <w:ind w:firstLine="709"/>
        <w:jc w:val="both"/>
        <w:rPr>
          <w:rFonts w:ascii="Times New Roman" w:hAnsi="Times New Roman" w:cs="Times New Roman"/>
          <w:sz w:val="24"/>
          <w:szCs w:val="24"/>
        </w:rPr>
      </w:pPr>
      <w:r w:rsidRPr="00AA11CE">
        <w:rPr>
          <w:rFonts w:ascii="Times New Roman" w:hAnsi="Times New Roman" w:cs="Times New Roman"/>
          <w:sz w:val="24"/>
          <w:szCs w:val="24"/>
        </w:rPr>
        <w:t>114. Заявитель вправе подать жалобу не только в общем порядке, установленном настоящим разделом, но и в порядке, установленном антимонопольным законодательством Российской Федерации, в антимонопольный орган (Управление Федеральной антимонопольной службы Российской Федерации по Омской области).</w:t>
      </w:r>
    </w:p>
    <w:p w:rsidR="00AA11CE" w:rsidRPr="00AA11CE" w:rsidRDefault="00AA11CE" w:rsidP="00AA11CE">
      <w:pPr>
        <w:pStyle w:val="ConsPlusNormal"/>
        <w:ind w:firstLine="709"/>
        <w:jc w:val="both"/>
        <w:rPr>
          <w:rFonts w:ascii="Times New Roman" w:hAnsi="Times New Roman" w:cs="Times New Roman"/>
          <w:sz w:val="24"/>
          <w:szCs w:val="24"/>
        </w:rPr>
      </w:pPr>
    </w:p>
    <w:p w:rsidR="00AA11CE" w:rsidRPr="00AA11CE" w:rsidRDefault="00AA11CE" w:rsidP="00AA11CE">
      <w:pPr>
        <w:pStyle w:val="ConsPlusNormal"/>
        <w:ind w:firstLine="709"/>
        <w:jc w:val="both"/>
        <w:rPr>
          <w:rFonts w:ascii="Times New Roman" w:hAnsi="Times New Roman" w:cs="Times New Roman"/>
          <w:sz w:val="24"/>
          <w:szCs w:val="24"/>
        </w:rPr>
      </w:pPr>
    </w:p>
    <w:p w:rsidR="00AA11CE" w:rsidRPr="00AA11CE" w:rsidRDefault="00AA11CE" w:rsidP="00AA11CE">
      <w:pPr>
        <w:pStyle w:val="ConsPlusNormal"/>
        <w:ind w:firstLine="540"/>
        <w:jc w:val="both"/>
        <w:rPr>
          <w:rFonts w:ascii="Times New Roman" w:hAnsi="Times New Roman" w:cs="Times New Roman"/>
          <w:sz w:val="24"/>
          <w:szCs w:val="24"/>
        </w:rPr>
      </w:pPr>
    </w:p>
    <w:p w:rsidR="00AA11CE" w:rsidRPr="00AA11CE" w:rsidRDefault="00AA11CE" w:rsidP="00AA11CE">
      <w:pPr>
        <w:pStyle w:val="ConsPlusNormal"/>
        <w:ind w:firstLine="540"/>
        <w:jc w:val="both"/>
        <w:rPr>
          <w:rFonts w:ascii="Times New Roman" w:hAnsi="Times New Roman" w:cs="Times New Roman"/>
          <w:sz w:val="24"/>
          <w:szCs w:val="24"/>
        </w:rPr>
      </w:pPr>
    </w:p>
    <w:p w:rsidR="00AA11CE" w:rsidRPr="00AA11CE" w:rsidRDefault="00AA11CE" w:rsidP="00AA11CE">
      <w:pPr>
        <w:spacing w:after="0" w:line="240" w:lineRule="auto"/>
        <w:ind w:firstLine="709"/>
        <w:jc w:val="right"/>
        <w:outlineLvl w:val="1"/>
        <w:rPr>
          <w:rFonts w:ascii="Times New Roman" w:hAnsi="Times New Roman" w:cs="Times New Roman"/>
          <w:sz w:val="24"/>
          <w:szCs w:val="24"/>
        </w:rPr>
      </w:pPr>
    </w:p>
    <w:p w:rsidR="00AA11CE" w:rsidRPr="00AA11CE" w:rsidRDefault="00AA11CE" w:rsidP="00AA11CE">
      <w:pPr>
        <w:spacing w:after="0" w:line="240" w:lineRule="auto"/>
        <w:ind w:firstLine="709"/>
        <w:jc w:val="right"/>
        <w:outlineLvl w:val="1"/>
        <w:rPr>
          <w:rFonts w:ascii="Times New Roman" w:hAnsi="Times New Roman" w:cs="Times New Roman"/>
          <w:sz w:val="24"/>
          <w:szCs w:val="24"/>
        </w:rPr>
      </w:pPr>
    </w:p>
    <w:p w:rsidR="00AA11CE" w:rsidRPr="00AA11CE" w:rsidRDefault="00AA11CE" w:rsidP="00AA11CE">
      <w:pPr>
        <w:spacing w:after="0" w:line="240" w:lineRule="auto"/>
        <w:ind w:firstLine="709"/>
        <w:jc w:val="right"/>
        <w:outlineLvl w:val="1"/>
        <w:rPr>
          <w:rFonts w:ascii="Times New Roman" w:hAnsi="Times New Roman" w:cs="Times New Roman"/>
          <w:sz w:val="24"/>
          <w:szCs w:val="24"/>
        </w:rPr>
      </w:pPr>
    </w:p>
    <w:p w:rsidR="00AA11CE" w:rsidRPr="00AA11CE" w:rsidRDefault="00AA11CE" w:rsidP="00AA11CE">
      <w:pPr>
        <w:spacing w:after="0" w:line="240" w:lineRule="auto"/>
        <w:ind w:firstLine="709"/>
        <w:jc w:val="right"/>
        <w:outlineLvl w:val="1"/>
        <w:rPr>
          <w:rFonts w:ascii="Times New Roman" w:hAnsi="Times New Roman" w:cs="Times New Roman"/>
          <w:sz w:val="24"/>
          <w:szCs w:val="24"/>
        </w:rPr>
      </w:pPr>
    </w:p>
    <w:p w:rsidR="00AA11CE" w:rsidRPr="00AA11CE" w:rsidRDefault="00AA11CE" w:rsidP="00AA11CE">
      <w:pPr>
        <w:spacing w:after="0" w:line="240" w:lineRule="auto"/>
        <w:ind w:firstLine="709"/>
        <w:jc w:val="right"/>
        <w:outlineLvl w:val="1"/>
        <w:rPr>
          <w:rFonts w:ascii="Times New Roman" w:hAnsi="Times New Roman" w:cs="Times New Roman"/>
          <w:sz w:val="24"/>
          <w:szCs w:val="24"/>
        </w:rPr>
      </w:pPr>
    </w:p>
    <w:p w:rsidR="00AA11CE" w:rsidRPr="00AA11CE" w:rsidRDefault="00AA11CE" w:rsidP="00AA11CE">
      <w:pPr>
        <w:spacing w:after="0" w:line="240" w:lineRule="auto"/>
        <w:ind w:firstLine="709"/>
        <w:jc w:val="right"/>
        <w:outlineLvl w:val="1"/>
        <w:rPr>
          <w:rFonts w:ascii="Times New Roman" w:hAnsi="Times New Roman" w:cs="Times New Roman"/>
          <w:sz w:val="24"/>
          <w:szCs w:val="24"/>
        </w:rPr>
      </w:pPr>
    </w:p>
    <w:p w:rsidR="00AA11CE" w:rsidRPr="00AA11CE" w:rsidRDefault="00AA11CE" w:rsidP="00AA11CE">
      <w:pPr>
        <w:pStyle w:val="Default"/>
        <w:rPr>
          <w:color w:val="auto"/>
        </w:rPr>
      </w:pPr>
    </w:p>
    <w:p w:rsidR="00AA11CE" w:rsidRPr="00AA11CE" w:rsidRDefault="00AA11CE" w:rsidP="00AA11CE">
      <w:pPr>
        <w:pStyle w:val="Default"/>
        <w:jc w:val="right"/>
      </w:pPr>
      <w:r w:rsidRPr="00AA11CE">
        <w:t xml:space="preserve">                                                                                                                                        Приложение № 1 </w:t>
      </w:r>
    </w:p>
    <w:p w:rsidR="00AA11CE" w:rsidRPr="00AA11CE" w:rsidRDefault="00AA11CE" w:rsidP="00AA11CE">
      <w:pPr>
        <w:pStyle w:val="Default"/>
        <w:jc w:val="right"/>
      </w:pPr>
      <w:r w:rsidRPr="00AA11CE">
        <w:t xml:space="preserve">к административному регламенту предоставления муниципальной услуги </w:t>
      </w:r>
    </w:p>
    <w:p w:rsidR="00AA11CE" w:rsidRPr="00AA11CE" w:rsidRDefault="00AA11CE" w:rsidP="00AA11CE">
      <w:pPr>
        <w:pStyle w:val="Default"/>
        <w:jc w:val="right"/>
      </w:pPr>
      <w:r w:rsidRPr="00AA11CE">
        <w:t xml:space="preserve">«Подготовка и выдача градостроительного плана земельного участка, </w:t>
      </w:r>
    </w:p>
    <w:p w:rsidR="00AA11CE" w:rsidRPr="00AA11CE" w:rsidRDefault="00AA11CE" w:rsidP="00AA11CE">
      <w:pPr>
        <w:pStyle w:val="Default"/>
        <w:jc w:val="right"/>
      </w:pPr>
      <w:r w:rsidRPr="00AA11CE">
        <w:t xml:space="preserve">расположенного на территории Голубовского сельского поселения Седельниковского муниципального района Омской области» </w:t>
      </w:r>
    </w:p>
    <w:p w:rsidR="00AA11CE" w:rsidRPr="00AA11CE" w:rsidRDefault="00AA11CE" w:rsidP="00AA11CE">
      <w:pPr>
        <w:pStyle w:val="Default"/>
        <w:jc w:val="right"/>
      </w:pPr>
    </w:p>
    <w:p w:rsidR="00AA11CE" w:rsidRPr="00AA11CE" w:rsidRDefault="00AA11CE" w:rsidP="00AA11CE">
      <w:pPr>
        <w:pStyle w:val="Default"/>
        <w:jc w:val="right"/>
      </w:pPr>
    </w:p>
    <w:p w:rsidR="00AA11CE" w:rsidRPr="00AA11CE" w:rsidRDefault="00AA11CE" w:rsidP="00AA11CE">
      <w:pPr>
        <w:pStyle w:val="Default"/>
        <w:jc w:val="right"/>
      </w:pPr>
    </w:p>
    <w:p w:rsidR="00AA11CE" w:rsidRPr="00AA11CE" w:rsidRDefault="00AA11CE" w:rsidP="00AA11CE">
      <w:pPr>
        <w:pStyle w:val="Default"/>
        <w:jc w:val="right"/>
      </w:pPr>
      <w:r w:rsidRPr="00AA11CE">
        <w:lastRenderedPageBreak/>
        <w:t xml:space="preserve">Главе ____________________Омской области </w:t>
      </w:r>
    </w:p>
    <w:p w:rsidR="00AA11CE" w:rsidRPr="00AA11CE" w:rsidRDefault="00AA11CE" w:rsidP="00AA11CE">
      <w:pPr>
        <w:spacing w:after="0" w:line="240" w:lineRule="auto"/>
        <w:ind w:firstLine="709"/>
        <w:jc w:val="right"/>
        <w:outlineLvl w:val="1"/>
        <w:rPr>
          <w:rFonts w:ascii="Times New Roman" w:hAnsi="Times New Roman" w:cs="Times New Roman"/>
          <w:sz w:val="24"/>
          <w:szCs w:val="24"/>
        </w:rPr>
      </w:pPr>
      <w:r w:rsidRPr="00AA11CE">
        <w:rPr>
          <w:rFonts w:ascii="Times New Roman" w:hAnsi="Times New Roman" w:cs="Times New Roman"/>
          <w:sz w:val="24"/>
          <w:szCs w:val="24"/>
        </w:rPr>
        <w:t>от ______________________________________</w:t>
      </w:r>
    </w:p>
    <w:p w:rsidR="00AA11CE" w:rsidRPr="00AA11CE" w:rsidRDefault="00AA11CE" w:rsidP="00AA11CE">
      <w:pPr>
        <w:pStyle w:val="Default"/>
        <w:jc w:val="right"/>
      </w:pPr>
      <w:r w:rsidRPr="00AA11CE">
        <w:t xml:space="preserve">(для физических лиц: ф.и.о. полностью, для юридических лиц: полное </w:t>
      </w:r>
    </w:p>
    <w:p w:rsidR="00AA11CE" w:rsidRPr="00AA11CE" w:rsidRDefault="00AA11CE" w:rsidP="00AA11CE">
      <w:pPr>
        <w:pStyle w:val="Default"/>
        <w:jc w:val="right"/>
      </w:pPr>
      <w:r w:rsidRPr="00AA11CE">
        <w:t xml:space="preserve">наименование, ИНН, ОГРН) </w:t>
      </w:r>
    </w:p>
    <w:p w:rsidR="00AA11CE" w:rsidRPr="00AA11CE" w:rsidRDefault="00AA11CE" w:rsidP="00AA11CE">
      <w:pPr>
        <w:pStyle w:val="Default"/>
        <w:jc w:val="right"/>
      </w:pPr>
      <w:r w:rsidRPr="00AA11CE">
        <w:t xml:space="preserve">Почтовый индекс, адрес проживания </w:t>
      </w:r>
    </w:p>
    <w:p w:rsidR="00AA11CE" w:rsidRPr="00AA11CE" w:rsidRDefault="00AA11CE" w:rsidP="00AA11CE">
      <w:pPr>
        <w:pStyle w:val="Default"/>
        <w:jc w:val="right"/>
      </w:pPr>
      <w:r w:rsidRPr="00AA11CE">
        <w:t xml:space="preserve">(места нахождения): _____________________ </w:t>
      </w:r>
    </w:p>
    <w:p w:rsidR="00AA11CE" w:rsidRPr="00AA11CE" w:rsidRDefault="00AA11CE" w:rsidP="00AA11CE">
      <w:pPr>
        <w:pStyle w:val="Default"/>
        <w:jc w:val="right"/>
      </w:pPr>
      <w:r w:rsidRPr="00AA11CE">
        <w:t xml:space="preserve">Номер документа, удостоверяющего </w:t>
      </w:r>
    </w:p>
    <w:p w:rsidR="00AA11CE" w:rsidRPr="00AA11CE" w:rsidRDefault="00AA11CE" w:rsidP="00AA11CE">
      <w:pPr>
        <w:pStyle w:val="Default"/>
        <w:jc w:val="right"/>
      </w:pPr>
      <w:r w:rsidRPr="00AA11CE">
        <w:t xml:space="preserve">личность, сведения о дате выдачи </w:t>
      </w:r>
    </w:p>
    <w:p w:rsidR="00AA11CE" w:rsidRPr="00AA11CE" w:rsidRDefault="00AA11CE" w:rsidP="00AA11CE">
      <w:pPr>
        <w:pStyle w:val="Default"/>
        <w:jc w:val="right"/>
      </w:pPr>
      <w:r w:rsidRPr="00AA11CE">
        <w:t xml:space="preserve">указанного документа и выдавшем его органе: </w:t>
      </w:r>
    </w:p>
    <w:p w:rsidR="00AA11CE" w:rsidRPr="00AA11CE" w:rsidRDefault="00AA11CE" w:rsidP="00AA11CE">
      <w:pPr>
        <w:pStyle w:val="Default"/>
        <w:jc w:val="right"/>
      </w:pPr>
      <w:r w:rsidRPr="00AA11CE">
        <w:t xml:space="preserve">_________________________________________ </w:t>
      </w:r>
    </w:p>
    <w:p w:rsidR="00AA11CE" w:rsidRPr="00AA11CE" w:rsidRDefault="00AA11CE" w:rsidP="00AA11CE">
      <w:pPr>
        <w:pStyle w:val="Default"/>
        <w:jc w:val="right"/>
      </w:pPr>
      <w:r w:rsidRPr="00AA11CE">
        <w:t xml:space="preserve">____________________________________ </w:t>
      </w:r>
    </w:p>
    <w:p w:rsidR="00AA11CE" w:rsidRPr="00AA11CE" w:rsidRDefault="00AA11CE" w:rsidP="00AA11CE">
      <w:pPr>
        <w:pStyle w:val="Default"/>
        <w:jc w:val="right"/>
      </w:pPr>
      <w:r w:rsidRPr="00AA11CE">
        <w:t xml:space="preserve">Контактный телефон, адрес электронной </w:t>
      </w:r>
    </w:p>
    <w:p w:rsidR="00AA11CE" w:rsidRPr="00AA11CE" w:rsidRDefault="00AA11CE" w:rsidP="00AA11CE">
      <w:pPr>
        <w:pStyle w:val="Default"/>
        <w:jc w:val="right"/>
      </w:pPr>
      <w:r w:rsidRPr="00AA11CE">
        <w:t xml:space="preserve">почты (при наличии): __________________ </w:t>
      </w:r>
    </w:p>
    <w:p w:rsidR="00AA11CE" w:rsidRPr="00AA11CE" w:rsidRDefault="00AA11CE" w:rsidP="00AA11CE">
      <w:pPr>
        <w:pStyle w:val="Default"/>
      </w:pPr>
    </w:p>
    <w:p w:rsidR="00AA11CE" w:rsidRPr="00AA11CE" w:rsidRDefault="00AA11CE" w:rsidP="00AA11CE">
      <w:pPr>
        <w:pStyle w:val="Default"/>
      </w:pPr>
    </w:p>
    <w:p w:rsidR="00AA11CE" w:rsidRPr="00AA11CE" w:rsidRDefault="00AA11CE" w:rsidP="00AA11CE">
      <w:pPr>
        <w:pStyle w:val="Default"/>
        <w:jc w:val="center"/>
      </w:pPr>
      <w:r w:rsidRPr="00AA11CE">
        <w:t>ЗАЯВЛЕНИЕ</w:t>
      </w:r>
    </w:p>
    <w:p w:rsidR="00AA11CE" w:rsidRPr="00AA11CE" w:rsidRDefault="00AA11CE" w:rsidP="00AA11CE">
      <w:pPr>
        <w:pStyle w:val="Default"/>
        <w:jc w:val="center"/>
      </w:pPr>
      <w:r w:rsidRPr="00AA11CE">
        <w:t>о подготовке и выдаче</w:t>
      </w:r>
    </w:p>
    <w:p w:rsidR="00AA11CE" w:rsidRPr="00AA11CE" w:rsidRDefault="00AA11CE" w:rsidP="00AA11CE">
      <w:pPr>
        <w:pStyle w:val="Default"/>
        <w:jc w:val="center"/>
      </w:pPr>
      <w:r w:rsidRPr="00AA11CE">
        <w:t>градостроительного плана земельного участка</w:t>
      </w:r>
    </w:p>
    <w:p w:rsidR="00AA11CE" w:rsidRPr="00AA11CE" w:rsidRDefault="00AA11CE" w:rsidP="00AA11CE">
      <w:pPr>
        <w:pStyle w:val="Default"/>
        <w:jc w:val="center"/>
      </w:pPr>
    </w:p>
    <w:p w:rsidR="00AA11CE" w:rsidRPr="00AA11CE" w:rsidRDefault="00AA11CE" w:rsidP="00AA11CE">
      <w:pPr>
        <w:pStyle w:val="Default"/>
        <w:ind w:firstLine="709"/>
        <w:jc w:val="both"/>
      </w:pPr>
      <w:r w:rsidRPr="00AA11CE">
        <w:t xml:space="preserve">Прошу подготовить и выдать градостроительный план земельного участка с кадастровым номером __________________________, расположенного ______________________________________________________ </w:t>
      </w:r>
    </w:p>
    <w:p w:rsidR="00AA11CE" w:rsidRPr="00AA11CE" w:rsidRDefault="00AA11CE" w:rsidP="00AA11CE">
      <w:pPr>
        <w:pStyle w:val="Default"/>
        <w:jc w:val="both"/>
      </w:pPr>
      <w:r w:rsidRPr="00AA11CE">
        <w:t xml:space="preserve">(указать кадастровый номер земельного участка) </w:t>
      </w:r>
    </w:p>
    <w:p w:rsidR="00AA11CE" w:rsidRPr="00AA11CE" w:rsidRDefault="00AA11CE" w:rsidP="00AA11CE">
      <w:pPr>
        <w:pStyle w:val="Default"/>
        <w:jc w:val="both"/>
      </w:pPr>
      <w:r w:rsidRPr="00AA11CE">
        <w:t xml:space="preserve">____________________________________________________________________, </w:t>
      </w:r>
    </w:p>
    <w:p w:rsidR="00AA11CE" w:rsidRPr="00AA11CE" w:rsidRDefault="00AA11CE" w:rsidP="00AA11CE">
      <w:pPr>
        <w:pStyle w:val="Default"/>
        <w:jc w:val="both"/>
      </w:pPr>
      <w:r w:rsidRPr="00AA11CE">
        <w:t xml:space="preserve">(место размещения или адрес земельного участка) </w:t>
      </w:r>
    </w:p>
    <w:p w:rsidR="00AA11CE" w:rsidRPr="00AA11CE" w:rsidRDefault="00AA11CE" w:rsidP="00AA11CE">
      <w:pPr>
        <w:pStyle w:val="Default"/>
        <w:jc w:val="both"/>
      </w:pPr>
      <w:r w:rsidRPr="00AA11CE">
        <w:t xml:space="preserve">в целях получения информации для архитектурно-строительного проектирования, строительства, реконструкции (нужное подчеркнуть) </w:t>
      </w:r>
    </w:p>
    <w:p w:rsidR="00AA11CE" w:rsidRPr="00AA11CE" w:rsidRDefault="00AA11CE" w:rsidP="00AA11CE">
      <w:pPr>
        <w:pStyle w:val="Default"/>
        <w:jc w:val="both"/>
      </w:pPr>
      <w:r w:rsidRPr="00AA11CE">
        <w:t xml:space="preserve">____________________________________________________________________. </w:t>
      </w:r>
    </w:p>
    <w:p w:rsidR="00AA11CE" w:rsidRPr="00AA11CE" w:rsidRDefault="00AA11CE" w:rsidP="00AA11CE">
      <w:pPr>
        <w:pStyle w:val="Default"/>
        <w:jc w:val="both"/>
      </w:pPr>
      <w:r w:rsidRPr="00AA11CE">
        <w:t xml:space="preserve">(наименование объекта капитального строительства) </w:t>
      </w:r>
    </w:p>
    <w:p w:rsidR="00AA11CE" w:rsidRPr="00AA11CE" w:rsidRDefault="00AA11CE" w:rsidP="00AA11CE">
      <w:pPr>
        <w:pStyle w:val="Default"/>
        <w:jc w:val="both"/>
      </w:pPr>
      <w:r w:rsidRPr="00AA11CE">
        <w:t xml:space="preserve">При этом прилагаю следующие документы (копии документов): </w:t>
      </w:r>
    </w:p>
    <w:p w:rsidR="00AA11CE" w:rsidRPr="00AA11CE" w:rsidRDefault="00AA11CE" w:rsidP="00AA11CE">
      <w:pPr>
        <w:pStyle w:val="Default"/>
        <w:jc w:val="both"/>
      </w:pPr>
      <w:r w:rsidRPr="00AA11CE">
        <w:t xml:space="preserve">- ____________________________________________________________________; </w:t>
      </w:r>
    </w:p>
    <w:p w:rsidR="00AA11CE" w:rsidRPr="00AA11CE" w:rsidRDefault="00AA11CE" w:rsidP="00AA11CE">
      <w:pPr>
        <w:pStyle w:val="Default"/>
        <w:jc w:val="both"/>
      </w:pPr>
      <w:r w:rsidRPr="00AA11CE">
        <w:t xml:space="preserve">- ____________________________________________________________________; </w:t>
      </w:r>
    </w:p>
    <w:p w:rsidR="00AA11CE" w:rsidRPr="00AA11CE" w:rsidRDefault="00AA11CE" w:rsidP="00AA11CE">
      <w:pPr>
        <w:pStyle w:val="Default"/>
        <w:jc w:val="both"/>
      </w:pPr>
      <w:r w:rsidRPr="00AA11CE">
        <w:t xml:space="preserve">- ____________________________________________________________________; </w:t>
      </w:r>
    </w:p>
    <w:p w:rsidR="00AA11CE" w:rsidRPr="00AA11CE" w:rsidRDefault="00AA11CE" w:rsidP="00AA11CE">
      <w:pPr>
        <w:pStyle w:val="Default"/>
        <w:jc w:val="both"/>
      </w:pPr>
      <w:r w:rsidRPr="00AA11CE">
        <w:t xml:space="preserve">&lt;*&gt;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w:t>
      </w:r>
    </w:p>
    <w:p w:rsidR="00AA11CE" w:rsidRPr="00AA11CE" w:rsidRDefault="00AA11CE" w:rsidP="00AA11CE">
      <w:pPr>
        <w:pStyle w:val="Default"/>
        <w:jc w:val="both"/>
      </w:pPr>
      <w:r w:rsidRPr="00AA11CE">
        <w:t xml:space="preserve">водоснабжение/водоотведение__________________________________________ </w:t>
      </w:r>
    </w:p>
    <w:p w:rsidR="00AA11CE" w:rsidRPr="00AA11CE" w:rsidRDefault="00AA11CE" w:rsidP="00AA11CE">
      <w:pPr>
        <w:pStyle w:val="Default"/>
        <w:jc w:val="both"/>
      </w:pPr>
      <w:r w:rsidRPr="00AA11CE">
        <w:t xml:space="preserve">(наименование документа, наименование органа, выдавшего документ, дата и номер документа) </w:t>
      </w:r>
    </w:p>
    <w:p w:rsidR="00AA11CE" w:rsidRPr="00AA11CE" w:rsidRDefault="00AA11CE" w:rsidP="00AA11CE">
      <w:pPr>
        <w:pStyle w:val="Default"/>
        <w:jc w:val="both"/>
      </w:pPr>
      <w:r w:rsidRPr="00AA11CE">
        <w:t xml:space="preserve">теплоснабжение______________________________________________________ </w:t>
      </w:r>
    </w:p>
    <w:p w:rsidR="00AA11CE" w:rsidRPr="00AA11CE" w:rsidRDefault="00AA11CE" w:rsidP="00AA11CE">
      <w:pPr>
        <w:pStyle w:val="Default"/>
        <w:jc w:val="both"/>
      </w:pPr>
      <w:r w:rsidRPr="00AA11CE">
        <w:t xml:space="preserve">(наименование документа, наименование органа, выдавшего документ, дата и номер документа) </w:t>
      </w:r>
    </w:p>
    <w:p w:rsidR="00AA11CE" w:rsidRPr="00AA11CE" w:rsidRDefault="00AA11CE" w:rsidP="00AA11CE">
      <w:pPr>
        <w:pStyle w:val="Default"/>
        <w:jc w:val="both"/>
      </w:pPr>
    </w:p>
    <w:p w:rsidR="00AA11CE" w:rsidRPr="00AA11CE" w:rsidRDefault="00AA11CE" w:rsidP="00AA11CE">
      <w:pPr>
        <w:pStyle w:val="Default"/>
        <w:jc w:val="both"/>
      </w:pPr>
    </w:p>
    <w:p w:rsidR="00AA11CE" w:rsidRPr="00AA11CE" w:rsidRDefault="00AA11CE" w:rsidP="00AA11CE">
      <w:pPr>
        <w:pStyle w:val="Default"/>
        <w:jc w:val="both"/>
      </w:pPr>
      <w:r w:rsidRPr="00AA11CE">
        <w:t xml:space="preserve">Заявитель: ____________________ _________________________________ </w:t>
      </w:r>
    </w:p>
    <w:p w:rsidR="00AA11CE" w:rsidRPr="00AA11CE" w:rsidRDefault="00AA11CE" w:rsidP="00AA11CE">
      <w:pPr>
        <w:pStyle w:val="Default"/>
        <w:jc w:val="both"/>
      </w:pPr>
      <w:r w:rsidRPr="00AA11CE">
        <w:t>(подпись) (Ф.И.О.) тел.</w:t>
      </w:r>
    </w:p>
    <w:p w:rsidR="00AA11CE" w:rsidRPr="00AA11CE" w:rsidRDefault="00AA11CE" w:rsidP="00AA11CE">
      <w:pPr>
        <w:pStyle w:val="Default"/>
        <w:jc w:val="both"/>
      </w:pPr>
      <w:r w:rsidRPr="00AA11CE">
        <w:t xml:space="preserve">«___» ___________ 20____ г. </w:t>
      </w:r>
    </w:p>
    <w:p w:rsidR="00AA11CE" w:rsidRPr="00AA11CE" w:rsidRDefault="00AA11CE" w:rsidP="00AA11CE">
      <w:pPr>
        <w:spacing w:after="0" w:line="240" w:lineRule="auto"/>
        <w:ind w:firstLine="709"/>
        <w:jc w:val="both"/>
        <w:outlineLvl w:val="1"/>
        <w:rPr>
          <w:rFonts w:ascii="Times New Roman" w:hAnsi="Times New Roman" w:cs="Times New Roman"/>
          <w:sz w:val="24"/>
          <w:szCs w:val="24"/>
        </w:rPr>
      </w:pPr>
      <w:r w:rsidRPr="00AA11CE">
        <w:rPr>
          <w:rFonts w:ascii="Times New Roman" w:hAnsi="Times New Roman" w:cs="Times New Roman"/>
          <w:sz w:val="24"/>
          <w:szCs w:val="24"/>
        </w:rPr>
        <w:t>_______________</w:t>
      </w:r>
    </w:p>
    <w:p w:rsidR="00AA11CE" w:rsidRPr="00AA11CE" w:rsidRDefault="00AA11CE" w:rsidP="00AA11CE">
      <w:pPr>
        <w:spacing w:after="0" w:line="240" w:lineRule="auto"/>
        <w:ind w:firstLine="709"/>
        <w:jc w:val="both"/>
        <w:outlineLvl w:val="1"/>
        <w:rPr>
          <w:rFonts w:ascii="Times New Roman" w:hAnsi="Times New Roman" w:cs="Times New Roman"/>
          <w:sz w:val="24"/>
          <w:szCs w:val="24"/>
        </w:rPr>
      </w:pPr>
    </w:p>
    <w:p w:rsidR="00AA11CE" w:rsidRPr="00AA11CE" w:rsidRDefault="00AA11CE" w:rsidP="00AA11CE">
      <w:pPr>
        <w:spacing w:after="0" w:line="240" w:lineRule="auto"/>
        <w:ind w:firstLine="709"/>
        <w:jc w:val="both"/>
        <w:outlineLvl w:val="1"/>
        <w:rPr>
          <w:rFonts w:ascii="Times New Roman" w:hAnsi="Times New Roman" w:cs="Times New Roman"/>
          <w:sz w:val="24"/>
          <w:szCs w:val="24"/>
        </w:rPr>
      </w:pPr>
    </w:p>
    <w:p w:rsidR="00AA11CE" w:rsidRPr="00AA11CE" w:rsidRDefault="00AA11CE" w:rsidP="00AA11CE">
      <w:pPr>
        <w:spacing w:after="0" w:line="240" w:lineRule="auto"/>
        <w:ind w:firstLine="709"/>
        <w:jc w:val="both"/>
        <w:outlineLvl w:val="1"/>
        <w:rPr>
          <w:rFonts w:ascii="Times New Roman" w:hAnsi="Times New Roman" w:cs="Times New Roman"/>
          <w:sz w:val="24"/>
          <w:szCs w:val="24"/>
        </w:rPr>
      </w:pPr>
    </w:p>
    <w:p w:rsidR="00AA11CE" w:rsidRPr="00AA11CE" w:rsidRDefault="00AA11CE" w:rsidP="00AA11CE">
      <w:pPr>
        <w:spacing w:after="0" w:line="240" w:lineRule="auto"/>
        <w:ind w:firstLine="709"/>
        <w:jc w:val="both"/>
        <w:outlineLvl w:val="1"/>
        <w:rPr>
          <w:rFonts w:ascii="Times New Roman" w:hAnsi="Times New Roman" w:cs="Times New Roman"/>
          <w:sz w:val="24"/>
          <w:szCs w:val="24"/>
        </w:rPr>
      </w:pPr>
    </w:p>
    <w:p w:rsidR="00AA11CE" w:rsidRPr="00AA11CE" w:rsidRDefault="00AA11CE" w:rsidP="00AA11CE">
      <w:pPr>
        <w:spacing w:after="0" w:line="240" w:lineRule="auto"/>
        <w:ind w:firstLine="709"/>
        <w:jc w:val="both"/>
        <w:outlineLvl w:val="1"/>
        <w:rPr>
          <w:rFonts w:ascii="Times New Roman" w:hAnsi="Times New Roman" w:cs="Times New Roman"/>
          <w:sz w:val="24"/>
          <w:szCs w:val="24"/>
        </w:rPr>
      </w:pPr>
    </w:p>
    <w:p w:rsidR="00AA11CE" w:rsidRPr="00AA11CE" w:rsidRDefault="00AA11CE" w:rsidP="00AA11CE">
      <w:pPr>
        <w:pStyle w:val="Default"/>
        <w:jc w:val="right"/>
      </w:pPr>
      <w:r w:rsidRPr="00AA11CE">
        <w:t xml:space="preserve">Приложение № 2 </w:t>
      </w:r>
    </w:p>
    <w:p w:rsidR="00AA11CE" w:rsidRPr="00AA11CE" w:rsidRDefault="00AA11CE" w:rsidP="00AA11CE">
      <w:pPr>
        <w:pStyle w:val="Default"/>
        <w:jc w:val="right"/>
      </w:pPr>
      <w:r w:rsidRPr="00AA11CE">
        <w:t xml:space="preserve">к административному регламенту предоставления муниципальной услуги </w:t>
      </w:r>
    </w:p>
    <w:p w:rsidR="00AA11CE" w:rsidRPr="00AA11CE" w:rsidRDefault="00AA11CE" w:rsidP="00AA11CE">
      <w:pPr>
        <w:pStyle w:val="Default"/>
        <w:jc w:val="right"/>
      </w:pPr>
      <w:r w:rsidRPr="00AA11CE">
        <w:lastRenderedPageBreak/>
        <w:t xml:space="preserve">«Подготовка и выдача градостроительного плана земельного участка, </w:t>
      </w:r>
    </w:p>
    <w:p w:rsidR="00AA11CE" w:rsidRPr="00AA11CE" w:rsidRDefault="00AA11CE" w:rsidP="00AA11CE">
      <w:pPr>
        <w:pStyle w:val="Default"/>
        <w:jc w:val="right"/>
      </w:pPr>
      <w:r w:rsidRPr="00AA11CE">
        <w:t xml:space="preserve">расположенного на территории Голубовского сельского поселения Седельниковского муниципального района Омской области» </w:t>
      </w:r>
    </w:p>
    <w:p w:rsidR="00AA11CE" w:rsidRPr="00AA11CE" w:rsidRDefault="00AA11CE" w:rsidP="00AA11CE">
      <w:pPr>
        <w:pStyle w:val="Default"/>
        <w:jc w:val="center"/>
      </w:pPr>
    </w:p>
    <w:p w:rsidR="00AA11CE" w:rsidRPr="00AA11CE" w:rsidRDefault="00AA11CE" w:rsidP="00AA11CE">
      <w:pPr>
        <w:pStyle w:val="Default"/>
        <w:jc w:val="center"/>
      </w:pPr>
    </w:p>
    <w:p w:rsidR="00AA11CE" w:rsidRPr="00AA11CE" w:rsidRDefault="00AA11CE" w:rsidP="00AA11CE">
      <w:pPr>
        <w:pStyle w:val="Default"/>
        <w:jc w:val="center"/>
      </w:pPr>
      <w:r w:rsidRPr="00AA11CE">
        <w:t>СООБЩЕНИЕ</w:t>
      </w:r>
    </w:p>
    <w:p w:rsidR="00AA11CE" w:rsidRPr="00AA11CE" w:rsidRDefault="00AA11CE" w:rsidP="00AA11CE">
      <w:pPr>
        <w:pStyle w:val="Default"/>
        <w:jc w:val="center"/>
      </w:pPr>
      <w:r w:rsidRPr="00AA11CE">
        <w:t>заявителя, содержащее перечень всех зданий, сооружений,</w:t>
      </w:r>
    </w:p>
    <w:p w:rsidR="00AA11CE" w:rsidRPr="00AA11CE" w:rsidRDefault="00AA11CE" w:rsidP="00AA11CE">
      <w:pPr>
        <w:pStyle w:val="Default"/>
        <w:jc w:val="center"/>
      </w:pPr>
      <w:r w:rsidRPr="00AA11CE">
        <w:t>расположенных на земельном участке, с указанием</w:t>
      </w:r>
    </w:p>
    <w:p w:rsidR="00AA11CE" w:rsidRPr="00AA11CE" w:rsidRDefault="00AA11CE" w:rsidP="00AA11CE">
      <w:pPr>
        <w:pStyle w:val="Default"/>
        <w:jc w:val="center"/>
      </w:pPr>
      <w:r w:rsidRPr="00AA11CE">
        <w:t>кадастровых (условных, инвентарных) номеров</w:t>
      </w:r>
    </w:p>
    <w:p w:rsidR="00AA11CE" w:rsidRPr="00AA11CE" w:rsidRDefault="00AA11CE" w:rsidP="00AA11CE">
      <w:pPr>
        <w:pStyle w:val="Default"/>
        <w:jc w:val="center"/>
      </w:pPr>
      <w:r w:rsidRPr="00AA11CE">
        <w:t>и адресных ориентиров зданий, сооружений</w:t>
      </w:r>
    </w:p>
    <w:p w:rsidR="00AA11CE" w:rsidRPr="00AA11CE" w:rsidRDefault="00AA11CE" w:rsidP="00AA11CE">
      <w:pPr>
        <w:pStyle w:val="Default"/>
        <w:jc w:val="center"/>
      </w:pPr>
    </w:p>
    <w:p w:rsidR="00AA11CE" w:rsidRPr="00AA11CE" w:rsidRDefault="00AA11CE" w:rsidP="00AA11CE">
      <w:pPr>
        <w:pStyle w:val="Default"/>
        <w:jc w:val="center"/>
      </w:pPr>
    </w:p>
    <w:p w:rsidR="00AA11CE" w:rsidRPr="00AA11CE" w:rsidRDefault="00AA11CE" w:rsidP="00AA11CE">
      <w:pPr>
        <w:pStyle w:val="Default"/>
      </w:pPr>
      <w:r w:rsidRPr="00AA11CE">
        <w:t xml:space="preserve">Я, ____________________________________________________________________, </w:t>
      </w:r>
    </w:p>
    <w:p w:rsidR="00AA11CE" w:rsidRPr="00AA11CE" w:rsidRDefault="00AA11CE" w:rsidP="00AA11CE">
      <w:pPr>
        <w:pStyle w:val="Default"/>
      </w:pPr>
      <w:r w:rsidRPr="00AA11CE">
        <w:t xml:space="preserve">(фамилия, имя, отчество физического лица, наименование юридического лица) </w:t>
      </w:r>
    </w:p>
    <w:p w:rsidR="00AA11CE" w:rsidRPr="00AA11CE" w:rsidRDefault="00AA11CE" w:rsidP="00AA11CE">
      <w:pPr>
        <w:pStyle w:val="Default"/>
      </w:pPr>
    </w:p>
    <w:p w:rsidR="00AA11CE" w:rsidRPr="00AA11CE" w:rsidRDefault="00AA11CE" w:rsidP="00AA11CE">
      <w:pPr>
        <w:pStyle w:val="Default"/>
      </w:pPr>
      <w:r w:rsidRPr="00AA11CE">
        <w:t xml:space="preserve">Представитель _______________________________________________________________ </w:t>
      </w:r>
    </w:p>
    <w:p w:rsidR="00AA11CE" w:rsidRPr="00AA11CE" w:rsidRDefault="00AA11CE" w:rsidP="00AA11CE">
      <w:pPr>
        <w:pStyle w:val="Default"/>
      </w:pPr>
      <w:r w:rsidRPr="00AA11CE">
        <w:t xml:space="preserve">(номер, дата выдачи доверенности или иного документа, подтверждающего полномочия) </w:t>
      </w:r>
    </w:p>
    <w:p w:rsidR="00AA11CE" w:rsidRPr="00AA11CE" w:rsidRDefault="00AA11CE" w:rsidP="00AA11CE">
      <w:pPr>
        <w:pStyle w:val="Default"/>
      </w:pPr>
      <w:r w:rsidRPr="00AA11CE">
        <w:t xml:space="preserve">____________________________________________________________________________ </w:t>
      </w:r>
    </w:p>
    <w:p w:rsidR="00AA11CE" w:rsidRPr="00AA11CE" w:rsidRDefault="00AA11CE" w:rsidP="00AA11CE">
      <w:pPr>
        <w:pStyle w:val="Default"/>
      </w:pPr>
      <w:r w:rsidRPr="00AA11CE">
        <w:t xml:space="preserve">(фамилия, имя, отчество доверенного лица) </w:t>
      </w:r>
    </w:p>
    <w:p w:rsidR="00AA11CE" w:rsidRPr="00AA11CE" w:rsidRDefault="00AA11CE" w:rsidP="00AA11CE">
      <w:pPr>
        <w:pStyle w:val="Default"/>
      </w:pPr>
    </w:p>
    <w:p w:rsidR="00AA11CE" w:rsidRPr="00AA11CE" w:rsidRDefault="00AA11CE" w:rsidP="00AA11CE">
      <w:pPr>
        <w:pStyle w:val="Default"/>
      </w:pPr>
      <w:r w:rsidRPr="00AA11CE">
        <w:t xml:space="preserve">сообщаю, что на земельном участке с кадастровым номером __________________________ </w:t>
      </w:r>
    </w:p>
    <w:p w:rsidR="00AA11CE" w:rsidRPr="00AA11CE" w:rsidRDefault="00AA11CE" w:rsidP="00AA11CE">
      <w:pPr>
        <w:pStyle w:val="Default"/>
      </w:pPr>
      <w:r w:rsidRPr="00AA11CE">
        <w:t xml:space="preserve">расположены следующие объекты недвижимого имущества (с указанием кадастровых (условных, инвентарных) номеров и адресных ориентиров зданий, сооружений): </w:t>
      </w:r>
    </w:p>
    <w:p w:rsidR="00AA11CE" w:rsidRPr="00AA11CE" w:rsidRDefault="00AA11CE" w:rsidP="00AA11CE">
      <w:pPr>
        <w:pStyle w:val="Default"/>
      </w:pPr>
      <w:r w:rsidRPr="00AA11CE">
        <w:t xml:space="preserve">1. __________________________________________________________________________ </w:t>
      </w:r>
    </w:p>
    <w:p w:rsidR="00AA11CE" w:rsidRPr="00AA11CE" w:rsidRDefault="00AA11CE" w:rsidP="00AA11CE">
      <w:pPr>
        <w:pStyle w:val="Default"/>
      </w:pPr>
      <w:r w:rsidRPr="00AA11CE">
        <w:t xml:space="preserve">2. __________________________________________________________________________ </w:t>
      </w:r>
    </w:p>
    <w:p w:rsidR="00AA11CE" w:rsidRPr="00AA11CE" w:rsidRDefault="00AA11CE" w:rsidP="00AA11CE">
      <w:pPr>
        <w:pStyle w:val="Default"/>
      </w:pPr>
      <w:r w:rsidRPr="00AA11CE">
        <w:t xml:space="preserve">3. __________________________________________________________________________ </w:t>
      </w:r>
    </w:p>
    <w:p w:rsidR="00AA11CE" w:rsidRPr="00AA11CE" w:rsidRDefault="00AA11CE" w:rsidP="00AA11CE">
      <w:pPr>
        <w:pStyle w:val="Default"/>
      </w:pPr>
      <w:r w:rsidRPr="00AA11CE">
        <w:t xml:space="preserve">4. __________________________________________________________________________ </w:t>
      </w:r>
    </w:p>
    <w:p w:rsidR="00AA11CE" w:rsidRPr="00AA11CE" w:rsidRDefault="00AA11CE" w:rsidP="00AA11CE">
      <w:pPr>
        <w:pStyle w:val="Default"/>
      </w:pPr>
      <w:r w:rsidRPr="00AA11CE">
        <w:t xml:space="preserve">5. __________________________________________________________________________ </w:t>
      </w:r>
    </w:p>
    <w:p w:rsidR="00AA11CE" w:rsidRPr="00AA11CE" w:rsidRDefault="00AA11CE" w:rsidP="00AA11CE">
      <w:pPr>
        <w:pStyle w:val="Default"/>
      </w:pPr>
      <w:r w:rsidRPr="00AA11CE">
        <w:t xml:space="preserve">6. __________________________________________________________________________ </w:t>
      </w:r>
    </w:p>
    <w:p w:rsidR="00AA11CE" w:rsidRPr="00AA11CE" w:rsidRDefault="00AA11CE" w:rsidP="00AA11CE">
      <w:pPr>
        <w:pStyle w:val="Default"/>
      </w:pPr>
    </w:p>
    <w:p w:rsidR="00AA11CE" w:rsidRPr="00AA11CE" w:rsidRDefault="00AA11CE" w:rsidP="00AA11CE">
      <w:pPr>
        <w:pStyle w:val="Default"/>
      </w:pPr>
      <w:r w:rsidRPr="00AA11CE">
        <w:t xml:space="preserve">Иные объекты недвижимого имущества в границах земельного участка не расположены. </w:t>
      </w:r>
    </w:p>
    <w:p w:rsidR="00AA11CE" w:rsidRPr="00AA11CE" w:rsidRDefault="00AA11CE" w:rsidP="00AA11CE">
      <w:pPr>
        <w:pStyle w:val="Default"/>
      </w:pPr>
      <w:r w:rsidRPr="00AA11CE">
        <w:t xml:space="preserve">Достоверность предоставленной информации подтверждаю. </w:t>
      </w:r>
    </w:p>
    <w:p w:rsidR="00AA11CE" w:rsidRPr="00AA11CE" w:rsidRDefault="00AA11CE" w:rsidP="00AA11CE">
      <w:pPr>
        <w:pStyle w:val="Default"/>
      </w:pPr>
    </w:p>
    <w:p w:rsidR="00AA11CE" w:rsidRPr="00AA11CE" w:rsidRDefault="00AA11CE" w:rsidP="00AA11CE">
      <w:pPr>
        <w:pStyle w:val="Default"/>
      </w:pPr>
    </w:p>
    <w:p w:rsidR="00AA11CE" w:rsidRPr="00AA11CE" w:rsidRDefault="00AA11CE" w:rsidP="00AA11CE">
      <w:pPr>
        <w:pStyle w:val="Default"/>
      </w:pPr>
      <w:r w:rsidRPr="00AA11CE">
        <w:t xml:space="preserve">Заявитель: ________________________________ ________________ </w:t>
      </w:r>
    </w:p>
    <w:p w:rsidR="00AA11CE" w:rsidRPr="00AA11CE" w:rsidRDefault="00AA11CE" w:rsidP="00AA11CE">
      <w:pPr>
        <w:pStyle w:val="Default"/>
      </w:pPr>
      <w:r w:rsidRPr="00AA11CE">
        <w:t xml:space="preserve">(фамилия, инициалы) (подпись) </w:t>
      </w:r>
    </w:p>
    <w:p w:rsidR="00AA11CE" w:rsidRPr="00AA11CE" w:rsidRDefault="00AA11CE" w:rsidP="00AA11CE">
      <w:pPr>
        <w:pStyle w:val="Default"/>
      </w:pPr>
      <w:r w:rsidRPr="00AA11CE">
        <w:t xml:space="preserve">"_______" _________________________ 20___ г. </w:t>
      </w:r>
    </w:p>
    <w:p w:rsidR="00AA11CE" w:rsidRPr="00AA11CE" w:rsidRDefault="00AA11CE" w:rsidP="00AA11CE">
      <w:pPr>
        <w:spacing w:after="0" w:line="240" w:lineRule="auto"/>
        <w:ind w:firstLine="709"/>
        <w:jc w:val="both"/>
        <w:outlineLvl w:val="1"/>
        <w:rPr>
          <w:rFonts w:ascii="Times New Roman" w:hAnsi="Times New Roman" w:cs="Times New Roman"/>
          <w:sz w:val="24"/>
          <w:szCs w:val="24"/>
        </w:rPr>
      </w:pPr>
      <w:r w:rsidRPr="00AA11CE">
        <w:rPr>
          <w:rFonts w:ascii="Times New Roman" w:hAnsi="Times New Roman" w:cs="Times New Roman"/>
          <w:sz w:val="24"/>
          <w:szCs w:val="24"/>
        </w:rPr>
        <w:t xml:space="preserve">   ________________</w:t>
      </w:r>
    </w:p>
    <w:p w:rsidR="00AA11CE" w:rsidRPr="00AA11CE" w:rsidRDefault="00AA11CE" w:rsidP="00AA11CE">
      <w:pPr>
        <w:spacing w:after="0" w:line="240" w:lineRule="auto"/>
        <w:ind w:firstLine="709"/>
        <w:jc w:val="both"/>
        <w:outlineLvl w:val="1"/>
        <w:rPr>
          <w:rFonts w:ascii="Times New Roman" w:hAnsi="Times New Roman" w:cs="Times New Roman"/>
          <w:sz w:val="24"/>
          <w:szCs w:val="24"/>
        </w:rPr>
      </w:pPr>
    </w:p>
    <w:p w:rsidR="00AA11CE" w:rsidRPr="00AA11CE" w:rsidRDefault="00AA11CE" w:rsidP="00AA11CE">
      <w:pPr>
        <w:spacing w:after="0" w:line="240" w:lineRule="auto"/>
        <w:ind w:firstLine="709"/>
        <w:jc w:val="both"/>
        <w:outlineLvl w:val="1"/>
        <w:rPr>
          <w:rFonts w:ascii="Times New Roman" w:hAnsi="Times New Roman" w:cs="Times New Roman"/>
          <w:sz w:val="24"/>
          <w:szCs w:val="24"/>
        </w:rPr>
      </w:pPr>
    </w:p>
    <w:p w:rsidR="00AA11CE" w:rsidRPr="00AA11CE" w:rsidRDefault="00AA11CE" w:rsidP="00AA11CE">
      <w:pPr>
        <w:spacing w:after="0" w:line="240" w:lineRule="auto"/>
        <w:jc w:val="both"/>
        <w:outlineLvl w:val="1"/>
        <w:rPr>
          <w:rFonts w:ascii="Times New Roman" w:hAnsi="Times New Roman" w:cs="Times New Roman"/>
          <w:sz w:val="24"/>
          <w:szCs w:val="24"/>
        </w:rPr>
      </w:pPr>
    </w:p>
    <w:p w:rsidR="00AA11CE" w:rsidRPr="00AA11CE" w:rsidRDefault="00AA11CE" w:rsidP="00AA11CE">
      <w:pPr>
        <w:spacing w:after="0" w:line="240" w:lineRule="auto"/>
        <w:ind w:firstLine="709"/>
        <w:jc w:val="both"/>
        <w:outlineLvl w:val="1"/>
        <w:rPr>
          <w:rFonts w:ascii="Times New Roman" w:hAnsi="Times New Roman" w:cs="Times New Roman"/>
          <w:sz w:val="24"/>
          <w:szCs w:val="24"/>
        </w:rPr>
      </w:pPr>
    </w:p>
    <w:p w:rsidR="00AA11CE" w:rsidRPr="00AA11CE" w:rsidRDefault="00AA11CE" w:rsidP="00AA11CE">
      <w:pPr>
        <w:spacing w:after="0" w:line="240" w:lineRule="auto"/>
        <w:ind w:firstLine="709"/>
        <w:jc w:val="both"/>
        <w:outlineLvl w:val="1"/>
        <w:rPr>
          <w:rFonts w:ascii="Times New Roman" w:hAnsi="Times New Roman" w:cs="Times New Roman"/>
          <w:sz w:val="24"/>
          <w:szCs w:val="24"/>
        </w:rPr>
      </w:pPr>
    </w:p>
    <w:p w:rsidR="00AA11CE" w:rsidRPr="00AA11CE" w:rsidRDefault="00AA11CE" w:rsidP="00AA11CE">
      <w:pPr>
        <w:pStyle w:val="Default"/>
        <w:jc w:val="right"/>
      </w:pPr>
      <w:r w:rsidRPr="00AA11CE">
        <w:t xml:space="preserve">Приложение № 3 </w:t>
      </w:r>
    </w:p>
    <w:p w:rsidR="00AA11CE" w:rsidRPr="00AA11CE" w:rsidRDefault="00AA11CE" w:rsidP="00AA11CE">
      <w:pPr>
        <w:pStyle w:val="Default"/>
        <w:jc w:val="right"/>
      </w:pPr>
      <w:r w:rsidRPr="00AA11CE">
        <w:t xml:space="preserve">к административному регламенту предоставления муниципальной услуги </w:t>
      </w:r>
    </w:p>
    <w:p w:rsidR="00AA11CE" w:rsidRPr="00AA11CE" w:rsidRDefault="00AA11CE" w:rsidP="00AA11CE">
      <w:pPr>
        <w:pStyle w:val="Default"/>
        <w:jc w:val="right"/>
      </w:pPr>
      <w:r w:rsidRPr="00AA11CE">
        <w:t xml:space="preserve">«Подготовка и выдача градостроительного плана земельного участка, </w:t>
      </w:r>
    </w:p>
    <w:p w:rsidR="00AA11CE" w:rsidRPr="00AA11CE" w:rsidRDefault="00AA11CE" w:rsidP="00AA11CE">
      <w:pPr>
        <w:pStyle w:val="Default"/>
        <w:jc w:val="right"/>
      </w:pPr>
      <w:r w:rsidRPr="00AA11CE">
        <w:t xml:space="preserve">расположенного на территории Голубовского сельского поселения Седельниковского муниципального района Омской области» </w:t>
      </w:r>
    </w:p>
    <w:p w:rsidR="00AA11CE" w:rsidRPr="00AA11CE" w:rsidRDefault="00AA11CE" w:rsidP="00AA11CE">
      <w:pPr>
        <w:pStyle w:val="Default"/>
        <w:jc w:val="center"/>
      </w:pPr>
    </w:p>
    <w:p w:rsidR="00AA11CE" w:rsidRPr="00AA11CE" w:rsidRDefault="00AA11CE" w:rsidP="00AA11CE">
      <w:pPr>
        <w:pStyle w:val="Default"/>
        <w:jc w:val="center"/>
      </w:pPr>
    </w:p>
    <w:p w:rsidR="00AA11CE" w:rsidRPr="00AA11CE" w:rsidRDefault="00AA11CE" w:rsidP="00AA11CE">
      <w:pPr>
        <w:pStyle w:val="Default"/>
        <w:jc w:val="center"/>
      </w:pPr>
      <w:r w:rsidRPr="00AA11CE">
        <w:t>БЛОК-СХЕМА</w:t>
      </w:r>
    </w:p>
    <w:p w:rsidR="00AA11CE" w:rsidRPr="00AA11CE" w:rsidRDefault="00AA11CE" w:rsidP="00AA11CE">
      <w:pPr>
        <w:pStyle w:val="Default"/>
        <w:jc w:val="center"/>
      </w:pPr>
    </w:p>
    <w:p w:rsidR="00AA11CE" w:rsidRPr="00AA11CE" w:rsidRDefault="00AA11CE" w:rsidP="00AA11CE">
      <w:pPr>
        <w:pStyle w:val="Default"/>
        <w:jc w:val="center"/>
      </w:pPr>
      <w:r w:rsidRPr="00AA11CE">
        <w:lastRenderedPageBreak/>
        <w:t>предоставления муниципальной услуги «Подготовка и выдача</w:t>
      </w:r>
    </w:p>
    <w:p w:rsidR="00AA11CE" w:rsidRPr="00AA11CE" w:rsidRDefault="00AA11CE" w:rsidP="00AA11CE">
      <w:pPr>
        <w:pStyle w:val="Default"/>
        <w:jc w:val="center"/>
      </w:pPr>
      <w:r w:rsidRPr="00AA11CE">
        <w:t>градостроительного плана земельного участка,</w:t>
      </w:r>
    </w:p>
    <w:tbl>
      <w:tblPr>
        <w:tblW w:w="0" w:type="auto"/>
        <w:tblBorders>
          <w:top w:val="nil"/>
          <w:left w:val="nil"/>
          <w:bottom w:val="nil"/>
          <w:right w:val="nil"/>
        </w:tblBorders>
        <w:tblLayout w:type="fixed"/>
        <w:tblLook w:val="0000"/>
      </w:tblPr>
      <w:tblGrid>
        <w:gridCol w:w="9484"/>
      </w:tblGrid>
      <w:tr w:rsidR="00AA11CE" w:rsidRPr="00AA11CE" w:rsidTr="00221D99">
        <w:tblPrEx>
          <w:tblCellMar>
            <w:top w:w="0" w:type="dxa"/>
            <w:bottom w:w="0" w:type="dxa"/>
          </w:tblCellMar>
        </w:tblPrEx>
        <w:trPr>
          <w:trHeight w:val="267"/>
        </w:trPr>
        <w:tc>
          <w:tcPr>
            <w:tcW w:w="9484" w:type="dxa"/>
          </w:tcPr>
          <w:p w:rsidR="00AA11CE" w:rsidRPr="00AA11CE" w:rsidRDefault="00AA11CE" w:rsidP="00AA11CE">
            <w:pPr>
              <w:pStyle w:val="Default"/>
              <w:jc w:val="center"/>
            </w:pPr>
            <w:r w:rsidRPr="00AA11CE">
              <w:t>расположенного на территории Голубовского сельского поселения Седельниковского муниципального района Омской области»</w:t>
            </w:r>
          </w:p>
          <w:p w:rsidR="00AA11CE" w:rsidRPr="00AA11CE" w:rsidRDefault="00AA11CE" w:rsidP="00AA11CE">
            <w:pPr>
              <w:pStyle w:val="Default"/>
              <w:jc w:val="center"/>
            </w:pPr>
          </w:p>
          <w:p w:rsidR="00AA11CE" w:rsidRPr="00AA11CE" w:rsidRDefault="00AA11CE" w:rsidP="00AA11CE">
            <w:pPr>
              <w:pStyle w:val="Defaul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253"/>
            </w:tblGrid>
            <w:tr w:rsidR="00AA11CE" w:rsidRPr="00AA11CE" w:rsidTr="00221D99">
              <w:tc>
                <w:tcPr>
                  <w:tcW w:w="9253" w:type="dxa"/>
                </w:tcPr>
                <w:p w:rsidR="00AA11CE" w:rsidRPr="00AA11CE" w:rsidRDefault="00AA11CE" w:rsidP="00AA11CE">
                  <w:pPr>
                    <w:pStyle w:val="Default"/>
                    <w:jc w:val="center"/>
                  </w:pPr>
                </w:p>
                <w:p w:rsidR="00AA11CE" w:rsidRPr="00AA11CE" w:rsidRDefault="00AA11CE" w:rsidP="00AA11CE">
                  <w:pPr>
                    <w:pStyle w:val="Default"/>
                    <w:jc w:val="center"/>
                  </w:pPr>
                  <w:r w:rsidRPr="00AA11CE">
                    <w:t>Прием, первичная проверка и регистрация заявления о предоставлении муниципальной услуги и прилагаемых к нему документов</w:t>
                  </w:r>
                </w:p>
                <w:p w:rsidR="00AA11CE" w:rsidRPr="00AA11CE" w:rsidRDefault="00AA11CE" w:rsidP="00AA11CE">
                  <w:pPr>
                    <w:pStyle w:val="Default"/>
                  </w:pPr>
                </w:p>
              </w:tc>
            </w:tr>
          </w:tbl>
          <w:p w:rsidR="00AA11CE" w:rsidRPr="00AA11CE" w:rsidRDefault="00AA11CE" w:rsidP="00AA11CE">
            <w:pPr>
              <w:pStyle w:val="Default"/>
            </w:pPr>
            <w:r w:rsidRPr="00AA11CE">
              <w:rPr>
                <w:noProof/>
              </w:rPr>
              <w:pict>
                <v:shapetype id="_x0000_t32" coordsize="21600,21600" o:spt="32" o:oned="t" path="m,l21600,21600e" filled="f">
                  <v:path arrowok="t" fillok="f" o:connecttype="none"/>
                  <o:lock v:ext="edit" shapetype="t"/>
                </v:shapetype>
                <v:shape id="_x0000_s1026" type="#_x0000_t32" style="position:absolute;margin-left:233.6pt;margin-top:.25pt;width:0;height:29.5pt;z-index:251660288;mso-position-horizontal-relative:text;mso-position-vertical-relative:text" o:connectortype="straight">
                  <v:stroke endarrow="block"/>
                </v:shape>
              </w:pict>
            </w:r>
          </w:p>
          <w:p w:rsidR="00AA11CE" w:rsidRPr="00AA11CE" w:rsidRDefault="00AA11CE" w:rsidP="00AA11CE">
            <w:pPr>
              <w:pStyle w:val="Default"/>
              <w:jc w:val="center"/>
            </w:pPr>
          </w:p>
        </w:tc>
      </w:tr>
      <w:tr w:rsidR="00AA11CE" w:rsidRPr="00AA11CE" w:rsidTr="00221D99">
        <w:tblPrEx>
          <w:tblCellMar>
            <w:top w:w="0" w:type="dxa"/>
            <w:bottom w:w="0" w:type="dxa"/>
          </w:tblCellMar>
        </w:tblPrEx>
        <w:trPr>
          <w:trHeight w:val="247"/>
        </w:trPr>
        <w:tc>
          <w:tcPr>
            <w:tcW w:w="9484" w:type="dxa"/>
          </w:tcPr>
          <w:p w:rsidR="00AA11CE" w:rsidRPr="00AA11CE" w:rsidRDefault="00AA11CE" w:rsidP="00AA11CE">
            <w:pPr>
              <w:spacing w:after="0" w:line="240" w:lineRule="auto"/>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253"/>
            </w:tblGrid>
            <w:tr w:rsidR="00AA11CE" w:rsidRPr="00AA11CE" w:rsidTr="00221D99">
              <w:tc>
                <w:tcPr>
                  <w:tcW w:w="9253" w:type="dxa"/>
                </w:tcPr>
                <w:p w:rsidR="00AA11CE" w:rsidRPr="00AA11CE" w:rsidRDefault="00AA11CE" w:rsidP="00AA11CE">
                  <w:pPr>
                    <w:pStyle w:val="Default"/>
                    <w:jc w:val="center"/>
                  </w:pPr>
                </w:p>
                <w:p w:rsidR="00AA11CE" w:rsidRPr="00AA11CE" w:rsidRDefault="00AA11CE" w:rsidP="00AA11CE">
                  <w:pPr>
                    <w:pStyle w:val="Default"/>
                    <w:jc w:val="center"/>
                  </w:pPr>
                  <w:r w:rsidRPr="00AA11CE">
                    <w:t>Запрос документов и недостающей информации в рамках межведомственного взаимодействия</w:t>
                  </w:r>
                </w:p>
                <w:p w:rsidR="00AA11CE" w:rsidRPr="00AA11CE" w:rsidRDefault="00AA11CE" w:rsidP="00AA11CE">
                  <w:pPr>
                    <w:pStyle w:val="Default"/>
                    <w:jc w:val="center"/>
                  </w:pPr>
                </w:p>
              </w:tc>
            </w:tr>
          </w:tbl>
          <w:p w:rsidR="00AA11CE" w:rsidRPr="00AA11CE" w:rsidRDefault="00AA11CE" w:rsidP="00AA11CE">
            <w:pPr>
              <w:pStyle w:val="Default"/>
              <w:jc w:val="center"/>
            </w:pPr>
            <w:r w:rsidRPr="00AA11CE">
              <w:rPr>
                <w:noProof/>
              </w:rPr>
              <w:pict>
                <v:shape id="_x0000_s1027" type="#_x0000_t32" style="position:absolute;left:0;text-align:left;margin-left:233.6pt;margin-top:2.15pt;width:0;height:25.5pt;z-index:251661312;mso-position-horizontal-relative:text;mso-position-vertical-relative:text" o:connectortype="straight">
                  <v:stroke endarrow="block"/>
                </v:shape>
              </w:pict>
            </w:r>
          </w:p>
          <w:p w:rsidR="00AA11CE" w:rsidRPr="00AA11CE" w:rsidRDefault="00AA11CE" w:rsidP="00AA11CE">
            <w:pPr>
              <w:pStyle w:val="Default"/>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253"/>
            </w:tblGrid>
            <w:tr w:rsidR="00AA11CE" w:rsidRPr="00AA11CE" w:rsidTr="00221D99">
              <w:tc>
                <w:tcPr>
                  <w:tcW w:w="9253" w:type="dxa"/>
                </w:tcPr>
                <w:p w:rsidR="00AA11CE" w:rsidRPr="00AA11CE" w:rsidRDefault="00AA11CE" w:rsidP="00AA11CE">
                  <w:pPr>
                    <w:pStyle w:val="Default"/>
                    <w:jc w:val="center"/>
                  </w:pPr>
                </w:p>
                <w:p w:rsidR="00AA11CE" w:rsidRPr="00AA11CE" w:rsidRDefault="00AA11CE" w:rsidP="00AA11CE">
                  <w:pPr>
                    <w:pStyle w:val="Default"/>
                    <w:jc w:val="center"/>
                  </w:pPr>
                  <w:r w:rsidRPr="00AA11CE">
                    <w:t>Рассмотрение заявления о подготовке и выдачи градостроительного плана земельного участка, проверка наличия и правильности оформления представленных заявителем документов</w:t>
                  </w:r>
                </w:p>
                <w:p w:rsidR="00AA11CE" w:rsidRPr="00AA11CE" w:rsidRDefault="00AA11CE" w:rsidP="00AA11CE">
                  <w:pPr>
                    <w:pStyle w:val="Default"/>
                    <w:jc w:val="center"/>
                  </w:pPr>
                  <w:r w:rsidRPr="00AA11CE">
                    <w:rPr>
                      <w:noProof/>
                    </w:rPr>
                    <w:pict>
                      <v:shape id="_x0000_s1028" type="#_x0000_t32" style="position:absolute;left:0;text-align:left;margin-left:227.95pt;margin-top:13.35pt;width:0;height:25.5pt;z-index:251662336" o:connectortype="straight">
                        <v:stroke endarrow="block"/>
                      </v:shape>
                    </w:pict>
                  </w:r>
                </w:p>
              </w:tc>
            </w:tr>
          </w:tbl>
          <w:p w:rsidR="00AA11CE" w:rsidRPr="00AA11CE" w:rsidRDefault="00AA11CE" w:rsidP="00AA11CE">
            <w:pPr>
              <w:pStyle w:val="Default"/>
              <w:jc w:val="center"/>
            </w:pPr>
          </w:p>
        </w:tc>
      </w:tr>
      <w:tr w:rsidR="00AA11CE" w:rsidRPr="00AA11CE" w:rsidTr="00221D99">
        <w:tblPrEx>
          <w:tblCellMar>
            <w:top w:w="0" w:type="dxa"/>
            <w:bottom w:w="0" w:type="dxa"/>
          </w:tblCellMar>
        </w:tblPrEx>
        <w:trPr>
          <w:trHeight w:val="425"/>
        </w:trPr>
        <w:tc>
          <w:tcPr>
            <w:tcW w:w="9484" w:type="dxa"/>
          </w:tcPr>
          <w:p w:rsidR="00AA11CE" w:rsidRPr="00AA11CE" w:rsidRDefault="00AA11CE" w:rsidP="00AA11CE">
            <w:pPr>
              <w:pStyle w:val="Default"/>
              <w:jc w:val="center"/>
            </w:pPr>
          </w:p>
        </w:tc>
      </w:tr>
      <w:tr w:rsidR="00AA11CE" w:rsidRPr="00AA11CE" w:rsidTr="00221D99">
        <w:tblPrEx>
          <w:tblCellMar>
            <w:top w:w="0" w:type="dxa"/>
            <w:bottom w:w="0" w:type="dxa"/>
          </w:tblCellMar>
        </w:tblPrEx>
        <w:trPr>
          <w:trHeight w:val="247"/>
        </w:trPr>
        <w:tc>
          <w:tcPr>
            <w:tcW w:w="9484" w:type="dxa"/>
          </w:tcPr>
          <w:p w:rsidR="00AA11CE" w:rsidRPr="00AA11CE" w:rsidRDefault="00AA11CE" w:rsidP="00AA11CE">
            <w:pPr>
              <w:spacing w:after="0" w:line="240" w:lineRule="auto"/>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253"/>
            </w:tblGrid>
            <w:tr w:rsidR="00AA11CE" w:rsidRPr="00AA11CE" w:rsidTr="00221D99">
              <w:tc>
                <w:tcPr>
                  <w:tcW w:w="9253" w:type="dxa"/>
                </w:tcPr>
                <w:p w:rsidR="00AA11CE" w:rsidRPr="00AA11CE" w:rsidRDefault="00AA11CE" w:rsidP="00AA11CE">
                  <w:pPr>
                    <w:pStyle w:val="Default"/>
                    <w:jc w:val="center"/>
                  </w:pPr>
                  <w:r w:rsidRPr="00AA11CE">
                    <w:t>Уведомление заявителя о принятии решения о предоставлении или отказе в предоставлении муниципальной услуги</w:t>
                  </w:r>
                </w:p>
                <w:p w:rsidR="00AA11CE" w:rsidRPr="00AA11CE" w:rsidRDefault="00AA11CE" w:rsidP="00AA11CE">
                  <w:pPr>
                    <w:pStyle w:val="Default"/>
                    <w:jc w:val="center"/>
                  </w:pPr>
                  <w:r w:rsidRPr="00AA11CE">
                    <w:rPr>
                      <w:noProof/>
                    </w:rPr>
                    <w:pict>
                      <v:shape id="_x0000_s1029" type="#_x0000_t32" style="position:absolute;left:0;text-align:left;margin-left:227.95pt;margin-top:11.9pt;width:0;height:24.75pt;z-index:251663360" o:connectortype="straight">
                        <v:stroke endarrow="block"/>
                      </v:shape>
                    </w:pict>
                  </w:r>
                </w:p>
              </w:tc>
            </w:tr>
          </w:tbl>
          <w:p w:rsidR="00AA11CE" w:rsidRPr="00AA11CE" w:rsidRDefault="00AA11CE" w:rsidP="00AA11CE">
            <w:pPr>
              <w:pStyle w:val="Default"/>
              <w:jc w:val="center"/>
            </w:pPr>
          </w:p>
          <w:p w:rsidR="00AA11CE" w:rsidRPr="00AA11CE" w:rsidRDefault="00AA11CE" w:rsidP="00AA11CE">
            <w:pPr>
              <w:pStyle w:val="Default"/>
              <w:jc w:val="center"/>
            </w:pPr>
          </w:p>
        </w:tc>
      </w:tr>
      <w:tr w:rsidR="00AA11CE" w:rsidRPr="00AA11CE" w:rsidTr="00221D99">
        <w:tblPrEx>
          <w:tblCellMar>
            <w:top w:w="0" w:type="dxa"/>
            <w:bottom w:w="0" w:type="dxa"/>
          </w:tblCellMar>
        </w:tblPrEx>
        <w:trPr>
          <w:trHeight w:val="385"/>
        </w:trPr>
        <w:tc>
          <w:tcPr>
            <w:tcW w:w="9484" w:type="dxa"/>
          </w:tcPr>
          <w:p w:rsidR="00AA11CE" w:rsidRPr="00AA11CE" w:rsidRDefault="00AA11CE" w:rsidP="00AA11CE">
            <w:pPr>
              <w:spacing w:after="0" w:line="240" w:lineRule="auto"/>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253"/>
            </w:tblGrid>
            <w:tr w:rsidR="00AA11CE" w:rsidRPr="00AA11CE" w:rsidTr="00221D99">
              <w:tc>
                <w:tcPr>
                  <w:tcW w:w="9253" w:type="dxa"/>
                </w:tcPr>
                <w:p w:rsidR="00AA11CE" w:rsidRPr="00AA11CE" w:rsidRDefault="00AA11CE" w:rsidP="00AA11CE">
                  <w:pPr>
                    <w:pStyle w:val="Default"/>
                    <w:jc w:val="center"/>
                  </w:pPr>
                </w:p>
                <w:p w:rsidR="00AA11CE" w:rsidRPr="00AA11CE" w:rsidRDefault="00AA11CE" w:rsidP="00AA11CE">
                  <w:pPr>
                    <w:pStyle w:val="Default"/>
                    <w:jc w:val="center"/>
                  </w:pPr>
                  <w:r w:rsidRPr="00AA11CE">
                    <w:t>Запрос информации о технических условиях подключения (технологического присоединения) объектов капитального строительства к сетям</w:t>
                  </w:r>
                </w:p>
                <w:p w:rsidR="00AA11CE" w:rsidRPr="00AA11CE" w:rsidRDefault="00AA11CE" w:rsidP="00AA11CE">
                  <w:pPr>
                    <w:pStyle w:val="Default"/>
                    <w:jc w:val="center"/>
                  </w:pPr>
                  <w:r w:rsidRPr="00AA11CE">
                    <w:t>инженерно-технического обеспечения</w:t>
                  </w:r>
                </w:p>
                <w:p w:rsidR="00AA11CE" w:rsidRPr="00AA11CE" w:rsidRDefault="00AA11CE" w:rsidP="00AA11CE">
                  <w:pPr>
                    <w:pStyle w:val="Default"/>
                    <w:jc w:val="center"/>
                  </w:pPr>
                </w:p>
              </w:tc>
            </w:tr>
          </w:tbl>
          <w:p w:rsidR="00AA11CE" w:rsidRPr="00AA11CE" w:rsidRDefault="00AA11CE" w:rsidP="00AA11CE">
            <w:pPr>
              <w:pStyle w:val="Default"/>
              <w:jc w:val="center"/>
            </w:pPr>
            <w:r w:rsidRPr="00AA11CE">
              <w:rPr>
                <w:noProof/>
              </w:rPr>
              <w:pict>
                <v:shape id="_x0000_s1030" type="#_x0000_t32" style="position:absolute;left:0;text-align:left;margin-left:233.6pt;margin-top:1.15pt;width:0;height:18pt;z-index:251664384;mso-position-horizontal-relative:text;mso-position-vertical-relative:text" o:connectortype="straight">
                  <v:stroke endarrow="block"/>
                </v:shape>
              </w:pict>
            </w:r>
          </w:p>
        </w:tc>
      </w:tr>
      <w:tr w:rsidR="00AA11CE" w:rsidRPr="00AA11CE" w:rsidTr="00221D99">
        <w:tblPrEx>
          <w:tblCellMar>
            <w:top w:w="0" w:type="dxa"/>
            <w:bottom w:w="0" w:type="dxa"/>
          </w:tblCellMar>
        </w:tblPrEx>
        <w:trPr>
          <w:trHeight w:val="109"/>
        </w:trPr>
        <w:tc>
          <w:tcPr>
            <w:tcW w:w="9484" w:type="dxa"/>
          </w:tcPr>
          <w:p w:rsidR="00AA11CE" w:rsidRPr="00AA11CE" w:rsidRDefault="00AA11CE" w:rsidP="00AA11CE">
            <w:pPr>
              <w:pStyle w:val="Default"/>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253"/>
            </w:tblGrid>
            <w:tr w:rsidR="00AA11CE" w:rsidRPr="00AA11CE" w:rsidTr="00221D99">
              <w:tc>
                <w:tcPr>
                  <w:tcW w:w="9253" w:type="dxa"/>
                </w:tcPr>
                <w:p w:rsidR="00AA11CE" w:rsidRPr="00AA11CE" w:rsidRDefault="00AA11CE" w:rsidP="00AA11CE">
                  <w:pPr>
                    <w:pStyle w:val="Default"/>
                    <w:jc w:val="center"/>
                  </w:pPr>
                </w:p>
                <w:p w:rsidR="00AA11CE" w:rsidRPr="00AA11CE" w:rsidRDefault="00AA11CE" w:rsidP="00AA11CE">
                  <w:pPr>
                    <w:pStyle w:val="Default"/>
                    <w:jc w:val="center"/>
                  </w:pPr>
                  <w:r w:rsidRPr="00AA11CE">
                    <w:t>Подготовка и регистрация градостроительного плана земельного участка</w:t>
                  </w:r>
                </w:p>
                <w:p w:rsidR="00AA11CE" w:rsidRPr="00AA11CE" w:rsidRDefault="00AA11CE" w:rsidP="00AA11CE">
                  <w:pPr>
                    <w:pStyle w:val="Default"/>
                    <w:jc w:val="center"/>
                  </w:pPr>
                </w:p>
              </w:tc>
            </w:tr>
          </w:tbl>
          <w:p w:rsidR="00AA11CE" w:rsidRPr="00AA11CE" w:rsidRDefault="00AA11CE" w:rsidP="00AA11CE">
            <w:pPr>
              <w:pStyle w:val="Default"/>
              <w:jc w:val="center"/>
            </w:pPr>
            <w:r w:rsidRPr="00AA11CE">
              <w:rPr>
                <w:noProof/>
              </w:rPr>
              <w:pict>
                <v:shape id="_x0000_s1031" type="#_x0000_t32" style="position:absolute;left:0;text-align:left;margin-left:233.6pt;margin-top:0;width:0;height:18.75pt;z-index:251665408;mso-position-horizontal-relative:text;mso-position-vertical-relative:text" o:connectortype="straight">
                  <v:stroke endarrow="block"/>
                </v:shape>
              </w:pict>
            </w:r>
          </w:p>
        </w:tc>
      </w:tr>
      <w:tr w:rsidR="00AA11CE" w:rsidRPr="00AA11CE" w:rsidTr="00221D99">
        <w:tblPrEx>
          <w:tblCellMar>
            <w:top w:w="0" w:type="dxa"/>
            <w:bottom w:w="0" w:type="dxa"/>
          </w:tblCellMar>
        </w:tblPrEx>
        <w:trPr>
          <w:trHeight w:val="109"/>
        </w:trPr>
        <w:tc>
          <w:tcPr>
            <w:tcW w:w="9484" w:type="dxa"/>
          </w:tcPr>
          <w:p w:rsidR="00AA11CE" w:rsidRPr="00AA11CE" w:rsidRDefault="00AA11CE" w:rsidP="00AA11CE">
            <w:pPr>
              <w:spacing w:after="0" w:line="240" w:lineRule="auto"/>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253"/>
            </w:tblGrid>
            <w:tr w:rsidR="00AA11CE" w:rsidRPr="00AA11CE" w:rsidTr="00221D99">
              <w:tc>
                <w:tcPr>
                  <w:tcW w:w="9253" w:type="dxa"/>
                </w:tcPr>
                <w:p w:rsidR="00AA11CE" w:rsidRPr="00AA11CE" w:rsidRDefault="00AA11CE" w:rsidP="00AA11CE">
                  <w:pPr>
                    <w:pStyle w:val="Default"/>
                    <w:jc w:val="center"/>
                  </w:pPr>
                </w:p>
                <w:p w:rsidR="00AA11CE" w:rsidRPr="00AA11CE" w:rsidRDefault="00AA11CE" w:rsidP="00AA11CE">
                  <w:pPr>
                    <w:pStyle w:val="Default"/>
                    <w:jc w:val="center"/>
                  </w:pPr>
                  <w:r w:rsidRPr="00AA11CE">
                    <w:t>Выдача заявителю градостроительного плана земельного участка</w:t>
                  </w:r>
                </w:p>
              </w:tc>
            </w:tr>
          </w:tbl>
          <w:p w:rsidR="00AA11CE" w:rsidRPr="00AA11CE" w:rsidRDefault="00AA11CE" w:rsidP="00AA11CE">
            <w:pPr>
              <w:pStyle w:val="Default"/>
              <w:jc w:val="center"/>
            </w:pPr>
          </w:p>
        </w:tc>
      </w:tr>
    </w:tbl>
    <w:p w:rsidR="00AA11CE" w:rsidRPr="00AA11CE" w:rsidRDefault="00AA11CE" w:rsidP="00AA11CE">
      <w:pPr>
        <w:spacing w:after="0" w:line="240" w:lineRule="auto"/>
        <w:ind w:firstLine="709"/>
        <w:jc w:val="both"/>
        <w:outlineLvl w:val="1"/>
        <w:rPr>
          <w:rFonts w:ascii="Times New Roman" w:hAnsi="Times New Roman" w:cs="Times New Roman"/>
          <w:sz w:val="24"/>
          <w:szCs w:val="24"/>
        </w:rPr>
      </w:pPr>
    </w:p>
    <w:p w:rsidR="00AA11CE" w:rsidRPr="00AA11CE" w:rsidRDefault="00AA11CE" w:rsidP="00AA11CE">
      <w:pPr>
        <w:spacing w:after="0" w:line="240" w:lineRule="auto"/>
        <w:ind w:firstLine="709"/>
        <w:jc w:val="both"/>
        <w:outlineLvl w:val="1"/>
        <w:rPr>
          <w:rFonts w:ascii="Times New Roman" w:hAnsi="Times New Roman" w:cs="Times New Roman"/>
          <w:sz w:val="24"/>
          <w:szCs w:val="24"/>
        </w:rPr>
      </w:pPr>
    </w:p>
    <w:p w:rsidR="00AA11CE" w:rsidRPr="00AA11CE" w:rsidRDefault="00AA11CE" w:rsidP="00AA11CE">
      <w:pPr>
        <w:pStyle w:val="Default"/>
        <w:jc w:val="right"/>
      </w:pPr>
      <w:r w:rsidRPr="00AA11CE">
        <w:t xml:space="preserve">Приложение № 4 </w:t>
      </w:r>
    </w:p>
    <w:p w:rsidR="00AA11CE" w:rsidRPr="00AA11CE" w:rsidRDefault="00AA11CE" w:rsidP="00AA11CE">
      <w:pPr>
        <w:pStyle w:val="Default"/>
        <w:jc w:val="right"/>
      </w:pPr>
      <w:r w:rsidRPr="00AA11CE">
        <w:t xml:space="preserve">к административному регламенту предоставления муниципальной услуги </w:t>
      </w:r>
    </w:p>
    <w:p w:rsidR="00AA11CE" w:rsidRPr="00AA11CE" w:rsidRDefault="00AA11CE" w:rsidP="00AA11CE">
      <w:pPr>
        <w:pStyle w:val="Default"/>
        <w:jc w:val="right"/>
      </w:pPr>
      <w:r w:rsidRPr="00AA11CE">
        <w:t xml:space="preserve">«Подготовка и выдача градостроительного плана земельного участка, </w:t>
      </w:r>
    </w:p>
    <w:p w:rsidR="00AA11CE" w:rsidRPr="00AA11CE" w:rsidRDefault="00AA11CE" w:rsidP="00AA11CE">
      <w:pPr>
        <w:pStyle w:val="Default"/>
        <w:jc w:val="right"/>
      </w:pPr>
      <w:r w:rsidRPr="00AA11CE">
        <w:lastRenderedPageBreak/>
        <w:t xml:space="preserve">расположенного на территории Голубовского сельского поселения Седельниковского муниципального района Омской области» </w:t>
      </w:r>
    </w:p>
    <w:p w:rsidR="00AA11CE" w:rsidRPr="00AA11CE" w:rsidRDefault="00AA11CE" w:rsidP="00AA11CE">
      <w:pPr>
        <w:pStyle w:val="Default"/>
        <w:jc w:val="right"/>
      </w:pPr>
    </w:p>
    <w:p w:rsidR="00AA11CE" w:rsidRPr="00AA11CE" w:rsidRDefault="00AA11CE" w:rsidP="00AA11CE">
      <w:pPr>
        <w:pStyle w:val="Default"/>
        <w:jc w:val="right"/>
      </w:pPr>
    </w:p>
    <w:p w:rsidR="00AA11CE" w:rsidRPr="00AA11CE" w:rsidRDefault="00AA11CE" w:rsidP="00AA11CE">
      <w:pPr>
        <w:pStyle w:val="Default"/>
        <w:jc w:val="center"/>
      </w:pPr>
      <w:r w:rsidRPr="00AA11CE">
        <w:t>ПЕРЕЧЕНЬ</w:t>
      </w:r>
    </w:p>
    <w:p w:rsidR="00AA11CE" w:rsidRPr="00AA11CE" w:rsidRDefault="00AA11CE" w:rsidP="00AA11CE">
      <w:pPr>
        <w:pStyle w:val="Default"/>
        <w:jc w:val="center"/>
      </w:pPr>
      <w:r w:rsidRPr="00AA11CE">
        <w:t>государственных органов, организаций, в которых</w:t>
      </w:r>
    </w:p>
    <w:p w:rsidR="00AA11CE" w:rsidRPr="00AA11CE" w:rsidRDefault="00AA11CE" w:rsidP="00AA11CE">
      <w:pPr>
        <w:pStyle w:val="Default"/>
        <w:jc w:val="center"/>
      </w:pPr>
      <w:r w:rsidRPr="00AA11CE">
        <w:t>запрашиваются документы (сведения) с использованием</w:t>
      </w:r>
    </w:p>
    <w:p w:rsidR="00AA11CE" w:rsidRPr="00AA11CE" w:rsidRDefault="00AA11CE" w:rsidP="00AA11CE">
      <w:pPr>
        <w:pStyle w:val="Default"/>
        <w:jc w:val="center"/>
      </w:pPr>
      <w:r w:rsidRPr="00AA11CE">
        <w:t>системы межведомственного информационного взаимодействия</w:t>
      </w:r>
    </w:p>
    <w:p w:rsidR="00AA11CE" w:rsidRPr="00AA11CE" w:rsidRDefault="00AA11CE" w:rsidP="00AA11CE">
      <w:pPr>
        <w:pStyle w:val="Default"/>
        <w:jc w:val="center"/>
      </w:pPr>
    </w:p>
    <w:p w:rsidR="00AA11CE" w:rsidRPr="00AA11CE" w:rsidRDefault="00AA11CE" w:rsidP="00AA11CE">
      <w:pPr>
        <w:pStyle w:val="Default"/>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4394"/>
        <w:gridCol w:w="4361"/>
      </w:tblGrid>
      <w:tr w:rsidR="00AA11CE" w:rsidRPr="00AA11CE" w:rsidTr="00221D99">
        <w:tc>
          <w:tcPr>
            <w:tcW w:w="1101" w:type="dxa"/>
          </w:tcPr>
          <w:p w:rsidR="00AA11CE" w:rsidRPr="00AA11CE" w:rsidRDefault="00AA11CE" w:rsidP="00AA11CE">
            <w:pPr>
              <w:pStyle w:val="Default"/>
              <w:jc w:val="center"/>
            </w:pPr>
          </w:p>
          <w:p w:rsidR="00AA11CE" w:rsidRPr="00AA11CE" w:rsidRDefault="00AA11CE" w:rsidP="00AA11CE">
            <w:pPr>
              <w:pStyle w:val="Default"/>
              <w:jc w:val="center"/>
            </w:pPr>
            <w:r w:rsidRPr="00AA11CE">
              <w:t>№ п/п</w:t>
            </w:r>
          </w:p>
        </w:tc>
        <w:tc>
          <w:tcPr>
            <w:tcW w:w="4394" w:type="dxa"/>
          </w:tcPr>
          <w:p w:rsidR="00AA11CE" w:rsidRPr="00AA11CE" w:rsidRDefault="00AA11CE" w:rsidP="00AA11CE">
            <w:pPr>
              <w:pStyle w:val="Default"/>
              <w:jc w:val="center"/>
            </w:pPr>
          </w:p>
          <w:p w:rsidR="00AA11CE" w:rsidRPr="00AA11CE" w:rsidRDefault="00AA11CE" w:rsidP="00AA11CE">
            <w:pPr>
              <w:pStyle w:val="Default"/>
              <w:jc w:val="center"/>
            </w:pPr>
            <w:r w:rsidRPr="00AA11CE">
              <w:t xml:space="preserve">Перечень документов (сведений) </w:t>
            </w:r>
          </w:p>
          <w:p w:rsidR="00AA11CE" w:rsidRPr="00AA11CE" w:rsidRDefault="00AA11CE" w:rsidP="00AA11CE">
            <w:pPr>
              <w:pStyle w:val="Default"/>
              <w:jc w:val="center"/>
            </w:pPr>
          </w:p>
        </w:tc>
        <w:tc>
          <w:tcPr>
            <w:tcW w:w="4361" w:type="dxa"/>
          </w:tcPr>
          <w:p w:rsidR="00AA11CE" w:rsidRPr="00AA11CE" w:rsidRDefault="00AA11CE" w:rsidP="00AA11CE">
            <w:pPr>
              <w:pStyle w:val="Default"/>
              <w:jc w:val="center"/>
            </w:pPr>
          </w:p>
          <w:p w:rsidR="00AA11CE" w:rsidRPr="00AA11CE" w:rsidRDefault="00AA11CE" w:rsidP="00AA11CE">
            <w:pPr>
              <w:pStyle w:val="Default"/>
              <w:jc w:val="center"/>
            </w:pPr>
            <w:r w:rsidRPr="00AA11CE">
              <w:t>Наименование государственного органа, организации</w:t>
            </w:r>
          </w:p>
        </w:tc>
      </w:tr>
      <w:tr w:rsidR="00AA11CE" w:rsidRPr="00AA11CE" w:rsidTr="00221D99">
        <w:tc>
          <w:tcPr>
            <w:tcW w:w="1101" w:type="dxa"/>
          </w:tcPr>
          <w:p w:rsidR="00AA11CE" w:rsidRPr="00AA11CE" w:rsidRDefault="00AA11CE" w:rsidP="00AA11CE">
            <w:pPr>
              <w:pStyle w:val="Default"/>
              <w:jc w:val="center"/>
            </w:pPr>
            <w:r w:rsidRPr="00AA11CE">
              <w:t>1</w:t>
            </w:r>
          </w:p>
        </w:tc>
        <w:tc>
          <w:tcPr>
            <w:tcW w:w="4394" w:type="dxa"/>
          </w:tcPr>
          <w:p w:rsidR="00AA11CE" w:rsidRPr="00AA11CE" w:rsidRDefault="00AA11CE" w:rsidP="00AA11CE">
            <w:pPr>
              <w:pStyle w:val="Default"/>
              <w:jc w:val="center"/>
            </w:pPr>
            <w:r w:rsidRPr="00AA11CE">
              <w:t>2</w:t>
            </w:r>
          </w:p>
        </w:tc>
        <w:tc>
          <w:tcPr>
            <w:tcW w:w="4361" w:type="dxa"/>
          </w:tcPr>
          <w:p w:rsidR="00AA11CE" w:rsidRPr="00AA11CE" w:rsidRDefault="00AA11CE" w:rsidP="00AA11CE">
            <w:pPr>
              <w:pStyle w:val="Default"/>
              <w:jc w:val="center"/>
            </w:pPr>
            <w:r w:rsidRPr="00AA11CE">
              <w:t>3</w:t>
            </w:r>
          </w:p>
        </w:tc>
      </w:tr>
      <w:tr w:rsidR="00AA11CE" w:rsidRPr="00AA11CE" w:rsidTr="00221D99">
        <w:tc>
          <w:tcPr>
            <w:tcW w:w="1101" w:type="dxa"/>
          </w:tcPr>
          <w:p w:rsidR="00AA11CE" w:rsidRPr="00AA11CE" w:rsidRDefault="00AA11CE" w:rsidP="00AA11CE">
            <w:pPr>
              <w:pStyle w:val="Default"/>
              <w:jc w:val="center"/>
            </w:pPr>
          </w:p>
          <w:p w:rsidR="00AA11CE" w:rsidRPr="00AA11CE" w:rsidRDefault="00AA11CE" w:rsidP="00AA11CE">
            <w:pPr>
              <w:pStyle w:val="Default"/>
              <w:jc w:val="center"/>
            </w:pPr>
            <w:r w:rsidRPr="00AA11CE">
              <w:t>1</w:t>
            </w:r>
          </w:p>
        </w:tc>
        <w:tc>
          <w:tcPr>
            <w:tcW w:w="4394" w:type="dxa"/>
          </w:tcPr>
          <w:p w:rsidR="00AA11CE" w:rsidRPr="00AA11CE" w:rsidRDefault="00AA11CE" w:rsidP="00AA11CE">
            <w:pPr>
              <w:pStyle w:val="Default"/>
              <w:jc w:val="center"/>
            </w:pPr>
          </w:p>
          <w:p w:rsidR="00AA11CE" w:rsidRPr="00AA11CE" w:rsidRDefault="00AA11CE" w:rsidP="00AA11CE">
            <w:pPr>
              <w:pStyle w:val="Default"/>
              <w:jc w:val="center"/>
            </w:pPr>
            <w:r w:rsidRPr="00AA11CE">
              <w:t xml:space="preserve">Выписка из Единого государственного реестра юридических лиц </w:t>
            </w:r>
          </w:p>
          <w:p w:rsidR="00AA11CE" w:rsidRPr="00AA11CE" w:rsidRDefault="00AA11CE" w:rsidP="00AA11CE">
            <w:pPr>
              <w:pStyle w:val="Default"/>
              <w:jc w:val="center"/>
            </w:pPr>
          </w:p>
        </w:tc>
        <w:tc>
          <w:tcPr>
            <w:tcW w:w="4361" w:type="dxa"/>
          </w:tcPr>
          <w:p w:rsidR="00AA11CE" w:rsidRPr="00AA11CE" w:rsidRDefault="00AA11CE" w:rsidP="00AA11CE">
            <w:pPr>
              <w:pStyle w:val="Default"/>
              <w:jc w:val="center"/>
            </w:pPr>
          </w:p>
          <w:p w:rsidR="00AA11CE" w:rsidRPr="00AA11CE" w:rsidRDefault="00AA11CE" w:rsidP="00AA11CE">
            <w:pPr>
              <w:pStyle w:val="Default"/>
              <w:jc w:val="center"/>
            </w:pPr>
            <w:r w:rsidRPr="00AA11CE">
              <w:t>Управление Федеральной налоговой службы России по Омской области</w:t>
            </w:r>
          </w:p>
        </w:tc>
      </w:tr>
      <w:tr w:rsidR="00AA11CE" w:rsidRPr="00AA11CE" w:rsidTr="00221D99">
        <w:tc>
          <w:tcPr>
            <w:tcW w:w="1101" w:type="dxa"/>
          </w:tcPr>
          <w:p w:rsidR="00AA11CE" w:rsidRPr="00AA11CE" w:rsidRDefault="00AA11CE" w:rsidP="00AA11CE">
            <w:pPr>
              <w:pStyle w:val="Default"/>
              <w:jc w:val="center"/>
            </w:pPr>
          </w:p>
          <w:p w:rsidR="00AA11CE" w:rsidRPr="00AA11CE" w:rsidRDefault="00AA11CE" w:rsidP="00AA11CE">
            <w:pPr>
              <w:pStyle w:val="Default"/>
              <w:jc w:val="center"/>
            </w:pPr>
            <w:r w:rsidRPr="00AA11CE">
              <w:t>2</w:t>
            </w:r>
          </w:p>
        </w:tc>
        <w:tc>
          <w:tcPr>
            <w:tcW w:w="4394" w:type="dxa"/>
          </w:tcPr>
          <w:p w:rsidR="00AA11CE" w:rsidRPr="00AA11CE" w:rsidRDefault="00AA11CE" w:rsidP="00AA11CE">
            <w:pPr>
              <w:pStyle w:val="Default"/>
              <w:jc w:val="center"/>
            </w:pPr>
          </w:p>
          <w:p w:rsidR="00AA11CE" w:rsidRPr="00AA11CE" w:rsidRDefault="00AA11CE" w:rsidP="00AA11CE">
            <w:pPr>
              <w:pStyle w:val="Default"/>
              <w:jc w:val="center"/>
            </w:pPr>
            <w:r w:rsidRPr="00AA11CE">
              <w:t>Документ, удостоверяющий (устанавливающий) права заявителя на земельный участок и (или) выписка из Единого государственного реестра недвижимости о зарегистрированных правах на земельный участок</w:t>
            </w:r>
          </w:p>
        </w:tc>
        <w:tc>
          <w:tcPr>
            <w:tcW w:w="4361" w:type="dxa"/>
          </w:tcPr>
          <w:p w:rsidR="00AA11CE" w:rsidRPr="00AA11CE" w:rsidRDefault="00AA11CE" w:rsidP="00AA11CE">
            <w:pPr>
              <w:pStyle w:val="Default"/>
              <w:jc w:val="center"/>
            </w:pPr>
          </w:p>
          <w:p w:rsidR="00AA11CE" w:rsidRPr="00AA11CE" w:rsidRDefault="00AA11CE" w:rsidP="00AA11CE">
            <w:pPr>
              <w:pStyle w:val="Default"/>
              <w:jc w:val="center"/>
            </w:pPr>
            <w:r w:rsidRPr="00AA11CE">
              <w:t>Управление Федеральной службы государственной регистрации, кадастра и картографии по Омской области</w:t>
            </w:r>
          </w:p>
        </w:tc>
      </w:tr>
      <w:tr w:rsidR="00AA11CE" w:rsidRPr="00AA11CE" w:rsidTr="00221D99">
        <w:tc>
          <w:tcPr>
            <w:tcW w:w="1101" w:type="dxa"/>
          </w:tcPr>
          <w:p w:rsidR="00AA11CE" w:rsidRPr="00AA11CE" w:rsidRDefault="00AA11CE" w:rsidP="00AA11CE">
            <w:pPr>
              <w:pStyle w:val="Default"/>
              <w:jc w:val="center"/>
            </w:pPr>
          </w:p>
          <w:p w:rsidR="00AA11CE" w:rsidRPr="00AA11CE" w:rsidRDefault="00AA11CE" w:rsidP="00AA11CE">
            <w:pPr>
              <w:pStyle w:val="Default"/>
              <w:jc w:val="center"/>
            </w:pPr>
            <w:r w:rsidRPr="00AA11CE">
              <w:t>3</w:t>
            </w:r>
          </w:p>
        </w:tc>
        <w:tc>
          <w:tcPr>
            <w:tcW w:w="4394" w:type="dxa"/>
          </w:tcPr>
          <w:p w:rsidR="00AA11CE" w:rsidRPr="00AA11CE" w:rsidRDefault="00AA11CE" w:rsidP="00AA11CE">
            <w:pPr>
              <w:pStyle w:val="Default"/>
              <w:jc w:val="center"/>
            </w:pPr>
          </w:p>
          <w:p w:rsidR="00AA11CE" w:rsidRPr="00AA11CE" w:rsidRDefault="00AA11CE" w:rsidP="00AA11CE">
            <w:pPr>
              <w:pStyle w:val="Default"/>
              <w:jc w:val="center"/>
            </w:pPr>
            <w:r w:rsidRPr="00AA11CE">
              <w:t>Сведения о земельном участке, внесенные в Единый государственный реестр недвижимости</w:t>
            </w:r>
          </w:p>
        </w:tc>
        <w:tc>
          <w:tcPr>
            <w:tcW w:w="4361" w:type="dxa"/>
          </w:tcPr>
          <w:p w:rsidR="00AA11CE" w:rsidRPr="00AA11CE" w:rsidRDefault="00AA11CE" w:rsidP="00AA11CE">
            <w:pPr>
              <w:pStyle w:val="Default"/>
              <w:jc w:val="center"/>
            </w:pPr>
          </w:p>
          <w:p w:rsidR="00AA11CE" w:rsidRPr="00AA11CE" w:rsidRDefault="00AA11CE" w:rsidP="00AA11CE">
            <w:pPr>
              <w:pStyle w:val="Default"/>
              <w:jc w:val="center"/>
            </w:pPr>
            <w:r w:rsidRPr="00AA11CE">
              <w:t>Федеральное бюджетное учреждение «Кадастровая палата» по Омской области</w:t>
            </w:r>
          </w:p>
        </w:tc>
      </w:tr>
      <w:tr w:rsidR="00AA11CE" w:rsidRPr="00AA11CE" w:rsidTr="00221D99">
        <w:tc>
          <w:tcPr>
            <w:tcW w:w="1101" w:type="dxa"/>
          </w:tcPr>
          <w:p w:rsidR="00AA11CE" w:rsidRPr="00AA11CE" w:rsidRDefault="00AA11CE" w:rsidP="00AA11CE">
            <w:pPr>
              <w:pStyle w:val="Default"/>
              <w:jc w:val="center"/>
            </w:pPr>
          </w:p>
          <w:p w:rsidR="00AA11CE" w:rsidRPr="00AA11CE" w:rsidRDefault="00AA11CE" w:rsidP="00AA11CE">
            <w:pPr>
              <w:pStyle w:val="Default"/>
              <w:jc w:val="center"/>
            </w:pPr>
            <w:r w:rsidRPr="00AA11CE">
              <w:t>4</w:t>
            </w:r>
          </w:p>
        </w:tc>
        <w:tc>
          <w:tcPr>
            <w:tcW w:w="4394" w:type="dxa"/>
          </w:tcPr>
          <w:p w:rsidR="00AA11CE" w:rsidRPr="00AA11CE" w:rsidRDefault="00AA11CE" w:rsidP="00AA11CE">
            <w:pPr>
              <w:pStyle w:val="Default"/>
              <w:jc w:val="center"/>
            </w:pPr>
          </w:p>
          <w:p w:rsidR="00AA11CE" w:rsidRPr="00AA11CE" w:rsidRDefault="00AA11CE" w:rsidP="00AA11CE">
            <w:pPr>
              <w:pStyle w:val="Default"/>
              <w:jc w:val="center"/>
            </w:pPr>
            <w:r w:rsidRPr="00AA11CE">
              <w:t>Выписки из Единого государственного реестра недвижимости об объектах капитального строительства или объектах, не завершенных строительством, расположенных на земельном участке</w:t>
            </w:r>
          </w:p>
        </w:tc>
        <w:tc>
          <w:tcPr>
            <w:tcW w:w="4361" w:type="dxa"/>
          </w:tcPr>
          <w:p w:rsidR="00AA11CE" w:rsidRPr="00AA11CE" w:rsidRDefault="00AA11CE" w:rsidP="00AA11CE">
            <w:pPr>
              <w:pStyle w:val="Default"/>
              <w:jc w:val="center"/>
            </w:pPr>
          </w:p>
          <w:p w:rsidR="00AA11CE" w:rsidRPr="00AA11CE" w:rsidRDefault="00AA11CE" w:rsidP="00AA11CE">
            <w:pPr>
              <w:pStyle w:val="Default"/>
              <w:jc w:val="center"/>
            </w:pPr>
            <w:r w:rsidRPr="00AA11CE">
              <w:t>Управление Федеральной службы государственной регистрации, кадастра и картографии по Омской области</w:t>
            </w:r>
          </w:p>
        </w:tc>
      </w:tr>
      <w:tr w:rsidR="00AA11CE" w:rsidRPr="00AA11CE" w:rsidTr="00221D99">
        <w:tc>
          <w:tcPr>
            <w:tcW w:w="1101" w:type="dxa"/>
          </w:tcPr>
          <w:p w:rsidR="00AA11CE" w:rsidRPr="00AA11CE" w:rsidRDefault="00AA11CE" w:rsidP="00AA11CE">
            <w:pPr>
              <w:pStyle w:val="Default"/>
              <w:jc w:val="center"/>
            </w:pPr>
          </w:p>
          <w:p w:rsidR="00AA11CE" w:rsidRPr="00AA11CE" w:rsidRDefault="00AA11CE" w:rsidP="00AA11CE">
            <w:pPr>
              <w:pStyle w:val="Default"/>
              <w:jc w:val="center"/>
            </w:pPr>
            <w:r w:rsidRPr="00AA11CE">
              <w:t>5</w:t>
            </w:r>
          </w:p>
        </w:tc>
        <w:tc>
          <w:tcPr>
            <w:tcW w:w="4394" w:type="dxa"/>
          </w:tcPr>
          <w:p w:rsidR="00AA11CE" w:rsidRPr="00AA11CE" w:rsidRDefault="00AA11CE" w:rsidP="00AA11CE">
            <w:pPr>
              <w:pStyle w:val="Default"/>
              <w:jc w:val="center"/>
            </w:pPr>
          </w:p>
          <w:p w:rsidR="00AA11CE" w:rsidRPr="00AA11CE" w:rsidRDefault="00AA11CE" w:rsidP="00AA11CE">
            <w:pPr>
              <w:pStyle w:val="Default"/>
              <w:jc w:val="center"/>
            </w:pPr>
            <w:r w:rsidRPr="00AA11CE">
              <w:t>Сведения о наличии или отсутствии в границах земельного участка объектов культурного наследия на земельном участке, содержащиеся в едином государственном реестре объектов культурного наследия (памятников истории и культуры) народов Российской Федерации (далее – единый государственный реестр объектов культурного наследия), информация об утвержденных границах зон охраны объектов культурного наследия, режимах использования земель и градостроительных регламентах в границах данных зон</w:t>
            </w:r>
          </w:p>
        </w:tc>
        <w:tc>
          <w:tcPr>
            <w:tcW w:w="4361" w:type="dxa"/>
          </w:tcPr>
          <w:p w:rsidR="00AA11CE" w:rsidRPr="00AA11CE" w:rsidRDefault="00AA11CE" w:rsidP="00AA11CE">
            <w:pPr>
              <w:pStyle w:val="Default"/>
            </w:pPr>
          </w:p>
          <w:p w:rsidR="00AA11CE" w:rsidRPr="00AA11CE" w:rsidRDefault="00AA11CE" w:rsidP="00AA11CE">
            <w:pPr>
              <w:pStyle w:val="Default"/>
            </w:pPr>
            <w:r w:rsidRPr="00AA11CE">
              <w:t>Министерство культуры Омской области</w:t>
            </w:r>
          </w:p>
        </w:tc>
      </w:tr>
    </w:tbl>
    <w:p w:rsidR="00D1483C" w:rsidRPr="00AA11CE" w:rsidRDefault="00D1483C" w:rsidP="00AA11CE">
      <w:pPr>
        <w:spacing w:after="0" w:line="240" w:lineRule="auto"/>
        <w:jc w:val="both"/>
        <w:rPr>
          <w:rFonts w:ascii="Times New Roman" w:hAnsi="Times New Roman" w:cs="Times New Roman"/>
          <w:sz w:val="24"/>
          <w:szCs w:val="24"/>
        </w:rPr>
      </w:pPr>
    </w:p>
    <w:sectPr w:rsidR="00D1483C" w:rsidRPr="00AA11CE" w:rsidSect="00660AC8">
      <w:headerReference w:type="first" r:id="rId13"/>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7B4" w:rsidRDefault="00B527B4" w:rsidP="00921736">
      <w:pPr>
        <w:spacing w:after="0" w:line="240" w:lineRule="auto"/>
      </w:pPr>
      <w:r>
        <w:separator/>
      </w:r>
    </w:p>
  </w:endnote>
  <w:endnote w:type="continuationSeparator" w:id="1">
    <w:p w:rsidR="00B527B4" w:rsidRDefault="00B527B4"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7B4" w:rsidRDefault="00B527B4" w:rsidP="00921736">
      <w:pPr>
        <w:spacing w:after="0" w:line="240" w:lineRule="auto"/>
      </w:pPr>
      <w:r>
        <w:separator/>
      </w:r>
    </w:p>
  </w:footnote>
  <w:footnote w:type="continuationSeparator" w:id="1">
    <w:p w:rsidR="00B527B4" w:rsidRDefault="00B527B4"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34" w:rsidRPr="00226897" w:rsidRDefault="00D74634" w:rsidP="00B30855">
    <w:pPr>
      <w:pStyle w:val="af4"/>
      <w:pBdr>
        <w:bottom w:val="thickThinSmallGap" w:sz="24" w:space="1" w:color="622423"/>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2453740"/>
    <w:multiLevelType w:val="hybridMultilevel"/>
    <w:tmpl w:val="63BED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0D5C2912"/>
    <w:multiLevelType w:val="hybridMultilevel"/>
    <w:tmpl w:val="CA0A8EB4"/>
    <w:lvl w:ilvl="0" w:tplc="B310FB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15587EBB"/>
    <w:multiLevelType w:val="multilevel"/>
    <w:tmpl w:val="537625D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5">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17350655"/>
    <w:multiLevelType w:val="multilevel"/>
    <w:tmpl w:val="1C068EB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7">
    <w:nsid w:val="18D611A9"/>
    <w:multiLevelType w:val="hybridMultilevel"/>
    <w:tmpl w:val="D3424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0">
    <w:nsid w:val="3F6E23B6"/>
    <w:multiLevelType w:val="hybridMultilevel"/>
    <w:tmpl w:val="CFD6CDD0"/>
    <w:lvl w:ilvl="0" w:tplc="F8A806D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nsid w:val="64DB70BD"/>
    <w:multiLevelType w:val="hybridMultilevel"/>
    <w:tmpl w:val="BAE8C74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3">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4">
    <w:nsid w:val="735B2867"/>
    <w:multiLevelType w:val="hybridMultilevel"/>
    <w:tmpl w:val="D6EA9098"/>
    <w:lvl w:ilvl="0" w:tplc="3D2052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5"/>
  </w:num>
  <w:num w:numId="2">
    <w:abstractNumId w:val="53"/>
  </w:num>
  <w:num w:numId="3">
    <w:abstractNumId w:val="52"/>
  </w:num>
  <w:num w:numId="4">
    <w:abstractNumId w:val="48"/>
  </w:num>
  <w:num w:numId="5">
    <w:abstractNumId w:val="49"/>
  </w:num>
  <w:num w:numId="6">
    <w:abstractNumId w:val="42"/>
  </w:num>
  <w:num w:numId="7">
    <w:abstractNumId w:val="50"/>
  </w:num>
  <w:num w:numId="8">
    <w:abstractNumId w:val="44"/>
  </w:num>
  <w:num w:numId="9">
    <w:abstractNumId w:val="46"/>
  </w:num>
  <w:num w:numId="10">
    <w:abstractNumId w:val="47"/>
  </w:num>
  <w:num w:numId="11">
    <w:abstractNumId w:val="51"/>
  </w:num>
  <w:num w:numId="12">
    <w:abstractNumId w:val="54"/>
  </w:num>
  <w:num w:numId="13">
    <w:abstractNumId w:val="4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646EE"/>
    <w:rsid w:val="00073EA7"/>
    <w:rsid w:val="00074D4A"/>
    <w:rsid w:val="000863DA"/>
    <w:rsid w:val="00090A1B"/>
    <w:rsid w:val="00091EE6"/>
    <w:rsid w:val="00092BD6"/>
    <w:rsid w:val="0009404E"/>
    <w:rsid w:val="00097BEA"/>
    <w:rsid w:val="000A0ABE"/>
    <w:rsid w:val="000A3EE8"/>
    <w:rsid w:val="000B2ACD"/>
    <w:rsid w:val="000B2DFC"/>
    <w:rsid w:val="000B45A0"/>
    <w:rsid w:val="000C1214"/>
    <w:rsid w:val="000C4C4E"/>
    <w:rsid w:val="000C551E"/>
    <w:rsid w:val="000D0FBB"/>
    <w:rsid w:val="000D27FA"/>
    <w:rsid w:val="000D5CC4"/>
    <w:rsid w:val="000E1756"/>
    <w:rsid w:val="000E5960"/>
    <w:rsid w:val="000F1603"/>
    <w:rsid w:val="000F18D9"/>
    <w:rsid w:val="000F3059"/>
    <w:rsid w:val="0011532E"/>
    <w:rsid w:val="00120523"/>
    <w:rsid w:val="00122189"/>
    <w:rsid w:val="00122E5B"/>
    <w:rsid w:val="001243C6"/>
    <w:rsid w:val="001267AA"/>
    <w:rsid w:val="00141936"/>
    <w:rsid w:val="00144230"/>
    <w:rsid w:val="00150BF1"/>
    <w:rsid w:val="001532B5"/>
    <w:rsid w:val="0015552A"/>
    <w:rsid w:val="00160963"/>
    <w:rsid w:val="00161753"/>
    <w:rsid w:val="001670E2"/>
    <w:rsid w:val="00182029"/>
    <w:rsid w:val="00185184"/>
    <w:rsid w:val="00187F28"/>
    <w:rsid w:val="00193F6B"/>
    <w:rsid w:val="00196106"/>
    <w:rsid w:val="00196480"/>
    <w:rsid w:val="001A136C"/>
    <w:rsid w:val="001A2749"/>
    <w:rsid w:val="001A5A9B"/>
    <w:rsid w:val="001A63F2"/>
    <w:rsid w:val="001A7836"/>
    <w:rsid w:val="001B434C"/>
    <w:rsid w:val="001C4BCC"/>
    <w:rsid w:val="001D2236"/>
    <w:rsid w:val="001E3534"/>
    <w:rsid w:val="001F055A"/>
    <w:rsid w:val="00203C5C"/>
    <w:rsid w:val="002120A9"/>
    <w:rsid w:val="0021298F"/>
    <w:rsid w:val="0022215C"/>
    <w:rsid w:val="002222B0"/>
    <w:rsid w:val="00230FE8"/>
    <w:rsid w:val="00232738"/>
    <w:rsid w:val="00233A5D"/>
    <w:rsid w:val="002455DB"/>
    <w:rsid w:val="0025560E"/>
    <w:rsid w:val="00264051"/>
    <w:rsid w:val="00264B24"/>
    <w:rsid w:val="00265AD0"/>
    <w:rsid w:val="00270669"/>
    <w:rsid w:val="00275559"/>
    <w:rsid w:val="0028059E"/>
    <w:rsid w:val="002862FF"/>
    <w:rsid w:val="00286F79"/>
    <w:rsid w:val="00292369"/>
    <w:rsid w:val="002931D4"/>
    <w:rsid w:val="00296FF9"/>
    <w:rsid w:val="002A7547"/>
    <w:rsid w:val="002B162C"/>
    <w:rsid w:val="002B22E8"/>
    <w:rsid w:val="002B3361"/>
    <w:rsid w:val="002B727B"/>
    <w:rsid w:val="002C4356"/>
    <w:rsid w:val="002D0336"/>
    <w:rsid w:val="002D0B23"/>
    <w:rsid w:val="002D6466"/>
    <w:rsid w:val="002F6178"/>
    <w:rsid w:val="00304DDF"/>
    <w:rsid w:val="003110BD"/>
    <w:rsid w:val="00311750"/>
    <w:rsid w:val="003179C6"/>
    <w:rsid w:val="00317D44"/>
    <w:rsid w:val="003243EF"/>
    <w:rsid w:val="00330D48"/>
    <w:rsid w:val="003414DE"/>
    <w:rsid w:val="0034711F"/>
    <w:rsid w:val="00351059"/>
    <w:rsid w:val="003558B5"/>
    <w:rsid w:val="003624F4"/>
    <w:rsid w:val="00371197"/>
    <w:rsid w:val="00375B3C"/>
    <w:rsid w:val="003A26FF"/>
    <w:rsid w:val="003A43BE"/>
    <w:rsid w:val="003B6EF4"/>
    <w:rsid w:val="003C25C0"/>
    <w:rsid w:val="003C3B0A"/>
    <w:rsid w:val="003C42A1"/>
    <w:rsid w:val="003D46D8"/>
    <w:rsid w:val="003D60E1"/>
    <w:rsid w:val="003E29EF"/>
    <w:rsid w:val="003E3447"/>
    <w:rsid w:val="003E7C55"/>
    <w:rsid w:val="003E7CAF"/>
    <w:rsid w:val="003F0E73"/>
    <w:rsid w:val="003F17AE"/>
    <w:rsid w:val="003F1AD3"/>
    <w:rsid w:val="003F2E5F"/>
    <w:rsid w:val="003F6B21"/>
    <w:rsid w:val="00406843"/>
    <w:rsid w:val="00410AA0"/>
    <w:rsid w:val="004121D1"/>
    <w:rsid w:val="00426E9C"/>
    <w:rsid w:val="004302BE"/>
    <w:rsid w:val="00431172"/>
    <w:rsid w:val="004314F8"/>
    <w:rsid w:val="00431E42"/>
    <w:rsid w:val="004420F0"/>
    <w:rsid w:val="00447868"/>
    <w:rsid w:val="00454E9C"/>
    <w:rsid w:val="004556C7"/>
    <w:rsid w:val="0045582B"/>
    <w:rsid w:val="0046732E"/>
    <w:rsid w:val="00467937"/>
    <w:rsid w:val="00472F3B"/>
    <w:rsid w:val="00480B68"/>
    <w:rsid w:val="0049009F"/>
    <w:rsid w:val="00495C20"/>
    <w:rsid w:val="004A316F"/>
    <w:rsid w:val="004A662A"/>
    <w:rsid w:val="004A6865"/>
    <w:rsid w:val="004A6C87"/>
    <w:rsid w:val="004C16B6"/>
    <w:rsid w:val="004C268B"/>
    <w:rsid w:val="004C7E0F"/>
    <w:rsid w:val="004D3CDF"/>
    <w:rsid w:val="004D4542"/>
    <w:rsid w:val="004E0D8F"/>
    <w:rsid w:val="004E3052"/>
    <w:rsid w:val="004E42AF"/>
    <w:rsid w:val="004F3B87"/>
    <w:rsid w:val="005039F4"/>
    <w:rsid w:val="00504F1C"/>
    <w:rsid w:val="0050663E"/>
    <w:rsid w:val="005069A7"/>
    <w:rsid w:val="00526320"/>
    <w:rsid w:val="00530EA6"/>
    <w:rsid w:val="00541460"/>
    <w:rsid w:val="00543448"/>
    <w:rsid w:val="00544017"/>
    <w:rsid w:val="00544164"/>
    <w:rsid w:val="00551846"/>
    <w:rsid w:val="00551EC0"/>
    <w:rsid w:val="00555279"/>
    <w:rsid w:val="005567A5"/>
    <w:rsid w:val="005663F9"/>
    <w:rsid w:val="0056651B"/>
    <w:rsid w:val="00572280"/>
    <w:rsid w:val="00580B28"/>
    <w:rsid w:val="00581F48"/>
    <w:rsid w:val="00583558"/>
    <w:rsid w:val="0059068E"/>
    <w:rsid w:val="005908D1"/>
    <w:rsid w:val="005965C3"/>
    <w:rsid w:val="00597E0E"/>
    <w:rsid w:val="005A3C29"/>
    <w:rsid w:val="005A71A7"/>
    <w:rsid w:val="005B1BD2"/>
    <w:rsid w:val="005B23A9"/>
    <w:rsid w:val="005B3B7E"/>
    <w:rsid w:val="005B5AFC"/>
    <w:rsid w:val="005B6502"/>
    <w:rsid w:val="005B7FA2"/>
    <w:rsid w:val="005C74A0"/>
    <w:rsid w:val="005D1F70"/>
    <w:rsid w:val="005D6034"/>
    <w:rsid w:val="005F2BF3"/>
    <w:rsid w:val="006012C1"/>
    <w:rsid w:val="00602BDD"/>
    <w:rsid w:val="00610C87"/>
    <w:rsid w:val="00622747"/>
    <w:rsid w:val="00626BBB"/>
    <w:rsid w:val="0062761C"/>
    <w:rsid w:val="00627E37"/>
    <w:rsid w:val="00630F95"/>
    <w:rsid w:val="00632E87"/>
    <w:rsid w:val="00641C05"/>
    <w:rsid w:val="0064370A"/>
    <w:rsid w:val="0064432C"/>
    <w:rsid w:val="0064465D"/>
    <w:rsid w:val="00653794"/>
    <w:rsid w:val="00660AC8"/>
    <w:rsid w:val="00666E7C"/>
    <w:rsid w:val="00690194"/>
    <w:rsid w:val="0069087D"/>
    <w:rsid w:val="0069089E"/>
    <w:rsid w:val="00697B81"/>
    <w:rsid w:val="006A4CFE"/>
    <w:rsid w:val="006B1E3D"/>
    <w:rsid w:val="006B2B54"/>
    <w:rsid w:val="006B30DC"/>
    <w:rsid w:val="006B41DF"/>
    <w:rsid w:val="006B6FEF"/>
    <w:rsid w:val="006C4369"/>
    <w:rsid w:val="006D01AC"/>
    <w:rsid w:val="006E48A0"/>
    <w:rsid w:val="006E775F"/>
    <w:rsid w:val="006F0279"/>
    <w:rsid w:val="006F36D5"/>
    <w:rsid w:val="006F372F"/>
    <w:rsid w:val="006F6041"/>
    <w:rsid w:val="00702B88"/>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F3CF1"/>
    <w:rsid w:val="007F686A"/>
    <w:rsid w:val="007F6E05"/>
    <w:rsid w:val="00812C45"/>
    <w:rsid w:val="008207BA"/>
    <w:rsid w:val="00827099"/>
    <w:rsid w:val="00842087"/>
    <w:rsid w:val="00842092"/>
    <w:rsid w:val="008429CA"/>
    <w:rsid w:val="0084797B"/>
    <w:rsid w:val="008507A3"/>
    <w:rsid w:val="0085511B"/>
    <w:rsid w:val="00863A79"/>
    <w:rsid w:val="00863FBF"/>
    <w:rsid w:val="00864519"/>
    <w:rsid w:val="008875C8"/>
    <w:rsid w:val="00892D5E"/>
    <w:rsid w:val="00893405"/>
    <w:rsid w:val="008A0E72"/>
    <w:rsid w:val="008A3936"/>
    <w:rsid w:val="008B5047"/>
    <w:rsid w:val="008C0A07"/>
    <w:rsid w:val="008C58B9"/>
    <w:rsid w:val="008D3093"/>
    <w:rsid w:val="008D38AA"/>
    <w:rsid w:val="008D6E31"/>
    <w:rsid w:val="008E67F0"/>
    <w:rsid w:val="00905104"/>
    <w:rsid w:val="0091397A"/>
    <w:rsid w:val="00914724"/>
    <w:rsid w:val="00921736"/>
    <w:rsid w:val="00922DCB"/>
    <w:rsid w:val="00926ED9"/>
    <w:rsid w:val="00932F9C"/>
    <w:rsid w:val="009418C0"/>
    <w:rsid w:val="00942440"/>
    <w:rsid w:val="009648BD"/>
    <w:rsid w:val="00966EE9"/>
    <w:rsid w:val="00974C98"/>
    <w:rsid w:val="00981CF4"/>
    <w:rsid w:val="009A64A7"/>
    <w:rsid w:val="009A7BF2"/>
    <w:rsid w:val="009B24EC"/>
    <w:rsid w:val="009B3797"/>
    <w:rsid w:val="009B3C96"/>
    <w:rsid w:val="009B69C4"/>
    <w:rsid w:val="009B786D"/>
    <w:rsid w:val="009D587A"/>
    <w:rsid w:val="009F25DF"/>
    <w:rsid w:val="009F58DF"/>
    <w:rsid w:val="009F6AC9"/>
    <w:rsid w:val="00A074F5"/>
    <w:rsid w:val="00A11B39"/>
    <w:rsid w:val="00A1340C"/>
    <w:rsid w:val="00A324FD"/>
    <w:rsid w:val="00A33A08"/>
    <w:rsid w:val="00A42AEF"/>
    <w:rsid w:val="00A4550E"/>
    <w:rsid w:val="00A60CF3"/>
    <w:rsid w:val="00A73943"/>
    <w:rsid w:val="00A80F30"/>
    <w:rsid w:val="00A826DD"/>
    <w:rsid w:val="00A9478D"/>
    <w:rsid w:val="00AA05AF"/>
    <w:rsid w:val="00AA11CE"/>
    <w:rsid w:val="00AA4998"/>
    <w:rsid w:val="00AB3910"/>
    <w:rsid w:val="00AB545B"/>
    <w:rsid w:val="00AC737B"/>
    <w:rsid w:val="00AC7A66"/>
    <w:rsid w:val="00AD2BFB"/>
    <w:rsid w:val="00AD34F0"/>
    <w:rsid w:val="00AF08D4"/>
    <w:rsid w:val="00AF1FE2"/>
    <w:rsid w:val="00AF2632"/>
    <w:rsid w:val="00AF433A"/>
    <w:rsid w:val="00AF673B"/>
    <w:rsid w:val="00B126F3"/>
    <w:rsid w:val="00B21B85"/>
    <w:rsid w:val="00B33F38"/>
    <w:rsid w:val="00B41A68"/>
    <w:rsid w:val="00B42776"/>
    <w:rsid w:val="00B527B4"/>
    <w:rsid w:val="00B5408B"/>
    <w:rsid w:val="00B61BF3"/>
    <w:rsid w:val="00B6595D"/>
    <w:rsid w:val="00B715F1"/>
    <w:rsid w:val="00B71C14"/>
    <w:rsid w:val="00B7379C"/>
    <w:rsid w:val="00B7738D"/>
    <w:rsid w:val="00B77DAB"/>
    <w:rsid w:val="00B81367"/>
    <w:rsid w:val="00B81C39"/>
    <w:rsid w:val="00B82E47"/>
    <w:rsid w:val="00B83636"/>
    <w:rsid w:val="00B95B4C"/>
    <w:rsid w:val="00BA7F48"/>
    <w:rsid w:val="00BB46F4"/>
    <w:rsid w:val="00BB7EF4"/>
    <w:rsid w:val="00BD1768"/>
    <w:rsid w:val="00BD5E53"/>
    <w:rsid w:val="00BE2EB5"/>
    <w:rsid w:val="00BE5351"/>
    <w:rsid w:val="00BE597B"/>
    <w:rsid w:val="00BF54CD"/>
    <w:rsid w:val="00BF75DD"/>
    <w:rsid w:val="00C00423"/>
    <w:rsid w:val="00C00B69"/>
    <w:rsid w:val="00C0299F"/>
    <w:rsid w:val="00C03990"/>
    <w:rsid w:val="00C04BF4"/>
    <w:rsid w:val="00C073A5"/>
    <w:rsid w:val="00C079E4"/>
    <w:rsid w:val="00C07AD2"/>
    <w:rsid w:val="00C1071D"/>
    <w:rsid w:val="00C12250"/>
    <w:rsid w:val="00C13558"/>
    <w:rsid w:val="00C212D3"/>
    <w:rsid w:val="00C223E0"/>
    <w:rsid w:val="00C22535"/>
    <w:rsid w:val="00C24FB5"/>
    <w:rsid w:val="00C250BA"/>
    <w:rsid w:val="00C25D20"/>
    <w:rsid w:val="00C26434"/>
    <w:rsid w:val="00C26CE5"/>
    <w:rsid w:val="00C271B2"/>
    <w:rsid w:val="00C27D54"/>
    <w:rsid w:val="00C3281A"/>
    <w:rsid w:val="00C34F2F"/>
    <w:rsid w:val="00C4001B"/>
    <w:rsid w:val="00C453B8"/>
    <w:rsid w:val="00C45C93"/>
    <w:rsid w:val="00C619F0"/>
    <w:rsid w:val="00C6263D"/>
    <w:rsid w:val="00C67986"/>
    <w:rsid w:val="00C72A24"/>
    <w:rsid w:val="00C7435F"/>
    <w:rsid w:val="00C76ABA"/>
    <w:rsid w:val="00C81DA7"/>
    <w:rsid w:val="00C87B4B"/>
    <w:rsid w:val="00C910B9"/>
    <w:rsid w:val="00C91AC2"/>
    <w:rsid w:val="00C959AC"/>
    <w:rsid w:val="00CA0969"/>
    <w:rsid w:val="00CA1022"/>
    <w:rsid w:val="00CA1C89"/>
    <w:rsid w:val="00CA5D89"/>
    <w:rsid w:val="00CB2D78"/>
    <w:rsid w:val="00CC1703"/>
    <w:rsid w:val="00CC42AD"/>
    <w:rsid w:val="00CC58CF"/>
    <w:rsid w:val="00CC74C8"/>
    <w:rsid w:val="00CD15DB"/>
    <w:rsid w:val="00CD1928"/>
    <w:rsid w:val="00CD6EC1"/>
    <w:rsid w:val="00CE4DD7"/>
    <w:rsid w:val="00CF2BE1"/>
    <w:rsid w:val="00D03976"/>
    <w:rsid w:val="00D04A10"/>
    <w:rsid w:val="00D04E52"/>
    <w:rsid w:val="00D1483C"/>
    <w:rsid w:val="00D15733"/>
    <w:rsid w:val="00D1673F"/>
    <w:rsid w:val="00D16BD2"/>
    <w:rsid w:val="00D171B2"/>
    <w:rsid w:val="00D25E5E"/>
    <w:rsid w:val="00D35B93"/>
    <w:rsid w:val="00D373E9"/>
    <w:rsid w:val="00D43223"/>
    <w:rsid w:val="00D447DE"/>
    <w:rsid w:val="00D55F14"/>
    <w:rsid w:val="00D7236D"/>
    <w:rsid w:val="00D72EC1"/>
    <w:rsid w:val="00D7423A"/>
    <w:rsid w:val="00D74634"/>
    <w:rsid w:val="00D77A2A"/>
    <w:rsid w:val="00D81432"/>
    <w:rsid w:val="00D841EF"/>
    <w:rsid w:val="00D84B37"/>
    <w:rsid w:val="00D85F72"/>
    <w:rsid w:val="00D90044"/>
    <w:rsid w:val="00D928A3"/>
    <w:rsid w:val="00D95510"/>
    <w:rsid w:val="00D97037"/>
    <w:rsid w:val="00DA4052"/>
    <w:rsid w:val="00DA70E6"/>
    <w:rsid w:val="00DB4476"/>
    <w:rsid w:val="00DC0CBB"/>
    <w:rsid w:val="00DD1FAC"/>
    <w:rsid w:val="00DD6833"/>
    <w:rsid w:val="00DD6EEF"/>
    <w:rsid w:val="00DE09AC"/>
    <w:rsid w:val="00DE3126"/>
    <w:rsid w:val="00DE428D"/>
    <w:rsid w:val="00DE4B7B"/>
    <w:rsid w:val="00DE6638"/>
    <w:rsid w:val="00DF3D6F"/>
    <w:rsid w:val="00E01B77"/>
    <w:rsid w:val="00E050DE"/>
    <w:rsid w:val="00E16C2E"/>
    <w:rsid w:val="00E25BF8"/>
    <w:rsid w:val="00E344E9"/>
    <w:rsid w:val="00E3576F"/>
    <w:rsid w:val="00E37F59"/>
    <w:rsid w:val="00E403CC"/>
    <w:rsid w:val="00E417AB"/>
    <w:rsid w:val="00E43DBA"/>
    <w:rsid w:val="00E47B61"/>
    <w:rsid w:val="00E50FC7"/>
    <w:rsid w:val="00E6043B"/>
    <w:rsid w:val="00E61591"/>
    <w:rsid w:val="00E64488"/>
    <w:rsid w:val="00E67788"/>
    <w:rsid w:val="00E703E1"/>
    <w:rsid w:val="00E774B5"/>
    <w:rsid w:val="00E775C9"/>
    <w:rsid w:val="00E87A8F"/>
    <w:rsid w:val="00E93EE5"/>
    <w:rsid w:val="00EA0CD0"/>
    <w:rsid w:val="00EB0CDB"/>
    <w:rsid w:val="00EB5F05"/>
    <w:rsid w:val="00EB6B6B"/>
    <w:rsid w:val="00EC4FB0"/>
    <w:rsid w:val="00EC5C34"/>
    <w:rsid w:val="00ED2D9B"/>
    <w:rsid w:val="00ED3DA8"/>
    <w:rsid w:val="00EE0C20"/>
    <w:rsid w:val="00EE1D35"/>
    <w:rsid w:val="00EE6E7D"/>
    <w:rsid w:val="00F010E7"/>
    <w:rsid w:val="00F0650B"/>
    <w:rsid w:val="00F07313"/>
    <w:rsid w:val="00F10E23"/>
    <w:rsid w:val="00F23ED0"/>
    <w:rsid w:val="00F31046"/>
    <w:rsid w:val="00F3473D"/>
    <w:rsid w:val="00F374A7"/>
    <w:rsid w:val="00F41B66"/>
    <w:rsid w:val="00F64F23"/>
    <w:rsid w:val="00F73474"/>
    <w:rsid w:val="00F73C06"/>
    <w:rsid w:val="00F81A4A"/>
    <w:rsid w:val="00F833FD"/>
    <w:rsid w:val="00F8431B"/>
    <w:rsid w:val="00F854DF"/>
    <w:rsid w:val="00F96883"/>
    <w:rsid w:val="00F972E5"/>
    <w:rsid w:val="00FA1815"/>
    <w:rsid w:val="00FA7171"/>
    <w:rsid w:val="00FB0B63"/>
    <w:rsid w:val="00FC2B83"/>
    <w:rsid w:val="00FC3E9F"/>
    <w:rsid w:val="00FC53FE"/>
    <w:rsid w:val="00FC64B6"/>
    <w:rsid w:val="00FD70F1"/>
    <w:rsid w:val="00FE3EA0"/>
    <w:rsid w:val="00FE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uiPriority w:val="34"/>
    <w:qFormat/>
    <w:rsid w:val="00265AD0"/>
    <w:pPr>
      <w:ind w:left="720"/>
      <w:contextualSpacing/>
    </w:pPr>
  </w:style>
  <w:style w:type="paragraph" w:styleId="a7">
    <w:name w:val="Normal (Web)"/>
    <w:basedOn w:val="a0"/>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 Знак, Знак1 Знак,Основной текст1,Знак1 Знак,Основной текст1 Знак Знак"/>
    <w:basedOn w:val="a0"/>
    <w:link w:val="a9"/>
    <w:rsid w:val="009B786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 Знак1 Знак Знак,Основной текст1 Знак,Знак1 Знак Знак,Основной текст1 Знак Знак Знак"/>
    <w:basedOn w:val="a1"/>
    <w:link w:val="a8"/>
    <w:rsid w:val="009B786D"/>
    <w:rPr>
      <w:rFonts w:ascii="Times New Roman" w:eastAsia="Times New Roman" w:hAnsi="Times New Roman" w:cs="Times New Roman"/>
      <w:sz w:val="24"/>
      <w:szCs w:val="24"/>
    </w:rPr>
  </w:style>
  <w:style w:type="table" w:styleId="aa">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c">
    <w:name w:val="Body Text Indent"/>
    <w:basedOn w:val="a0"/>
    <w:link w:val="ad"/>
    <w:unhideWhenUsed/>
    <w:rsid w:val="006B2B54"/>
    <w:pPr>
      <w:spacing w:after="120"/>
      <w:ind w:left="283"/>
    </w:pPr>
  </w:style>
  <w:style w:type="character" w:customStyle="1" w:styleId="ad">
    <w:name w:val="Основной текст с отступом Знак"/>
    <w:basedOn w:val="a1"/>
    <w:link w:val="ac"/>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rsid w:val="006B2B54"/>
    <w:pPr>
      <w:ind w:left="720"/>
      <w:contextualSpacing/>
    </w:pPr>
    <w:rPr>
      <w:rFonts w:ascii="Calibri" w:eastAsia="Calibri" w:hAnsi="Calibri" w:cs="Times New Roman"/>
    </w:rPr>
  </w:style>
  <w:style w:type="paragraph" w:customStyle="1" w:styleId="ConsPlusTitle">
    <w:name w:val="ConsPlusTitle"/>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e">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0">
    <w:name w:val="footer"/>
    <w:basedOn w:val="a0"/>
    <w:link w:val="af1"/>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rsid w:val="008A0E72"/>
    <w:rPr>
      <w:rFonts w:ascii="Times New Roman" w:eastAsia="Times New Roman" w:hAnsi="Times New Roman" w:cs="Times New Roman"/>
      <w:sz w:val="24"/>
      <w:szCs w:val="24"/>
    </w:rPr>
  </w:style>
  <w:style w:type="character" w:styleId="af2">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3">
    <w:name w:val="Без интервала Знак"/>
    <w:uiPriority w:val="1"/>
    <w:locked/>
    <w:rsid w:val="008A0E72"/>
    <w:rPr>
      <w:rFonts w:ascii="Calibri" w:eastAsia="Arial" w:hAnsi="Calibri"/>
      <w:kern w:val="1"/>
      <w:sz w:val="22"/>
      <w:szCs w:val="22"/>
      <w:lang w:val="ru-RU" w:eastAsia="ar-SA" w:bidi="ar-SA"/>
    </w:rPr>
  </w:style>
  <w:style w:type="paragraph" w:styleId="af4">
    <w:name w:val="header"/>
    <w:basedOn w:val="a0"/>
    <w:link w:val="af5"/>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6">
    <w:name w:val="Hyperlink"/>
    <w:unhideWhenUsed/>
    <w:rsid w:val="008A0E72"/>
    <w:rPr>
      <w:color w:val="0000FF"/>
      <w:u w:val="single"/>
    </w:rPr>
  </w:style>
  <w:style w:type="character" w:styleId="af7">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8">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9">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a">
    <w:name w:val="Title"/>
    <w:basedOn w:val="a0"/>
    <w:next w:val="a0"/>
    <w:link w:val="afb"/>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1"/>
    <w:link w:val="afa"/>
    <w:rsid w:val="008A0E72"/>
    <w:rPr>
      <w:rFonts w:ascii="Cambria" w:eastAsia="Times New Roman" w:hAnsi="Cambria" w:cs="Times New Roman"/>
      <w:color w:val="17365D"/>
      <w:spacing w:val="5"/>
      <w:kern w:val="28"/>
      <w:sz w:val="52"/>
      <w:szCs w:val="52"/>
    </w:rPr>
  </w:style>
  <w:style w:type="paragraph" w:styleId="afc">
    <w:name w:val="Subtitle"/>
    <w:basedOn w:val="a0"/>
    <w:next w:val="a0"/>
    <w:link w:val="afd"/>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c"/>
    <w:uiPriority w:val="11"/>
    <w:rsid w:val="008A0E72"/>
    <w:rPr>
      <w:rFonts w:ascii="Cambria" w:eastAsia="Times New Roman" w:hAnsi="Cambria" w:cs="Times New Roman"/>
      <w:i/>
      <w:iCs/>
      <w:color w:val="4F81BD"/>
      <w:spacing w:val="15"/>
      <w:sz w:val="24"/>
      <w:szCs w:val="24"/>
    </w:rPr>
  </w:style>
  <w:style w:type="character" w:styleId="afe">
    <w:name w:val="Emphasis"/>
    <w:uiPriority w:val="20"/>
    <w:qFormat/>
    <w:rsid w:val="008A0E72"/>
    <w:rPr>
      <w:i/>
      <w:iCs/>
    </w:rPr>
  </w:style>
  <w:style w:type="character" w:customStyle="1" w:styleId="s4">
    <w:name w:val="s4"/>
    <w:basedOn w:val="a1"/>
    <w:rsid w:val="008A0E72"/>
  </w:style>
  <w:style w:type="character" w:customStyle="1" w:styleId="aff">
    <w:name w:val="Гипертекстовая ссылка"/>
    <w:rsid w:val="00763870"/>
    <w:rPr>
      <w:color w:val="008000"/>
    </w:rPr>
  </w:style>
  <w:style w:type="character" w:customStyle="1" w:styleId="aff0">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2">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2"/>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uiPriority w:val="99"/>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3">
    <w:name w:val="endnote text"/>
    <w:basedOn w:val="a0"/>
    <w:link w:val="aff4"/>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semiHidden/>
    <w:rsid w:val="00E64488"/>
    <w:rPr>
      <w:rFonts w:ascii="Times New Roman" w:eastAsia="Times New Roman" w:hAnsi="Times New Roman" w:cs="Times New Roman"/>
      <w:sz w:val="20"/>
      <w:szCs w:val="20"/>
    </w:rPr>
  </w:style>
  <w:style w:type="character" w:styleId="aff5">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Îáû÷íûé"/>
    <w:rsid w:val="00D7423A"/>
    <w:pPr>
      <w:spacing w:after="0" w:line="240" w:lineRule="auto"/>
    </w:pPr>
    <w:rPr>
      <w:rFonts w:ascii="Times New Roman" w:eastAsia="Times New Roman" w:hAnsi="Times New Roman" w:cs="Times New Roman"/>
      <w:sz w:val="20"/>
      <w:szCs w:val="20"/>
      <w:lang w:val="en-US"/>
    </w:rPr>
  </w:style>
  <w:style w:type="paragraph" w:styleId="aff7">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8">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9">
    <w:name w:val="Подчеркивание"/>
    <w:basedOn w:val="ConsNormal"/>
    <w:link w:val="affa"/>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a">
    <w:name w:val="Подчеркивание Знак"/>
    <w:basedOn w:val="ConsNormal0"/>
    <w:link w:val="aff9"/>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b">
    <w:name w:val="Plain Text"/>
    <w:aliases w:val="Знак11, Знак11"/>
    <w:basedOn w:val="a0"/>
    <w:link w:val="affc"/>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c">
    <w:name w:val="Текст Знак"/>
    <w:aliases w:val="Знак11 Знак2, Знак11 Знак"/>
    <w:basedOn w:val="a1"/>
    <w:link w:val="affb"/>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d">
    <w:name w:val="Статьи"/>
    <w:basedOn w:val="a0"/>
    <w:link w:val="affe"/>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e">
    <w:name w:val="Статьи Знак"/>
    <w:link w:val="affd"/>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rsid w:val="00D7423A"/>
    <w:rPr>
      <w:rFonts w:ascii="Times New Roman" w:hAnsi="Times New Roman" w:cs="Times New Roman"/>
      <w:sz w:val="23"/>
      <w:szCs w:val="23"/>
      <w:u w:val="none"/>
    </w:rPr>
  </w:style>
  <w:style w:type="character" w:customStyle="1" w:styleId="afff">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0">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1">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2">
    <w:name w:val="annotation reference"/>
    <w:rsid w:val="00D7423A"/>
    <w:rPr>
      <w:sz w:val="16"/>
      <w:szCs w:val="16"/>
    </w:rPr>
  </w:style>
  <w:style w:type="character" w:customStyle="1" w:styleId="afff3">
    <w:name w:val="Текст примечания Знак"/>
    <w:basedOn w:val="a1"/>
    <w:link w:val="afff4"/>
    <w:rsid w:val="00D7423A"/>
    <w:rPr>
      <w:rFonts w:eastAsia="Calibri"/>
    </w:rPr>
  </w:style>
  <w:style w:type="paragraph" w:styleId="afff4">
    <w:name w:val="annotation text"/>
    <w:basedOn w:val="a0"/>
    <w:link w:val="afff3"/>
    <w:rsid w:val="00D7423A"/>
    <w:pPr>
      <w:spacing w:after="0" w:line="240" w:lineRule="auto"/>
    </w:pPr>
    <w:rPr>
      <w:rFonts w:eastAsia="Calibri"/>
    </w:rPr>
  </w:style>
  <w:style w:type="character" w:customStyle="1" w:styleId="1d">
    <w:name w:val="Текст примечания Знак1"/>
    <w:basedOn w:val="a1"/>
    <w:link w:val="afff4"/>
    <w:uiPriority w:val="99"/>
    <w:semiHidden/>
    <w:rsid w:val="00D7423A"/>
    <w:rPr>
      <w:sz w:val="20"/>
      <w:szCs w:val="20"/>
    </w:rPr>
  </w:style>
  <w:style w:type="character" w:customStyle="1" w:styleId="afff5">
    <w:name w:val="Тема примечания Знак"/>
    <w:basedOn w:val="afff3"/>
    <w:link w:val="afff6"/>
    <w:rsid w:val="00D7423A"/>
    <w:rPr>
      <w:b/>
      <w:bCs/>
    </w:rPr>
  </w:style>
  <w:style w:type="paragraph" w:styleId="afff6">
    <w:name w:val="annotation subject"/>
    <w:basedOn w:val="afff4"/>
    <w:next w:val="afff4"/>
    <w:link w:val="afff5"/>
    <w:rsid w:val="00D7423A"/>
    <w:rPr>
      <w:b/>
      <w:bCs/>
    </w:rPr>
  </w:style>
  <w:style w:type="character" w:customStyle="1" w:styleId="1e">
    <w:name w:val="Тема примечания Знак1"/>
    <w:basedOn w:val="1d"/>
    <w:link w:val="afff6"/>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7">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2"/>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55">
    <w:name w:val="Без интервала5"/>
    <w:link w:val="NoSpacingChar"/>
    <w:rsid w:val="00B83636"/>
    <w:pPr>
      <w:spacing w:after="0" w:line="240" w:lineRule="auto"/>
    </w:pPr>
    <w:rPr>
      <w:rFonts w:ascii="Calibri" w:eastAsia="Times New Roman" w:hAnsi="Calibri" w:cs="Times New Roman"/>
    </w:rPr>
  </w:style>
  <w:style w:type="character" w:customStyle="1" w:styleId="NoSpacingChar">
    <w:name w:val="No Spacing Char"/>
    <w:link w:val="55"/>
    <w:locked/>
    <w:rsid w:val="00B83636"/>
    <w:rPr>
      <w:rFonts w:ascii="Calibri" w:eastAsia="Times New Roman" w:hAnsi="Calibri" w:cs="Times New Roman"/>
    </w:rPr>
  </w:style>
  <w:style w:type="paragraph" w:customStyle="1" w:styleId="Style15">
    <w:name w:val="Style15"/>
    <w:basedOn w:val="a0"/>
    <w:uiPriority w:val="99"/>
    <w:rsid w:val="00AA05AF"/>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character" w:customStyle="1" w:styleId="FontStyle21">
    <w:name w:val="Font Style21"/>
    <w:uiPriority w:val="99"/>
    <w:rsid w:val="00AA05AF"/>
    <w:rPr>
      <w:rFonts w:ascii="Times New Roman" w:hAnsi="Times New Roman" w:cs="Times New Roman"/>
      <w:sz w:val="26"/>
      <w:szCs w:val="26"/>
    </w:rPr>
  </w:style>
  <w:style w:type="paragraph" w:customStyle="1" w:styleId="afff8">
    <w:name w:val="Абзац"/>
    <w:basedOn w:val="a0"/>
    <w:link w:val="afff9"/>
    <w:qFormat/>
    <w:rsid w:val="00AA05AF"/>
    <w:pPr>
      <w:tabs>
        <w:tab w:val="left" w:pos="567"/>
      </w:tabs>
      <w:autoSpaceDE w:val="0"/>
      <w:autoSpaceDN w:val="0"/>
      <w:adjustRightInd w:val="0"/>
      <w:spacing w:after="0" w:line="312" w:lineRule="auto"/>
      <w:ind w:firstLine="567"/>
      <w:contextualSpacing/>
      <w:jc w:val="both"/>
    </w:pPr>
    <w:rPr>
      <w:rFonts w:ascii="Times New Roman" w:eastAsia="Calibri" w:hAnsi="Times New Roman" w:cs="Times New Roman"/>
      <w:color w:val="000000"/>
      <w:sz w:val="28"/>
      <w:szCs w:val="28"/>
      <w:lang w:eastAsia="en-US"/>
    </w:rPr>
  </w:style>
  <w:style w:type="character" w:customStyle="1" w:styleId="afff9">
    <w:name w:val="Абзац Знак"/>
    <w:link w:val="afff8"/>
    <w:rsid w:val="00AA05AF"/>
    <w:rPr>
      <w:rFonts w:ascii="Times New Roman" w:eastAsia="Calibri" w:hAnsi="Times New Roman" w:cs="Times New Roman"/>
      <w:color w:val="000000"/>
      <w:sz w:val="28"/>
      <w:szCs w:val="28"/>
      <w:lang w:eastAsia="en-US"/>
    </w:rPr>
  </w:style>
  <w:style w:type="character" w:customStyle="1" w:styleId="FontStyle29">
    <w:name w:val="Font Style29"/>
    <w:basedOn w:val="a1"/>
    <w:uiPriority w:val="99"/>
    <w:rsid w:val="003C42A1"/>
    <w:rPr>
      <w:rFonts w:ascii="Times New Roman" w:hAnsi="Times New Roman" w:cs="Times New Roman"/>
      <w:sz w:val="26"/>
      <w:szCs w:val="26"/>
    </w:rPr>
  </w:style>
  <w:style w:type="paragraph" w:customStyle="1" w:styleId="ConsPlusCell">
    <w:name w:val="ConsPlusCell"/>
    <w:rsid w:val="003C42A1"/>
    <w:pPr>
      <w:widowControl w:val="0"/>
      <w:autoSpaceDE w:val="0"/>
      <w:autoSpaceDN w:val="0"/>
      <w:spacing w:after="0" w:line="240" w:lineRule="auto"/>
    </w:pPr>
    <w:rPr>
      <w:rFonts w:ascii="Courier New" w:eastAsia="Times New Roman" w:hAnsi="Courier New" w:cs="Courier New"/>
      <w:sz w:val="20"/>
      <w:szCs w:val="20"/>
    </w:rPr>
  </w:style>
  <w:style w:type="paragraph" w:customStyle="1" w:styleId="102">
    <w:name w:val="Абзац списка10"/>
    <w:basedOn w:val="a0"/>
    <w:rsid w:val="003C42A1"/>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olubovskoesp@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lubovskoesp@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lbvsk.sedel.omskportal.ru/omsu/sedel-3-52-252-1/poseleniya/golubovskoe" TargetMode="External"/><Relationship Id="rId4" Type="http://schemas.openxmlformats.org/officeDocument/2006/relationships/settings" Target="settings.xml"/><Relationship Id="rId9" Type="http://schemas.openxmlformats.org/officeDocument/2006/relationships/hyperlink" Target="consultantplus://offline/ref=FAAC159CD97CA73404AB11309162D34B395EBBB8ED7B8857D66FB916z8iF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9662</Words>
  <Characters>55075</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hozyain</cp:lastModifiedBy>
  <cp:revision>10</cp:revision>
  <cp:lastPrinted>2020-10-06T07:47:00Z</cp:lastPrinted>
  <dcterms:created xsi:type="dcterms:W3CDTF">2020-09-29T10:16:00Z</dcterms:created>
  <dcterms:modified xsi:type="dcterms:W3CDTF">2020-11-29T11:00:00Z</dcterms:modified>
</cp:coreProperties>
</file>