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3126" w:rsidRPr="00BD5E53" w:rsidRDefault="00265AD0" w:rsidP="00BD5E53">
      <w:pPr>
        <w:spacing w:after="0" w:line="240" w:lineRule="auto"/>
        <w:rPr>
          <w:rFonts w:ascii="Times New Roman" w:hAnsi="Times New Roman" w:cs="Times New Roman"/>
          <w:sz w:val="24"/>
          <w:szCs w:val="24"/>
        </w:rPr>
      </w:pPr>
      <w:r w:rsidRPr="00BD5E53">
        <w:rPr>
          <w:rFonts w:ascii="Times New Roman" w:hAnsi="Times New Roman" w:cs="Times New Roman"/>
          <w:noProof/>
          <w:sz w:val="24"/>
          <w:szCs w:val="24"/>
        </w:rPr>
        <w:drawing>
          <wp:inline distT="0" distB="0" distL="0" distR="0">
            <wp:extent cx="5940425" cy="1954840"/>
            <wp:effectExtent l="19050" t="0" r="3175" b="0"/>
            <wp:docPr id="1" name="Рисунок 1" descr="ВЕСТНИК 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ВЕСТНИК ЛОГО"/>
                    <pic:cNvPicPr>
                      <a:picLocks noChangeAspect="1" noChangeArrowheads="1"/>
                    </pic:cNvPicPr>
                  </pic:nvPicPr>
                  <pic:blipFill>
                    <a:blip r:embed="rId8" cstate="print"/>
                    <a:srcRect/>
                    <a:stretch>
                      <a:fillRect/>
                    </a:stretch>
                  </pic:blipFill>
                  <pic:spPr bwMode="auto">
                    <a:xfrm>
                      <a:off x="0" y="0"/>
                      <a:ext cx="5940425" cy="1954840"/>
                    </a:xfrm>
                    <a:prstGeom prst="rect">
                      <a:avLst/>
                    </a:prstGeom>
                    <a:noFill/>
                    <a:ln w="9525">
                      <a:noFill/>
                      <a:miter lim="800000"/>
                      <a:headEnd/>
                      <a:tailEnd/>
                    </a:ln>
                  </pic:spPr>
                </pic:pic>
              </a:graphicData>
            </a:graphic>
          </wp:inline>
        </w:drawing>
      </w:r>
    </w:p>
    <w:p w:rsidR="00001D05" w:rsidRPr="00196480" w:rsidRDefault="002A7DE8" w:rsidP="00196480">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ab/>
        <w:t>№ 49  от 26</w:t>
      </w:r>
      <w:r w:rsidR="00DF3D6F">
        <w:rPr>
          <w:rFonts w:ascii="Times New Roman" w:hAnsi="Times New Roman" w:cs="Times New Roman"/>
          <w:sz w:val="24"/>
          <w:szCs w:val="24"/>
        </w:rPr>
        <w:t xml:space="preserve"> </w:t>
      </w:r>
      <w:r>
        <w:rPr>
          <w:rFonts w:ascii="Times New Roman" w:hAnsi="Times New Roman" w:cs="Times New Roman"/>
          <w:sz w:val="24"/>
          <w:szCs w:val="24"/>
        </w:rPr>
        <w:t xml:space="preserve"> ноября </w:t>
      </w:r>
      <w:r w:rsidR="004420F0">
        <w:rPr>
          <w:rFonts w:ascii="Times New Roman" w:hAnsi="Times New Roman" w:cs="Times New Roman"/>
          <w:sz w:val="24"/>
          <w:szCs w:val="24"/>
        </w:rPr>
        <w:t xml:space="preserve"> </w:t>
      </w:r>
      <w:r w:rsidR="00DE428D">
        <w:rPr>
          <w:rFonts w:ascii="Times New Roman" w:hAnsi="Times New Roman" w:cs="Times New Roman"/>
          <w:sz w:val="24"/>
          <w:szCs w:val="24"/>
        </w:rPr>
        <w:t>2020</w:t>
      </w:r>
      <w:r w:rsidR="00DE3126" w:rsidRPr="00BD5E53">
        <w:rPr>
          <w:rFonts w:ascii="Times New Roman" w:hAnsi="Times New Roman" w:cs="Times New Roman"/>
          <w:sz w:val="24"/>
          <w:szCs w:val="24"/>
        </w:rPr>
        <w:t xml:space="preserve"> года. 30 эк.</w:t>
      </w:r>
    </w:p>
    <w:p w:rsidR="002A7DE8" w:rsidRDefault="002A7DE8" w:rsidP="0050663E">
      <w:pPr>
        <w:spacing w:after="0" w:line="240" w:lineRule="auto"/>
        <w:jc w:val="center"/>
        <w:rPr>
          <w:sz w:val="24"/>
          <w:szCs w:val="24"/>
        </w:rPr>
      </w:pPr>
    </w:p>
    <w:p w:rsidR="002A7DE8" w:rsidRPr="002A7DE8" w:rsidRDefault="002A7DE8" w:rsidP="002A7DE8">
      <w:pPr>
        <w:pStyle w:val="a8"/>
        <w:spacing w:after="0"/>
        <w:jc w:val="center"/>
        <w:rPr>
          <w:sz w:val="28"/>
          <w:szCs w:val="28"/>
        </w:rPr>
      </w:pPr>
      <w:r w:rsidRPr="002A7DE8">
        <w:rPr>
          <w:sz w:val="28"/>
          <w:szCs w:val="28"/>
        </w:rPr>
        <w:t>СОВЕТ</w:t>
      </w:r>
    </w:p>
    <w:p w:rsidR="002A7DE8" w:rsidRPr="002A7DE8" w:rsidRDefault="002A7DE8" w:rsidP="002A7DE8">
      <w:pPr>
        <w:spacing w:after="0" w:line="240" w:lineRule="auto"/>
        <w:jc w:val="center"/>
        <w:rPr>
          <w:rFonts w:ascii="Times New Roman" w:hAnsi="Times New Roman" w:cs="Times New Roman"/>
        </w:rPr>
      </w:pPr>
      <w:r w:rsidRPr="002A7DE8">
        <w:rPr>
          <w:rFonts w:ascii="Times New Roman" w:hAnsi="Times New Roman" w:cs="Times New Roman"/>
        </w:rPr>
        <w:t>АДМИНИСТРАЦИИ ГОЛУБОВСКОГО СЕЛЬСКОГО ПОСЕЛЕНИЯ</w:t>
      </w:r>
    </w:p>
    <w:p w:rsidR="002A7DE8" w:rsidRPr="002A7DE8" w:rsidRDefault="002A7DE8" w:rsidP="002A7DE8">
      <w:pPr>
        <w:spacing w:after="0" w:line="240" w:lineRule="auto"/>
        <w:jc w:val="center"/>
        <w:rPr>
          <w:rFonts w:ascii="Times New Roman" w:hAnsi="Times New Roman" w:cs="Times New Roman"/>
        </w:rPr>
      </w:pPr>
      <w:r w:rsidRPr="002A7DE8">
        <w:rPr>
          <w:rFonts w:ascii="Times New Roman" w:hAnsi="Times New Roman" w:cs="Times New Roman"/>
        </w:rPr>
        <w:t>СЕДЕЛЬНИКОВСКОГО МУНИЦИПАЛЬНОГО РАЙОНА</w:t>
      </w:r>
    </w:p>
    <w:p w:rsidR="002A7DE8" w:rsidRPr="002A7DE8" w:rsidRDefault="002A7DE8" w:rsidP="002A7DE8">
      <w:pPr>
        <w:spacing w:after="0" w:line="240" w:lineRule="auto"/>
        <w:jc w:val="center"/>
        <w:rPr>
          <w:rFonts w:ascii="Times New Roman" w:hAnsi="Times New Roman" w:cs="Times New Roman"/>
        </w:rPr>
      </w:pPr>
      <w:r w:rsidRPr="002A7DE8">
        <w:rPr>
          <w:rFonts w:ascii="Times New Roman" w:hAnsi="Times New Roman" w:cs="Times New Roman"/>
        </w:rPr>
        <w:t>ОМСКОЙ ОБЛАСТИ</w:t>
      </w:r>
    </w:p>
    <w:p w:rsidR="002A7DE8" w:rsidRPr="002A7DE8" w:rsidRDefault="002A7DE8" w:rsidP="002A7DE8">
      <w:pPr>
        <w:spacing w:after="0" w:line="240" w:lineRule="auto"/>
        <w:jc w:val="center"/>
        <w:rPr>
          <w:rFonts w:ascii="Times New Roman" w:hAnsi="Times New Roman" w:cs="Times New Roman"/>
        </w:rPr>
      </w:pPr>
    </w:p>
    <w:p w:rsidR="002A7DE8" w:rsidRPr="002A7DE8" w:rsidRDefault="002A7DE8" w:rsidP="002A7DE8">
      <w:pPr>
        <w:spacing w:after="0" w:line="240" w:lineRule="auto"/>
        <w:jc w:val="center"/>
        <w:rPr>
          <w:rFonts w:ascii="Times New Roman" w:hAnsi="Times New Roman" w:cs="Times New Roman"/>
        </w:rPr>
      </w:pPr>
      <w:r w:rsidRPr="002A7DE8">
        <w:rPr>
          <w:rFonts w:ascii="Times New Roman" w:hAnsi="Times New Roman" w:cs="Times New Roman"/>
        </w:rPr>
        <w:t>Восьмое  заседание четвертого  созыва</w:t>
      </w:r>
    </w:p>
    <w:p w:rsidR="002A7DE8" w:rsidRPr="002A7DE8" w:rsidRDefault="002A7DE8" w:rsidP="002A7DE8">
      <w:pPr>
        <w:spacing w:after="0" w:line="240" w:lineRule="auto"/>
        <w:jc w:val="center"/>
        <w:rPr>
          <w:rFonts w:ascii="Times New Roman" w:hAnsi="Times New Roman" w:cs="Times New Roman"/>
        </w:rPr>
      </w:pPr>
    </w:p>
    <w:p w:rsidR="002A7DE8" w:rsidRPr="002A7DE8" w:rsidRDefault="002A7DE8" w:rsidP="002A7DE8">
      <w:pPr>
        <w:spacing w:after="0" w:line="240" w:lineRule="auto"/>
        <w:jc w:val="center"/>
        <w:rPr>
          <w:rFonts w:ascii="Times New Roman" w:hAnsi="Times New Roman" w:cs="Times New Roman"/>
        </w:rPr>
      </w:pPr>
      <w:r w:rsidRPr="002A7DE8">
        <w:rPr>
          <w:rFonts w:ascii="Times New Roman" w:hAnsi="Times New Roman" w:cs="Times New Roman"/>
        </w:rPr>
        <w:t>РЕШЕНИЕ</w:t>
      </w:r>
    </w:p>
    <w:p w:rsidR="002A7DE8" w:rsidRPr="002A7DE8" w:rsidRDefault="002A7DE8" w:rsidP="002A7DE8">
      <w:pPr>
        <w:spacing w:after="0" w:line="240" w:lineRule="auto"/>
        <w:jc w:val="right"/>
        <w:rPr>
          <w:rFonts w:ascii="Times New Roman" w:hAnsi="Times New Roman" w:cs="Times New Roman"/>
        </w:rPr>
      </w:pPr>
    </w:p>
    <w:p w:rsidR="002A7DE8" w:rsidRPr="002A7DE8" w:rsidRDefault="002A7DE8" w:rsidP="002A7DE8">
      <w:pPr>
        <w:spacing w:after="0" w:line="240" w:lineRule="auto"/>
        <w:rPr>
          <w:rFonts w:ascii="Times New Roman" w:hAnsi="Times New Roman" w:cs="Times New Roman"/>
        </w:rPr>
      </w:pPr>
      <w:r w:rsidRPr="002A7DE8">
        <w:rPr>
          <w:rFonts w:ascii="Times New Roman" w:hAnsi="Times New Roman" w:cs="Times New Roman"/>
        </w:rPr>
        <w:t xml:space="preserve">от 26 ноября  2020 года                                                                                     №27  </w:t>
      </w:r>
    </w:p>
    <w:p w:rsidR="002A7DE8" w:rsidRPr="002A7DE8" w:rsidRDefault="002A7DE8" w:rsidP="002A7DE8">
      <w:pPr>
        <w:spacing w:after="0" w:line="240" w:lineRule="auto"/>
        <w:jc w:val="both"/>
        <w:rPr>
          <w:rFonts w:ascii="Times New Roman" w:hAnsi="Times New Roman" w:cs="Times New Roman"/>
        </w:rPr>
      </w:pPr>
      <w:r w:rsidRPr="002A7DE8">
        <w:rPr>
          <w:rFonts w:ascii="Times New Roman" w:hAnsi="Times New Roman" w:cs="Times New Roman"/>
        </w:rPr>
        <w:t>с. Голубовка</w:t>
      </w:r>
    </w:p>
    <w:p w:rsidR="002A7DE8" w:rsidRPr="002A7DE8" w:rsidRDefault="002A7DE8" w:rsidP="002A7DE8">
      <w:pPr>
        <w:spacing w:after="0" w:line="240" w:lineRule="auto"/>
        <w:jc w:val="both"/>
        <w:rPr>
          <w:rFonts w:ascii="Times New Roman" w:hAnsi="Times New Roman" w:cs="Times New Roman"/>
        </w:rPr>
      </w:pPr>
    </w:p>
    <w:p w:rsidR="002A7DE8" w:rsidRPr="002A7DE8" w:rsidRDefault="002A7DE8" w:rsidP="002A7DE8">
      <w:pPr>
        <w:pStyle w:val="Pa12"/>
        <w:spacing w:line="240" w:lineRule="auto"/>
        <w:jc w:val="both"/>
        <w:rPr>
          <w:rFonts w:ascii="Times New Roman" w:hAnsi="Times New Roman" w:cs="Times New Roman"/>
          <w:b/>
          <w:color w:val="000000"/>
          <w:sz w:val="28"/>
          <w:szCs w:val="28"/>
        </w:rPr>
      </w:pPr>
      <w:r w:rsidRPr="002A7DE8">
        <w:rPr>
          <w:rFonts w:ascii="Times New Roman" w:hAnsi="Times New Roman" w:cs="Times New Roman"/>
          <w:b/>
          <w:bCs/>
          <w:color w:val="000000"/>
          <w:sz w:val="28"/>
          <w:szCs w:val="28"/>
        </w:rPr>
        <w:t>Об объявлении конкурса по отбору кандидатур на должность Главы Голубовского сельского поселения Седельниковского муниципального района Омской области и формировании конкурсной комиссии</w:t>
      </w:r>
    </w:p>
    <w:p w:rsidR="002A7DE8" w:rsidRPr="002A7DE8" w:rsidRDefault="002A7DE8" w:rsidP="002A7DE8">
      <w:pPr>
        <w:pStyle w:val="Pa14"/>
        <w:spacing w:line="240" w:lineRule="auto"/>
        <w:jc w:val="both"/>
        <w:rPr>
          <w:rFonts w:ascii="Times New Roman" w:hAnsi="Times New Roman" w:cs="Times New Roman"/>
          <w:color w:val="000000"/>
          <w:sz w:val="28"/>
          <w:szCs w:val="28"/>
        </w:rPr>
      </w:pPr>
    </w:p>
    <w:p w:rsidR="002A7DE8" w:rsidRPr="002A7DE8" w:rsidRDefault="002A7DE8" w:rsidP="002A7DE8">
      <w:pPr>
        <w:pStyle w:val="Pa14"/>
        <w:spacing w:line="240" w:lineRule="auto"/>
        <w:ind w:firstLine="709"/>
        <w:jc w:val="both"/>
        <w:rPr>
          <w:rFonts w:ascii="Times New Roman" w:hAnsi="Times New Roman" w:cs="Times New Roman"/>
          <w:color w:val="000000" w:themeColor="text1"/>
          <w:sz w:val="28"/>
          <w:szCs w:val="28"/>
        </w:rPr>
      </w:pPr>
      <w:r w:rsidRPr="002A7DE8">
        <w:rPr>
          <w:rFonts w:ascii="Times New Roman" w:hAnsi="Times New Roman" w:cs="Times New Roman"/>
          <w:color w:val="000000" w:themeColor="text1"/>
          <w:sz w:val="28"/>
          <w:szCs w:val="28"/>
        </w:rPr>
        <w:t>В соответствии со статьей 36 Федерального закона от 6 октября 2003 года № 131</w:t>
      </w:r>
      <w:r w:rsidRPr="002A7DE8">
        <w:rPr>
          <w:rFonts w:ascii="Times New Roman" w:hAnsi="Times New Roman" w:cs="Times New Roman"/>
          <w:color w:val="000000" w:themeColor="text1"/>
          <w:sz w:val="28"/>
          <w:szCs w:val="28"/>
        </w:rPr>
        <w:noBreakHyphen/>
        <w:t>ФЗ «Об общих принципах организации местного самоуправления в Российской Федерации», статьей 3 Закона Омской области от 06.11.2014 № 1674-ОЗ "Об отдельных вопросах реализации Федерального закона "Об общих принципах организации местного самоуправления в Российской Федерации" на территории Омской области", на основании  Порядка проведения конкурса по отбору кандидатур на должность Главы Голубовского сельского поселения Седельниковского муниципального района Омской области, утвержденного решением Совета Голубовского сельского поселения Седельниковского муниципального района Омской области от 27.10.2020 года № 14, руководствуясь Уставом Голубовского сельского поселения Седельниковского муниципального района Омской области, Совет  Голубовского сельского поселения Седельниковского муниципального района Омской области</w:t>
      </w:r>
    </w:p>
    <w:p w:rsidR="002A7DE8" w:rsidRPr="002A7DE8" w:rsidRDefault="002A7DE8" w:rsidP="002A7DE8">
      <w:pPr>
        <w:pStyle w:val="Pa3"/>
        <w:spacing w:line="240" w:lineRule="auto"/>
        <w:jc w:val="both"/>
        <w:rPr>
          <w:rFonts w:ascii="Times New Roman" w:hAnsi="Times New Roman" w:cs="Times New Roman"/>
          <w:b/>
          <w:color w:val="000000" w:themeColor="text1"/>
          <w:sz w:val="28"/>
          <w:szCs w:val="28"/>
        </w:rPr>
      </w:pPr>
      <w:r w:rsidRPr="002A7DE8">
        <w:rPr>
          <w:rFonts w:ascii="Times New Roman" w:hAnsi="Times New Roman" w:cs="Times New Roman"/>
          <w:b/>
          <w:color w:val="000000" w:themeColor="text1"/>
          <w:sz w:val="28"/>
          <w:szCs w:val="28"/>
        </w:rPr>
        <w:t>РЕШИЛ:</w:t>
      </w:r>
    </w:p>
    <w:p w:rsidR="002A7DE8" w:rsidRPr="002A7DE8" w:rsidRDefault="002A7DE8" w:rsidP="002A7DE8">
      <w:pPr>
        <w:pStyle w:val="a7"/>
        <w:shd w:val="clear" w:color="auto" w:fill="FFFFFF"/>
        <w:spacing w:before="0" w:beforeAutospacing="0" w:after="0" w:afterAutospacing="0"/>
        <w:ind w:firstLine="284"/>
        <w:jc w:val="both"/>
        <w:rPr>
          <w:color w:val="000000" w:themeColor="text1"/>
          <w:sz w:val="28"/>
          <w:szCs w:val="28"/>
        </w:rPr>
      </w:pPr>
      <w:r w:rsidRPr="002A7DE8">
        <w:rPr>
          <w:color w:val="000000" w:themeColor="text1"/>
          <w:sz w:val="28"/>
          <w:szCs w:val="28"/>
        </w:rPr>
        <w:t>1. Объявить конкурс по отбору кандидатур на  должность главы Голубовского сельского поселения Седельниковского муниципального района Омской области (далее - конкурс).</w:t>
      </w:r>
    </w:p>
    <w:p w:rsidR="002A7DE8" w:rsidRPr="002A7DE8" w:rsidRDefault="002A7DE8" w:rsidP="002A7DE8">
      <w:pPr>
        <w:pStyle w:val="a7"/>
        <w:shd w:val="clear" w:color="auto" w:fill="FFFFFF"/>
        <w:spacing w:before="0" w:beforeAutospacing="0" w:after="0" w:afterAutospacing="0"/>
        <w:ind w:firstLine="284"/>
        <w:jc w:val="both"/>
        <w:rPr>
          <w:color w:val="000000" w:themeColor="text1"/>
          <w:sz w:val="28"/>
          <w:szCs w:val="28"/>
        </w:rPr>
      </w:pPr>
      <w:r w:rsidRPr="002A7DE8">
        <w:rPr>
          <w:color w:val="000000" w:themeColor="text1"/>
          <w:sz w:val="28"/>
          <w:szCs w:val="28"/>
        </w:rPr>
        <w:t xml:space="preserve">2. Назначить проведение конкурса на </w:t>
      </w:r>
      <w:r w:rsidRPr="002A7DE8">
        <w:rPr>
          <w:b/>
          <w:color w:val="000000" w:themeColor="text1"/>
          <w:sz w:val="28"/>
          <w:szCs w:val="28"/>
        </w:rPr>
        <w:t>12 января 2020 года в 10 часов 00 минут</w:t>
      </w:r>
      <w:r w:rsidRPr="002A7DE8">
        <w:rPr>
          <w:color w:val="000000" w:themeColor="text1"/>
          <w:sz w:val="28"/>
          <w:szCs w:val="28"/>
        </w:rPr>
        <w:t xml:space="preserve"> в здании администрации Голубовского сельского поселения Седельниковского </w:t>
      </w:r>
      <w:r w:rsidRPr="002A7DE8">
        <w:rPr>
          <w:color w:val="000000" w:themeColor="text1"/>
          <w:sz w:val="28"/>
          <w:szCs w:val="28"/>
        </w:rPr>
        <w:lastRenderedPageBreak/>
        <w:t>муниципального района Омской области по адресу: Омская область, Седельниковский район, село Голубовка, улица Новая, дом 21.</w:t>
      </w:r>
    </w:p>
    <w:p w:rsidR="002A7DE8" w:rsidRPr="002A7DE8" w:rsidRDefault="002A7DE8" w:rsidP="002A7DE8">
      <w:pPr>
        <w:pStyle w:val="a7"/>
        <w:shd w:val="clear" w:color="auto" w:fill="FFFFFF"/>
        <w:spacing w:before="0" w:beforeAutospacing="0" w:after="0" w:afterAutospacing="0"/>
        <w:ind w:firstLine="284"/>
        <w:jc w:val="both"/>
        <w:rPr>
          <w:color w:val="000000" w:themeColor="text1"/>
          <w:sz w:val="28"/>
          <w:szCs w:val="28"/>
        </w:rPr>
      </w:pPr>
      <w:r w:rsidRPr="002A7DE8">
        <w:rPr>
          <w:color w:val="000000" w:themeColor="text1"/>
          <w:sz w:val="28"/>
          <w:szCs w:val="28"/>
        </w:rPr>
        <w:t>3. Установить, что конкурс по отбору кандидатур на должность главы Голубовского сельского поселения Седельниковского муниципального района Омской области проводится в соответствии с условиями, определенными Порядком проведения конкурса по отбору кандидатур на должность главы Голубовского сельского поселения Седельниковского муниципального района Омской области, утвержденным решением Совета Голубовского сельского поселения Седельниковского муниципального района Омской области от 27.10.2020 года № 14.</w:t>
      </w:r>
    </w:p>
    <w:p w:rsidR="002A7DE8" w:rsidRPr="002A7DE8" w:rsidRDefault="002A7DE8" w:rsidP="002A7DE8">
      <w:pPr>
        <w:pStyle w:val="a7"/>
        <w:shd w:val="clear" w:color="auto" w:fill="FFFFFF"/>
        <w:spacing w:before="0" w:beforeAutospacing="0" w:after="0" w:afterAutospacing="0"/>
        <w:ind w:firstLine="284"/>
        <w:jc w:val="both"/>
        <w:rPr>
          <w:color w:val="000000" w:themeColor="text1"/>
          <w:sz w:val="28"/>
          <w:szCs w:val="28"/>
        </w:rPr>
      </w:pPr>
      <w:r w:rsidRPr="002A7DE8">
        <w:rPr>
          <w:color w:val="000000" w:themeColor="text1"/>
          <w:sz w:val="28"/>
          <w:szCs w:val="28"/>
        </w:rPr>
        <w:t>4. Определить местом приема документов от кандидатов на участие в конкурсе здание администрации Голубовского сельского поселения Седельниковского муниципального района Омской области по адресу: Омская область, Седельниковский район, село Голубовка, улица Новая, дом 21..</w:t>
      </w:r>
    </w:p>
    <w:p w:rsidR="002A7DE8" w:rsidRPr="002A7DE8" w:rsidRDefault="002A7DE8" w:rsidP="002A7DE8">
      <w:pPr>
        <w:pStyle w:val="a7"/>
        <w:shd w:val="clear" w:color="auto" w:fill="FFFFFF"/>
        <w:spacing w:before="0" w:beforeAutospacing="0" w:after="0" w:afterAutospacing="0"/>
        <w:ind w:firstLine="284"/>
        <w:jc w:val="both"/>
        <w:rPr>
          <w:color w:val="000000" w:themeColor="text1"/>
          <w:sz w:val="28"/>
          <w:szCs w:val="28"/>
        </w:rPr>
      </w:pPr>
      <w:r w:rsidRPr="002A7DE8">
        <w:rPr>
          <w:color w:val="000000" w:themeColor="text1"/>
          <w:sz w:val="28"/>
          <w:szCs w:val="28"/>
        </w:rPr>
        <w:t xml:space="preserve">5. Установить дату начала и окончания, а также время приема документов -  </w:t>
      </w:r>
      <w:r w:rsidRPr="002A7DE8">
        <w:rPr>
          <w:b/>
          <w:color w:val="000000" w:themeColor="text1"/>
          <w:sz w:val="28"/>
          <w:szCs w:val="28"/>
        </w:rPr>
        <w:t>с 30 ноября 2020 года  по 29 декабря 2020 года</w:t>
      </w:r>
      <w:r w:rsidRPr="002A7DE8">
        <w:rPr>
          <w:color w:val="000000" w:themeColor="text1"/>
          <w:sz w:val="28"/>
          <w:szCs w:val="28"/>
        </w:rPr>
        <w:t xml:space="preserve"> включительно, с 9 часов 00 минут до 12 часов 00 минут, выходные дни - суббота, воскресенье, контактный телефон 8(38164)33237.</w:t>
      </w:r>
    </w:p>
    <w:p w:rsidR="002A7DE8" w:rsidRPr="002A7DE8" w:rsidRDefault="002A7DE8" w:rsidP="002A7DE8">
      <w:pPr>
        <w:pStyle w:val="a7"/>
        <w:shd w:val="clear" w:color="auto" w:fill="FFFFFF"/>
        <w:spacing w:before="0" w:beforeAutospacing="0" w:after="0" w:afterAutospacing="0"/>
        <w:ind w:firstLine="284"/>
        <w:jc w:val="both"/>
        <w:rPr>
          <w:color w:val="000000" w:themeColor="text1"/>
          <w:sz w:val="28"/>
          <w:szCs w:val="28"/>
        </w:rPr>
      </w:pPr>
      <w:r w:rsidRPr="002A7DE8">
        <w:rPr>
          <w:color w:val="000000" w:themeColor="text1"/>
          <w:sz w:val="28"/>
          <w:szCs w:val="28"/>
        </w:rPr>
        <w:t xml:space="preserve">6. Утвердить прилагаемый состав конкурсной комиссии по проведению конкурса по отбору кандидатур на должность главы Голубовского сельского поселения Седельниковского муниципального района Омской области, согласно приложению №1. </w:t>
      </w:r>
    </w:p>
    <w:p w:rsidR="002A7DE8" w:rsidRPr="002A7DE8" w:rsidRDefault="002A7DE8" w:rsidP="002A7DE8">
      <w:pPr>
        <w:pStyle w:val="a7"/>
        <w:shd w:val="clear" w:color="auto" w:fill="FFFFFF"/>
        <w:spacing w:before="0" w:beforeAutospacing="0" w:after="0" w:afterAutospacing="0"/>
        <w:ind w:firstLine="284"/>
        <w:jc w:val="both"/>
        <w:rPr>
          <w:color w:val="000000" w:themeColor="text1"/>
          <w:sz w:val="28"/>
          <w:szCs w:val="28"/>
        </w:rPr>
      </w:pPr>
      <w:r w:rsidRPr="002A7DE8">
        <w:rPr>
          <w:color w:val="000000" w:themeColor="text1"/>
          <w:sz w:val="28"/>
          <w:szCs w:val="28"/>
        </w:rPr>
        <w:t>7. Настоящее решение подлежит опубликованию в официальном периодическом издании «Вестник Голубовского сельского поселения» и размещению на официальном сайте администрации Голубовского сельского поселения Седельниковского муниципального района Омской области в информационно-телекоммуникационной сети «Интернет».</w:t>
      </w:r>
    </w:p>
    <w:p w:rsidR="002A7DE8" w:rsidRPr="002A7DE8" w:rsidRDefault="002A7DE8" w:rsidP="002A7DE8">
      <w:pPr>
        <w:pStyle w:val="a7"/>
        <w:shd w:val="clear" w:color="auto" w:fill="FFFFFF"/>
        <w:spacing w:before="0" w:beforeAutospacing="0" w:after="0" w:afterAutospacing="0"/>
        <w:ind w:firstLine="284"/>
        <w:jc w:val="both"/>
        <w:rPr>
          <w:color w:val="000000" w:themeColor="text1"/>
          <w:sz w:val="28"/>
          <w:szCs w:val="28"/>
        </w:rPr>
      </w:pPr>
      <w:r w:rsidRPr="002A7DE8">
        <w:rPr>
          <w:color w:val="000000" w:themeColor="text1"/>
          <w:sz w:val="28"/>
          <w:szCs w:val="28"/>
        </w:rPr>
        <w:t>8. Настоящее решение вступает в силу со дня его официального опубликования.</w:t>
      </w:r>
    </w:p>
    <w:p w:rsidR="002A7DE8" w:rsidRPr="002A7DE8" w:rsidRDefault="002A7DE8" w:rsidP="002A7DE8">
      <w:pPr>
        <w:pStyle w:val="a7"/>
        <w:shd w:val="clear" w:color="auto" w:fill="FFFFFF"/>
        <w:spacing w:before="0" w:beforeAutospacing="0" w:after="0" w:afterAutospacing="0"/>
        <w:ind w:firstLine="284"/>
        <w:jc w:val="both"/>
        <w:rPr>
          <w:color w:val="000000" w:themeColor="text1"/>
          <w:sz w:val="28"/>
          <w:szCs w:val="28"/>
        </w:rPr>
      </w:pPr>
    </w:p>
    <w:p w:rsidR="002A7DE8" w:rsidRPr="002A7DE8" w:rsidRDefault="002A7DE8" w:rsidP="002A7DE8">
      <w:pPr>
        <w:pStyle w:val="Pa3"/>
        <w:spacing w:line="240" w:lineRule="auto"/>
        <w:jc w:val="both"/>
        <w:rPr>
          <w:rFonts w:ascii="Times New Roman" w:hAnsi="Times New Roman" w:cs="Times New Roman"/>
          <w:color w:val="000000"/>
          <w:sz w:val="28"/>
          <w:szCs w:val="28"/>
        </w:rPr>
      </w:pPr>
    </w:p>
    <w:p w:rsidR="002A7DE8" w:rsidRPr="002A7DE8" w:rsidRDefault="002A7DE8" w:rsidP="002A7DE8">
      <w:pPr>
        <w:pStyle w:val="Pa3"/>
        <w:spacing w:line="240" w:lineRule="auto"/>
        <w:jc w:val="both"/>
        <w:rPr>
          <w:rFonts w:ascii="Times New Roman" w:hAnsi="Times New Roman" w:cs="Times New Roman"/>
          <w:sz w:val="28"/>
          <w:szCs w:val="28"/>
        </w:rPr>
      </w:pPr>
      <w:r w:rsidRPr="002A7DE8">
        <w:rPr>
          <w:rFonts w:ascii="Times New Roman" w:hAnsi="Times New Roman" w:cs="Times New Roman"/>
          <w:sz w:val="28"/>
          <w:szCs w:val="28"/>
        </w:rPr>
        <w:t>И.о. Главы Голубовского                                                   С.Е. Обоскалов</w:t>
      </w:r>
    </w:p>
    <w:p w:rsidR="002A7DE8" w:rsidRPr="002A7DE8" w:rsidRDefault="002A7DE8" w:rsidP="002A7DE8">
      <w:pPr>
        <w:pStyle w:val="Pa3"/>
        <w:spacing w:line="240" w:lineRule="auto"/>
        <w:jc w:val="both"/>
        <w:rPr>
          <w:rFonts w:ascii="Times New Roman" w:hAnsi="Times New Roman" w:cs="Times New Roman"/>
          <w:color w:val="000000"/>
          <w:sz w:val="28"/>
          <w:szCs w:val="28"/>
        </w:rPr>
      </w:pPr>
      <w:r w:rsidRPr="002A7DE8">
        <w:rPr>
          <w:rFonts w:ascii="Times New Roman" w:hAnsi="Times New Roman" w:cs="Times New Roman"/>
          <w:sz w:val="28"/>
          <w:szCs w:val="28"/>
        </w:rPr>
        <w:t xml:space="preserve">Сельского поселения </w:t>
      </w:r>
    </w:p>
    <w:p w:rsidR="002A7DE8" w:rsidRPr="002A7DE8" w:rsidRDefault="002A7DE8" w:rsidP="002A7DE8">
      <w:pPr>
        <w:pStyle w:val="Pa0"/>
        <w:spacing w:line="240" w:lineRule="auto"/>
        <w:jc w:val="right"/>
        <w:rPr>
          <w:rFonts w:ascii="Times New Roman" w:hAnsi="Times New Roman" w:cs="Times New Roman"/>
          <w:color w:val="000000"/>
          <w:sz w:val="28"/>
          <w:szCs w:val="28"/>
        </w:rPr>
      </w:pPr>
      <w:r w:rsidRPr="002A7DE8">
        <w:rPr>
          <w:rFonts w:ascii="Times New Roman" w:hAnsi="Times New Roman" w:cs="Times New Roman"/>
          <w:color w:val="000000"/>
          <w:sz w:val="28"/>
          <w:szCs w:val="28"/>
        </w:rPr>
        <w:t xml:space="preserve">Приложение №1 </w:t>
      </w:r>
    </w:p>
    <w:p w:rsidR="002A7DE8" w:rsidRPr="002A7DE8" w:rsidRDefault="002A7DE8" w:rsidP="002A7DE8">
      <w:pPr>
        <w:pStyle w:val="Pa0"/>
        <w:spacing w:line="240" w:lineRule="auto"/>
        <w:jc w:val="right"/>
        <w:rPr>
          <w:rFonts w:ascii="Times New Roman" w:hAnsi="Times New Roman" w:cs="Times New Roman"/>
          <w:color w:val="000000"/>
          <w:sz w:val="28"/>
          <w:szCs w:val="28"/>
        </w:rPr>
      </w:pPr>
      <w:r w:rsidRPr="002A7DE8">
        <w:rPr>
          <w:rFonts w:ascii="Times New Roman" w:hAnsi="Times New Roman" w:cs="Times New Roman"/>
          <w:color w:val="000000"/>
          <w:sz w:val="28"/>
          <w:szCs w:val="28"/>
        </w:rPr>
        <w:t xml:space="preserve">к Решению Совета </w:t>
      </w:r>
    </w:p>
    <w:p w:rsidR="002A7DE8" w:rsidRPr="002A7DE8" w:rsidRDefault="002A7DE8" w:rsidP="002A7DE8">
      <w:pPr>
        <w:pStyle w:val="Pa0"/>
        <w:spacing w:line="240" w:lineRule="auto"/>
        <w:jc w:val="right"/>
        <w:rPr>
          <w:rFonts w:ascii="Times New Roman" w:hAnsi="Times New Roman" w:cs="Times New Roman"/>
          <w:color w:val="000000"/>
          <w:sz w:val="28"/>
          <w:szCs w:val="28"/>
        </w:rPr>
      </w:pPr>
      <w:r w:rsidRPr="002A7DE8">
        <w:rPr>
          <w:rFonts w:ascii="Times New Roman" w:hAnsi="Times New Roman" w:cs="Times New Roman"/>
          <w:color w:val="000000"/>
          <w:sz w:val="28"/>
          <w:szCs w:val="28"/>
        </w:rPr>
        <w:t xml:space="preserve">Голубовского сельского поселения </w:t>
      </w:r>
    </w:p>
    <w:p w:rsidR="002A7DE8" w:rsidRPr="002A7DE8" w:rsidRDefault="002A7DE8" w:rsidP="002A7DE8">
      <w:pPr>
        <w:pStyle w:val="Pa0"/>
        <w:spacing w:line="240" w:lineRule="auto"/>
        <w:jc w:val="right"/>
        <w:rPr>
          <w:rFonts w:ascii="Times New Roman" w:hAnsi="Times New Roman" w:cs="Times New Roman"/>
          <w:color w:val="000000"/>
          <w:sz w:val="28"/>
          <w:szCs w:val="28"/>
        </w:rPr>
      </w:pPr>
      <w:r w:rsidRPr="002A7DE8">
        <w:rPr>
          <w:rFonts w:ascii="Times New Roman" w:hAnsi="Times New Roman" w:cs="Times New Roman"/>
          <w:color w:val="000000"/>
          <w:sz w:val="28"/>
          <w:szCs w:val="28"/>
        </w:rPr>
        <w:t xml:space="preserve">Седельниковского муниципального района </w:t>
      </w:r>
    </w:p>
    <w:p w:rsidR="002A7DE8" w:rsidRPr="002A7DE8" w:rsidRDefault="002A7DE8" w:rsidP="002A7DE8">
      <w:pPr>
        <w:pStyle w:val="Pa0"/>
        <w:spacing w:line="240" w:lineRule="auto"/>
        <w:jc w:val="right"/>
        <w:rPr>
          <w:rFonts w:ascii="Times New Roman" w:hAnsi="Times New Roman" w:cs="Times New Roman"/>
          <w:color w:val="000000"/>
          <w:sz w:val="28"/>
          <w:szCs w:val="28"/>
        </w:rPr>
      </w:pPr>
      <w:r w:rsidRPr="002A7DE8">
        <w:rPr>
          <w:rFonts w:ascii="Times New Roman" w:hAnsi="Times New Roman" w:cs="Times New Roman"/>
          <w:color w:val="000000"/>
          <w:sz w:val="28"/>
          <w:szCs w:val="28"/>
        </w:rPr>
        <w:t xml:space="preserve">Омской области </w:t>
      </w:r>
    </w:p>
    <w:p w:rsidR="002A7DE8" w:rsidRPr="002A7DE8" w:rsidRDefault="002A7DE8" w:rsidP="002A7DE8">
      <w:pPr>
        <w:pStyle w:val="Pa0"/>
        <w:spacing w:line="240" w:lineRule="auto"/>
        <w:jc w:val="right"/>
        <w:rPr>
          <w:rFonts w:ascii="Times New Roman" w:hAnsi="Times New Roman" w:cs="Times New Roman"/>
          <w:color w:val="000000"/>
          <w:sz w:val="28"/>
          <w:szCs w:val="28"/>
        </w:rPr>
      </w:pPr>
      <w:r w:rsidRPr="002A7DE8">
        <w:rPr>
          <w:rFonts w:ascii="Times New Roman" w:hAnsi="Times New Roman" w:cs="Times New Roman"/>
          <w:color w:val="000000"/>
          <w:sz w:val="28"/>
          <w:szCs w:val="28"/>
        </w:rPr>
        <w:t>от 26.11.2020 года №27</w:t>
      </w:r>
    </w:p>
    <w:p w:rsidR="002A7DE8" w:rsidRPr="002A7DE8" w:rsidRDefault="002A7DE8" w:rsidP="002A7DE8">
      <w:pPr>
        <w:pStyle w:val="Pa1"/>
        <w:spacing w:line="240" w:lineRule="auto"/>
        <w:jc w:val="both"/>
        <w:rPr>
          <w:rFonts w:ascii="Times New Roman" w:hAnsi="Times New Roman" w:cs="Times New Roman"/>
          <w:b/>
          <w:bCs/>
          <w:color w:val="000000"/>
          <w:sz w:val="22"/>
          <w:szCs w:val="22"/>
        </w:rPr>
      </w:pPr>
    </w:p>
    <w:p w:rsidR="002A7DE8" w:rsidRPr="002A7DE8" w:rsidRDefault="002A7DE8" w:rsidP="002A7DE8">
      <w:pPr>
        <w:spacing w:after="0" w:line="240" w:lineRule="auto"/>
        <w:jc w:val="both"/>
        <w:rPr>
          <w:rFonts w:ascii="Times New Roman" w:hAnsi="Times New Roman" w:cs="Times New Roman"/>
        </w:rPr>
      </w:pPr>
    </w:p>
    <w:p w:rsidR="002A7DE8" w:rsidRPr="002A7DE8" w:rsidRDefault="002A7DE8" w:rsidP="002A7DE8">
      <w:pPr>
        <w:pStyle w:val="Pa1"/>
        <w:spacing w:line="240" w:lineRule="auto"/>
        <w:jc w:val="both"/>
        <w:rPr>
          <w:rFonts w:ascii="Times New Roman" w:hAnsi="Times New Roman" w:cs="Times New Roman"/>
          <w:b/>
          <w:color w:val="000000"/>
          <w:sz w:val="28"/>
          <w:szCs w:val="28"/>
        </w:rPr>
      </w:pPr>
      <w:r w:rsidRPr="002A7DE8">
        <w:rPr>
          <w:rFonts w:ascii="Times New Roman" w:hAnsi="Times New Roman" w:cs="Times New Roman"/>
          <w:b/>
          <w:bCs/>
          <w:color w:val="000000"/>
          <w:sz w:val="28"/>
          <w:szCs w:val="28"/>
        </w:rPr>
        <w:t xml:space="preserve">Состав членов конкурсной комиссии по отбору кандидатур на должность Главы </w:t>
      </w:r>
      <w:r w:rsidRPr="002A7DE8">
        <w:rPr>
          <w:rFonts w:ascii="Times New Roman" w:hAnsi="Times New Roman" w:cs="Times New Roman"/>
          <w:b/>
          <w:color w:val="000000"/>
          <w:sz w:val="28"/>
          <w:szCs w:val="28"/>
        </w:rPr>
        <w:t>Голубовского сельского поселения Седельниковского муниципального района Омской области</w:t>
      </w:r>
    </w:p>
    <w:p w:rsidR="002A7DE8" w:rsidRPr="002A7DE8" w:rsidRDefault="002A7DE8" w:rsidP="002A7DE8">
      <w:pPr>
        <w:pStyle w:val="Pa3"/>
        <w:spacing w:line="240" w:lineRule="auto"/>
        <w:jc w:val="both"/>
        <w:rPr>
          <w:rFonts w:ascii="Times New Roman" w:hAnsi="Times New Roman" w:cs="Times New Roman"/>
          <w:color w:val="000000"/>
          <w:sz w:val="28"/>
          <w:szCs w:val="28"/>
        </w:rPr>
      </w:pPr>
    </w:p>
    <w:p w:rsidR="002A7DE8" w:rsidRPr="002A7DE8" w:rsidRDefault="002A7DE8" w:rsidP="002A7DE8">
      <w:pPr>
        <w:pStyle w:val="a7"/>
        <w:spacing w:before="0" w:beforeAutospacing="0" w:after="0" w:afterAutospacing="0"/>
        <w:ind w:firstLine="284"/>
        <w:jc w:val="both"/>
        <w:rPr>
          <w:color w:val="000000"/>
          <w:sz w:val="28"/>
          <w:szCs w:val="28"/>
        </w:rPr>
      </w:pPr>
      <w:r w:rsidRPr="002A7DE8">
        <w:rPr>
          <w:color w:val="000000"/>
          <w:sz w:val="28"/>
          <w:szCs w:val="28"/>
        </w:rPr>
        <w:lastRenderedPageBreak/>
        <w:t>- Агейченко Борис Викторович, начальник отдела экономики, муниципального имущества и тарифного регулирования Администрации Седельниковского муниципального района, (по согласованию);</w:t>
      </w:r>
    </w:p>
    <w:p w:rsidR="002A7DE8" w:rsidRPr="002A7DE8" w:rsidRDefault="002A7DE8" w:rsidP="002A7DE8">
      <w:pPr>
        <w:pStyle w:val="a7"/>
        <w:spacing w:before="0" w:beforeAutospacing="0" w:after="0" w:afterAutospacing="0"/>
        <w:ind w:firstLine="284"/>
        <w:jc w:val="both"/>
        <w:rPr>
          <w:color w:val="000000"/>
          <w:sz w:val="28"/>
          <w:szCs w:val="28"/>
        </w:rPr>
      </w:pPr>
      <w:r w:rsidRPr="002A7DE8">
        <w:rPr>
          <w:color w:val="000000"/>
          <w:sz w:val="28"/>
          <w:szCs w:val="28"/>
        </w:rPr>
        <w:t>- Лапковский Александр Иванович, специалист ГОЧС Администрации Седельниковского муниципального района (по согласованию);</w:t>
      </w:r>
    </w:p>
    <w:p w:rsidR="002A7DE8" w:rsidRPr="002A7DE8" w:rsidRDefault="002A7DE8" w:rsidP="002A7DE8">
      <w:pPr>
        <w:spacing w:after="0" w:line="240" w:lineRule="auto"/>
        <w:ind w:firstLine="284"/>
        <w:jc w:val="both"/>
        <w:rPr>
          <w:rFonts w:ascii="Times New Roman" w:hAnsi="Times New Roman" w:cs="Times New Roman"/>
        </w:rPr>
      </w:pPr>
      <w:r w:rsidRPr="002A7DE8">
        <w:rPr>
          <w:rFonts w:ascii="Times New Roman" w:hAnsi="Times New Roman" w:cs="Times New Roman"/>
        </w:rPr>
        <w:t>- Михайлицина Надежда Викторовна, председатель Комитета по культуре Администрации Седельниковского муниципального района (по согласованию);</w:t>
      </w:r>
    </w:p>
    <w:p w:rsidR="002A7DE8" w:rsidRPr="002A7DE8" w:rsidRDefault="002A7DE8" w:rsidP="002A7DE8">
      <w:pPr>
        <w:spacing w:after="0" w:line="240" w:lineRule="auto"/>
        <w:ind w:firstLine="284"/>
        <w:jc w:val="both"/>
        <w:rPr>
          <w:rFonts w:ascii="Times New Roman" w:hAnsi="Times New Roman" w:cs="Times New Roman"/>
        </w:rPr>
      </w:pPr>
      <w:r w:rsidRPr="002A7DE8">
        <w:rPr>
          <w:rFonts w:ascii="Times New Roman" w:hAnsi="Times New Roman" w:cs="Times New Roman"/>
        </w:rPr>
        <w:t>- Репина Людмила Николаевна, начальник отдела организационно- кадровой работы, информационно-правового обеспечения делопроизводства Администрации Седельниковского муниципального района (по согласованию);</w:t>
      </w:r>
    </w:p>
    <w:p w:rsidR="002A7DE8" w:rsidRPr="002A7DE8" w:rsidRDefault="002A7DE8" w:rsidP="002A7DE8">
      <w:pPr>
        <w:spacing w:after="0" w:line="240" w:lineRule="auto"/>
        <w:ind w:firstLine="284"/>
        <w:jc w:val="both"/>
        <w:rPr>
          <w:rFonts w:ascii="Times New Roman" w:hAnsi="Times New Roman" w:cs="Times New Roman"/>
        </w:rPr>
      </w:pPr>
      <w:r w:rsidRPr="002A7DE8">
        <w:rPr>
          <w:rFonts w:ascii="Times New Roman" w:hAnsi="Times New Roman" w:cs="Times New Roman"/>
        </w:rPr>
        <w:t>- Седельников Николай Николаевич, директор КУ «Центр занятости населения Седельниковского района» (по согласованию);</w:t>
      </w:r>
    </w:p>
    <w:p w:rsidR="002A7DE8" w:rsidRPr="002A7DE8" w:rsidRDefault="002A7DE8" w:rsidP="002A7DE8">
      <w:pPr>
        <w:spacing w:after="0" w:line="240" w:lineRule="auto"/>
        <w:ind w:firstLine="284"/>
        <w:jc w:val="both"/>
        <w:rPr>
          <w:rFonts w:ascii="Times New Roman" w:hAnsi="Times New Roman" w:cs="Times New Roman"/>
        </w:rPr>
      </w:pPr>
      <w:r w:rsidRPr="002A7DE8">
        <w:rPr>
          <w:rFonts w:ascii="Times New Roman" w:hAnsi="Times New Roman" w:cs="Times New Roman"/>
        </w:rPr>
        <w:t xml:space="preserve">- Тюлькин Андрей Евгеньевич, начальник отдела строительства, архитектуры и ЖКХ Администрации Седельниковского муниципального района (по согласованию); </w:t>
      </w:r>
    </w:p>
    <w:p w:rsidR="002A7DE8" w:rsidRPr="002A7DE8" w:rsidRDefault="002A7DE8" w:rsidP="002A7DE8">
      <w:pPr>
        <w:pStyle w:val="a7"/>
        <w:spacing w:before="0" w:beforeAutospacing="0" w:after="0" w:afterAutospacing="0"/>
        <w:ind w:firstLine="284"/>
        <w:jc w:val="both"/>
        <w:rPr>
          <w:color w:val="000000"/>
          <w:sz w:val="28"/>
          <w:szCs w:val="28"/>
        </w:rPr>
      </w:pPr>
      <w:r w:rsidRPr="002A7DE8">
        <w:rPr>
          <w:color w:val="000000"/>
          <w:sz w:val="28"/>
          <w:szCs w:val="28"/>
        </w:rPr>
        <w:t xml:space="preserve">- Олейник Ирина Ивановна, </w:t>
      </w:r>
      <w:r w:rsidRPr="002A7DE8">
        <w:rPr>
          <w:sz w:val="28"/>
          <w:szCs w:val="28"/>
        </w:rPr>
        <w:t xml:space="preserve">МБОУ «Голубовская СШ», директор </w:t>
      </w:r>
      <w:r w:rsidRPr="002A7DE8">
        <w:rPr>
          <w:color w:val="000000"/>
          <w:sz w:val="28"/>
          <w:szCs w:val="28"/>
        </w:rPr>
        <w:t>(по согласованию);</w:t>
      </w:r>
    </w:p>
    <w:p w:rsidR="002A7DE8" w:rsidRPr="002A7DE8" w:rsidRDefault="002A7DE8" w:rsidP="002A7DE8">
      <w:pPr>
        <w:pStyle w:val="a7"/>
        <w:spacing w:before="0" w:beforeAutospacing="0" w:after="0" w:afterAutospacing="0"/>
        <w:ind w:firstLine="284"/>
        <w:jc w:val="both"/>
        <w:rPr>
          <w:color w:val="000000"/>
          <w:sz w:val="28"/>
          <w:szCs w:val="28"/>
        </w:rPr>
      </w:pPr>
      <w:r w:rsidRPr="002A7DE8">
        <w:rPr>
          <w:color w:val="000000"/>
          <w:sz w:val="28"/>
          <w:szCs w:val="28"/>
        </w:rPr>
        <w:t>- Олейник Сергей Яковлевич, СПК «Голубовский», зоотехник (по согласованию);</w:t>
      </w:r>
    </w:p>
    <w:p w:rsidR="002A7DE8" w:rsidRPr="002A7DE8" w:rsidRDefault="002A7DE8" w:rsidP="002A7DE8">
      <w:pPr>
        <w:spacing w:after="0" w:line="240" w:lineRule="auto"/>
        <w:ind w:firstLine="284"/>
        <w:jc w:val="both"/>
        <w:rPr>
          <w:rFonts w:ascii="Times New Roman" w:hAnsi="Times New Roman" w:cs="Times New Roman"/>
          <w:color w:val="000000"/>
        </w:rPr>
      </w:pPr>
      <w:r w:rsidRPr="002A7DE8">
        <w:rPr>
          <w:rFonts w:ascii="Times New Roman" w:hAnsi="Times New Roman" w:cs="Times New Roman"/>
          <w:color w:val="000000"/>
        </w:rPr>
        <w:t xml:space="preserve">- </w:t>
      </w:r>
      <w:r w:rsidRPr="002A7DE8">
        <w:rPr>
          <w:rFonts w:ascii="Times New Roman" w:hAnsi="Times New Roman" w:cs="Times New Roman"/>
        </w:rPr>
        <w:t xml:space="preserve">Куксенко Светлана Анатольевна, Голубовский СДК – филиал №8 МБУК «Межпоселенческий социально-культурный досуговый центр «Светоч», библиотекарь </w:t>
      </w:r>
      <w:r w:rsidRPr="002A7DE8">
        <w:rPr>
          <w:rFonts w:ascii="Times New Roman" w:hAnsi="Times New Roman" w:cs="Times New Roman"/>
          <w:color w:val="000000"/>
        </w:rPr>
        <w:t>(по согласованию);</w:t>
      </w:r>
    </w:p>
    <w:p w:rsidR="002A7DE8" w:rsidRPr="002A7DE8" w:rsidRDefault="002A7DE8" w:rsidP="002A7DE8">
      <w:pPr>
        <w:spacing w:after="0" w:line="240" w:lineRule="auto"/>
        <w:ind w:firstLine="284"/>
        <w:jc w:val="both"/>
        <w:rPr>
          <w:rFonts w:ascii="Times New Roman" w:hAnsi="Times New Roman" w:cs="Times New Roman"/>
        </w:rPr>
      </w:pPr>
      <w:r w:rsidRPr="002A7DE8">
        <w:rPr>
          <w:rFonts w:ascii="Times New Roman" w:hAnsi="Times New Roman" w:cs="Times New Roman"/>
        </w:rPr>
        <w:t>- Любицкая Алена Александровна, БУ «КЦСОН Седельниковского района», специалист по социальной работе  (по согласованию);</w:t>
      </w:r>
    </w:p>
    <w:p w:rsidR="002A7DE8" w:rsidRPr="002A7DE8" w:rsidRDefault="002A7DE8" w:rsidP="002A7DE8">
      <w:pPr>
        <w:spacing w:after="0" w:line="240" w:lineRule="auto"/>
        <w:ind w:firstLine="284"/>
        <w:jc w:val="both"/>
        <w:rPr>
          <w:rFonts w:ascii="Times New Roman" w:hAnsi="Times New Roman" w:cs="Times New Roman"/>
        </w:rPr>
      </w:pPr>
      <w:r w:rsidRPr="002A7DE8">
        <w:rPr>
          <w:rFonts w:ascii="Times New Roman" w:hAnsi="Times New Roman" w:cs="Times New Roman"/>
        </w:rPr>
        <w:t>- Шалыгина Наталья Ивановна, пенсионер (по согласованию);</w:t>
      </w:r>
    </w:p>
    <w:p w:rsidR="002A7DE8" w:rsidRPr="002A7DE8" w:rsidRDefault="002A7DE8" w:rsidP="002A7DE8">
      <w:pPr>
        <w:spacing w:after="0" w:line="240" w:lineRule="auto"/>
        <w:jc w:val="both"/>
        <w:rPr>
          <w:rFonts w:ascii="Times New Roman" w:hAnsi="Times New Roman" w:cs="Times New Roman"/>
        </w:rPr>
      </w:pPr>
      <w:r w:rsidRPr="002A7DE8">
        <w:rPr>
          <w:rFonts w:ascii="Times New Roman" w:hAnsi="Times New Roman" w:cs="Times New Roman"/>
        </w:rPr>
        <w:t>- Седельников Владимир Григорьевич, МБОУ «Голубовская СШ», учитель технологии (по согласованию).</w:t>
      </w:r>
    </w:p>
    <w:p w:rsidR="002A7DE8" w:rsidRPr="002A7DE8" w:rsidRDefault="002A7DE8" w:rsidP="002A7DE8">
      <w:pPr>
        <w:spacing w:after="0" w:line="240" w:lineRule="auto"/>
        <w:jc w:val="both"/>
        <w:rPr>
          <w:rFonts w:ascii="Times New Roman" w:hAnsi="Times New Roman" w:cs="Times New Roman"/>
        </w:rPr>
      </w:pPr>
    </w:p>
    <w:p w:rsidR="002A7DE8" w:rsidRPr="009310AB" w:rsidRDefault="002A7DE8" w:rsidP="002A7DE8">
      <w:pPr>
        <w:spacing w:line="360" w:lineRule="auto"/>
        <w:jc w:val="both"/>
      </w:pPr>
    </w:p>
    <w:p w:rsidR="002A7DE8" w:rsidRPr="009310AB" w:rsidRDefault="002A7DE8" w:rsidP="002A7DE8">
      <w:pPr>
        <w:spacing w:line="360" w:lineRule="auto"/>
        <w:jc w:val="both"/>
      </w:pPr>
    </w:p>
    <w:p w:rsidR="002A7DE8" w:rsidRPr="009310AB" w:rsidRDefault="002A7DE8" w:rsidP="002A7DE8">
      <w:pPr>
        <w:spacing w:line="360" w:lineRule="auto"/>
        <w:jc w:val="both"/>
      </w:pPr>
    </w:p>
    <w:p w:rsidR="002A7DE8" w:rsidRPr="009310AB" w:rsidRDefault="002A7DE8" w:rsidP="002A7DE8">
      <w:pPr>
        <w:tabs>
          <w:tab w:val="left" w:pos="284"/>
        </w:tabs>
        <w:autoSpaceDE w:val="0"/>
        <w:spacing w:line="360" w:lineRule="auto"/>
        <w:ind w:firstLine="284"/>
        <w:jc w:val="both"/>
      </w:pPr>
    </w:p>
    <w:p w:rsidR="00D1483C" w:rsidRPr="0050663E" w:rsidRDefault="00120523" w:rsidP="002A7DE8">
      <w:pPr>
        <w:spacing w:after="0" w:line="240" w:lineRule="auto"/>
        <w:jc w:val="both"/>
        <w:rPr>
          <w:sz w:val="24"/>
          <w:szCs w:val="24"/>
        </w:rPr>
      </w:pPr>
      <w:r w:rsidRPr="0050663E">
        <w:rPr>
          <w:color w:val="000000"/>
          <w:sz w:val="24"/>
          <w:szCs w:val="24"/>
        </w:rPr>
        <w:t xml:space="preserve"> </w:t>
      </w:r>
    </w:p>
    <w:sectPr w:rsidR="00D1483C" w:rsidRPr="0050663E" w:rsidSect="00660AC8">
      <w:headerReference w:type="first" r:id="rId9"/>
      <w:pgSz w:w="11906" w:h="16838"/>
      <w:pgMar w:top="1134" w:right="567"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B75BA" w:rsidRDefault="003B75BA" w:rsidP="00921736">
      <w:pPr>
        <w:spacing w:after="0" w:line="240" w:lineRule="auto"/>
      </w:pPr>
      <w:r>
        <w:separator/>
      </w:r>
    </w:p>
  </w:endnote>
  <w:endnote w:type="continuationSeparator" w:id="1">
    <w:p w:rsidR="003B75BA" w:rsidRDefault="003B75BA" w:rsidP="0092173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ylfaen">
    <w:panose1 w:val="010A0502050306030303"/>
    <w:charset w:val="CC"/>
    <w:family w:val="roman"/>
    <w:pitch w:val="variable"/>
    <w:sig w:usb0="040006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OctavaC">
    <w:altName w:val="Times New Roman"/>
    <w:panose1 w:val="00000000000000000000"/>
    <w:charset w:val="00"/>
    <w:family w:val="roman"/>
    <w:notTrueType/>
    <w:pitch w:val="default"/>
    <w:sig w:usb0="00000001" w:usb1="00000000" w:usb2="00000000" w:usb3="00000000" w:csb0="00000005"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B75BA" w:rsidRDefault="003B75BA" w:rsidP="00921736">
      <w:pPr>
        <w:spacing w:after="0" w:line="240" w:lineRule="auto"/>
      </w:pPr>
      <w:r>
        <w:separator/>
      </w:r>
    </w:p>
  </w:footnote>
  <w:footnote w:type="continuationSeparator" w:id="1">
    <w:p w:rsidR="003B75BA" w:rsidRDefault="003B75BA" w:rsidP="0092173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4634" w:rsidRPr="00226897" w:rsidRDefault="00D74634" w:rsidP="00B30855">
    <w:pPr>
      <w:pStyle w:val="af4"/>
      <w:pBdr>
        <w:bottom w:val="thickThinSmallGap" w:sz="24" w:space="1" w:color="622423"/>
      </w:pBdr>
      <w:rPr>
        <w:sz w:val="28"/>
        <w:szCs w:val="2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E930654C"/>
    <w:name w:val="WW8Num2"/>
    <w:lvl w:ilvl="0">
      <w:start w:val="1"/>
      <w:numFmt w:val="decimal"/>
      <w:lvlText w:val="%1."/>
      <w:lvlJc w:val="left"/>
      <w:pPr>
        <w:tabs>
          <w:tab w:val="num" w:pos="0"/>
        </w:tabs>
      </w:pPr>
      <w:rPr>
        <w:rFonts w:ascii="Times New Roman" w:eastAsiaTheme="minorEastAsia" w:hAnsi="Times New Roman" w:cs="Times New Roman"/>
      </w:rPr>
    </w:lvl>
  </w:abstractNum>
  <w:abstractNum w:abstractNumId="1">
    <w:nsid w:val="00000003"/>
    <w:multiLevelType w:val="singleLevel"/>
    <w:tmpl w:val="00000003"/>
    <w:name w:val="WW8Num3"/>
    <w:lvl w:ilvl="0">
      <w:start w:val="1"/>
      <w:numFmt w:val="decimal"/>
      <w:lvlText w:val="%1)"/>
      <w:lvlJc w:val="left"/>
      <w:pPr>
        <w:tabs>
          <w:tab w:val="num" w:pos="0"/>
        </w:tabs>
      </w:pPr>
      <w:rPr>
        <w:rFonts w:ascii="Times New Roman" w:hAnsi="Times New Roman"/>
      </w:rPr>
    </w:lvl>
  </w:abstractNum>
  <w:abstractNum w:abstractNumId="2">
    <w:nsid w:val="00000004"/>
    <w:multiLevelType w:val="singleLevel"/>
    <w:tmpl w:val="00000004"/>
    <w:name w:val="WW8Num4"/>
    <w:lvl w:ilvl="0">
      <w:start w:val="1"/>
      <w:numFmt w:val="decimal"/>
      <w:lvlText w:val="%1)"/>
      <w:lvlJc w:val="left"/>
      <w:pPr>
        <w:tabs>
          <w:tab w:val="num" w:pos="0"/>
        </w:tabs>
      </w:pPr>
      <w:rPr>
        <w:rFonts w:ascii="Times New Roman" w:hAnsi="Times New Roman"/>
      </w:rPr>
    </w:lvl>
  </w:abstractNum>
  <w:abstractNum w:abstractNumId="3">
    <w:nsid w:val="00000005"/>
    <w:multiLevelType w:val="singleLevel"/>
    <w:tmpl w:val="00000005"/>
    <w:name w:val="WW8Num5"/>
    <w:lvl w:ilvl="0">
      <w:start w:val="1"/>
      <w:numFmt w:val="decimal"/>
      <w:lvlText w:val="10.%1."/>
      <w:lvlJc w:val="left"/>
      <w:pPr>
        <w:tabs>
          <w:tab w:val="num" w:pos="0"/>
        </w:tabs>
      </w:pPr>
      <w:rPr>
        <w:rFonts w:ascii="Times New Roman" w:hAnsi="Times New Roman"/>
        <w:b w:val="0"/>
        <w:bCs w:val="0"/>
      </w:rPr>
    </w:lvl>
  </w:abstractNum>
  <w:abstractNum w:abstractNumId="4">
    <w:nsid w:val="00000006"/>
    <w:multiLevelType w:val="singleLevel"/>
    <w:tmpl w:val="00000006"/>
    <w:name w:val="WW8Num6"/>
    <w:lvl w:ilvl="0">
      <w:start w:val="10"/>
      <w:numFmt w:val="decimal"/>
      <w:lvlText w:val="14.%1."/>
      <w:lvlJc w:val="left"/>
      <w:pPr>
        <w:tabs>
          <w:tab w:val="num" w:pos="0"/>
        </w:tabs>
      </w:pPr>
      <w:rPr>
        <w:rFonts w:ascii="Times New Roman" w:hAnsi="Times New Roman"/>
        <w:b w:val="0"/>
        <w:bCs w:val="0"/>
      </w:rPr>
    </w:lvl>
  </w:abstractNum>
  <w:abstractNum w:abstractNumId="5">
    <w:nsid w:val="00000007"/>
    <w:multiLevelType w:val="multilevel"/>
    <w:tmpl w:val="00000007"/>
    <w:name w:val="WW8Num7"/>
    <w:lvl w:ilvl="0">
      <w:start w:val="1"/>
      <w:numFmt w:val="bullet"/>
      <w:lvlText w:val=""/>
      <w:lvlJc w:val="left"/>
      <w:pPr>
        <w:tabs>
          <w:tab w:val="num" w:pos="1260"/>
        </w:tabs>
        <w:ind w:left="1260" w:hanging="360"/>
      </w:pPr>
      <w:rPr>
        <w:rFonts w:ascii="Symbol" w:hAnsi="Symbol"/>
      </w:rPr>
    </w:lvl>
    <w:lvl w:ilvl="1">
      <w:start w:val="1"/>
      <w:numFmt w:val="bullet"/>
      <w:lvlText w:val=""/>
      <w:lvlJc w:val="left"/>
      <w:pPr>
        <w:tabs>
          <w:tab w:val="num" w:pos="1825"/>
        </w:tabs>
        <w:ind w:left="1825" w:hanging="396"/>
      </w:pPr>
      <w:rPr>
        <w:rFonts w:ascii="Symbol" w:hAnsi="Symbol"/>
      </w:rPr>
    </w:lvl>
    <w:lvl w:ilvl="2">
      <w:start w:val="1"/>
      <w:numFmt w:val="bullet"/>
      <w:lvlText w:val=""/>
      <w:lvlJc w:val="left"/>
      <w:pPr>
        <w:tabs>
          <w:tab w:val="num" w:pos="2509"/>
        </w:tabs>
        <w:ind w:left="2509" w:hanging="360"/>
      </w:pPr>
      <w:rPr>
        <w:rFonts w:ascii="Wingdings" w:hAnsi="Wingdings"/>
      </w:rPr>
    </w:lvl>
    <w:lvl w:ilvl="3">
      <w:start w:val="1"/>
      <w:numFmt w:val="bullet"/>
      <w:lvlText w:val=""/>
      <w:lvlJc w:val="left"/>
      <w:pPr>
        <w:tabs>
          <w:tab w:val="num" w:pos="3229"/>
        </w:tabs>
        <w:ind w:left="3229" w:hanging="360"/>
      </w:pPr>
      <w:rPr>
        <w:rFonts w:ascii="Symbol" w:hAnsi="Symbol"/>
      </w:rPr>
    </w:lvl>
    <w:lvl w:ilvl="4">
      <w:start w:val="1"/>
      <w:numFmt w:val="bullet"/>
      <w:lvlText w:val="o"/>
      <w:lvlJc w:val="left"/>
      <w:pPr>
        <w:tabs>
          <w:tab w:val="num" w:pos="3949"/>
        </w:tabs>
        <w:ind w:left="3949" w:hanging="360"/>
      </w:pPr>
      <w:rPr>
        <w:rFonts w:ascii="Courier New" w:hAnsi="Courier New"/>
      </w:rPr>
    </w:lvl>
    <w:lvl w:ilvl="5">
      <w:start w:val="1"/>
      <w:numFmt w:val="bullet"/>
      <w:lvlText w:val=""/>
      <w:lvlJc w:val="left"/>
      <w:pPr>
        <w:tabs>
          <w:tab w:val="num" w:pos="4669"/>
        </w:tabs>
        <w:ind w:left="4669" w:hanging="360"/>
      </w:pPr>
      <w:rPr>
        <w:rFonts w:ascii="Wingdings" w:hAnsi="Wingdings"/>
      </w:rPr>
    </w:lvl>
    <w:lvl w:ilvl="6">
      <w:start w:val="1"/>
      <w:numFmt w:val="bullet"/>
      <w:lvlText w:val=""/>
      <w:lvlJc w:val="left"/>
      <w:pPr>
        <w:tabs>
          <w:tab w:val="num" w:pos="5389"/>
        </w:tabs>
        <w:ind w:left="5389" w:hanging="360"/>
      </w:pPr>
      <w:rPr>
        <w:rFonts w:ascii="Symbol" w:hAnsi="Symbol"/>
      </w:rPr>
    </w:lvl>
    <w:lvl w:ilvl="7">
      <w:start w:val="1"/>
      <w:numFmt w:val="bullet"/>
      <w:lvlText w:val="o"/>
      <w:lvlJc w:val="left"/>
      <w:pPr>
        <w:tabs>
          <w:tab w:val="num" w:pos="6109"/>
        </w:tabs>
        <w:ind w:left="6109" w:hanging="360"/>
      </w:pPr>
      <w:rPr>
        <w:rFonts w:ascii="Courier New" w:hAnsi="Courier New"/>
      </w:rPr>
    </w:lvl>
    <w:lvl w:ilvl="8">
      <w:start w:val="1"/>
      <w:numFmt w:val="bullet"/>
      <w:lvlText w:val=""/>
      <w:lvlJc w:val="left"/>
      <w:pPr>
        <w:tabs>
          <w:tab w:val="num" w:pos="6829"/>
        </w:tabs>
        <w:ind w:left="6829" w:hanging="360"/>
      </w:pPr>
      <w:rPr>
        <w:rFonts w:ascii="Wingdings" w:hAnsi="Wingdings"/>
      </w:rPr>
    </w:lvl>
  </w:abstractNum>
  <w:abstractNum w:abstractNumId="6">
    <w:nsid w:val="00000008"/>
    <w:multiLevelType w:val="singleLevel"/>
    <w:tmpl w:val="00000008"/>
    <w:name w:val="WW8Num8"/>
    <w:lvl w:ilvl="0">
      <w:start w:val="1"/>
      <w:numFmt w:val="decimal"/>
      <w:lvlText w:val="%1)"/>
      <w:lvlJc w:val="left"/>
      <w:pPr>
        <w:tabs>
          <w:tab w:val="num" w:pos="0"/>
        </w:tabs>
      </w:pPr>
      <w:rPr>
        <w:rFonts w:ascii="Times New Roman" w:hAnsi="Times New Roman"/>
      </w:rPr>
    </w:lvl>
  </w:abstractNum>
  <w:abstractNum w:abstractNumId="7">
    <w:nsid w:val="00000009"/>
    <w:multiLevelType w:val="singleLevel"/>
    <w:tmpl w:val="00000009"/>
    <w:name w:val="WW8Num9"/>
    <w:lvl w:ilvl="0">
      <w:start w:val="5"/>
      <w:numFmt w:val="decimal"/>
      <w:lvlText w:val="11.%1."/>
      <w:lvlJc w:val="left"/>
      <w:pPr>
        <w:tabs>
          <w:tab w:val="num" w:pos="0"/>
        </w:tabs>
      </w:pPr>
      <w:rPr>
        <w:rFonts w:ascii="Times New Roman" w:hAnsi="Times New Roman"/>
      </w:rPr>
    </w:lvl>
  </w:abstractNum>
  <w:abstractNum w:abstractNumId="8">
    <w:nsid w:val="0000000A"/>
    <w:multiLevelType w:val="multilevel"/>
    <w:tmpl w:val="0000000A"/>
    <w:name w:val="WW8Num10"/>
    <w:lvl w:ilvl="0">
      <w:start w:val="1"/>
      <w:numFmt w:val="bullet"/>
      <w:lvlText w:val="-"/>
      <w:lvlJc w:val="left"/>
      <w:pPr>
        <w:tabs>
          <w:tab w:val="num" w:pos="1069"/>
        </w:tabs>
        <w:ind w:left="1069" w:hanging="360"/>
      </w:pPr>
      <w:rPr>
        <w:rFonts w:ascii="Times New Roman" w:hAnsi="Times New Roman" w:cs="Symbol"/>
      </w:rPr>
    </w:lvl>
    <w:lvl w:ilvl="1">
      <w:start w:val="1"/>
      <w:numFmt w:val="bullet"/>
      <w:lvlText w:val=""/>
      <w:lvlJc w:val="left"/>
      <w:pPr>
        <w:tabs>
          <w:tab w:val="num" w:pos="1825"/>
        </w:tabs>
        <w:ind w:left="1825" w:hanging="396"/>
      </w:pPr>
      <w:rPr>
        <w:rFonts w:ascii="Symbol" w:hAnsi="Symbol" w:cs="Symbol"/>
      </w:rPr>
    </w:lvl>
    <w:lvl w:ilvl="2">
      <w:start w:val="1"/>
      <w:numFmt w:val="bullet"/>
      <w:lvlText w:val=""/>
      <w:lvlJc w:val="left"/>
      <w:pPr>
        <w:tabs>
          <w:tab w:val="num" w:pos="2509"/>
        </w:tabs>
        <w:ind w:left="2509" w:hanging="360"/>
      </w:pPr>
      <w:rPr>
        <w:rFonts w:ascii="Wingdings" w:hAnsi="Wingdings" w:cs="Wingdings"/>
      </w:rPr>
    </w:lvl>
    <w:lvl w:ilvl="3">
      <w:start w:val="1"/>
      <w:numFmt w:val="bullet"/>
      <w:lvlText w:val=""/>
      <w:lvlJc w:val="left"/>
      <w:pPr>
        <w:tabs>
          <w:tab w:val="num" w:pos="3229"/>
        </w:tabs>
        <w:ind w:left="3229" w:hanging="360"/>
      </w:pPr>
      <w:rPr>
        <w:rFonts w:ascii="Symbol" w:hAnsi="Symbol" w:cs="Symbol"/>
      </w:rPr>
    </w:lvl>
    <w:lvl w:ilvl="4">
      <w:start w:val="1"/>
      <w:numFmt w:val="bullet"/>
      <w:lvlText w:val="o"/>
      <w:lvlJc w:val="left"/>
      <w:pPr>
        <w:tabs>
          <w:tab w:val="num" w:pos="3949"/>
        </w:tabs>
        <w:ind w:left="3949" w:hanging="360"/>
      </w:pPr>
      <w:rPr>
        <w:rFonts w:ascii="Courier New" w:hAnsi="Courier New" w:cs="Courier New"/>
      </w:rPr>
    </w:lvl>
    <w:lvl w:ilvl="5">
      <w:start w:val="1"/>
      <w:numFmt w:val="bullet"/>
      <w:lvlText w:val=""/>
      <w:lvlJc w:val="left"/>
      <w:pPr>
        <w:tabs>
          <w:tab w:val="num" w:pos="4669"/>
        </w:tabs>
        <w:ind w:left="4669" w:hanging="360"/>
      </w:pPr>
      <w:rPr>
        <w:rFonts w:ascii="Wingdings" w:hAnsi="Wingdings" w:cs="Wingdings"/>
      </w:rPr>
    </w:lvl>
    <w:lvl w:ilvl="6">
      <w:start w:val="1"/>
      <w:numFmt w:val="bullet"/>
      <w:lvlText w:val=""/>
      <w:lvlJc w:val="left"/>
      <w:pPr>
        <w:tabs>
          <w:tab w:val="num" w:pos="5389"/>
        </w:tabs>
        <w:ind w:left="5389" w:hanging="360"/>
      </w:pPr>
      <w:rPr>
        <w:rFonts w:ascii="Symbol" w:hAnsi="Symbol" w:cs="Symbol"/>
      </w:rPr>
    </w:lvl>
    <w:lvl w:ilvl="7">
      <w:start w:val="1"/>
      <w:numFmt w:val="bullet"/>
      <w:lvlText w:val="o"/>
      <w:lvlJc w:val="left"/>
      <w:pPr>
        <w:tabs>
          <w:tab w:val="num" w:pos="6109"/>
        </w:tabs>
        <w:ind w:left="6109" w:hanging="360"/>
      </w:pPr>
      <w:rPr>
        <w:rFonts w:ascii="Courier New" w:hAnsi="Courier New" w:cs="Courier New"/>
      </w:rPr>
    </w:lvl>
    <w:lvl w:ilvl="8">
      <w:start w:val="1"/>
      <w:numFmt w:val="bullet"/>
      <w:lvlText w:val=""/>
      <w:lvlJc w:val="left"/>
      <w:pPr>
        <w:tabs>
          <w:tab w:val="num" w:pos="6829"/>
        </w:tabs>
        <w:ind w:left="6829" w:hanging="360"/>
      </w:pPr>
      <w:rPr>
        <w:rFonts w:ascii="Wingdings" w:hAnsi="Wingdings" w:cs="Wingdings"/>
      </w:rPr>
    </w:lvl>
  </w:abstractNum>
  <w:abstractNum w:abstractNumId="9">
    <w:nsid w:val="0000000B"/>
    <w:multiLevelType w:val="multilevel"/>
    <w:tmpl w:val="0000000B"/>
    <w:name w:val="WW8Num11"/>
    <w:lvl w:ilvl="0">
      <w:start w:val="1"/>
      <w:numFmt w:val="bullet"/>
      <w:lvlText w:val="-"/>
      <w:lvlJc w:val="left"/>
      <w:pPr>
        <w:tabs>
          <w:tab w:val="num" w:pos="1069"/>
        </w:tabs>
        <w:ind w:left="1069" w:hanging="360"/>
      </w:pPr>
      <w:rPr>
        <w:rFonts w:ascii="Times New Roman" w:hAnsi="Times New Roman"/>
      </w:rPr>
    </w:lvl>
    <w:lvl w:ilvl="1">
      <w:start w:val="1"/>
      <w:numFmt w:val="bullet"/>
      <w:lvlText w:val=""/>
      <w:lvlJc w:val="left"/>
      <w:pPr>
        <w:tabs>
          <w:tab w:val="num" w:pos="1825"/>
        </w:tabs>
        <w:ind w:left="1825" w:hanging="396"/>
      </w:pPr>
      <w:rPr>
        <w:rFonts w:ascii="Symbol" w:hAnsi="Symbol" w:cs="Symbol"/>
      </w:rPr>
    </w:lvl>
    <w:lvl w:ilvl="2">
      <w:start w:val="1"/>
      <w:numFmt w:val="bullet"/>
      <w:lvlText w:val=""/>
      <w:lvlJc w:val="left"/>
      <w:pPr>
        <w:tabs>
          <w:tab w:val="num" w:pos="2509"/>
        </w:tabs>
        <w:ind w:left="2509" w:hanging="360"/>
      </w:pPr>
      <w:rPr>
        <w:rFonts w:ascii="Wingdings" w:hAnsi="Wingdings" w:cs="Wingdings"/>
      </w:rPr>
    </w:lvl>
    <w:lvl w:ilvl="3">
      <w:start w:val="1"/>
      <w:numFmt w:val="bullet"/>
      <w:lvlText w:val=""/>
      <w:lvlJc w:val="left"/>
      <w:pPr>
        <w:tabs>
          <w:tab w:val="num" w:pos="3229"/>
        </w:tabs>
        <w:ind w:left="3229" w:hanging="360"/>
      </w:pPr>
      <w:rPr>
        <w:rFonts w:ascii="Symbol" w:hAnsi="Symbol" w:cs="Symbol"/>
      </w:rPr>
    </w:lvl>
    <w:lvl w:ilvl="4">
      <w:start w:val="1"/>
      <w:numFmt w:val="bullet"/>
      <w:lvlText w:val="o"/>
      <w:lvlJc w:val="left"/>
      <w:pPr>
        <w:tabs>
          <w:tab w:val="num" w:pos="3949"/>
        </w:tabs>
        <w:ind w:left="3949" w:hanging="360"/>
      </w:pPr>
      <w:rPr>
        <w:rFonts w:ascii="Courier New" w:hAnsi="Courier New" w:cs="Courier New"/>
      </w:rPr>
    </w:lvl>
    <w:lvl w:ilvl="5">
      <w:start w:val="1"/>
      <w:numFmt w:val="bullet"/>
      <w:lvlText w:val=""/>
      <w:lvlJc w:val="left"/>
      <w:pPr>
        <w:tabs>
          <w:tab w:val="num" w:pos="4669"/>
        </w:tabs>
        <w:ind w:left="4669" w:hanging="360"/>
      </w:pPr>
      <w:rPr>
        <w:rFonts w:ascii="Wingdings" w:hAnsi="Wingdings" w:cs="Wingdings"/>
      </w:rPr>
    </w:lvl>
    <w:lvl w:ilvl="6">
      <w:start w:val="1"/>
      <w:numFmt w:val="bullet"/>
      <w:lvlText w:val=""/>
      <w:lvlJc w:val="left"/>
      <w:pPr>
        <w:tabs>
          <w:tab w:val="num" w:pos="5389"/>
        </w:tabs>
        <w:ind w:left="5389" w:hanging="360"/>
      </w:pPr>
      <w:rPr>
        <w:rFonts w:ascii="Symbol" w:hAnsi="Symbol" w:cs="Symbol"/>
      </w:rPr>
    </w:lvl>
    <w:lvl w:ilvl="7">
      <w:start w:val="1"/>
      <w:numFmt w:val="bullet"/>
      <w:lvlText w:val="o"/>
      <w:lvlJc w:val="left"/>
      <w:pPr>
        <w:tabs>
          <w:tab w:val="num" w:pos="6109"/>
        </w:tabs>
        <w:ind w:left="6109" w:hanging="360"/>
      </w:pPr>
      <w:rPr>
        <w:rFonts w:ascii="Courier New" w:hAnsi="Courier New" w:cs="Courier New"/>
      </w:rPr>
    </w:lvl>
    <w:lvl w:ilvl="8">
      <w:start w:val="1"/>
      <w:numFmt w:val="bullet"/>
      <w:lvlText w:val=""/>
      <w:lvlJc w:val="left"/>
      <w:pPr>
        <w:tabs>
          <w:tab w:val="num" w:pos="6829"/>
        </w:tabs>
        <w:ind w:left="6829" w:hanging="360"/>
      </w:pPr>
      <w:rPr>
        <w:rFonts w:ascii="Wingdings" w:hAnsi="Wingdings" w:cs="Wingdings"/>
      </w:rPr>
    </w:lvl>
  </w:abstractNum>
  <w:abstractNum w:abstractNumId="10">
    <w:nsid w:val="0000000C"/>
    <w:multiLevelType w:val="multilevel"/>
    <w:tmpl w:val="0000000C"/>
    <w:name w:val="WW8Num12"/>
    <w:lvl w:ilvl="0">
      <w:start w:val="1"/>
      <w:numFmt w:val="bullet"/>
      <w:lvlText w:val="-"/>
      <w:lvlJc w:val="left"/>
      <w:pPr>
        <w:tabs>
          <w:tab w:val="num" w:pos="1069"/>
        </w:tabs>
        <w:ind w:left="1069" w:hanging="360"/>
      </w:pPr>
      <w:rPr>
        <w:rFonts w:ascii="Times New Roman" w:hAnsi="Times New Roman" w:cs="Symbol"/>
      </w:rPr>
    </w:lvl>
    <w:lvl w:ilvl="1">
      <w:start w:val="1"/>
      <w:numFmt w:val="bullet"/>
      <w:lvlText w:val=""/>
      <w:lvlJc w:val="left"/>
      <w:pPr>
        <w:tabs>
          <w:tab w:val="num" w:pos="1825"/>
        </w:tabs>
        <w:ind w:left="1825" w:hanging="396"/>
      </w:pPr>
      <w:rPr>
        <w:rFonts w:ascii="Symbol" w:hAnsi="Symbol" w:cs="Courier New"/>
      </w:rPr>
    </w:lvl>
    <w:lvl w:ilvl="2">
      <w:start w:val="1"/>
      <w:numFmt w:val="bullet"/>
      <w:lvlText w:val=""/>
      <w:lvlJc w:val="left"/>
      <w:pPr>
        <w:tabs>
          <w:tab w:val="num" w:pos="2509"/>
        </w:tabs>
        <w:ind w:left="2509" w:hanging="360"/>
      </w:pPr>
      <w:rPr>
        <w:rFonts w:ascii="Wingdings" w:hAnsi="Wingdings" w:cs="Wingdings"/>
      </w:rPr>
    </w:lvl>
    <w:lvl w:ilvl="3">
      <w:start w:val="1"/>
      <w:numFmt w:val="bullet"/>
      <w:lvlText w:val=""/>
      <w:lvlJc w:val="left"/>
      <w:pPr>
        <w:tabs>
          <w:tab w:val="num" w:pos="3229"/>
        </w:tabs>
        <w:ind w:left="3229" w:hanging="360"/>
      </w:pPr>
      <w:rPr>
        <w:rFonts w:ascii="Symbol" w:hAnsi="Symbol" w:cs="Courier New"/>
      </w:rPr>
    </w:lvl>
    <w:lvl w:ilvl="4">
      <w:start w:val="1"/>
      <w:numFmt w:val="bullet"/>
      <w:lvlText w:val="o"/>
      <w:lvlJc w:val="left"/>
      <w:pPr>
        <w:tabs>
          <w:tab w:val="num" w:pos="3949"/>
        </w:tabs>
        <w:ind w:left="3949" w:hanging="360"/>
      </w:pPr>
      <w:rPr>
        <w:rFonts w:ascii="Courier New" w:hAnsi="Courier New" w:cs="Courier New"/>
      </w:rPr>
    </w:lvl>
    <w:lvl w:ilvl="5">
      <w:start w:val="1"/>
      <w:numFmt w:val="bullet"/>
      <w:lvlText w:val=""/>
      <w:lvlJc w:val="left"/>
      <w:pPr>
        <w:tabs>
          <w:tab w:val="num" w:pos="4669"/>
        </w:tabs>
        <w:ind w:left="4669" w:hanging="360"/>
      </w:pPr>
      <w:rPr>
        <w:rFonts w:ascii="Wingdings" w:hAnsi="Wingdings" w:cs="Wingdings"/>
      </w:rPr>
    </w:lvl>
    <w:lvl w:ilvl="6">
      <w:start w:val="1"/>
      <w:numFmt w:val="bullet"/>
      <w:lvlText w:val=""/>
      <w:lvlJc w:val="left"/>
      <w:pPr>
        <w:tabs>
          <w:tab w:val="num" w:pos="5389"/>
        </w:tabs>
        <w:ind w:left="5389" w:hanging="360"/>
      </w:pPr>
      <w:rPr>
        <w:rFonts w:ascii="Symbol" w:hAnsi="Symbol" w:cs="Courier New"/>
      </w:rPr>
    </w:lvl>
    <w:lvl w:ilvl="7">
      <w:start w:val="1"/>
      <w:numFmt w:val="bullet"/>
      <w:lvlText w:val="o"/>
      <w:lvlJc w:val="left"/>
      <w:pPr>
        <w:tabs>
          <w:tab w:val="num" w:pos="6109"/>
        </w:tabs>
        <w:ind w:left="6109" w:hanging="360"/>
      </w:pPr>
      <w:rPr>
        <w:rFonts w:ascii="Courier New" w:hAnsi="Courier New" w:cs="Courier New"/>
      </w:rPr>
    </w:lvl>
    <w:lvl w:ilvl="8">
      <w:start w:val="1"/>
      <w:numFmt w:val="bullet"/>
      <w:lvlText w:val=""/>
      <w:lvlJc w:val="left"/>
      <w:pPr>
        <w:tabs>
          <w:tab w:val="num" w:pos="6829"/>
        </w:tabs>
        <w:ind w:left="6829" w:hanging="360"/>
      </w:pPr>
      <w:rPr>
        <w:rFonts w:ascii="Wingdings" w:hAnsi="Wingdings" w:cs="Wingdings"/>
      </w:rPr>
    </w:lvl>
  </w:abstractNum>
  <w:abstractNum w:abstractNumId="11">
    <w:nsid w:val="0000000D"/>
    <w:multiLevelType w:val="singleLevel"/>
    <w:tmpl w:val="0000000D"/>
    <w:name w:val="WW8Num13"/>
    <w:lvl w:ilvl="0">
      <w:start w:val="2"/>
      <w:numFmt w:val="decimal"/>
      <w:lvlText w:val="5.%1."/>
      <w:lvlJc w:val="left"/>
      <w:pPr>
        <w:tabs>
          <w:tab w:val="num" w:pos="0"/>
        </w:tabs>
      </w:pPr>
      <w:rPr>
        <w:rFonts w:ascii="Times New Roman" w:hAnsi="Times New Roman"/>
      </w:rPr>
    </w:lvl>
  </w:abstractNum>
  <w:abstractNum w:abstractNumId="12">
    <w:nsid w:val="0000000E"/>
    <w:multiLevelType w:val="singleLevel"/>
    <w:tmpl w:val="A3206F12"/>
    <w:name w:val="WW8Num14"/>
    <w:lvl w:ilvl="0">
      <w:start w:val="4"/>
      <w:numFmt w:val="decimal"/>
      <w:lvlText w:val="10.%1."/>
      <w:lvlJc w:val="left"/>
      <w:pPr>
        <w:tabs>
          <w:tab w:val="num" w:pos="0"/>
        </w:tabs>
      </w:pPr>
      <w:rPr>
        <w:rFonts w:ascii="Times New Roman" w:hAnsi="Times New Roman"/>
        <w:color w:val="auto"/>
      </w:rPr>
    </w:lvl>
  </w:abstractNum>
  <w:abstractNum w:abstractNumId="13">
    <w:nsid w:val="0000000F"/>
    <w:multiLevelType w:val="singleLevel"/>
    <w:tmpl w:val="0000000F"/>
    <w:name w:val="WW8Num15"/>
    <w:lvl w:ilvl="0">
      <w:start w:val="4"/>
      <w:numFmt w:val="decimal"/>
      <w:lvlText w:val="12.%1."/>
      <w:lvlJc w:val="left"/>
      <w:pPr>
        <w:tabs>
          <w:tab w:val="num" w:pos="568"/>
        </w:tabs>
      </w:pPr>
      <w:rPr>
        <w:rFonts w:ascii="Times New Roman" w:hAnsi="Times New Roman"/>
        <w:color w:val="auto"/>
      </w:rPr>
    </w:lvl>
  </w:abstractNum>
  <w:abstractNum w:abstractNumId="14">
    <w:nsid w:val="00000010"/>
    <w:multiLevelType w:val="singleLevel"/>
    <w:tmpl w:val="00000010"/>
    <w:name w:val="WW8Num16"/>
    <w:lvl w:ilvl="0">
      <w:start w:val="1"/>
      <w:numFmt w:val="decimal"/>
      <w:lvlText w:val="%1)"/>
      <w:lvlJc w:val="left"/>
      <w:pPr>
        <w:tabs>
          <w:tab w:val="num" w:pos="0"/>
        </w:tabs>
      </w:pPr>
      <w:rPr>
        <w:rFonts w:ascii="Times New Roman" w:hAnsi="Times New Roman"/>
      </w:rPr>
    </w:lvl>
  </w:abstractNum>
  <w:abstractNum w:abstractNumId="15">
    <w:nsid w:val="00000011"/>
    <w:multiLevelType w:val="singleLevel"/>
    <w:tmpl w:val="00000011"/>
    <w:name w:val="WW8Num17"/>
    <w:lvl w:ilvl="0">
      <w:start w:val="1"/>
      <w:numFmt w:val="decimal"/>
      <w:lvlText w:val="%1)"/>
      <w:lvlJc w:val="left"/>
      <w:pPr>
        <w:tabs>
          <w:tab w:val="num" w:pos="1061"/>
        </w:tabs>
        <w:ind w:left="1061" w:hanging="360"/>
      </w:pPr>
    </w:lvl>
  </w:abstractNum>
  <w:abstractNum w:abstractNumId="16">
    <w:nsid w:val="00000012"/>
    <w:multiLevelType w:val="singleLevel"/>
    <w:tmpl w:val="00000012"/>
    <w:name w:val="WW8Num18"/>
    <w:lvl w:ilvl="0">
      <w:start w:val="2"/>
      <w:numFmt w:val="decimal"/>
      <w:lvlText w:val="11.%1."/>
      <w:lvlJc w:val="left"/>
      <w:pPr>
        <w:tabs>
          <w:tab w:val="num" w:pos="0"/>
        </w:tabs>
      </w:pPr>
      <w:rPr>
        <w:rFonts w:ascii="Times New Roman" w:hAnsi="Times New Roman"/>
      </w:rPr>
    </w:lvl>
  </w:abstractNum>
  <w:abstractNum w:abstractNumId="17">
    <w:nsid w:val="00000013"/>
    <w:multiLevelType w:val="singleLevel"/>
    <w:tmpl w:val="00000013"/>
    <w:name w:val="WW8Num19"/>
    <w:lvl w:ilvl="0">
      <w:start w:val="5"/>
      <w:numFmt w:val="decimal"/>
      <w:lvlText w:val="13.%1."/>
      <w:lvlJc w:val="left"/>
      <w:pPr>
        <w:tabs>
          <w:tab w:val="num" w:pos="0"/>
        </w:tabs>
      </w:pPr>
      <w:rPr>
        <w:rFonts w:ascii="Times New Roman" w:hAnsi="Times New Roman"/>
      </w:rPr>
    </w:lvl>
  </w:abstractNum>
  <w:abstractNum w:abstractNumId="18">
    <w:nsid w:val="00000014"/>
    <w:multiLevelType w:val="singleLevel"/>
    <w:tmpl w:val="00000014"/>
    <w:name w:val="WW8Num20"/>
    <w:lvl w:ilvl="0">
      <w:start w:val="3"/>
      <w:numFmt w:val="decimal"/>
      <w:lvlText w:val="8.%1."/>
      <w:lvlJc w:val="left"/>
      <w:pPr>
        <w:tabs>
          <w:tab w:val="num" w:pos="0"/>
        </w:tabs>
      </w:pPr>
      <w:rPr>
        <w:rFonts w:ascii="Times New Roman" w:hAnsi="Times New Roman"/>
      </w:rPr>
    </w:lvl>
  </w:abstractNum>
  <w:abstractNum w:abstractNumId="19">
    <w:nsid w:val="00000015"/>
    <w:multiLevelType w:val="singleLevel"/>
    <w:tmpl w:val="00000015"/>
    <w:name w:val="WW8Num21"/>
    <w:lvl w:ilvl="0">
      <w:start w:val="1"/>
      <w:numFmt w:val="decimal"/>
      <w:lvlText w:val="%1."/>
      <w:lvlJc w:val="left"/>
      <w:pPr>
        <w:tabs>
          <w:tab w:val="num" w:pos="396"/>
        </w:tabs>
        <w:ind w:left="396" w:hanging="360"/>
      </w:pPr>
    </w:lvl>
  </w:abstractNum>
  <w:abstractNum w:abstractNumId="20">
    <w:nsid w:val="00000016"/>
    <w:multiLevelType w:val="singleLevel"/>
    <w:tmpl w:val="00000016"/>
    <w:name w:val="WW8Num22"/>
    <w:lvl w:ilvl="0">
      <w:start w:val="1"/>
      <w:numFmt w:val="decimal"/>
      <w:lvlText w:val="8.%1."/>
      <w:lvlJc w:val="left"/>
      <w:pPr>
        <w:tabs>
          <w:tab w:val="num" w:pos="0"/>
        </w:tabs>
      </w:pPr>
      <w:rPr>
        <w:rFonts w:ascii="Times New Roman" w:hAnsi="Times New Roman"/>
      </w:rPr>
    </w:lvl>
  </w:abstractNum>
  <w:abstractNum w:abstractNumId="21">
    <w:nsid w:val="00000017"/>
    <w:multiLevelType w:val="singleLevel"/>
    <w:tmpl w:val="00000017"/>
    <w:name w:val="WW8Num23"/>
    <w:lvl w:ilvl="0">
      <w:start w:val="1"/>
      <w:numFmt w:val="decimal"/>
      <w:lvlText w:val="13.%1."/>
      <w:lvlJc w:val="left"/>
      <w:pPr>
        <w:tabs>
          <w:tab w:val="num" w:pos="0"/>
        </w:tabs>
      </w:pPr>
      <w:rPr>
        <w:rFonts w:ascii="Times New Roman" w:hAnsi="Times New Roman"/>
      </w:rPr>
    </w:lvl>
  </w:abstractNum>
  <w:abstractNum w:abstractNumId="22">
    <w:nsid w:val="00000018"/>
    <w:multiLevelType w:val="singleLevel"/>
    <w:tmpl w:val="00000018"/>
    <w:name w:val="WW8Num24"/>
    <w:lvl w:ilvl="0">
      <w:start w:val="1"/>
      <w:numFmt w:val="decimal"/>
      <w:lvlText w:val="15.%1."/>
      <w:lvlJc w:val="left"/>
      <w:pPr>
        <w:tabs>
          <w:tab w:val="num" w:pos="0"/>
        </w:tabs>
      </w:pPr>
      <w:rPr>
        <w:rFonts w:ascii="Times New Roman" w:hAnsi="Times New Roman"/>
        <w:b w:val="0"/>
        <w:bCs w:val="0"/>
      </w:rPr>
    </w:lvl>
  </w:abstractNum>
  <w:abstractNum w:abstractNumId="23">
    <w:nsid w:val="00000019"/>
    <w:multiLevelType w:val="singleLevel"/>
    <w:tmpl w:val="00000019"/>
    <w:name w:val="WW8Num25"/>
    <w:lvl w:ilvl="0">
      <w:start w:val="14"/>
      <w:numFmt w:val="decimal"/>
      <w:lvlText w:val="12.%1."/>
      <w:lvlJc w:val="left"/>
      <w:pPr>
        <w:tabs>
          <w:tab w:val="num" w:pos="0"/>
        </w:tabs>
      </w:pPr>
      <w:rPr>
        <w:rFonts w:ascii="Times New Roman" w:hAnsi="Times New Roman"/>
      </w:rPr>
    </w:lvl>
  </w:abstractNum>
  <w:abstractNum w:abstractNumId="24">
    <w:nsid w:val="0000001A"/>
    <w:multiLevelType w:val="singleLevel"/>
    <w:tmpl w:val="0000001A"/>
    <w:name w:val="WW8Num26"/>
    <w:lvl w:ilvl="0">
      <w:start w:val="1"/>
      <w:numFmt w:val="decimal"/>
      <w:lvlText w:val="17.%1."/>
      <w:lvlJc w:val="left"/>
      <w:pPr>
        <w:tabs>
          <w:tab w:val="num" w:pos="0"/>
        </w:tabs>
      </w:pPr>
      <w:rPr>
        <w:rFonts w:ascii="Times New Roman" w:hAnsi="Times New Roman"/>
      </w:rPr>
    </w:lvl>
  </w:abstractNum>
  <w:abstractNum w:abstractNumId="25">
    <w:nsid w:val="0000001B"/>
    <w:multiLevelType w:val="singleLevel"/>
    <w:tmpl w:val="0000001B"/>
    <w:name w:val="WW8Num27"/>
    <w:lvl w:ilvl="0">
      <w:start w:val="8"/>
      <w:numFmt w:val="decimal"/>
      <w:lvlText w:val="14.%1."/>
      <w:lvlJc w:val="left"/>
      <w:pPr>
        <w:tabs>
          <w:tab w:val="num" w:pos="0"/>
        </w:tabs>
      </w:pPr>
      <w:rPr>
        <w:rFonts w:ascii="Times New Roman" w:hAnsi="Times New Roman"/>
      </w:rPr>
    </w:lvl>
  </w:abstractNum>
  <w:abstractNum w:abstractNumId="26">
    <w:nsid w:val="0000001D"/>
    <w:multiLevelType w:val="singleLevel"/>
    <w:tmpl w:val="0000001D"/>
    <w:name w:val="WW8Num29"/>
    <w:lvl w:ilvl="0">
      <w:start w:val="7"/>
      <w:numFmt w:val="decimal"/>
      <w:lvlText w:val="12.%1."/>
      <w:lvlJc w:val="left"/>
      <w:pPr>
        <w:tabs>
          <w:tab w:val="num" w:pos="0"/>
        </w:tabs>
      </w:pPr>
      <w:rPr>
        <w:rFonts w:ascii="Times New Roman" w:hAnsi="Times New Roman"/>
      </w:rPr>
    </w:lvl>
  </w:abstractNum>
  <w:abstractNum w:abstractNumId="27">
    <w:nsid w:val="0000001E"/>
    <w:multiLevelType w:val="singleLevel"/>
    <w:tmpl w:val="0000001E"/>
    <w:name w:val="WW8Num30"/>
    <w:lvl w:ilvl="0">
      <w:start w:val="1"/>
      <w:numFmt w:val="decimal"/>
      <w:lvlText w:val="%1)"/>
      <w:lvlJc w:val="left"/>
      <w:pPr>
        <w:tabs>
          <w:tab w:val="num" w:pos="0"/>
        </w:tabs>
      </w:pPr>
      <w:rPr>
        <w:rFonts w:ascii="Times New Roman" w:hAnsi="Times New Roman"/>
      </w:rPr>
    </w:lvl>
  </w:abstractNum>
  <w:abstractNum w:abstractNumId="28">
    <w:nsid w:val="0000001F"/>
    <w:multiLevelType w:val="singleLevel"/>
    <w:tmpl w:val="0000001F"/>
    <w:name w:val="WW8Num31"/>
    <w:lvl w:ilvl="0">
      <w:start w:val="10"/>
      <w:numFmt w:val="decimal"/>
      <w:lvlText w:val="13.%1."/>
      <w:lvlJc w:val="left"/>
      <w:pPr>
        <w:tabs>
          <w:tab w:val="num" w:pos="0"/>
        </w:tabs>
      </w:pPr>
      <w:rPr>
        <w:rFonts w:ascii="Times New Roman" w:hAnsi="Times New Roman"/>
      </w:rPr>
    </w:lvl>
  </w:abstractNum>
  <w:abstractNum w:abstractNumId="29">
    <w:nsid w:val="00000020"/>
    <w:multiLevelType w:val="singleLevel"/>
    <w:tmpl w:val="00000020"/>
    <w:name w:val="WW8Num32"/>
    <w:lvl w:ilvl="0">
      <w:start w:val="4"/>
      <w:numFmt w:val="decimal"/>
      <w:lvlText w:val="17.%1."/>
      <w:lvlJc w:val="left"/>
      <w:pPr>
        <w:tabs>
          <w:tab w:val="num" w:pos="0"/>
        </w:tabs>
      </w:pPr>
      <w:rPr>
        <w:rFonts w:ascii="Times New Roman" w:hAnsi="Times New Roman"/>
      </w:rPr>
    </w:lvl>
  </w:abstractNum>
  <w:abstractNum w:abstractNumId="30">
    <w:nsid w:val="00000021"/>
    <w:multiLevelType w:val="singleLevel"/>
    <w:tmpl w:val="00000021"/>
    <w:name w:val="WW8Num33"/>
    <w:lvl w:ilvl="0">
      <w:start w:val="3"/>
      <w:numFmt w:val="decimal"/>
      <w:lvlText w:val="15.%1."/>
      <w:lvlJc w:val="left"/>
      <w:pPr>
        <w:tabs>
          <w:tab w:val="num" w:pos="0"/>
        </w:tabs>
      </w:pPr>
      <w:rPr>
        <w:rFonts w:ascii="Times New Roman" w:hAnsi="Times New Roman"/>
      </w:rPr>
    </w:lvl>
  </w:abstractNum>
  <w:abstractNum w:abstractNumId="31">
    <w:nsid w:val="00000022"/>
    <w:multiLevelType w:val="singleLevel"/>
    <w:tmpl w:val="00000022"/>
    <w:name w:val="WW8Num34"/>
    <w:lvl w:ilvl="0">
      <w:start w:val="2"/>
      <w:numFmt w:val="decimal"/>
      <w:lvlText w:val="%1)"/>
      <w:lvlJc w:val="left"/>
      <w:pPr>
        <w:tabs>
          <w:tab w:val="num" w:pos="0"/>
        </w:tabs>
      </w:pPr>
      <w:rPr>
        <w:rFonts w:ascii="Times New Roman" w:hAnsi="Times New Roman"/>
      </w:rPr>
    </w:lvl>
  </w:abstractNum>
  <w:abstractNum w:abstractNumId="32">
    <w:nsid w:val="00000023"/>
    <w:multiLevelType w:val="singleLevel"/>
    <w:tmpl w:val="00000023"/>
    <w:name w:val="WW8Num35"/>
    <w:lvl w:ilvl="0">
      <w:start w:val="2"/>
      <w:numFmt w:val="decimal"/>
      <w:lvlText w:val="%1)"/>
      <w:lvlJc w:val="left"/>
      <w:pPr>
        <w:tabs>
          <w:tab w:val="num" w:pos="0"/>
        </w:tabs>
      </w:pPr>
      <w:rPr>
        <w:rFonts w:ascii="Times New Roman" w:hAnsi="Times New Roman"/>
      </w:rPr>
    </w:lvl>
  </w:abstractNum>
  <w:abstractNum w:abstractNumId="33">
    <w:nsid w:val="00000024"/>
    <w:multiLevelType w:val="singleLevel"/>
    <w:tmpl w:val="00000024"/>
    <w:name w:val="WW8Num36"/>
    <w:lvl w:ilvl="0">
      <w:start w:val="3"/>
      <w:numFmt w:val="decimal"/>
      <w:lvlText w:val="13.%1."/>
      <w:lvlJc w:val="left"/>
      <w:pPr>
        <w:tabs>
          <w:tab w:val="num" w:pos="0"/>
        </w:tabs>
      </w:pPr>
      <w:rPr>
        <w:rFonts w:ascii="Times New Roman" w:hAnsi="Times New Roman"/>
      </w:rPr>
    </w:lvl>
  </w:abstractNum>
  <w:abstractNum w:abstractNumId="34">
    <w:nsid w:val="00000026"/>
    <w:multiLevelType w:val="singleLevel"/>
    <w:tmpl w:val="00000026"/>
    <w:name w:val="WW8Num38"/>
    <w:lvl w:ilvl="0">
      <w:start w:val="1"/>
      <w:numFmt w:val="decimal"/>
      <w:lvlText w:val="%1)"/>
      <w:lvlJc w:val="left"/>
      <w:pPr>
        <w:tabs>
          <w:tab w:val="num" w:pos="0"/>
        </w:tabs>
      </w:pPr>
      <w:rPr>
        <w:rFonts w:ascii="Times New Roman" w:hAnsi="Times New Roman"/>
      </w:rPr>
    </w:lvl>
  </w:abstractNum>
  <w:abstractNum w:abstractNumId="35">
    <w:nsid w:val="00000027"/>
    <w:multiLevelType w:val="singleLevel"/>
    <w:tmpl w:val="00000027"/>
    <w:name w:val="WW8Num39"/>
    <w:lvl w:ilvl="0">
      <w:start w:val="1"/>
      <w:numFmt w:val="decimal"/>
      <w:lvlText w:val="16.%1."/>
      <w:lvlJc w:val="left"/>
      <w:pPr>
        <w:tabs>
          <w:tab w:val="num" w:pos="0"/>
        </w:tabs>
      </w:pPr>
      <w:rPr>
        <w:rFonts w:ascii="Times New Roman" w:hAnsi="Times New Roman"/>
        <w:b w:val="0"/>
        <w:bCs w:val="0"/>
      </w:rPr>
    </w:lvl>
  </w:abstractNum>
  <w:abstractNum w:abstractNumId="36">
    <w:nsid w:val="00000028"/>
    <w:multiLevelType w:val="singleLevel"/>
    <w:tmpl w:val="00000028"/>
    <w:name w:val="WW8Num40"/>
    <w:lvl w:ilvl="0">
      <w:start w:val="1"/>
      <w:numFmt w:val="decimal"/>
      <w:lvlText w:val="7.%1."/>
      <w:lvlJc w:val="left"/>
      <w:pPr>
        <w:tabs>
          <w:tab w:val="num" w:pos="0"/>
        </w:tabs>
      </w:pPr>
      <w:rPr>
        <w:rFonts w:ascii="Times New Roman" w:hAnsi="Times New Roman"/>
      </w:rPr>
    </w:lvl>
  </w:abstractNum>
  <w:abstractNum w:abstractNumId="37">
    <w:nsid w:val="00000029"/>
    <w:multiLevelType w:val="singleLevel"/>
    <w:tmpl w:val="00000029"/>
    <w:name w:val="WW8Num41"/>
    <w:lvl w:ilvl="0">
      <w:start w:val="13"/>
      <w:numFmt w:val="decimal"/>
      <w:lvlText w:val="14.%1."/>
      <w:lvlJc w:val="left"/>
      <w:pPr>
        <w:tabs>
          <w:tab w:val="num" w:pos="0"/>
        </w:tabs>
      </w:pPr>
      <w:rPr>
        <w:rFonts w:ascii="Times New Roman" w:hAnsi="Times New Roman"/>
        <w:b w:val="0"/>
        <w:bCs w:val="0"/>
        <w:color w:val="auto"/>
      </w:rPr>
    </w:lvl>
  </w:abstractNum>
  <w:abstractNum w:abstractNumId="38">
    <w:nsid w:val="0000002B"/>
    <w:multiLevelType w:val="singleLevel"/>
    <w:tmpl w:val="0000002B"/>
    <w:name w:val="WW8Num43"/>
    <w:lvl w:ilvl="0">
      <w:start w:val="1"/>
      <w:numFmt w:val="decimal"/>
      <w:lvlText w:val="%1)"/>
      <w:lvlJc w:val="left"/>
      <w:pPr>
        <w:tabs>
          <w:tab w:val="num" w:pos="0"/>
        </w:tabs>
      </w:pPr>
      <w:rPr>
        <w:rFonts w:ascii="Times New Roman" w:hAnsi="Times New Roman"/>
      </w:rPr>
    </w:lvl>
  </w:abstractNum>
  <w:abstractNum w:abstractNumId="39">
    <w:nsid w:val="0000002C"/>
    <w:multiLevelType w:val="singleLevel"/>
    <w:tmpl w:val="0000002C"/>
    <w:name w:val="WW8Num44"/>
    <w:lvl w:ilvl="0">
      <w:start w:val="1"/>
      <w:numFmt w:val="decimal"/>
      <w:lvlText w:val="%1)"/>
      <w:lvlJc w:val="left"/>
      <w:pPr>
        <w:tabs>
          <w:tab w:val="num" w:pos="0"/>
        </w:tabs>
      </w:pPr>
      <w:rPr>
        <w:rFonts w:ascii="Times New Roman" w:hAnsi="Times New Roman"/>
      </w:rPr>
    </w:lvl>
  </w:abstractNum>
  <w:abstractNum w:abstractNumId="40">
    <w:nsid w:val="0000002D"/>
    <w:multiLevelType w:val="singleLevel"/>
    <w:tmpl w:val="0000002D"/>
    <w:name w:val="WW8Num45"/>
    <w:lvl w:ilvl="0">
      <w:start w:val="1"/>
      <w:numFmt w:val="decimal"/>
      <w:lvlText w:val="3.%1."/>
      <w:lvlJc w:val="left"/>
      <w:pPr>
        <w:tabs>
          <w:tab w:val="num" w:pos="0"/>
        </w:tabs>
      </w:pPr>
      <w:rPr>
        <w:rFonts w:ascii="Times New Roman" w:hAnsi="Times New Roman"/>
      </w:rPr>
    </w:lvl>
  </w:abstractNum>
  <w:abstractNum w:abstractNumId="41">
    <w:nsid w:val="0000002E"/>
    <w:multiLevelType w:val="singleLevel"/>
    <w:tmpl w:val="0000002E"/>
    <w:name w:val="WW8Num46"/>
    <w:lvl w:ilvl="0">
      <w:start w:val="1"/>
      <w:numFmt w:val="decimal"/>
      <w:lvlText w:val="%1)"/>
      <w:lvlJc w:val="left"/>
      <w:pPr>
        <w:tabs>
          <w:tab w:val="num" w:pos="0"/>
        </w:tabs>
      </w:pPr>
      <w:rPr>
        <w:rFonts w:ascii="Times New Roman" w:hAnsi="Times New Roman"/>
      </w:rPr>
    </w:lvl>
  </w:abstractNum>
  <w:abstractNum w:abstractNumId="42">
    <w:nsid w:val="02453740"/>
    <w:multiLevelType w:val="hybridMultilevel"/>
    <w:tmpl w:val="63BED4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15587EBB"/>
    <w:multiLevelType w:val="multilevel"/>
    <w:tmpl w:val="537625D8"/>
    <w:lvl w:ilvl="0">
      <w:start w:val="1"/>
      <w:numFmt w:val="decimal"/>
      <w:lvlText w:val="%1."/>
      <w:lvlJc w:val="left"/>
      <w:pPr>
        <w:ind w:left="900" w:hanging="360"/>
      </w:pPr>
      <w:rPr>
        <w:rFonts w:hint="default"/>
      </w:rPr>
    </w:lvl>
    <w:lvl w:ilvl="1">
      <w:start w:val="1"/>
      <w:numFmt w:val="decimal"/>
      <w:isLgl/>
      <w:lvlText w:val="%1.%2."/>
      <w:lvlJc w:val="left"/>
      <w:pPr>
        <w:ind w:left="126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44">
    <w:nsid w:val="15980B32"/>
    <w:multiLevelType w:val="multilevel"/>
    <w:tmpl w:val="5D76F554"/>
    <w:styleLink w:val="WW8Num48"/>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5">
    <w:nsid w:val="17350655"/>
    <w:multiLevelType w:val="multilevel"/>
    <w:tmpl w:val="1C068EBC"/>
    <w:lvl w:ilvl="0">
      <w:start w:val="1"/>
      <w:numFmt w:val="decimal"/>
      <w:lvlText w:val="%1."/>
      <w:lvlJc w:val="left"/>
      <w:pPr>
        <w:ind w:left="450" w:hanging="45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46">
    <w:nsid w:val="18D611A9"/>
    <w:multiLevelType w:val="hybridMultilevel"/>
    <w:tmpl w:val="D34245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304C025B"/>
    <w:multiLevelType w:val="multilevel"/>
    <w:tmpl w:val="32684E86"/>
    <w:styleLink w:val="WW8Num47"/>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8">
    <w:nsid w:val="315D084C"/>
    <w:multiLevelType w:val="singleLevel"/>
    <w:tmpl w:val="1078474A"/>
    <w:lvl w:ilvl="0">
      <w:numFmt w:val="bullet"/>
      <w:pStyle w:val="a"/>
      <w:lvlText w:val="-"/>
      <w:lvlJc w:val="left"/>
      <w:pPr>
        <w:tabs>
          <w:tab w:val="num" w:pos="1110"/>
        </w:tabs>
        <w:ind w:left="1110" w:hanging="390"/>
      </w:pPr>
      <w:rPr>
        <w:rFonts w:ascii="Times New Roman" w:hAnsi="Times New Roman" w:cs="Times New Roman" w:hint="default"/>
      </w:rPr>
    </w:lvl>
  </w:abstractNum>
  <w:abstractNum w:abstractNumId="49">
    <w:nsid w:val="3F6E23B6"/>
    <w:multiLevelType w:val="hybridMultilevel"/>
    <w:tmpl w:val="CFD6CDD0"/>
    <w:lvl w:ilvl="0" w:tplc="F8A806DE">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0">
    <w:nsid w:val="689E49C4"/>
    <w:multiLevelType w:val="multilevel"/>
    <w:tmpl w:val="549EB5DC"/>
    <w:styleLink w:val="WW8Num20"/>
    <w:lvl w:ilvl="0">
      <w:numFmt w:val="bullet"/>
      <w:lvlText w:val=""/>
      <w:lvlJc w:val="left"/>
      <w:rPr>
        <w:rFonts w:ascii="Symbol" w:hAnsi="Symbol"/>
      </w:rPr>
    </w:lvl>
    <w:lvl w:ilvl="1">
      <w:numFmt w:val="none"/>
      <w:lvlText w:val="%2"/>
      <w:lvlJc w:val="left"/>
    </w:lvl>
    <w:lvl w:ilvl="2">
      <w:numFmt w:val="none"/>
      <w:lvlText w:val="%3"/>
      <w:lvlJc w:val="left"/>
    </w:lvl>
    <w:lvl w:ilvl="3">
      <w:numFmt w:val="none"/>
      <w:lvlText w:val="%4"/>
      <w:lvlJc w:val="left"/>
    </w:lvl>
    <w:lvl w:ilvl="4">
      <w:numFmt w:val="none"/>
      <w:lvlText w:val="%5"/>
      <w:lvlJc w:val="left"/>
    </w:lvl>
    <w:lvl w:ilvl="5">
      <w:numFmt w:val="none"/>
      <w:lvlText w:val="%6"/>
      <w:lvlJc w:val="left"/>
    </w:lvl>
    <w:lvl w:ilvl="6">
      <w:numFmt w:val="none"/>
      <w:lvlText w:val="%7"/>
      <w:lvlJc w:val="left"/>
    </w:lvl>
    <w:lvl w:ilvl="7">
      <w:numFmt w:val="none"/>
      <w:lvlText w:val="%8"/>
      <w:lvlJc w:val="left"/>
    </w:lvl>
    <w:lvl w:ilvl="8">
      <w:numFmt w:val="none"/>
      <w:lvlText w:val="%9"/>
      <w:lvlJc w:val="left"/>
    </w:lvl>
  </w:abstractNum>
  <w:abstractNum w:abstractNumId="51">
    <w:nsid w:val="68BC43CF"/>
    <w:multiLevelType w:val="multilevel"/>
    <w:tmpl w:val="2D0455C4"/>
    <w:styleLink w:val="WW8Num52"/>
    <w:lvl w:ilvl="0">
      <w:start w:val="1"/>
      <w:numFmt w:val="decimal"/>
      <w:lvlText w:val="%1."/>
      <w:lvlJc w:val="left"/>
    </w:lvl>
    <w:lvl w:ilvl="1">
      <w:numFmt w:val="none"/>
      <w:lvlText w:val="%2"/>
      <w:lvlJc w:val="left"/>
    </w:lvl>
    <w:lvl w:ilvl="2">
      <w:numFmt w:val="none"/>
      <w:lvlText w:val="%3"/>
      <w:lvlJc w:val="left"/>
    </w:lvl>
    <w:lvl w:ilvl="3">
      <w:numFmt w:val="none"/>
      <w:lvlText w:val="%4"/>
      <w:lvlJc w:val="left"/>
    </w:lvl>
    <w:lvl w:ilvl="4">
      <w:numFmt w:val="none"/>
      <w:lvlText w:val="%5"/>
      <w:lvlJc w:val="left"/>
    </w:lvl>
    <w:lvl w:ilvl="5">
      <w:numFmt w:val="none"/>
      <w:lvlText w:val="%6"/>
      <w:lvlJc w:val="left"/>
    </w:lvl>
    <w:lvl w:ilvl="6">
      <w:numFmt w:val="none"/>
      <w:lvlText w:val="%7"/>
      <w:lvlJc w:val="left"/>
    </w:lvl>
    <w:lvl w:ilvl="7">
      <w:numFmt w:val="none"/>
      <w:lvlText w:val="%8"/>
      <w:lvlJc w:val="left"/>
    </w:lvl>
    <w:lvl w:ilvl="8">
      <w:numFmt w:val="none"/>
      <w:lvlText w:val="%9"/>
      <w:lvlJc w:val="left"/>
    </w:lvl>
  </w:abstractNum>
  <w:num w:numId="1">
    <w:abstractNumId w:val="44"/>
  </w:num>
  <w:num w:numId="2">
    <w:abstractNumId w:val="51"/>
  </w:num>
  <w:num w:numId="3">
    <w:abstractNumId w:val="50"/>
  </w:num>
  <w:num w:numId="4">
    <w:abstractNumId w:val="47"/>
  </w:num>
  <w:num w:numId="5">
    <w:abstractNumId w:val="48"/>
  </w:num>
  <w:num w:numId="6">
    <w:abstractNumId w:val="42"/>
  </w:num>
  <w:num w:numId="7">
    <w:abstractNumId w:val="49"/>
  </w:num>
  <w:num w:numId="8">
    <w:abstractNumId w:val="43"/>
  </w:num>
  <w:num w:numId="9">
    <w:abstractNumId w:val="45"/>
  </w:num>
  <w:num w:numId="10">
    <w:abstractNumId w:val="46"/>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265AD0"/>
    <w:rsid w:val="00000AA6"/>
    <w:rsid w:val="00001D05"/>
    <w:rsid w:val="00003FFE"/>
    <w:rsid w:val="00004B17"/>
    <w:rsid w:val="0002094C"/>
    <w:rsid w:val="00022E5F"/>
    <w:rsid w:val="0003452E"/>
    <w:rsid w:val="00037868"/>
    <w:rsid w:val="000646EE"/>
    <w:rsid w:val="00073EA7"/>
    <w:rsid w:val="00074D4A"/>
    <w:rsid w:val="000863DA"/>
    <w:rsid w:val="00090A1B"/>
    <w:rsid w:val="00091EE6"/>
    <w:rsid w:val="00092BD6"/>
    <w:rsid w:val="0009404E"/>
    <w:rsid w:val="00097BEA"/>
    <w:rsid w:val="000A0ABE"/>
    <w:rsid w:val="000A3EE8"/>
    <w:rsid w:val="000B2ACD"/>
    <w:rsid w:val="000B2DFC"/>
    <w:rsid w:val="000B45A0"/>
    <w:rsid w:val="000C1214"/>
    <w:rsid w:val="000C4C4E"/>
    <w:rsid w:val="000C551E"/>
    <w:rsid w:val="000D0FBB"/>
    <w:rsid w:val="000D27FA"/>
    <w:rsid w:val="000D5CC4"/>
    <w:rsid w:val="000E1756"/>
    <w:rsid w:val="000E5960"/>
    <w:rsid w:val="000F1603"/>
    <w:rsid w:val="000F18D9"/>
    <w:rsid w:val="000F3059"/>
    <w:rsid w:val="0011532E"/>
    <w:rsid w:val="00120523"/>
    <w:rsid w:val="00122189"/>
    <w:rsid w:val="00122E5B"/>
    <w:rsid w:val="001243C6"/>
    <w:rsid w:val="001267AA"/>
    <w:rsid w:val="00141936"/>
    <w:rsid w:val="00144230"/>
    <w:rsid w:val="00150BF1"/>
    <w:rsid w:val="001532B5"/>
    <w:rsid w:val="0015552A"/>
    <w:rsid w:val="00160963"/>
    <w:rsid w:val="00161753"/>
    <w:rsid w:val="001670E2"/>
    <w:rsid w:val="00182029"/>
    <w:rsid w:val="00185184"/>
    <w:rsid w:val="00187F28"/>
    <w:rsid w:val="00193F6B"/>
    <w:rsid w:val="00196106"/>
    <w:rsid w:val="00196480"/>
    <w:rsid w:val="001A136C"/>
    <w:rsid w:val="001A2749"/>
    <w:rsid w:val="001A5A9B"/>
    <w:rsid w:val="001A63F2"/>
    <w:rsid w:val="001A7836"/>
    <w:rsid w:val="001B434C"/>
    <w:rsid w:val="001C4BCC"/>
    <w:rsid w:val="001D2236"/>
    <w:rsid w:val="001E3534"/>
    <w:rsid w:val="001F055A"/>
    <w:rsid w:val="00203C5C"/>
    <w:rsid w:val="002120A9"/>
    <w:rsid w:val="0021298F"/>
    <w:rsid w:val="0022215C"/>
    <w:rsid w:val="002222B0"/>
    <w:rsid w:val="00230FE8"/>
    <w:rsid w:val="00232738"/>
    <w:rsid w:val="00233A5D"/>
    <w:rsid w:val="002455DB"/>
    <w:rsid w:val="0025560E"/>
    <w:rsid w:val="00264051"/>
    <w:rsid w:val="00264B24"/>
    <w:rsid w:val="00265AD0"/>
    <w:rsid w:val="00270669"/>
    <w:rsid w:val="00275559"/>
    <w:rsid w:val="0028059E"/>
    <w:rsid w:val="002862FF"/>
    <w:rsid w:val="00286F79"/>
    <w:rsid w:val="00292369"/>
    <w:rsid w:val="002931D4"/>
    <w:rsid w:val="00296FF9"/>
    <w:rsid w:val="002A7547"/>
    <w:rsid w:val="002A7DE8"/>
    <w:rsid w:val="002B162C"/>
    <w:rsid w:val="002B22E8"/>
    <w:rsid w:val="002B3361"/>
    <w:rsid w:val="002B727B"/>
    <w:rsid w:val="002C4356"/>
    <w:rsid w:val="002D0336"/>
    <w:rsid w:val="002D0B23"/>
    <w:rsid w:val="002D6466"/>
    <w:rsid w:val="002F6178"/>
    <w:rsid w:val="00304DDF"/>
    <w:rsid w:val="003110BD"/>
    <w:rsid w:val="00311750"/>
    <w:rsid w:val="003179C6"/>
    <w:rsid w:val="00317D44"/>
    <w:rsid w:val="003243EF"/>
    <w:rsid w:val="00330D48"/>
    <w:rsid w:val="003414DE"/>
    <w:rsid w:val="0034711F"/>
    <w:rsid w:val="00351059"/>
    <w:rsid w:val="003558B5"/>
    <w:rsid w:val="003624F4"/>
    <w:rsid w:val="00371197"/>
    <w:rsid w:val="00375B3C"/>
    <w:rsid w:val="003A26FF"/>
    <w:rsid w:val="003A43BE"/>
    <w:rsid w:val="003B6EF4"/>
    <w:rsid w:val="003B75BA"/>
    <w:rsid w:val="003C25C0"/>
    <w:rsid w:val="003C3B0A"/>
    <w:rsid w:val="003C42A1"/>
    <w:rsid w:val="003D46D8"/>
    <w:rsid w:val="003D60E1"/>
    <w:rsid w:val="003E29EF"/>
    <w:rsid w:val="003E3447"/>
    <w:rsid w:val="003E7C55"/>
    <w:rsid w:val="003E7CAF"/>
    <w:rsid w:val="003F0E73"/>
    <w:rsid w:val="003F17AE"/>
    <w:rsid w:val="003F1AD3"/>
    <w:rsid w:val="003F2E5F"/>
    <w:rsid w:val="003F6B21"/>
    <w:rsid w:val="00406843"/>
    <w:rsid w:val="00410AA0"/>
    <w:rsid w:val="004121D1"/>
    <w:rsid w:val="00426E9C"/>
    <w:rsid w:val="004302BE"/>
    <w:rsid w:val="00431172"/>
    <w:rsid w:val="004314F8"/>
    <w:rsid w:val="00431E42"/>
    <w:rsid w:val="004420F0"/>
    <w:rsid w:val="00447868"/>
    <w:rsid w:val="00454E9C"/>
    <w:rsid w:val="004556C7"/>
    <w:rsid w:val="0045582B"/>
    <w:rsid w:val="0046732E"/>
    <w:rsid w:val="00467937"/>
    <w:rsid w:val="00472F3B"/>
    <w:rsid w:val="00480B68"/>
    <w:rsid w:val="0049009F"/>
    <w:rsid w:val="00495C20"/>
    <w:rsid w:val="004A316F"/>
    <w:rsid w:val="004A662A"/>
    <w:rsid w:val="004A6865"/>
    <w:rsid w:val="004A6C87"/>
    <w:rsid w:val="004C16B6"/>
    <w:rsid w:val="004C268B"/>
    <w:rsid w:val="004C7E0F"/>
    <w:rsid w:val="004D3CDF"/>
    <w:rsid w:val="004D4542"/>
    <w:rsid w:val="004E0D8F"/>
    <w:rsid w:val="004E3052"/>
    <w:rsid w:val="004E42AF"/>
    <w:rsid w:val="004F3B87"/>
    <w:rsid w:val="005039F4"/>
    <w:rsid w:val="00504F1C"/>
    <w:rsid w:val="0050663E"/>
    <w:rsid w:val="005069A7"/>
    <w:rsid w:val="00526320"/>
    <w:rsid w:val="00530EA6"/>
    <w:rsid w:val="00541460"/>
    <w:rsid w:val="00543448"/>
    <w:rsid w:val="00544017"/>
    <w:rsid w:val="00544164"/>
    <w:rsid w:val="00551846"/>
    <w:rsid w:val="00551EC0"/>
    <w:rsid w:val="00555279"/>
    <w:rsid w:val="005567A5"/>
    <w:rsid w:val="005663F9"/>
    <w:rsid w:val="0056651B"/>
    <w:rsid w:val="00572280"/>
    <w:rsid w:val="00580B28"/>
    <w:rsid w:val="00581F48"/>
    <w:rsid w:val="00583558"/>
    <w:rsid w:val="0059068E"/>
    <w:rsid w:val="005908D1"/>
    <w:rsid w:val="005965C3"/>
    <w:rsid w:val="00597E0E"/>
    <w:rsid w:val="005A3C29"/>
    <w:rsid w:val="005A71A7"/>
    <w:rsid w:val="005B1BD2"/>
    <w:rsid w:val="005B23A9"/>
    <w:rsid w:val="005B3B7E"/>
    <w:rsid w:val="005B5AFC"/>
    <w:rsid w:val="005B6502"/>
    <w:rsid w:val="005B7FA2"/>
    <w:rsid w:val="005C74A0"/>
    <w:rsid w:val="005D1F70"/>
    <w:rsid w:val="005D6034"/>
    <w:rsid w:val="005F2BF3"/>
    <w:rsid w:val="006012C1"/>
    <w:rsid w:val="00602BDD"/>
    <w:rsid w:val="00610C87"/>
    <w:rsid w:val="00622747"/>
    <w:rsid w:val="00626BBB"/>
    <w:rsid w:val="0062761C"/>
    <w:rsid w:val="00627E37"/>
    <w:rsid w:val="00630F95"/>
    <w:rsid w:val="00632E87"/>
    <w:rsid w:val="00641C05"/>
    <w:rsid w:val="0064370A"/>
    <w:rsid w:val="0064432C"/>
    <w:rsid w:val="0064465D"/>
    <w:rsid w:val="00653794"/>
    <w:rsid w:val="00660AC8"/>
    <w:rsid w:val="00666E7C"/>
    <w:rsid w:val="00690194"/>
    <w:rsid w:val="0069087D"/>
    <w:rsid w:val="0069089E"/>
    <w:rsid w:val="00697B81"/>
    <w:rsid w:val="006A4CFE"/>
    <w:rsid w:val="006B1E3D"/>
    <w:rsid w:val="006B2B54"/>
    <w:rsid w:val="006B30DC"/>
    <w:rsid w:val="006B41DF"/>
    <w:rsid w:val="006B6FEF"/>
    <w:rsid w:val="006C4369"/>
    <w:rsid w:val="006D01AC"/>
    <w:rsid w:val="006E48A0"/>
    <w:rsid w:val="006E775F"/>
    <w:rsid w:val="006F0279"/>
    <w:rsid w:val="006F36D5"/>
    <w:rsid w:val="006F372F"/>
    <w:rsid w:val="006F6041"/>
    <w:rsid w:val="00702B88"/>
    <w:rsid w:val="00725476"/>
    <w:rsid w:val="00754867"/>
    <w:rsid w:val="0075665D"/>
    <w:rsid w:val="00762C06"/>
    <w:rsid w:val="00763870"/>
    <w:rsid w:val="00770E80"/>
    <w:rsid w:val="00771D6A"/>
    <w:rsid w:val="007821AC"/>
    <w:rsid w:val="007865BB"/>
    <w:rsid w:val="00793BA4"/>
    <w:rsid w:val="007A567E"/>
    <w:rsid w:val="007C1062"/>
    <w:rsid w:val="007C4FBC"/>
    <w:rsid w:val="007D0D4A"/>
    <w:rsid w:val="007D4249"/>
    <w:rsid w:val="007D700F"/>
    <w:rsid w:val="007E0AB4"/>
    <w:rsid w:val="007E0E08"/>
    <w:rsid w:val="007E312A"/>
    <w:rsid w:val="007F3CF1"/>
    <w:rsid w:val="007F686A"/>
    <w:rsid w:val="007F6E05"/>
    <w:rsid w:val="00812C45"/>
    <w:rsid w:val="008207BA"/>
    <w:rsid w:val="00827099"/>
    <w:rsid w:val="00842087"/>
    <w:rsid w:val="00842092"/>
    <w:rsid w:val="008429CA"/>
    <w:rsid w:val="0084797B"/>
    <w:rsid w:val="008507A3"/>
    <w:rsid w:val="0085511B"/>
    <w:rsid w:val="00863A79"/>
    <w:rsid w:val="00863FBF"/>
    <w:rsid w:val="00864519"/>
    <w:rsid w:val="008875C8"/>
    <w:rsid w:val="00892D5E"/>
    <w:rsid w:val="00893405"/>
    <w:rsid w:val="008A0E72"/>
    <w:rsid w:val="008A3936"/>
    <w:rsid w:val="008B5047"/>
    <w:rsid w:val="008C0A07"/>
    <w:rsid w:val="008C58B9"/>
    <w:rsid w:val="008D3093"/>
    <w:rsid w:val="008D38AA"/>
    <w:rsid w:val="008D6E31"/>
    <w:rsid w:val="008E67F0"/>
    <w:rsid w:val="00905104"/>
    <w:rsid w:val="0091397A"/>
    <w:rsid w:val="00914724"/>
    <w:rsid w:val="00921736"/>
    <w:rsid w:val="00922DCB"/>
    <w:rsid w:val="00926ED9"/>
    <w:rsid w:val="00932F9C"/>
    <w:rsid w:val="009418C0"/>
    <w:rsid w:val="00942440"/>
    <w:rsid w:val="009648BD"/>
    <w:rsid w:val="00966EE9"/>
    <w:rsid w:val="00974C98"/>
    <w:rsid w:val="00981CF4"/>
    <w:rsid w:val="009A64A7"/>
    <w:rsid w:val="009A7BF2"/>
    <w:rsid w:val="009B24EC"/>
    <w:rsid w:val="009B3797"/>
    <w:rsid w:val="009B3C96"/>
    <w:rsid w:val="009B69C4"/>
    <w:rsid w:val="009B786D"/>
    <w:rsid w:val="009D587A"/>
    <w:rsid w:val="009F25DF"/>
    <w:rsid w:val="009F58DF"/>
    <w:rsid w:val="009F6AC9"/>
    <w:rsid w:val="00A074F5"/>
    <w:rsid w:val="00A11B39"/>
    <w:rsid w:val="00A1340C"/>
    <w:rsid w:val="00A324FD"/>
    <w:rsid w:val="00A33A08"/>
    <w:rsid w:val="00A42AEF"/>
    <w:rsid w:val="00A4550E"/>
    <w:rsid w:val="00A60CF3"/>
    <w:rsid w:val="00A73943"/>
    <w:rsid w:val="00A80F30"/>
    <w:rsid w:val="00A826DD"/>
    <w:rsid w:val="00A9478D"/>
    <w:rsid w:val="00AA05AF"/>
    <w:rsid w:val="00AA4998"/>
    <w:rsid w:val="00AB3910"/>
    <w:rsid w:val="00AB545B"/>
    <w:rsid w:val="00AC737B"/>
    <w:rsid w:val="00AC7A66"/>
    <w:rsid w:val="00AD2BFB"/>
    <w:rsid w:val="00AD34F0"/>
    <w:rsid w:val="00AF08D4"/>
    <w:rsid w:val="00AF1FE2"/>
    <w:rsid w:val="00AF2632"/>
    <w:rsid w:val="00AF433A"/>
    <w:rsid w:val="00AF673B"/>
    <w:rsid w:val="00B21B85"/>
    <w:rsid w:val="00B33F38"/>
    <w:rsid w:val="00B41A68"/>
    <w:rsid w:val="00B42776"/>
    <w:rsid w:val="00B5408B"/>
    <w:rsid w:val="00B61BF3"/>
    <w:rsid w:val="00B6595D"/>
    <w:rsid w:val="00B715F1"/>
    <w:rsid w:val="00B71C14"/>
    <w:rsid w:val="00B7379C"/>
    <w:rsid w:val="00B7738D"/>
    <w:rsid w:val="00B77DAB"/>
    <w:rsid w:val="00B81367"/>
    <w:rsid w:val="00B81C39"/>
    <w:rsid w:val="00B82E47"/>
    <w:rsid w:val="00B83636"/>
    <w:rsid w:val="00B95B4C"/>
    <w:rsid w:val="00BA7F48"/>
    <w:rsid w:val="00BB46F4"/>
    <w:rsid w:val="00BB7EF4"/>
    <w:rsid w:val="00BD1768"/>
    <w:rsid w:val="00BD5E53"/>
    <w:rsid w:val="00BE2EB5"/>
    <w:rsid w:val="00BE5351"/>
    <w:rsid w:val="00BE597B"/>
    <w:rsid w:val="00BF54CD"/>
    <w:rsid w:val="00BF75DD"/>
    <w:rsid w:val="00C00423"/>
    <w:rsid w:val="00C00B69"/>
    <w:rsid w:val="00C0299F"/>
    <w:rsid w:val="00C03990"/>
    <w:rsid w:val="00C04BF4"/>
    <w:rsid w:val="00C073A5"/>
    <w:rsid w:val="00C079E4"/>
    <w:rsid w:val="00C1071D"/>
    <w:rsid w:val="00C12250"/>
    <w:rsid w:val="00C13558"/>
    <w:rsid w:val="00C212D3"/>
    <w:rsid w:val="00C223E0"/>
    <w:rsid w:val="00C22535"/>
    <w:rsid w:val="00C24FB5"/>
    <w:rsid w:val="00C250BA"/>
    <w:rsid w:val="00C25D20"/>
    <w:rsid w:val="00C26434"/>
    <w:rsid w:val="00C26CE5"/>
    <w:rsid w:val="00C271B2"/>
    <w:rsid w:val="00C27D54"/>
    <w:rsid w:val="00C3281A"/>
    <w:rsid w:val="00C34F2F"/>
    <w:rsid w:val="00C4001B"/>
    <w:rsid w:val="00C453B8"/>
    <w:rsid w:val="00C45C93"/>
    <w:rsid w:val="00C619F0"/>
    <w:rsid w:val="00C6263D"/>
    <w:rsid w:val="00C67986"/>
    <w:rsid w:val="00C72A24"/>
    <w:rsid w:val="00C7435F"/>
    <w:rsid w:val="00C76ABA"/>
    <w:rsid w:val="00C81DA7"/>
    <w:rsid w:val="00C87B4B"/>
    <w:rsid w:val="00C910B9"/>
    <w:rsid w:val="00C91AC2"/>
    <w:rsid w:val="00C959AC"/>
    <w:rsid w:val="00CA0969"/>
    <w:rsid w:val="00CA1022"/>
    <w:rsid w:val="00CA1C89"/>
    <w:rsid w:val="00CA5D89"/>
    <w:rsid w:val="00CB2D78"/>
    <w:rsid w:val="00CC1703"/>
    <w:rsid w:val="00CC42AD"/>
    <w:rsid w:val="00CC58CF"/>
    <w:rsid w:val="00CC74C8"/>
    <w:rsid w:val="00CD15DB"/>
    <w:rsid w:val="00CD1928"/>
    <w:rsid w:val="00CD6EC1"/>
    <w:rsid w:val="00CE4DD7"/>
    <w:rsid w:val="00CF2BE1"/>
    <w:rsid w:val="00D03976"/>
    <w:rsid w:val="00D04A10"/>
    <w:rsid w:val="00D04E52"/>
    <w:rsid w:val="00D1483C"/>
    <w:rsid w:val="00D15733"/>
    <w:rsid w:val="00D1673F"/>
    <w:rsid w:val="00D16BD2"/>
    <w:rsid w:val="00D171B2"/>
    <w:rsid w:val="00D25E5E"/>
    <w:rsid w:val="00D35B93"/>
    <w:rsid w:val="00D373E9"/>
    <w:rsid w:val="00D43223"/>
    <w:rsid w:val="00D447DE"/>
    <w:rsid w:val="00D55F14"/>
    <w:rsid w:val="00D7236D"/>
    <w:rsid w:val="00D72EC1"/>
    <w:rsid w:val="00D7423A"/>
    <w:rsid w:val="00D74634"/>
    <w:rsid w:val="00D77A2A"/>
    <w:rsid w:val="00D81432"/>
    <w:rsid w:val="00D841EF"/>
    <w:rsid w:val="00D84B37"/>
    <w:rsid w:val="00D85F72"/>
    <w:rsid w:val="00D90044"/>
    <w:rsid w:val="00D928A3"/>
    <w:rsid w:val="00D95510"/>
    <w:rsid w:val="00D97037"/>
    <w:rsid w:val="00DA4052"/>
    <w:rsid w:val="00DA70E6"/>
    <w:rsid w:val="00DB4476"/>
    <w:rsid w:val="00DC04BD"/>
    <w:rsid w:val="00DC0CBB"/>
    <w:rsid w:val="00DD1FAC"/>
    <w:rsid w:val="00DD6833"/>
    <w:rsid w:val="00DD6EEF"/>
    <w:rsid w:val="00DE09AC"/>
    <w:rsid w:val="00DE3126"/>
    <w:rsid w:val="00DE428D"/>
    <w:rsid w:val="00DE4B7B"/>
    <w:rsid w:val="00DE6638"/>
    <w:rsid w:val="00DF3D6F"/>
    <w:rsid w:val="00E01B77"/>
    <w:rsid w:val="00E050DE"/>
    <w:rsid w:val="00E16C2E"/>
    <w:rsid w:val="00E25BF8"/>
    <w:rsid w:val="00E344E9"/>
    <w:rsid w:val="00E3576F"/>
    <w:rsid w:val="00E37F59"/>
    <w:rsid w:val="00E403CC"/>
    <w:rsid w:val="00E417AB"/>
    <w:rsid w:val="00E43DBA"/>
    <w:rsid w:val="00E47B61"/>
    <w:rsid w:val="00E50FC7"/>
    <w:rsid w:val="00E6043B"/>
    <w:rsid w:val="00E61591"/>
    <w:rsid w:val="00E64488"/>
    <w:rsid w:val="00E67788"/>
    <w:rsid w:val="00E703E1"/>
    <w:rsid w:val="00E774B5"/>
    <w:rsid w:val="00E775C9"/>
    <w:rsid w:val="00E87A8F"/>
    <w:rsid w:val="00E93EE5"/>
    <w:rsid w:val="00EA0CD0"/>
    <w:rsid w:val="00EB0CDB"/>
    <w:rsid w:val="00EB5F05"/>
    <w:rsid w:val="00EB6B6B"/>
    <w:rsid w:val="00EC4FB0"/>
    <w:rsid w:val="00EC5C34"/>
    <w:rsid w:val="00ED2D9B"/>
    <w:rsid w:val="00ED3DA8"/>
    <w:rsid w:val="00EE0C20"/>
    <w:rsid w:val="00EE1D35"/>
    <w:rsid w:val="00EE6E7D"/>
    <w:rsid w:val="00F010E7"/>
    <w:rsid w:val="00F0650B"/>
    <w:rsid w:val="00F07313"/>
    <w:rsid w:val="00F10E23"/>
    <w:rsid w:val="00F23ED0"/>
    <w:rsid w:val="00F31046"/>
    <w:rsid w:val="00F3473D"/>
    <w:rsid w:val="00F374A7"/>
    <w:rsid w:val="00F41B66"/>
    <w:rsid w:val="00F64F23"/>
    <w:rsid w:val="00F73474"/>
    <w:rsid w:val="00F73C06"/>
    <w:rsid w:val="00F81A4A"/>
    <w:rsid w:val="00F833FD"/>
    <w:rsid w:val="00F8431B"/>
    <w:rsid w:val="00F854DF"/>
    <w:rsid w:val="00F96883"/>
    <w:rsid w:val="00F972E5"/>
    <w:rsid w:val="00FA1815"/>
    <w:rsid w:val="00FA7171"/>
    <w:rsid w:val="00FB0B63"/>
    <w:rsid w:val="00FC2B83"/>
    <w:rsid w:val="00FC3E9F"/>
    <w:rsid w:val="00FC53FE"/>
    <w:rsid w:val="00FC64B6"/>
    <w:rsid w:val="00FD70F1"/>
    <w:rsid w:val="00FE3EA0"/>
    <w:rsid w:val="00FE6A6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32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endnote reference" w:uiPriority="0"/>
    <w:lsdException w:name="endnote text" w:uiPriority="0"/>
    <w:lsdException w:name="List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HTML Preformatted"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64370A"/>
  </w:style>
  <w:style w:type="paragraph" w:styleId="1">
    <w:name w:val="heading 1"/>
    <w:aliases w:val="Глава"/>
    <w:basedOn w:val="a0"/>
    <w:next w:val="a0"/>
    <w:link w:val="10"/>
    <w:qFormat/>
    <w:rsid w:val="006B2B54"/>
    <w:pPr>
      <w:keepNext/>
      <w:spacing w:before="240" w:after="60" w:line="240" w:lineRule="auto"/>
      <w:outlineLvl w:val="0"/>
    </w:pPr>
    <w:rPr>
      <w:rFonts w:ascii="Arial" w:eastAsia="Calibri" w:hAnsi="Arial" w:cs="Times New Roman"/>
      <w:b/>
      <w:bCs/>
      <w:kern w:val="32"/>
      <w:sz w:val="32"/>
      <w:szCs w:val="32"/>
    </w:rPr>
  </w:style>
  <w:style w:type="paragraph" w:styleId="2">
    <w:name w:val="heading 2"/>
    <w:basedOn w:val="a0"/>
    <w:next w:val="a0"/>
    <w:link w:val="20"/>
    <w:qFormat/>
    <w:rsid w:val="008A0E72"/>
    <w:pPr>
      <w:keepNext/>
      <w:jc w:val="center"/>
      <w:outlineLvl w:val="1"/>
    </w:pPr>
    <w:rPr>
      <w:rFonts w:ascii="Times New Roman" w:eastAsia="Times New Roman" w:hAnsi="Times New Roman" w:cs="Times New Roman"/>
      <w:b/>
      <w:spacing w:val="1"/>
      <w:sz w:val="32"/>
      <w:szCs w:val="28"/>
    </w:rPr>
  </w:style>
  <w:style w:type="paragraph" w:styleId="3">
    <w:name w:val="heading 3"/>
    <w:basedOn w:val="a0"/>
    <w:next w:val="a0"/>
    <w:link w:val="30"/>
    <w:qFormat/>
    <w:rsid w:val="006B2B54"/>
    <w:pPr>
      <w:keepNext/>
      <w:spacing w:before="240" w:after="60"/>
      <w:outlineLvl w:val="2"/>
    </w:pPr>
    <w:rPr>
      <w:rFonts w:ascii="Arial" w:eastAsia="Calibri" w:hAnsi="Arial" w:cs="Arial"/>
      <w:b/>
      <w:bCs/>
      <w:sz w:val="26"/>
      <w:szCs w:val="26"/>
    </w:rPr>
  </w:style>
  <w:style w:type="paragraph" w:styleId="4">
    <w:name w:val="heading 4"/>
    <w:basedOn w:val="a0"/>
    <w:next w:val="a0"/>
    <w:link w:val="40"/>
    <w:qFormat/>
    <w:rsid w:val="008A0E72"/>
    <w:pPr>
      <w:keepNext/>
      <w:spacing w:after="0"/>
      <w:jc w:val="center"/>
      <w:outlineLvl w:val="3"/>
    </w:pPr>
    <w:rPr>
      <w:rFonts w:ascii="Times New Roman" w:eastAsia="Times New Roman" w:hAnsi="Times New Roman" w:cs="Times New Roman"/>
      <w:b/>
      <w:sz w:val="32"/>
      <w:szCs w:val="32"/>
      <w:u w:val="single"/>
    </w:rPr>
  </w:style>
  <w:style w:type="paragraph" w:styleId="5">
    <w:name w:val="heading 5"/>
    <w:basedOn w:val="a0"/>
    <w:next w:val="a0"/>
    <w:link w:val="50"/>
    <w:qFormat/>
    <w:rsid w:val="008A0E72"/>
    <w:pPr>
      <w:keepNext/>
      <w:spacing w:after="0" w:line="240" w:lineRule="auto"/>
      <w:jc w:val="center"/>
      <w:outlineLvl w:val="4"/>
    </w:pPr>
    <w:rPr>
      <w:rFonts w:ascii="Times New Roman" w:eastAsia="Times New Roman" w:hAnsi="Times New Roman" w:cs="Times New Roman"/>
      <w:b/>
      <w:sz w:val="26"/>
    </w:rPr>
  </w:style>
  <w:style w:type="paragraph" w:styleId="6">
    <w:name w:val="heading 6"/>
    <w:basedOn w:val="a0"/>
    <w:next w:val="a0"/>
    <w:link w:val="60"/>
    <w:qFormat/>
    <w:rsid w:val="008A0E72"/>
    <w:pPr>
      <w:keepNext/>
      <w:spacing w:after="0" w:line="240" w:lineRule="auto"/>
      <w:jc w:val="center"/>
      <w:outlineLvl w:val="5"/>
    </w:pPr>
    <w:rPr>
      <w:rFonts w:ascii="Times New Roman" w:eastAsia="Times New Roman" w:hAnsi="Times New Roman" w:cs="Times New Roman"/>
      <w:sz w:val="28"/>
      <w:szCs w:val="24"/>
    </w:rPr>
  </w:style>
  <w:style w:type="paragraph" w:styleId="7">
    <w:name w:val="heading 7"/>
    <w:basedOn w:val="a0"/>
    <w:next w:val="a0"/>
    <w:link w:val="70"/>
    <w:uiPriority w:val="9"/>
    <w:qFormat/>
    <w:rsid w:val="008A0E72"/>
    <w:pPr>
      <w:keepNext/>
      <w:autoSpaceDE w:val="0"/>
      <w:autoSpaceDN w:val="0"/>
      <w:adjustRightInd w:val="0"/>
      <w:spacing w:after="0" w:line="240" w:lineRule="auto"/>
      <w:outlineLvl w:val="6"/>
    </w:pPr>
    <w:rPr>
      <w:rFonts w:ascii="Times New Roman" w:eastAsia="Times New Roman" w:hAnsi="Times New Roman" w:cs="Times New Roman"/>
      <w:b/>
      <w:color w:val="000000"/>
      <w:sz w:val="26"/>
      <w:szCs w:val="28"/>
    </w:rPr>
  </w:style>
  <w:style w:type="paragraph" w:styleId="8">
    <w:name w:val="heading 8"/>
    <w:basedOn w:val="a0"/>
    <w:next w:val="a0"/>
    <w:link w:val="80"/>
    <w:unhideWhenUsed/>
    <w:qFormat/>
    <w:rsid w:val="008A0E72"/>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0"/>
    <w:next w:val="a0"/>
    <w:link w:val="90"/>
    <w:qFormat/>
    <w:rsid w:val="008A0E72"/>
    <w:pPr>
      <w:keepNext/>
      <w:autoSpaceDE w:val="0"/>
      <w:autoSpaceDN w:val="0"/>
      <w:adjustRightInd w:val="0"/>
      <w:spacing w:after="0" w:line="240" w:lineRule="auto"/>
      <w:jc w:val="center"/>
      <w:outlineLvl w:val="8"/>
    </w:pPr>
    <w:rPr>
      <w:rFonts w:ascii="Times New Roman" w:eastAsia="Times New Roman" w:hAnsi="Times New Roman" w:cs="Times New Roman"/>
      <w:b/>
      <w:bCs/>
      <w:color w:val="000000"/>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unhideWhenUsed/>
    <w:rsid w:val="00265AD0"/>
    <w:pPr>
      <w:spacing w:after="0" w:line="240" w:lineRule="auto"/>
    </w:pPr>
    <w:rPr>
      <w:rFonts w:ascii="Tahoma" w:hAnsi="Tahoma" w:cs="Tahoma"/>
      <w:sz w:val="16"/>
      <w:szCs w:val="16"/>
    </w:rPr>
  </w:style>
  <w:style w:type="character" w:customStyle="1" w:styleId="a5">
    <w:name w:val="Текст выноски Знак"/>
    <w:basedOn w:val="a1"/>
    <w:link w:val="a4"/>
    <w:rsid w:val="00265AD0"/>
    <w:rPr>
      <w:rFonts w:ascii="Tahoma" w:hAnsi="Tahoma" w:cs="Tahoma"/>
      <w:sz w:val="16"/>
      <w:szCs w:val="16"/>
    </w:rPr>
  </w:style>
  <w:style w:type="paragraph" w:styleId="a6">
    <w:name w:val="List Paragraph"/>
    <w:basedOn w:val="a0"/>
    <w:uiPriority w:val="34"/>
    <w:qFormat/>
    <w:rsid w:val="00265AD0"/>
    <w:pPr>
      <w:ind w:left="720"/>
      <w:contextualSpacing/>
    </w:pPr>
  </w:style>
  <w:style w:type="paragraph" w:styleId="a7">
    <w:name w:val="Normal (Web)"/>
    <w:basedOn w:val="a0"/>
    <w:uiPriority w:val="99"/>
    <w:unhideWhenUsed/>
    <w:rsid w:val="009B786D"/>
    <w:pPr>
      <w:spacing w:before="100" w:beforeAutospacing="1" w:after="100" w:afterAutospacing="1" w:line="240" w:lineRule="auto"/>
    </w:pPr>
    <w:rPr>
      <w:rFonts w:ascii="Times New Roman" w:eastAsia="Times New Roman" w:hAnsi="Times New Roman" w:cs="Times New Roman"/>
      <w:sz w:val="24"/>
      <w:szCs w:val="24"/>
    </w:rPr>
  </w:style>
  <w:style w:type="paragraph" w:styleId="a8">
    <w:name w:val="Body Text"/>
    <w:aliases w:val=" Знак, Знак1 Знак,Основной текст1,Знак1 Знак,Основной текст1 Знак Знак"/>
    <w:basedOn w:val="a0"/>
    <w:link w:val="a9"/>
    <w:rsid w:val="009B786D"/>
    <w:pPr>
      <w:spacing w:after="120" w:line="240" w:lineRule="auto"/>
    </w:pPr>
    <w:rPr>
      <w:rFonts w:ascii="Times New Roman" w:eastAsia="Times New Roman" w:hAnsi="Times New Roman" w:cs="Times New Roman"/>
      <w:sz w:val="24"/>
      <w:szCs w:val="24"/>
    </w:rPr>
  </w:style>
  <w:style w:type="character" w:customStyle="1" w:styleId="a9">
    <w:name w:val="Основной текст Знак"/>
    <w:aliases w:val=" Знак Знак, Знак1 Знак Знак,Основной текст1 Знак,Знак1 Знак Знак,Основной текст1 Знак Знак Знак"/>
    <w:basedOn w:val="a1"/>
    <w:link w:val="a8"/>
    <w:rsid w:val="009B786D"/>
    <w:rPr>
      <w:rFonts w:ascii="Times New Roman" w:eastAsia="Times New Roman" w:hAnsi="Times New Roman" w:cs="Times New Roman"/>
      <w:sz w:val="24"/>
      <w:szCs w:val="24"/>
    </w:rPr>
  </w:style>
  <w:style w:type="table" w:styleId="aa">
    <w:name w:val="Table Grid"/>
    <w:basedOn w:val="a2"/>
    <w:uiPriority w:val="59"/>
    <w:rsid w:val="007821A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b">
    <w:name w:val="Знак"/>
    <w:basedOn w:val="a0"/>
    <w:rsid w:val="003C25C0"/>
    <w:pPr>
      <w:spacing w:after="0" w:line="240" w:lineRule="exact"/>
      <w:jc w:val="both"/>
    </w:pPr>
    <w:rPr>
      <w:rFonts w:ascii="Times New Roman" w:eastAsia="Times New Roman" w:hAnsi="Times New Roman" w:cs="Times New Roman"/>
      <w:sz w:val="24"/>
      <w:szCs w:val="24"/>
      <w:lang w:val="en-US" w:eastAsia="en-US"/>
    </w:rPr>
  </w:style>
  <w:style w:type="paragraph" w:styleId="ac">
    <w:name w:val="Body Text Indent"/>
    <w:basedOn w:val="a0"/>
    <w:link w:val="ad"/>
    <w:unhideWhenUsed/>
    <w:rsid w:val="006B2B54"/>
    <w:pPr>
      <w:spacing w:after="120"/>
      <w:ind w:left="283"/>
    </w:pPr>
  </w:style>
  <w:style w:type="character" w:customStyle="1" w:styleId="ad">
    <w:name w:val="Основной текст с отступом Знак"/>
    <w:basedOn w:val="a1"/>
    <w:link w:val="ac"/>
    <w:rsid w:val="006B2B54"/>
  </w:style>
  <w:style w:type="character" w:customStyle="1" w:styleId="10">
    <w:name w:val="Заголовок 1 Знак"/>
    <w:aliases w:val="Глава Знак"/>
    <w:basedOn w:val="a1"/>
    <w:link w:val="1"/>
    <w:rsid w:val="006B2B54"/>
    <w:rPr>
      <w:rFonts w:ascii="Arial" w:eastAsia="Calibri" w:hAnsi="Arial" w:cs="Times New Roman"/>
      <w:b/>
      <w:bCs/>
      <w:kern w:val="32"/>
      <w:sz w:val="32"/>
      <w:szCs w:val="32"/>
    </w:rPr>
  </w:style>
  <w:style w:type="character" w:customStyle="1" w:styleId="30">
    <w:name w:val="Заголовок 3 Знак"/>
    <w:basedOn w:val="a1"/>
    <w:link w:val="3"/>
    <w:rsid w:val="006B2B54"/>
    <w:rPr>
      <w:rFonts w:ascii="Arial" w:eastAsia="Calibri" w:hAnsi="Arial" w:cs="Arial"/>
      <w:b/>
      <w:bCs/>
      <w:sz w:val="26"/>
      <w:szCs w:val="26"/>
    </w:rPr>
  </w:style>
  <w:style w:type="paragraph" w:customStyle="1" w:styleId="11">
    <w:name w:val="Абзац списка1"/>
    <w:basedOn w:val="a0"/>
    <w:rsid w:val="006B2B54"/>
    <w:pPr>
      <w:ind w:left="720"/>
      <w:contextualSpacing/>
    </w:pPr>
    <w:rPr>
      <w:rFonts w:ascii="Calibri" w:eastAsia="Calibri" w:hAnsi="Calibri" w:cs="Times New Roman"/>
    </w:rPr>
  </w:style>
  <w:style w:type="paragraph" w:customStyle="1" w:styleId="ConsPlusTitle">
    <w:name w:val="ConsPlusTitle"/>
    <w:rsid w:val="006B2B54"/>
    <w:pPr>
      <w:widowControl w:val="0"/>
      <w:suppressAutoHyphens/>
      <w:autoSpaceDE w:val="0"/>
      <w:spacing w:after="0" w:line="240" w:lineRule="auto"/>
    </w:pPr>
    <w:rPr>
      <w:rFonts w:ascii="Arial" w:eastAsia="Times New Roman" w:hAnsi="Arial" w:cs="Arial"/>
      <w:b/>
      <w:bCs/>
      <w:sz w:val="20"/>
      <w:szCs w:val="20"/>
      <w:lang w:eastAsia="ar-SA"/>
    </w:rPr>
  </w:style>
  <w:style w:type="paragraph" w:customStyle="1" w:styleId="12">
    <w:name w:val="Без интервала1"/>
    <w:rsid w:val="006B2B54"/>
    <w:pPr>
      <w:suppressAutoHyphens/>
      <w:spacing w:after="0" w:line="240" w:lineRule="auto"/>
    </w:pPr>
    <w:rPr>
      <w:rFonts w:ascii="Times New Roman" w:eastAsia="Calibri" w:hAnsi="Times New Roman" w:cs="Times New Roman"/>
      <w:sz w:val="24"/>
      <w:szCs w:val="20"/>
      <w:lang w:eastAsia="ar-SA"/>
    </w:rPr>
  </w:style>
  <w:style w:type="paragraph" w:customStyle="1" w:styleId="ConsPlusNormal">
    <w:name w:val="ConsPlusNormal"/>
    <w:link w:val="ConsPlusNormal0"/>
    <w:rsid w:val="006B2B54"/>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120">
    <w:name w:val="Знак Знак12"/>
    <w:basedOn w:val="a1"/>
    <w:rsid w:val="006B2B54"/>
    <w:rPr>
      <w:sz w:val="28"/>
      <w:szCs w:val="28"/>
    </w:rPr>
  </w:style>
  <w:style w:type="paragraph" w:customStyle="1" w:styleId="Standard">
    <w:name w:val="Standard"/>
    <w:rsid w:val="006B2B54"/>
    <w:pPr>
      <w:widowControl w:val="0"/>
      <w:suppressAutoHyphens/>
      <w:autoSpaceDN w:val="0"/>
      <w:spacing w:after="0" w:line="240" w:lineRule="auto"/>
      <w:textAlignment w:val="baseline"/>
    </w:pPr>
    <w:rPr>
      <w:rFonts w:ascii="Arial" w:eastAsia="SimSun" w:hAnsi="Arial" w:cs="Mangal"/>
      <w:kern w:val="3"/>
      <w:sz w:val="21"/>
      <w:szCs w:val="24"/>
      <w:lang w:eastAsia="zh-CN" w:bidi="hi-IN"/>
    </w:rPr>
  </w:style>
  <w:style w:type="paragraph" w:styleId="31">
    <w:name w:val="List 3"/>
    <w:basedOn w:val="Standard"/>
    <w:rsid w:val="006B2B54"/>
    <w:pPr>
      <w:tabs>
        <w:tab w:val="left" w:pos="1852"/>
      </w:tabs>
      <w:ind w:left="926" w:hanging="360"/>
    </w:pPr>
    <w:rPr>
      <w:sz w:val="28"/>
      <w:szCs w:val="20"/>
    </w:rPr>
  </w:style>
  <w:style w:type="character" w:customStyle="1" w:styleId="27">
    <w:name w:val="Знак Знак27"/>
    <w:basedOn w:val="a1"/>
    <w:rsid w:val="006B2B54"/>
    <w:rPr>
      <w:rFonts w:ascii="Arial" w:hAnsi="Arial" w:cs="Arial"/>
      <w:b/>
      <w:bCs/>
      <w:kern w:val="3"/>
      <w:sz w:val="32"/>
      <w:szCs w:val="32"/>
      <w:lang w:val="ru-RU" w:bidi="ar-SA"/>
    </w:rPr>
  </w:style>
  <w:style w:type="numbering" w:customStyle="1" w:styleId="WW8Num48">
    <w:name w:val="WW8Num48"/>
    <w:basedOn w:val="a3"/>
    <w:rsid w:val="006B2B54"/>
    <w:pPr>
      <w:numPr>
        <w:numId w:val="1"/>
      </w:numPr>
    </w:pPr>
  </w:style>
  <w:style w:type="numbering" w:customStyle="1" w:styleId="WW8Num52">
    <w:name w:val="WW8Num52"/>
    <w:basedOn w:val="a3"/>
    <w:rsid w:val="006B2B54"/>
    <w:pPr>
      <w:numPr>
        <w:numId w:val="2"/>
      </w:numPr>
    </w:pPr>
  </w:style>
  <w:style w:type="numbering" w:customStyle="1" w:styleId="WW8Num20">
    <w:name w:val="WW8Num20"/>
    <w:basedOn w:val="a3"/>
    <w:rsid w:val="006B2B54"/>
    <w:pPr>
      <w:numPr>
        <w:numId w:val="3"/>
      </w:numPr>
    </w:pPr>
  </w:style>
  <w:style w:type="paragraph" w:customStyle="1" w:styleId="Heading3">
    <w:name w:val="Heading 3"/>
    <w:basedOn w:val="Standard"/>
    <w:next w:val="Standard"/>
    <w:rsid w:val="006B2B54"/>
    <w:pPr>
      <w:keepNext/>
      <w:spacing w:before="240" w:after="60"/>
      <w:outlineLvl w:val="2"/>
    </w:pPr>
    <w:rPr>
      <w:rFonts w:cs="Arial"/>
      <w:b/>
      <w:bCs/>
      <w:sz w:val="26"/>
      <w:szCs w:val="26"/>
    </w:rPr>
  </w:style>
  <w:style w:type="numbering" w:customStyle="1" w:styleId="WW8Num47">
    <w:name w:val="WW8Num47"/>
    <w:basedOn w:val="a3"/>
    <w:rsid w:val="006B2B54"/>
    <w:pPr>
      <w:numPr>
        <w:numId w:val="4"/>
      </w:numPr>
    </w:pPr>
  </w:style>
  <w:style w:type="paragraph" w:customStyle="1" w:styleId="TableContents">
    <w:name w:val="Table Contents"/>
    <w:basedOn w:val="Standard"/>
    <w:rsid w:val="006B2B54"/>
    <w:pPr>
      <w:suppressLineNumbers/>
    </w:pPr>
  </w:style>
  <w:style w:type="character" w:customStyle="1" w:styleId="FontStyle58">
    <w:name w:val="Font Style58"/>
    <w:basedOn w:val="a1"/>
    <w:rsid w:val="006B2B54"/>
    <w:rPr>
      <w:rFonts w:ascii="Times New Roman" w:hAnsi="Times New Roman" w:cs="Times New Roman"/>
      <w:b/>
      <w:bCs/>
      <w:spacing w:val="10"/>
      <w:sz w:val="24"/>
      <w:szCs w:val="24"/>
    </w:rPr>
  </w:style>
  <w:style w:type="character" w:customStyle="1" w:styleId="FontStyle61">
    <w:name w:val="Font Style61"/>
    <w:basedOn w:val="a1"/>
    <w:rsid w:val="006B2B54"/>
    <w:rPr>
      <w:rFonts w:ascii="Times New Roman" w:hAnsi="Times New Roman" w:cs="Times New Roman"/>
      <w:sz w:val="24"/>
      <w:szCs w:val="24"/>
    </w:rPr>
  </w:style>
  <w:style w:type="character" w:styleId="ae">
    <w:name w:val="Strong"/>
    <w:basedOn w:val="a1"/>
    <w:uiPriority w:val="22"/>
    <w:qFormat/>
    <w:rsid w:val="00431E42"/>
    <w:rPr>
      <w:b/>
      <w:bCs/>
    </w:rPr>
  </w:style>
  <w:style w:type="paragraph" w:customStyle="1" w:styleId="ConsNormal">
    <w:name w:val="ConsNormal"/>
    <w:link w:val="ConsNormal0"/>
    <w:rsid w:val="00264B24"/>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80">
    <w:name w:val="Заголовок 8 Знак"/>
    <w:basedOn w:val="a1"/>
    <w:link w:val="8"/>
    <w:rsid w:val="008A0E72"/>
    <w:rPr>
      <w:rFonts w:asciiTheme="majorHAnsi" w:eastAsiaTheme="majorEastAsia" w:hAnsiTheme="majorHAnsi" w:cstheme="majorBidi"/>
      <w:color w:val="404040" w:themeColor="text1" w:themeTint="BF"/>
      <w:sz w:val="20"/>
      <w:szCs w:val="20"/>
    </w:rPr>
  </w:style>
  <w:style w:type="character" w:customStyle="1" w:styleId="20">
    <w:name w:val="Заголовок 2 Знак"/>
    <w:basedOn w:val="a1"/>
    <w:link w:val="2"/>
    <w:rsid w:val="008A0E72"/>
    <w:rPr>
      <w:rFonts w:ascii="Times New Roman" w:eastAsia="Times New Roman" w:hAnsi="Times New Roman" w:cs="Times New Roman"/>
      <w:b/>
      <w:spacing w:val="1"/>
      <w:sz w:val="32"/>
      <w:szCs w:val="28"/>
    </w:rPr>
  </w:style>
  <w:style w:type="character" w:customStyle="1" w:styleId="40">
    <w:name w:val="Заголовок 4 Знак"/>
    <w:basedOn w:val="a1"/>
    <w:link w:val="4"/>
    <w:rsid w:val="008A0E72"/>
    <w:rPr>
      <w:rFonts w:ascii="Times New Roman" w:eastAsia="Times New Roman" w:hAnsi="Times New Roman" w:cs="Times New Roman"/>
      <w:b/>
      <w:sz w:val="32"/>
      <w:szCs w:val="32"/>
      <w:u w:val="single"/>
    </w:rPr>
  </w:style>
  <w:style w:type="character" w:customStyle="1" w:styleId="50">
    <w:name w:val="Заголовок 5 Знак"/>
    <w:basedOn w:val="a1"/>
    <w:link w:val="5"/>
    <w:rsid w:val="008A0E72"/>
    <w:rPr>
      <w:rFonts w:ascii="Times New Roman" w:eastAsia="Times New Roman" w:hAnsi="Times New Roman" w:cs="Times New Roman"/>
      <w:b/>
      <w:sz w:val="26"/>
    </w:rPr>
  </w:style>
  <w:style w:type="character" w:customStyle="1" w:styleId="60">
    <w:name w:val="Заголовок 6 Знак"/>
    <w:basedOn w:val="a1"/>
    <w:link w:val="6"/>
    <w:rsid w:val="008A0E72"/>
    <w:rPr>
      <w:rFonts w:ascii="Times New Roman" w:eastAsia="Times New Roman" w:hAnsi="Times New Roman" w:cs="Times New Roman"/>
      <w:sz w:val="28"/>
      <w:szCs w:val="24"/>
    </w:rPr>
  </w:style>
  <w:style w:type="character" w:customStyle="1" w:styleId="70">
    <w:name w:val="Заголовок 7 Знак"/>
    <w:basedOn w:val="a1"/>
    <w:link w:val="7"/>
    <w:uiPriority w:val="9"/>
    <w:rsid w:val="008A0E72"/>
    <w:rPr>
      <w:rFonts w:ascii="Times New Roman" w:eastAsia="Times New Roman" w:hAnsi="Times New Roman" w:cs="Times New Roman"/>
      <w:b/>
      <w:color w:val="000000"/>
      <w:sz w:val="26"/>
      <w:szCs w:val="28"/>
    </w:rPr>
  </w:style>
  <w:style w:type="character" w:customStyle="1" w:styleId="90">
    <w:name w:val="Заголовок 9 Знак"/>
    <w:basedOn w:val="a1"/>
    <w:link w:val="9"/>
    <w:rsid w:val="008A0E72"/>
    <w:rPr>
      <w:rFonts w:ascii="Times New Roman" w:eastAsia="Times New Roman" w:hAnsi="Times New Roman" w:cs="Times New Roman"/>
      <w:b/>
      <w:bCs/>
      <w:color w:val="000000"/>
      <w:sz w:val="28"/>
      <w:szCs w:val="28"/>
    </w:rPr>
  </w:style>
  <w:style w:type="paragraph" w:styleId="32">
    <w:name w:val="Body Text Indent 3"/>
    <w:basedOn w:val="a0"/>
    <w:link w:val="33"/>
    <w:rsid w:val="008A0E72"/>
    <w:pPr>
      <w:ind w:firstLine="720"/>
      <w:jc w:val="both"/>
    </w:pPr>
    <w:rPr>
      <w:rFonts w:ascii="Times New Roman" w:eastAsia="Times New Roman" w:hAnsi="Times New Roman" w:cs="Times New Roman"/>
      <w:sz w:val="28"/>
      <w:szCs w:val="28"/>
    </w:rPr>
  </w:style>
  <w:style w:type="character" w:customStyle="1" w:styleId="33">
    <w:name w:val="Основной текст с отступом 3 Знак"/>
    <w:basedOn w:val="a1"/>
    <w:link w:val="32"/>
    <w:semiHidden/>
    <w:rsid w:val="008A0E72"/>
    <w:rPr>
      <w:rFonts w:ascii="Times New Roman" w:eastAsia="Times New Roman" w:hAnsi="Times New Roman" w:cs="Times New Roman"/>
      <w:sz w:val="28"/>
      <w:szCs w:val="28"/>
    </w:rPr>
  </w:style>
  <w:style w:type="paragraph" w:styleId="af">
    <w:name w:val="No Spacing"/>
    <w:qFormat/>
    <w:rsid w:val="008A0E72"/>
    <w:pPr>
      <w:suppressAutoHyphens/>
      <w:spacing w:after="0" w:line="240" w:lineRule="auto"/>
    </w:pPr>
    <w:rPr>
      <w:rFonts w:ascii="Calibri" w:eastAsia="Arial" w:hAnsi="Calibri" w:cs="Times New Roman"/>
      <w:kern w:val="1"/>
      <w:lang w:eastAsia="ar-SA"/>
    </w:rPr>
  </w:style>
  <w:style w:type="paragraph" w:customStyle="1" w:styleId="13">
    <w:name w:val="Заголовок оглавления1"/>
    <w:basedOn w:val="1"/>
    <w:next w:val="a0"/>
    <w:qFormat/>
    <w:rsid w:val="008A0E72"/>
    <w:pPr>
      <w:keepNext w:val="0"/>
      <w:pBdr>
        <w:bottom w:val="thinThickSmallGap" w:sz="12" w:space="1" w:color="943634"/>
      </w:pBdr>
      <w:spacing w:before="400" w:after="200" w:line="252" w:lineRule="auto"/>
      <w:jc w:val="center"/>
      <w:outlineLvl w:val="9"/>
    </w:pPr>
    <w:rPr>
      <w:rFonts w:ascii="Cambria" w:eastAsia="Times New Roman" w:hAnsi="Cambria"/>
      <w:b w:val="0"/>
      <w:bCs w:val="0"/>
      <w:caps/>
      <w:color w:val="632423"/>
      <w:spacing w:val="20"/>
      <w:kern w:val="0"/>
      <w:sz w:val="28"/>
      <w:szCs w:val="28"/>
      <w:lang w:val="en-US" w:eastAsia="en-US"/>
    </w:rPr>
  </w:style>
  <w:style w:type="paragraph" w:styleId="af0">
    <w:name w:val="footer"/>
    <w:basedOn w:val="a0"/>
    <w:link w:val="af1"/>
    <w:rsid w:val="008A0E72"/>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1">
    <w:name w:val="Нижний колонтитул Знак"/>
    <w:basedOn w:val="a1"/>
    <w:link w:val="af0"/>
    <w:rsid w:val="008A0E72"/>
    <w:rPr>
      <w:rFonts w:ascii="Times New Roman" w:eastAsia="Times New Roman" w:hAnsi="Times New Roman" w:cs="Times New Roman"/>
      <w:sz w:val="24"/>
      <w:szCs w:val="24"/>
    </w:rPr>
  </w:style>
  <w:style w:type="character" w:styleId="af2">
    <w:name w:val="page number"/>
    <w:basedOn w:val="a1"/>
    <w:rsid w:val="008A0E72"/>
  </w:style>
  <w:style w:type="paragraph" w:styleId="21">
    <w:name w:val="Body Text Indent 2"/>
    <w:basedOn w:val="a0"/>
    <w:link w:val="22"/>
    <w:rsid w:val="008A0E72"/>
    <w:pPr>
      <w:spacing w:after="120" w:line="480" w:lineRule="auto"/>
      <w:ind w:left="283"/>
    </w:pPr>
    <w:rPr>
      <w:rFonts w:ascii="Times New Roman" w:eastAsia="Times New Roman" w:hAnsi="Times New Roman" w:cs="Times New Roman"/>
      <w:sz w:val="24"/>
      <w:szCs w:val="24"/>
    </w:rPr>
  </w:style>
  <w:style w:type="character" w:customStyle="1" w:styleId="22">
    <w:name w:val="Основной текст с отступом 2 Знак"/>
    <w:basedOn w:val="a1"/>
    <w:link w:val="21"/>
    <w:semiHidden/>
    <w:rsid w:val="008A0E72"/>
    <w:rPr>
      <w:rFonts w:ascii="Times New Roman" w:eastAsia="Times New Roman" w:hAnsi="Times New Roman" w:cs="Times New Roman"/>
      <w:sz w:val="24"/>
      <w:szCs w:val="24"/>
    </w:rPr>
  </w:style>
  <w:style w:type="character" w:customStyle="1" w:styleId="af3">
    <w:name w:val="Без интервала Знак"/>
    <w:uiPriority w:val="1"/>
    <w:locked/>
    <w:rsid w:val="008A0E72"/>
    <w:rPr>
      <w:rFonts w:ascii="Calibri" w:eastAsia="Arial" w:hAnsi="Calibri"/>
      <w:kern w:val="1"/>
      <w:sz w:val="22"/>
      <w:szCs w:val="22"/>
      <w:lang w:val="ru-RU" w:eastAsia="ar-SA" w:bidi="ar-SA"/>
    </w:rPr>
  </w:style>
  <w:style w:type="paragraph" w:styleId="af4">
    <w:name w:val="header"/>
    <w:basedOn w:val="a0"/>
    <w:link w:val="af5"/>
    <w:rsid w:val="008A0E72"/>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5">
    <w:name w:val="Верхний колонтитул Знак"/>
    <w:basedOn w:val="a1"/>
    <w:link w:val="af4"/>
    <w:rsid w:val="008A0E72"/>
    <w:rPr>
      <w:rFonts w:ascii="Times New Roman" w:eastAsia="Times New Roman" w:hAnsi="Times New Roman" w:cs="Times New Roman"/>
      <w:sz w:val="24"/>
      <w:szCs w:val="24"/>
    </w:rPr>
  </w:style>
  <w:style w:type="character" w:customStyle="1" w:styleId="apple-converted-space">
    <w:name w:val="apple-converted-space"/>
    <w:rsid w:val="008A0E72"/>
  </w:style>
  <w:style w:type="paragraph" w:styleId="23">
    <w:name w:val="Body Text 2"/>
    <w:basedOn w:val="a0"/>
    <w:link w:val="24"/>
    <w:rsid w:val="008A0E72"/>
    <w:pPr>
      <w:spacing w:after="0"/>
      <w:jc w:val="center"/>
    </w:pPr>
    <w:rPr>
      <w:rFonts w:ascii="Times New Roman" w:eastAsia="Times New Roman" w:hAnsi="Times New Roman" w:cs="Times New Roman"/>
      <w:b/>
      <w:sz w:val="32"/>
      <w:szCs w:val="32"/>
      <w:u w:val="single"/>
    </w:rPr>
  </w:style>
  <w:style w:type="character" w:customStyle="1" w:styleId="24">
    <w:name w:val="Основной текст 2 Знак"/>
    <w:basedOn w:val="a1"/>
    <w:link w:val="23"/>
    <w:rsid w:val="008A0E72"/>
    <w:rPr>
      <w:rFonts w:ascii="Times New Roman" w:eastAsia="Times New Roman" w:hAnsi="Times New Roman" w:cs="Times New Roman"/>
      <w:b/>
      <w:sz w:val="32"/>
      <w:szCs w:val="32"/>
      <w:u w:val="single"/>
    </w:rPr>
  </w:style>
  <w:style w:type="paragraph" w:styleId="34">
    <w:name w:val="Body Text 3"/>
    <w:basedOn w:val="a0"/>
    <w:link w:val="35"/>
    <w:semiHidden/>
    <w:rsid w:val="008A0E72"/>
    <w:pPr>
      <w:spacing w:after="0" w:line="240" w:lineRule="auto"/>
      <w:jc w:val="both"/>
    </w:pPr>
    <w:rPr>
      <w:rFonts w:ascii="Times New Roman" w:eastAsia="Times New Roman" w:hAnsi="Times New Roman" w:cs="Times New Roman"/>
      <w:sz w:val="24"/>
      <w:szCs w:val="24"/>
    </w:rPr>
  </w:style>
  <w:style w:type="character" w:customStyle="1" w:styleId="35">
    <w:name w:val="Основной текст 3 Знак"/>
    <w:basedOn w:val="a1"/>
    <w:link w:val="34"/>
    <w:semiHidden/>
    <w:rsid w:val="008A0E72"/>
    <w:rPr>
      <w:rFonts w:ascii="Times New Roman" w:eastAsia="Times New Roman" w:hAnsi="Times New Roman" w:cs="Times New Roman"/>
      <w:sz w:val="24"/>
      <w:szCs w:val="24"/>
    </w:rPr>
  </w:style>
  <w:style w:type="character" w:styleId="af6">
    <w:name w:val="Hyperlink"/>
    <w:uiPriority w:val="99"/>
    <w:unhideWhenUsed/>
    <w:rsid w:val="008A0E72"/>
    <w:rPr>
      <w:color w:val="0000FF"/>
      <w:u w:val="single"/>
    </w:rPr>
  </w:style>
  <w:style w:type="character" w:styleId="af7">
    <w:name w:val="FollowedHyperlink"/>
    <w:uiPriority w:val="99"/>
    <w:unhideWhenUsed/>
    <w:rsid w:val="008A0E72"/>
    <w:rPr>
      <w:color w:val="800080"/>
      <w:u w:val="single"/>
    </w:rPr>
  </w:style>
  <w:style w:type="character" w:customStyle="1" w:styleId="coordinates">
    <w:name w:val="coordinates"/>
    <w:rsid w:val="008A0E72"/>
  </w:style>
  <w:style w:type="character" w:customStyle="1" w:styleId="geo-geo-dms">
    <w:name w:val="geo-geo-dms"/>
    <w:rsid w:val="008A0E72"/>
  </w:style>
  <w:style w:type="character" w:customStyle="1" w:styleId="geo-dms">
    <w:name w:val="geo-dms"/>
    <w:rsid w:val="008A0E72"/>
  </w:style>
  <w:style w:type="character" w:customStyle="1" w:styleId="geo-lat">
    <w:name w:val="geo-lat"/>
    <w:rsid w:val="008A0E72"/>
  </w:style>
  <w:style w:type="character" w:customStyle="1" w:styleId="geo-lon">
    <w:name w:val="geo-lon"/>
    <w:rsid w:val="008A0E72"/>
  </w:style>
  <w:style w:type="paragraph" w:customStyle="1" w:styleId="formattext">
    <w:name w:val="formattext"/>
    <w:basedOn w:val="a0"/>
    <w:rsid w:val="008A0E72"/>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14">
    <w:name w:val="Нет списка1"/>
    <w:next w:val="a3"/>
    <w:uiPriority w:val="99"/>
    <w:semiHidden/>
    <w:unhideWhenUsed/>
    <w:rsid w:val="008A0E72"/>
  </w:style>
  <w:style w:type="paragraph" w:styleId="af8">
    <w:name w:val="TOC Heading"/>
    <w:basedOn w:val="1"/>
    <w:next w:val="a0"/>
    <w:uiPriority w:val="39"/>
    <w:qFormat/>
    <w:rsid w:val="008A0E72"/>
    <w:pPr>
      <w:keepLines/>
      <w:spacing w:before="480" w:after="0" w:line="276" w:lineRule="auto"/>
      <w:jc w:val="center"/>
      <w:outlineLvl w:val="9"/>
    </w:pPr>
    <w:rPr>
      <w:rFonts w:ascii="Times New Roman" w:eastAsia="Times New Roman" w:hAnsi="Times New Roman"/>
      <w:color w:val="365F91"/>
      <w:kern w:val="0"/>
      <w:sz w:val="28"/>
      <w:szCs w:val="28"/>
    </w:rPr>
  </w:style>
  <w:style w:type="paragraph" w:styleId="15">
    <w:name w:val="toc 1"/>
    <w:basedOn w:val="a0"/>
    <w:next w:val="a0"/>
    <w:autoRedefine/>
    <w:uiPriority w:val="39"/>
    <w:unhideWhenUsed/>
    <w:rsid w:val="008A0E72"/>
    <w:pPr>
      <w:tabs>
        <w:tab w:val="right" w:leader="dot" w:pos="9344"/>
      </w:tabs>
      <w:spacing w:after="100"/>
    </w:pPr>
    <w:rPr>
      <w:rFonts w:ascii="Times New Roman" w:eastAsia="Times New Roman" w:hAnsi="Times New Roman" w:cs="Times New Roman"/>
      <w:noProof/>
      <w:sz w:val="28"/>
      <w:szCs w:val="28"/>
    </w:rPr>
  </w:style>
  <w:style w:type="paragraph" w:styleId="25">
    <w:name w:val="toc 2"/>
    <w:basedOn w:val="a0"/>
    <w:next w:val="a0"/>
    <w:autoRedefine/>
    <w:uiPriority w:val="39"/>
    <w:unhideWhenUsed/>
    <w:rsid w:val="008A0E72"/>
    <w:pPr>
      <w:spacing w:after="100"/>
      <w:ind w:left="220"/>
    </w:pPr>
    <w:rPr>
      <w:rFonts w:ascii="Times New Roman" w:eastAsia="Times New Roman" w:hAnsi="Times New Roman" w:cs="Times New Roman"/>
      <w:sz w:val="24"/>
    </w:rPr>
  </w:style>
  <w:style w:type="paragraph" w:styleId="36">
    <w:name w:val="toc 3"/>
    <w:basedOn w:val="a0"/>
    <w:next w:val="a0"/>
    <w:autoRedefine/>
    <w:uiPriority w:val="39"/>
    <w:unhideWhenUsed/>
    <w:rsid w:val="008A0E72"/>
    <w:pPr>
      <w:spacing w:after="100"/>
      <w:ind w:left="440"/>
    </w:pPr>
    <w:rPr>
      <w:rFonts w:ascii="Times New Roman" w:eastAsia="Times New Roman" w:hAnsi="Times New Roman" w:cs="Times New Roman"/>
      <w:sz w:val="24"/>
    </w:rPr>
  </w:style>
  <w:style w:type="character" w:styleId="af9">
    <w:name w:val="Placeholder Text"/>
    <w:uiPriority w:val="99"/>
    <w:semiHidden/>
    <w:rsid w:val="008A0E72"/>
    <w:rPr>
      <w:color w:val="808080"/>
    </w:rPr>
  </w:style>
  <w:style w:type="paragraph" w:customStyle="1" w:styleId="xl65">
    <w:name w:val="xl65"/>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66">
    <w:name w:val="xl66"/>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67">
    <w:name w:val="xl67"/>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68">
    <w:name w:val="xl68"/>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rPr>
  </w:style>
  <w:style w:type="paragraph" w:customStyle="1" w:styleId="xl69">
    <w:name w:val="xl69"/>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70">
    <w:name w:val="xl70"/>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71">
    <w:name w:val="xl71"/>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72">
    <w:name w:val="xl72"/>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73">
    <w:name w:val="xl73"/>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74">
    <w:name w:val="xl74"/>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75">
    <w:name w:val="xl75"/>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76">
    <w:name w:val="xl76"/>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77">
    <w:name w:val="xl77"/>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8">
    <w:name w:val="xl78"/>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9">
    <w:name w:val="xl79"/>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0">
    <w:name w:val="xl80"/>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1">
    <w:name w:val="xl81"/>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2">
    <w:name w:val="xl82"/>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83">
    <w:name w:val="xl83"/>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4">
    <w:name w:val="xl84"/>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FF0000"/>
      <w:sz w:val="24"/>
      <w:szCs w:val="24"/>
    </w:rPr>
  </w:style>
  <w:style w:type="paragraph" w:customStyle="1" w:styleId="xl85">
    <w:name w:val="xl85"/>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86">
    <w:name w:val="xl86"/>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FF0000"/>
      <w:sz w:val="24"/>
      <w:szCs w:val="24"/>
    </w:rPr>
  </w:style>
  <w:style w:type="paragraph" w:customStyle="1" w:styleId="xl87">
    <w:name w:val="xl87"/>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88">
    <w:name w:val="xl88"/>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rPr>
  </w:style>
  <w:style w:type="paragraph" w:customStyle="1" w:styleId="xl89">
    <w:name w:val="xl89"/>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90">
    <w:name w:val="xl90"/>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91">
    <w:name w:val="xl91"/>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92">
    <w:name w:val="xl92"/>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93">
    <w:name w:val="xl93"/>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94">
    <w:name w:val="xl94"/>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95">
    <w:name w:val="xl95"/>
    <w:basedOn w:val="a0"/>
    <w:rsid w:val="008A0E72"/>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96">
    <w:name w:val="xl96"/>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97">
    <w:name w:val="xl97"/>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rPr>
  </w:style>
  <w:style w:type="paragraph" w:customStyle="1" w:styleId="xl98">
    <w:name w:val="xl98"/>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99">
    <w:name w:val="xl99"/>
    <w:basedOn w:val="a0"/>
    <w:rsid w:val="008A0E7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0">
    <w:name w:val="xl100"/>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101">
    <w:name w:val="xl101"/>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02">
    <w:name w:val="xl102"/>
    <w:basedOn w:val="a0"/>
    <w:rsid w:val="008A0E7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3">
    <w:name w:val="xl103"/>
    <w:basedOn w:val="a0"/>
    <w:rsid w:val="008A0E72"/>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4">
    <w:name w:val="xl104"/>
    <w:basedOn w:val="a0"/>
    <w:rsid w:val="008A0E7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5">
    <w:name w:val="xl105"/>
    <w:basedOn w:val="a0"/>
    <w:rsid w:val="008A0E7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6">
    <w:name w:val="xl106"/>
    <w:basedOn w:val="a0"/>
    <w:rsid w:val="008A0E7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7">
    <w:name w:val="xl107"/>
    <w:basedOn w:val="a0"/>
    <w:rsid w:val="008A0E7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8">
    <w:name w:val="xl108"/>
    <w:basedOn w:val="a0"/>
    <w:rsid w:val="008A0E7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09">
    <w:name w:val="xl109"/>
    <w:basedOn w:val="a0"/>
    <w:rsid w:val="008A0E7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10">
    <w:name w:val="xl110"/>
    <w:basedOn w:val="a0"/>
    <w:rsid w:val="008A0E72"/>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1">
    <w:name w:val="xl111"/>
    <w:basedOn w:val="a0"/>
    <w:rsid w:val="008A0E72"/>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2">
    <w:name w:val="xl112"/>
    <w:basedOn w:val="a0"/>
    <w:rsid w:val="008A0E72"/>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3">
    <w:name w:val="xl113"/>
    <w:basedOn w:val="a0"/>
    <w:rsid w:val="008A0E72"/>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4">
    <w:name w:val="xl114"/>
    <w:basedOn w:val="a0"/>
    <w:rsid w:val="008A0E72"/>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5">
    <w:name w:val="xl115"/>
    <w:basedOn w:val="a0"/>
    <w:rsid w:val="008A0E72"/>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Default">
    <w:name w:val="Default"/>
    <w:rsid w:val="008A0E72"/>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paragraph" w:customStyle="1" w:styleId="16">
    <w:name w:val="Стиль1"/>
    <w:basedOn w:val="a0"/>
    <w:qFormat/>
    <w:rsid w:val="008A0E72"/>
    <w:rPr>
      <w:rFonts w:ascii="Times New Roman" w:eastAsia="Times New Roman" w:hAnsi="Times New Roman" w:cs="Times New Roman"/>
      <w:strike/>
      <w:color w:val="C00000"/>
      <w:sz w:val="24"/>
    </w:rPr>
  </w:style>
  <w:style w:type="paragraph" w:customStyle="1" w:styleId="xl116">
    <w:name w:val="xl116"/>
    <w:basedOn w:val="a0"/>
    <w:rsid w:val="008A0E7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7">
    <w:name w:val="xl117"/>
    <w:basedOn w:val="a0"/>
    <w:rsid w:val="008A0E72"/>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8">
    <w:name w:val="xl118"/>
    <w:basedOn w:val="a0"/>
    <w:rsid w:val="008A0E7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character" w:customStyle="1" w:styleId="140">
    <w:name w:val="Текст 14(основной) Знак"/>
    <w:link w:val="141"/>
    <w:locked/>
    <w:rsid w:val="008A0E72"/>
    <w:rPr>
      <w:sz w:val="28"/>
      <w:szCs w:val="28"/>
    </w:rPr>
  </w:style>
  <w:style w:type="paragraph" w:customStyle="1" w:styleId="141">
    <w:name w:val="Текст 14(основной)"/>
    <w:basedOn w:val="a0"/>
    <w:link w:val="140"/>
    <w:autoRedefine/>
    <w:rsid w:val="008A0E72"/>
    <w:pPr>
      <w:spacing w:after="0" w:line="360" w:lineRule="auto"/>
      <w:ind w:firstLine="709"/>
      <w:jc w:val="both"/>
    </w:pPr>
    <w:rPr>
      <w:sz w:val="28"/>
      <w:szCs w:val="28"/>
    </w:rPr>
  </w:style>
  <w:style w:type="character" w:customStyle="1" w:styleId="142">
    <w:name w:val="Текст 14(основной) Знак Знак"/>
    <w:rsid w:val="008A0E72"/>
    <w:rPr>
      <w:sz w:val="28"/>
      <w:szCs w:val="24"/>
      <w:lang w:val="ru-RU" w:eastAsia="ru-RU" w:bidi="ar-SA"/>
    </w:rPr>
  </w:style>
  <w:style w:type="character" w:customStyle="1" w:styleId="FontStyle73">
    <w:name w:val="Font Style73"/>
    <w:rsid w:val="008A0E72"/>
    <w:rPr>
      <w:rFonts w:ascii="Times New Roman" w:hAnsi="Times New Roman" w:cs="Times New Roman"/>
      <w:sz w:val="22"/>
      <w:szCs w:val="22"/>
    </w:rPr>
  </w:style>
  <w:style w:type="character" w:customStyle="1" w:styleId="FontStyle74">
    <w:name w:val="Font Style74"/>
    <w:rsid w:val="008A0E72"/>
    <w:rPr>
      <w:rFonts w:ascii="Times New Roman" w:hAnsi="Times New Roman" w:cs="Times New Roman"/>
      <w:b/>
      <w:bCs/>
      <w:sz w:val="22"/>
      <w:szCs w:val="22"/>
    </w:rPr>
  </w:style>
  <w:style w:type="paragraph" w:customStyle="1" w:styleId="Style5">
    <w:name w:val="Style5"/>
    <w:basedOn w:val="a0"/>
    <w:rsid w:val="008A0E72"/>
    <w:pPr>
      <w:widowControl w:val="0"/>
      <w:suppressAutoHyphens/>
      <w:autoSpaceDE w:val="0"/>
      <w:spacing w:after="0" w:line="240" w:lineRule="auto"/>
    </w:pPr>
    <w:rPr>
      <w:rFonts w:ascii="Cambria" w:eastAsia="Times New Roman" w:hAnsi="Cambria" w:cs="Calibri"/>
      <w:sz w:val="24"/>
      <w:szCs w:val="24"/>
      <w:lang w:eastAsia="ar-SA"/>
    </w:rPr>
  </w:style>
  <w:style w:type="paragraph" w:customStyle="1" w:styleId="Style6">
    <w:name w:val="Style6"/>
    <w:basedOn w:val="a0"/>
    <w:rsid w:val="008A0E72"/>
    <w:pPr>
      <w:widowControl w:val="0"/>
      <w:suppressAutoHyphens/>
      <w:autoSpaceDE w:val="0"/>
      <w:spacing w:after="0" w:line="523" w:lineRule="exact"/>
    </w:pPr>
    <w:rPr>
      <w:rFonts w:ascii="Cambria" w:eastAsia="Times New Roman" w:hAnsi="Cambria" w:cs="Calibri"/>
      <w:sz w:val="24"/>
      <w:szCs w:val="24"/>
      <w:lang w:eastAsia="ar-SA"/>
    </w:rPr>
  </w:style>
  <w:style w:type="paragraph" w:customStyle="1" w:styleId="Style10">
    <w:name w:val="Style10"/>
    <w:basedOn w:val="a0"/>
    <w:rsid w:val="008A0E72"/>
    <w:pPr>
      <w:widowControl w:val="0"/>
      <w:suppressAutoHyphens/>
      <w:autoSpaceDE w:val="0"/>
      <w:spacing w:after="0" w:line="322" w:lineRule="exact"/>
      <w:jc w:val="both"/>
    </w:pPr>
    <w:rPr>
      <w:rFonts w:ascii="Cambria" w:eastAsia="Times New Roman" w:hAnsi="Cambria" w:cs="Calibri"/>
      <w:sz w:val="24"/>
      <w:szCs w:val="24"/>
      <w:lang w:eastAsia="ar-SA"/>
    </w:rPr>
  </w:style>
  <w:style w:type="paragraph" w:customStyle="1" w:styleId="Style12">
    <w:name w:val="Style12"/>
    <w:basedOn w:val="a0"/>
    <w:rsid w:val="008A0E72"/>
    <w:pPr>
      <w:widowControl w:val="0"/>
      <w:suppressAutoHyphens/>
      <w:autoSpaceDE w:val="0"/>
      <w:spacing w:after="0" w:line="240" w:lineRule="auto"/>
      <w:jc w:val="center"/>
    </w:pPr>
    <w:rPr>
      <w:rFonts w:ascii="Cambria" w:eastAsia="Times New Roman" w:hAnsi="Cambria" w:cs="Calibri"/>
      <w:sz w:val="24"/>
      <w:szCs w:val="24"/>
      <w:lang w:eastAsia="ar-SA"/>
    </w:rPr>
  </w:style>
  <w:style w:type="paragraph" w:customStyle="1" w:styleId="Style13">
    <w:name w:val="Style13"/>
    <w:basedOn w:val="a0"/>
    <w:rsid w:val="008A0E72"/>
    <w:pPr>
      <w:widowControl w:val="0"/>
      <w:suppressAutoHyphens/>
      <w:autoSpaceDE w:val="0"/>
      <w:spacing w:after="0" w:line="319" w:lineRule="exact"/>
      <w:ind w:firstLine="706"/>
      <w:jc w:val="both"/>
    </w:pPr>
    <w:rPr>
      <w:rFonts w:ascii="Cambria" w:eastAsia="Times New Roman" w:hAnsi="Cambria" w:cs="Calibri"/>
      <w:sz w:val="24"/>
      <w:szCs w:val="24"/>
      <w:lang w:eastAsia="ar-SA"/>
    </w:rPr>
  </w:style>
  <w:style w:type="paragraph" w:customStyle="1" w:styleId="Style22">
    <w:name w:val="Style22"/>
    <w:basedOn w:val="a0"/>
    <w:rsid w:val="008A0E72"/>
    <w:pPr>
      <w:widowControl w:val="0"/>
      <w:suppressAutoHyphens/>
      <w:autoSpaceDE w:val="0"/>
      <w:spacing w:after="0" w:line="317" w:lineRule="exact"/>
      <w:ind w:firstLine="696"/>
    </w:pPr>
    <w:rPr>
      <w:rFonts w:ascii="Cambria" w:eastAsia="Times New Roman" w:hAnsi="Cambria" w:cs="Calibri"/>
      <w:sz w:val="24"/>
      <w:szCs w:val="24"/>
      <w:lang w:eastAsia="ar-SA"/>
    </w:rPr>
  </w:style>
  <w:style w:type="paragraph" w:customStyle="1" w:styleId="Style23">
    <w:name w:val="Style23"/>
    <w:basedOn w:val="a0"/>
    <w:rsid w:val="008A0E72"/>
    <w:pPr>
      <w:widowControl w:val="0"/>
      <w:suppressAutoHyphens/>
      <w:autoSpaceDE w:val="0"/>
      <w:spacing w:after="0" w:line="317" w:lineRule="exact"/>
    </w:pPr>
    <w:rPr>
      <w:rFonts w:ascii="Cambria" w:eastAsia="Times New Roman" w:hAnsi="Cambria" w:cs="Calibri"/>
      <w:sz w:val="24"/>
      <w:szCs w:val="24"/>
      <w:lang w:eastAsia="ar-SA"/>
    </w:rPr>
  </w:style>
  <w:style w:type="paragraph" w:customStyle="1" w:styleId="Style33">
    <w:name w:val="Style33"/>
    <w:basedOn w:val="a0"/>
    <w:rsid w:val="008A0E72"/>
    <w:pPr>
      <w:widowControl w:val="0"/>
      <w:suppressAutoHyphens/>
      <w:autoSpaceDE w:val="0"/>
      <w:spacing w:after="0" w:line="317" w:lineRule="exact"/>
      <w:jc w:val="both"/>
    </w:pPr>
    <w:rPr>
      <w:rFonts w:ascii="Cambria" w:eastAsia="Times New Roman" w:hAnsi="Cambria" w:cs="Calibri"/>
      <w:sz w:val="24"/>
      <w:szCs w:val="24"/>
      <w:lang w:eastAsia="ar-SA"/>
    </w:rPr>
  </w:style>
  <w:style w:type="paragraph" w:customStyle="1" w:styleId="Style53">
    <w:name w:val="Style53"/>
    <w:basedOn w:val="a0"/>
    <w:rsid w:val="008A0E72"/>
    <w:pPr>
      <w:widowControl w:val="0"/>
      <w:suppressAutoHyphens/>
      <w:autoSpaceDE w:val="0"/>
      <w:spacing w:after="0" w:line="317" w:lineRule="exact"/>
      <w:ind w:hanging="360"/>
      <w:jc w:val="both"/>
    </w:pPr>
    <w:rPr>
      <w:rFonts w:ascii="Cambria" w:eastAsia="Times New Roman" w:hAnsi="Cambria" w:cs="Calibri"/>
      <w:sz w:val="24"/>
      <w:szCs w:val="24"/>
      <w:lang w:eastAsia="ar-SA"/>
    </w:rPr>
  </w:style>
  <w:style w:type="paragraph" w:customStyle="1" w:styleId="default0">
    <w:name w:val="default"/>
    <w:basedOn w:val="a0"/>
    <w:rsid w:val="008A0E7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style-span">
    <w:name w:val="apple-style-span"/>
    <w:rsid w:val="008A0E72"/>
  </w:style>
  <w:style w:type="paragraph" w:customStyle="1" w:styleId="121">
    <w:name w:val="Текст 12(таблица)"/>
    <w:basedOn w:val="a0"/>
    <w:autoRedefine/>
    <w:rsid w:val="008A0E72"/>
    <w:pPr>
      <w:tabs>
        <w:tab w:val="left" w:pos="33"/>
        <w:tab w:val="left" w:pos="2595"/>
      </w:tabs>
      <w:spacing w:after="0" w:line="240" w:lineRule="auto"/>
      <w:ind w:right="132"/>
    </w:pPr>
    <w:rPr>
      <w:rFonts w:ascii="Times New Roman" w:eastAsia="Times New Roman" w:hAnsi="Times New Roman" w:cs="Times New Roman"/>
      <w:bCs/>
      <w:sz w:val="24"/>
      <w:szCs w:val="24"/>
    </w:rPr>
  </w:style>
  <w:style w:type="paragraph" w:customStyle="1" w:styleId="143">
    <w:name w:val="Текст 14(поцентру)"/>
    <w:basedOn w:val="a0"/>
    <w:autoRedefine/>
    <w:rsid w:val="008A0E72"/>
    <w:pPr>
      <w:spacing w:after="0" w:line="240" w:lineRule="auto"/>
      <w:ind w:firstLine="360"/>
      <w:jc w:val="both"/>
    </w:pPr>
    <w:rPr>
      <w:rFonts w:ascii="Times New Roman" w:eastAsia="Times New Roman" w:hAnsi="Times New Roman" w:cs="Times New Roman"/>
      <w:sz w:val="24"/>
      <w:szCs w:val="28"/>
    </w:rPr>
  </w:style>
  <w:style w:type="paragraph" w:customStyle="1" w:styleId="100">
    <w:name w:val="Текст 10(таблица)"/>
    <w:basedOn w:val="a0"/>
    <w:rsid w:val="008A0E72"/>
    <w:pPr>
      <w:spacing w:after="0" w:line="240" w:lineRule="auto"/>
      <w:jc w:val="both"/>
    </w:pPr>
    <w:rPr>
      <w:rFonts w:ascii="Times New Roman" w:eastAsia="Times New Roman" w:hAnsi="Times New Roman" w:cs="Times New Roman"/>
      <w:sz w:val="20"/>
      <w:szCs w:val="24"/>
      <w:lang w:val="en-US"/>
    </w:rPr>
  </w:style>
  <w:style w:type="character" w:customStyle="1" w:styleId="blue">
    <w:name w:val="blue"/>
    <w:rsid w:val="008A0E72"/>
  </w:style>
  <w:style w:type="character" w:customStyle="1" w:styleId="red">
    <w:name w:val="red"/>
    <w:rsid w:val="008A0E72"/>
  </w:style>
  <w:style w:type="character" w:customStyle="1" w:styleId="bold">
    <w:name w:val="bold"/>
    <w:rsid w:val="008A0E72"/>
  </w:style>
  <w:style w:type="paragraph" w:styleId="afa">
    <w:name w:val="Title"/>
    <w:basedOn w:val="a0"/>
    <w:next w:val="a0"/>
    <w:link w:val="afb"/>
    <w:qFormat/>
    <w:rsid w:val="008A0E72"/>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rPr>
  </w:style>
  <w:style w:type="character" w:customStyle="1" w:styleId="afb">
    <w:name w:val="Название Знак"/>
    <w:basedOn w:val="a1"/>
    <w:link w:val="afa"/>
    <w:rsid w:val="008A0E72"/>
    <w:rPr>
      <w:rFonts w:ascii="Cambria" w:eastAsia="Times New Roman" w:hAnsi="Cambria" w:cs="Times New Roman"/>
      <w:color w:val="17365D"/>
      <w:spacing w:val="5"/>
      <w:kern w:val="28"/>
      <w:sz w:val="52"/>
      <w:szCs w:val="52"/>
    </w:rPr>
  </w:style>
  <w:style w:type="paragraph" w:styleId="afc">
    <w:name w:val="Subtitle"/>
    <w:basedOn w:val="a0"/>
    <w:next w:val="a0"/>
    <w:link w:val="afd"/>
    <w:uiPriority w:val="11"/>
    <w:qFormat/>
    <w:rsid w:val="008A0E72"/>
    <w:pPr>
      <w:numPr>
        <w:ilvl w:val="1"/>
      </w:numPr>
    </w:pPr>
    <w:rPr>
      <w:rFonts w:ascii="Cambria" w:eastAsia="Times New Roman" w:hAnsi="Cambria" w:cs="Times New Roman"/>
      <w:i/>
      <w:iCs/>
      <w:color w:val="4F81BD"/>
      <w:spacing w:val="15"/>
      <w:sz w:val="24"/>
      <w:szCs w:val="24"/>
    </w:rPr>
  </w:style>
  <w:style w:type="character" w:customStyle="1" w:styleId="afd">
    <w:name w:val="Подзаголовок Знак"/>
    <w:basedOn w:val="a1"/>
    <w:link w:val="afc"/>
    <w:uiPriority w:val="11"/>
    <w:rsid w:val="008A0E72"/>
    <w:rPr>
      <w:rFonts w:ascii="Cambria" w:eastAsia="Times New Roman" w:hAnsi="Cambria" w:cs="Times New Roman"/>
      <w:i/>
      <w:iCs/>
      <w:color w:val="4F81BD"/>
      <w:spacing w:val="15"/>
      <w:sz w:val="24"/>
      <w:szCs w:val="24"/>
    </w:rPr>
  </w:style>
  <w:style w:type="character" w:styleId="afe">
    <w:name w:val="Emphasis"/>
    <w:uiPriority w:val="20"/>
    <w:qFormat/>
    <w:rsid w:val="008A0E72"/>
    <w:rPr>
      <w:i/>
      <w:iCs/>
    </w:rPr>
  </w:style>
  <w:style w:type="character" w:customStyle="1" w:styleId="s4">
    <w:name w:val="s4"/>
    <w:basedOn w:val="a1"/>
    <w:rsid w:val="008A0E72"/>
  </w:style>
  <w:style w:type="character" w:customStyle="1" w:styleId="aff">
    <w:name w:val="Гипертекстовая ссылка"/>
    <w:rsid w:val="00763870"/>
    <w:rPr>
      <w:color w:val="008000"/>
    </w:rPr>
  </w:style>
  <w:style w:type="character" w:customStyle="1" w:styleId="aff0">
    <w:name w:val="Цветовое выделение"/>
    <w:rsid w:val="00763870"/>
    <w:rPr>
      <w:b/>
      <w:bCs/>
      <w:color w:val="000080"/>
    </w:rPr>
  </w:style>
  <w:style w:type="paragraph" w:customStyle="1" w:styleId="26">
    <w:name w:val="Абзац списка2"/>
    <w:basedOn w:val="a0"/>
    <w:rsid w:val="00230FE8"/>
    <w:pPr>
      <w:ind w:left="720"/>
      <w:contextualSpacing/>
    </w:pPr>
    <w:rPr>
      <w:rFonts w:ascii="Calibri" w:eastAsia="Times New Roman" w:hAnsi="Calibri" w:cs="Times New Roman"/>
      <w:lang w:eastAsia="en-US"/>
    </w:rPr>
  </w:style>
  <w:style w:type="paragraph" w:customStyle="1" w:styleId="37">
    <w:name w:val="Абзац списка3"/>
    <w:basedOn w:val="a0"/>
    <w:rsid w:val="00097BEA"/>
    <w:pPr>
      <w:ind w:left="720"/>
      <w:contextualSpacing/>
    </w:pPr>
    <w:rPr>
      <w:rFonts w:ascii="Calibri" w:eastAsia="Times New Roman" w:hAnsi="Calibri" w:cs="Times New Roman"/>
      <w:lang w:eastAsia="en-US"/>
    </w:rPr>
  </w:style>
  <w:style w:type="paragraph" w:customStyle="1" w:styleId="Ooaii">
    <w:name w:val="Ooaii"/>
    <w:basedOn w:val="a0"/>
    <w:rsid w:val="00FA1815"/>
    <w:pPr>
      <w:overflowPunct w:val="0"/>
      <w:autoSpaceDE w:val="0"/>
      <w:autoSpaceDN w:val="0"/>
      <w:adjustRightInd w:val="0"/>
      <w:spacing w:after="0" w:line="240" w:lineRule="auto"/>
      <w:jc w:val="center"/>
    </w:pPr>
    <w:rPr>
      <w:rFonts w:ascii="Times New Roman" w:eastAsia="Times New Roman" w:hAnsi="Times New Roman" w:cs="Times New Roman"/>
      <w:sz w:val="24"/>
      <w:szCs w:val="20"/>
    </w:rPr>
  </w:style>
  <w:style w:type="paragraph" w:customStyle="1" w:styleId="a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E93EE5"/>
    <w:pPr>
      <w:spacing w:after="0" w:line="240" w:lineRule="exact"/>
      <w:jc w:val="both"/>
    </w:pPr>
    <w:rPr>
      <w:rFonts w:ascii="Times New Roman" w:eastAsia="Times New Roman" w:hAnsi="Times New Roman" w:cs="Times New Roman"/>
      <w:sz w:val="24"/>
      <w:szCs w:val="24"/>
      <w:lang w:val="en-US" w:eastAsia="en-US"/>
    </w:rPr>
  </w:style>
  <w:style w:type="paragraph" w:customStyle="1" w:styleId="17">
    <w:name w:val="Знак1 Знак Знак Знак Знак Знак Знак"/>
    <w:basedOn w:val="a0"/>
    <w:rsid w:val="00E93EE5"/>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ConsTitle">
    <w:name w:val="ConsTitle"/>
    <w:rsid w:val="00E93EE5"/>
    <w:pPr>
      <w:widowControl w:val="0"/>
      <w:autoSpaceDE w:val="0"/>
      <w:autoSpaceDN w:val="0"/>
      <w:adjustRightInd w:val="0"/>
      <w:spacing w:after="0" w:line="240" w:lineRule="auto"/>
      <w:ind w:right="19772"/>
    </w:pPr>
    <w:rPr>
      <w:rFonts w:ascii="Arial" w:eastAsia="Times New Roman" w:hAnsi="Arial" w:cs="Arial"/>
      <w:b/>
      <w:bCs/>
      <w:sz w:val="16"/>
      <w:szCs w:val="16"/>
      <w:lang w:eastAsia="en-US"/>
    </w:rPr>
  </w:style>
  <w:style w:type="character" w:customStyle="1" w:styleId="hl41">
    <w:name w:val="hl41"/>
    <w:basedOn w:val="a1"/>
    <w:rsid w:val="00E93EE5"/>
    <w:rPr>
      <w:b/>
      <w:bCs/>
      <w:sz w:val="20"/>
      <w:szCs w:val="20"/>
    </w:rPr>
  </w:style>
  <w:style w:type="paragraph" w:customStyle="1" w:styleId="Web">
    <w:name w:val="Обычный (Web)"/>
    <w:basedOn w:val="a0"/>
    <w:rsid w:val="00E93EE5"/>
    <w:pPr>
      <w:spacing w:before="100" w:after="100" w:line="240" w:lineRule="auto"/>
    </w:pPr>
    <w:rPr>
      <w:rFonts w:ascii="Arial Unicode MS" w:eastAsia="Arial Unicode MS" w:hAnsi="Arial Unicode MS" w:cs="Times New Roman"/>
      <w:sz w:val="24"/>
      <w:szCs w:val="24"/>
      <w:lang w:eastAsia="en-US"/>
    </w:rPr>
  </w:style>
  <w:style w:type="paragraph" w:customStyle="1" w:styleId="a00">
    <w:name w:val="a0"/>
    <w:basedOn w:val="a0"/>
    <w:uiPriority w:val="99"/>
    <w:rsid w:val="008A3936"/>
    <w:pPr>
      <w:spacing w:before="100" w:beforeAutospacing="1" w:after="100" w:afterAutospacing="1" w:line="240" w:lineRule="auto"/>
    </w:pPr>
    <w:rPr>
      <w:rFonts w:ascii="Calibri" w:eastAsia="Times New Roman" w:hAnsi="Calibri" w:cs="Calibri"/>
      <w:sz w:val="24"/>
      <w:szCs w:val="24"/>
    </w:rPr>
  </w:style>
  <w:style w:type="paragraph" w:customStyle="1" w:styleId="font5">
    <w:name w:val="font5"/>
    <w:basedOn w:val="a0"/>
    <w:rsid w:val="00C24FB5"/>
    <w:pPr>
      <w:spacing w:before="100" w:beforeAutospacing="1" w:after="100" w:afterAutospacing="1" w:line="240" w:lineRule="auto"/>
    </w:pPr>
    <w:rPr>
      <w:rFonts w:ascii="Arial" w:eastAsia="Times New Roman" w:hAnsi="Arial" w:cs="Arial"/>
      <w:color w:val="000000"/>
      <w:sz w:val="16"/>
      <w:szCs w:val="16"/>
    </w:rPr>
  </w:style>
  <w:style w:type="character" w:customStyle="1" w:styleId="aff2">
    <w:name w:val="Основной текст_"/>
    <w:basedOn w:val="a1"/>
    <w:link w:val="28"/>
    <w:rsid w:val="000D5CC4"/>
    <w:rPr>
      <w:sz w:val="28"/>
      <w:szCs w:val="28"/>
      <w:shd w:val="clear" w:color="auto" w:fill="FFFFFF"/>
    </w:rPr>
  </w:style>
  <w:style w:type="paragraph" w:customStyle="1" w:styleId="28">
    <w:name w:val="Основной текст2"/>
    <w:basedOn w:val="a0"/>
    <w:link w:val="aff2"/>
    <w:rsid w:val="000D5CC4"/>
    <w:pPr>
      <w:widowControl w:val="0"/>
      <w:shd w:val="clear" w:color="auto" w:fill="FFFFFF"/>
      <w:spacing w:after="60" w:line="324" w:lineRule="exact"/>
    </w:pPr>
    <w:rPr>
      <w:sz w:val="28"/>
      <w:szCs w:val="28"/>
    </w:rPr>
  </w:style>
  <w:style w:type="character" w:customStyle="1" w:styleId="18">
    <w:name w:val="Заголовок №1_"/>
    <w:basedOn w:val="a1"/>
    <w:link w:val="19"/>
    <w:locked/>
    <w:rsid w:val="000D5CC4"/>
    <w:rPr>
      <w:b/>
      <w:bCs/>
      <w:sz w:val="40"/>
      <w:szCs w:val="40"/>
      <w:shd w:val="clear" w:color="auto" w:fill="FFFFFF"/>
    </w:rPr>
  </w:style>
  <w:style w:type="paragraph" w:customStyle="1" w:styleId="19">
    <w:name w:val="Заголовок №1"/>
    <w:basedOn w:val="a0"/>
    <w:link w:val="18"/>
    <w:rsid w:val="000D5CC4"/>
    <w:pPr>
      <w:widowControl w:val="0"/>
      <w:shd w:val="clear" w:color="auto" w:fill="FFFFFF"/>
      <w:spacing w:before="420" w:after="420" w:line="0" w:lineRule="atLeast"/>
      <w:jc w:val="center"/>
      <w:outlineLvl w:val="0"/>
    </w:pPr>
    <w:rPr>
      <w:b/>
      <w:bCs/>
      <w:sz w:val="40"/>
      <w:szCs w:val="40"/>
    </w:rPr>
  </w:style>
  <w:style w:type="character" w:customStyle="1" w:styleId="FontStyle22">
    <w:name w:val="Font Style22"/>
    <w:basedOn w:val="a1"/>
    <w:uiPriority w:val="99"/>
    <w:rsid w:val="00AF2632"/>
    <w:rPr>
      <w:rFonts w:ascii="Times New Roman" w:hAnsi="Times New Roman" w:cs="Times New Roman" w:hint="default"/>
      <w:sz w:val="26"/>
      <w:szCs w:val="26"/>
    </w:rPr>
  </w:style>
  <w:style w:type="character" w:customStyle="1" w:styleId="FontStyle11">
    <w:name w:val="Font Style11"/>
    <w:basedOn w:val="a1"/>
    <w:rsid w:val="004D4542"/>
    <w:rPr>
      <w:rFonts w:ascii="Times New Roman" w:hAnsi="Times New Roman" w:cs="Times New Roman" w:hint="default"/>
      <w:sz w:val="28"/>
      <w:szCs w:val="28"/>
    </w:rPr>
  </w:style>
  <w:style w:type="paragraph" w:customStyle="1" w:styleId="ConsPlusNonformat">
    <w:name w:val="ConsPlusNonformat"/>
    <w:rsid w:val="001D2236"/>
    <w:pPr>
      <w:widowControl w:val="0"/>
      <w:autoSpaceDE w:val="0"/>
      <w:autoSpaceDN w:val="0"/>
      <w:adjustRightInd w:val="0"/>
      <w:spacing w:after="0" w:line="240" w:lineRule="auto"/>
    </w:pPr>
    <w:rPr>
      <w:rFonts w:ascii="Courier New" w:eastAsia="Times New Roman" w:hAnsi="Courier New" w:cs="Courier New"/>
      <w:sz w:val="20"/>
      <w:szCs w:val="20"/>
    </w:rPr>
  </w:style>
  <w:style w:type="character" w:customStyle="1" w:styleId="blk">
    <w:name w:val="blk"/>
    <w:basedOn w:val="a1"/>
    <w:rsid w:val="00185184"/>
  </w:style>
  <w:style w:type="paragraph" w:customStyle="1" w:styleId="Postan">
    <w:name w:val="Postan"/>
    <w:basedOn w:val="a0"/>
    <w:rsid w:val="00D90044"/>
    <w:pPr>
      <w:spacing w:after="0" w:line="240" w:lineRule="auto"/>
      <w:jc w:val="center"/>
    </w:pPr>
    <w:rPr>
      <w:rFonts w:ascii="Times New Roman" w:eastAsia="Calibri" w:hAnsi="Times New Roman" w:cs="Times New Roman"/>
      <w:sz w:val="28"/>
      <w:szCs w:val="20"/>
    </w:rPr>
  </w:style>
  <w:style w:type="paragraph" w:styleId="HTML">
    <w:name w:val="HTML Preformatted"/>
    <w:basedOn w:val="a0"/>
    <w:link w:val="HTML0"/>
    <w:rsid w:val="00D900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Calibri" w:hAnsi="Courier New" w:cs="Courier New"/>
      <w:sz w:val="20"/>
      <w:szCs w:val="20"/>
      <w:lang w:eastAsia="ar-SA"/>
    </w:rPr>
  </w:style>
  <w:style w:type="character" w:customStyle="1" w:styleId="HTML0">
    <w:name w:val="Стандартный HTML Знак"/>
    <w:basedOn w:val="a1"/>
    <w:link w:val="HTML"/>
    <w:rsid w:val="00D90044"/>
    <w:rPr>
      <w:rFonts w:ascii="Courier New" w:eastAsia="Calibri" w:hAnsi="Courier New" w:cs="Courier New"/>
      <w:sz w:val="20"/>
      <w:szCs w:val="20"/>
      <w:lang w:eastAsia="ar-SA"/>
    </w:rPr>
  </w:style>
  <w:style w:type="paragraph" w:customStyle="1" w:styleId="FR3">
    <w:name w:val="FR3"/>
    <w:rsid w:val="00D90044"/>
    <w:pPr>
      <w:widowControl w:val="0"/>
      <w:spacing w:after="0" w:line="240" w:lineRule="auto"/>
      <w:ind w:left="120"/>
    </w:pPr>
    <w:rPr>
      <w:rFonts w:ascii="Times New Roman" w:eastAsia="Calibri" w:hAnsi="Times New Roman" w:cs="Times New Roman"/>
      <w:sz w:val="20"/>
      <w:szCs w:val="20"/>
    </w:rPr>
  </w:style>
  <w:style w:type="paragraph" w:styleId="aff3">
    <w:name w:val="endnote text"/>
    <w:basedOn w:val="a0"/>
    <w:link w:val="aff4"/>
    <w:semiHidden/>
    <w:rsid w:val="00E64488"/>
    <w:pPr>
      <w:autoSpaceDE w:val="0"/>
      <w:autoSpaceDN w:val="0"/>
      <w:spacing w:after="0" w:line="240" w:lineRule="auto"/>
    </w:pPr>
    <w:rPr>
      <w:rFonts w:ascii="Times New Roman" w:eastAsia="Times New Roman" w:hAnsi="Times New Roman" w:cs="Times New Roman"/>
      <w:sz w:val="20"/>
      <w:szCs w:val="20"/>
    </w:rPr>
  </w:style>
  <w:style w:type="character" w:customStyle="1" w:styleId="aff4">
    <w:name w:val="Текст концевой сноски Знак"/>
    <w:basedOn w:val="a1"/>
    <w:link w:val="aff3"/>
    <w:semiHidden/>
    <w:rsid w:val="00E64488"/>
    <w:rPr>
      <w:rFonts w:ascii="Times New Roman" w:eastAsia="Times New Roman" w:hAnsi="Times New Roman" w:cs="Times New Roman"/>
      <w:sz w:val="20"/>
      <w:szCs w:val="20"/>
    </w:rPr>
  </w:style>
  <w:style w:type="character" w:styleId="aff5">
    <w:name w:val="endnote reference"/>
    <w:basedOn w:val="a1"/>
    <w:semiHidden/>
    <w:rsid w:val="00E64488"/>
    <w:rPr>
      <w:vertAlign w:val="superscript"/>
    </w:rPr>
  </w:style>
  <w:style w:type="paragraph" w:customStyle="1" w:styleId="29">
    <w:name w:val="Без интервала2"/>
    <w:rsid w:val="00E64488"/>
    <w:pPr>
      <w:spacing w:after="0" w:line="240" w:lineRule="auto"/>
    </w:pPr>
    <w:rPr>
      <w:rFonts w:ascii="Calibri" w:eastAsia="Times New Roman" w:hAnsi="Calibri" w:cs="Times New Roman"/>
      <w:lang w:eastAsia="en-US"/>
    </w:rPr>
  </w:style>
  <w:style w:type="paragraph" w:customStyle="1" w:styleId="ConsPlusTitlePage">
    <w:name w:val="ConsPlusTitlePage"/>
    <w:rsid w:val="00E64488"/>
    <w:pPr>
      <w:widowControl w:val="0"/>
      <w:autoSpaceDE w:val="0"/>
      <w:autoSpaceDN w:val="0"/>
      <w:spacing w:after="0" w:line="240" w:lineRule="auto"/>
    </w:pPr>
    <w:rPr>
      <w:rFonts w:ascii="Tahoma" w:eastAsia="Calibri" w:hAnsi="Tahoma" w:cs="Tahoma"/>
      <w:sz w:val="20"/>
      <w:szCs w:val="20"/>
    </w:rPr>
  </w:style>
  <w:style w:type="character" w:customStyle="1" w:styleId="FontStyle25">
    <w:name w:val="Font Style25"/>
    <w:rsid w:val="00E64488"/>
    <w:rPr>
      <w:rFonts w:ascii="Sylfaen" w:hAnsi="Sylfaen"/>
      <w:sz w:val="24"/>
    </w:rPr>
  </w:style>
  <w:style w:type="paragraph" w:customStyle="1" w:styleId="ConsNonformat">
    <w:name w:val="ConsNonformat"/>
    <w:rsid w:val="00D7423A"/>
    <w:pPr>
      <w:widowControl w:val="0"/>
      <w:autoSpaceDE w:val="0"/>
      <w:autoSpaceDN w:val="0"/>
      <w:adjustRightInd w:val="0"/>
      <w:spacing w:after="0" w:line="240" w:lineRule="auto"/>
    </w:pPr>
    <w:rPr>
      <w:rFonts w:ascii="Courier New" w:eastAsia="Times New Roman" w:hAnsi="Courier New" w:cs="Courier New"/>
      <w:sz w:val="20"/>
      <w:szCs w:val="20"/>
    </w:rPr>
  </w:style>
  <w:style w:type="character" w:customStyle="1" w:styleId="ConsNormal0">
    <w:name w:val="ConsNormal Знак"/>
    <w:basedOn w:val="a1"/>
    <w:link w:val="ConsNormal"/>
    <w:rsid w:val="00D7423A"/>
    <w:rPr>
      <w:rFonts w:ascii="Arial" w:eastAsia="Times New Roman" w:hAnsi="Arial" w:cs="Arial"/>
      <w:sz w:val="20"/>
      <w:szCs w:val="20"/>
    </w:rPr>
  </w:style>
  <w:style w:type="paragraph" w:customStyle="1" w:styleId="ConsCell">
    <w:name w:val="ConsCell"/>
    <w:rsid w:val="00D7423A"/>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ff6">
    <w:name w:val="Îáû÷íûé"/>
    <w:rsid w:val="00D7423A"/>
    <w:pPr>
      <w:spacing w:after="0" w:line="240" w:lineRule="auto"/>
    </w:pPr>
    <w:rPr>
      <w:rFonts w:ascii="Times New Roman" w:eastAsia="Times New Roman" w:hAnsi="Times New Roman" w:cs="Times New Roman"/>
      <w:sz w:val="20"/>
      <w:szCs w:val="20"/>
      <w:lang w:val="en-US"/>
    </w:rPr>
  </w:style>
  <w:style w:type="paragraph" w:styleId="aff7">
    <w:name w:val="Block Text"/>
    <w:basedOn w:val="a0"/>
    <w:rsid w:val="00D7423A"/>
    <w:pPr>
      <w:tabs>
        <w:tab w:val="left" w:pos="10440"/>
      </w:tabs>
      <w:spacing w:before="120" w:after="0" w:line="360" w:lineRule="auto"/>
      <w:ind w:left="360" w:right="333" w:firstLine="567"/>
      <w:jc w:val="both"/>
    </w:pPr>
    <w:rPr>
      <w:rFonts w:ascii="Times New Roman" w:eastAsia="Times New Roman" w:hAnsi="Times New Roman" w:cs="Times New Roman"/>
      <w:b/>
      <w:bCs/>
      <w:sz w:val="24"/>
      <w:szCs w:val="24"/>
    </w:rPr>
  </w:style>
  <w:style w:type="paragraph" w:customStyle="1" w:styleId="aff8">
    <w:name w:val="Статья"/>
    <w:basedOn w:val="ConsNormal"/>
    <w:rsid w:val="00D7423A"/>
    <w:pPr>
      <w:widowControl/>
      <w:spacing w:line="360" w:lineRule="auto"/>
      <w:ind w:firstLine="540"/>
    </w:pPr>
    <w:rPr>
      <w:rFonts w:ascii="Times New Roman" w:hAnsi="Times New Roman" w:cs="Times New Roman"/>
      <w:b/>
      <w:bCs/>
      <w:sz w:val="24"/>
      <w:szCs w:val="24"/>
    </w:rPr>
  </w:style>
  <w:style w:type="paragraph" w:customStyle="1" w:styleId="aff9">
    <w:name w:val="Подчеркивание"/>
    <w:basedOn w:val="ConsNormal"/>
    <w:link w:val="affa"/>
    <w:autoRedefine/>
    <w:rsid w:val="00D7423A"/>
    <w:pPr>
      <w:widowControl/>
      <w:spacing w:line="360" w:lineRule="auto"/>
      <w:ind w:left="540"/>
      <w:jc w:val="both"/>
    </w:pPr>
    <w:rPr>
      <w:rFonts w:ascii="Times New Roman" w:hAnsi="Times New Roman" w:cs="Times New Roman"/>
      <w:iCs/>
      <w:color w:val="FF0000"/>
      <w:sz w:val="24"/>
      <w:szCs w:val="24"/>
      <w:u w:val="single"/>
    </w:rPr>
  </w:style>
  <w:style w:type="character" w:customStyle="1" w:styleId="affa">
    <w:name w:val="Подчеркивание Знак"/>
    <w:basedOn w:val="ConsNormal0"/>
    <w:link w:val="aff9"/>
    <w:rsid w:val="00D7423A"/>
    <w:rPr>
      <w:rFonts w:ascii="Times New Roman" w:hAnsi="Times New Roman" w:cs="Times New Roman"/>
      <w:iCs/>
      <w:color w:val="FF0000"/>
      <w:sz w:val="24"/>
      <w:szCs w:val="24"/>
      <w:u w:val="single"/>
    </w:rPr>
  </w:style>
  <w:style w:type="paragraph" w:customStyle="1" w:styleId="a">
    <w:name w:val="Список Маркир"/>
    <w:basedOn w:val="a0"/>
    <w:rsid w:val="00D7423A"/>
    <w:pPr>
      <w:numPr>
        <w:numId w:val="5"/>
      </w:numPr>
      <w:tabs>
        <w:tab w:val="left" w:pos="900"/>
      </w:tabs>
      <w:spacing w:after="0" w:line="360" w:lineRule="auto"/>
      <w:ind w:left="0" w:firstLine="720"/>
      <w:jc w:val="both"/>
    </w:pPr>
    <w:rPr>
      <w:rFonts w:ascii="Times New Roman" w:eastAsia="Times New Roman" w:hAnsi="Times New Roman" w:cs="Times New Roman"/>
      <w:sz w:val="24"/>
      <w:szCs w:val="24"/>
    </w:rPr>
  </w:style>
  <w:style w:type="paragraph" w:styleId="71">
    <w:name w:val="toc 7"/>
    <w:basedOn w:val="a0"/>
    <w:next w:val="a0"/>
    <w:autoRedefine/>
    <w:uiPriority w:val="39"/>
    <w:rsid w:val="00D7423A"/>
    <w:pPr>
      <w:spacing w:after="0" w:line="240" w:lineRule="auto"/>
      <w:ind w:left="1440"/>
    </w:pPr>
    <w:rPr>
      <w:rFonts w:ascii="Times New Roman" w:eastAsia="Times New Roman" w:hAnsi="Times New Roman" w:cs="Times New Roman"/>
      <w:sz w:val="24"/>
      <w:szCs w:val="24"/>
    </w:rPr>
  </w:style>
  <w:style w:type="paragraph" w:styleId="41">
    <w:name w:val="toc 4"/>
    <w:basedOn w:val="a0"/>
    <w:next w:val="a0"/>
    <w:autoRedefine/>
    <w:uiPriority w:val="39"/>
    <w:rsid w:val="00D7423A"/>
    <w:pPr>
      <w:spacing w:after="0" w:line="240" w:lineRule="auto"/>
      <w:ind w:left="720"/>
    </w:pPr>
    <w:rPr>
      <w:rFonts w:ascii="Times New Roman" w:eastAsia="Times New Roman" w:hAnsi="Times New Roman" w:cs="Times New Roman"/>
      <w:sz w:val="24"/>
      <w:szCs w:val="24"/>
    </w:rPr>
  </w:style>
  <w:style w:type="paragraph" w:styleId="51">
    <w:name w:val="toc 5"/>
    <w:basedOn w:val="a0"/>
    <w:next w:val="a0"/>
    <w:autoRedefine/>
    <w:uiPriority w:val="39"/>
    <w:rsid w:val="00D7423A"/>
    <w:pPr>
      <w:spacing w:after="0" w:line="240" w:lineRule="auto"/>
      <w:ind w:left="960"/>
    </w:pPr>
    <w:rPr>
      <w:rFonts w:ascii="Times New Roman" w:eastAsia="Times New Roman" w:hAnsi="Times New Roman" w:cs="Times New Roman"/>
      <w:sz w:val="24"/>
      <w:szCs w:val="24"/>
    </w:rPr>
  </w:style>
  <w:style w:type="paragraph" w:styleId="61">
    <w:name w:val="toc 6"/>
    <w:basedOn w:val="a0"/>
    <w:next w:val="a0"/>
    <w:autoRedefine/>
    <w:uiPriority w:val="39"/>
    <w:rsid w:val="00D7423A"/>
    <w:pPr>
      <w:spacing w:after="0" w:line="240" w:lineRule="auto"/>
      <w:ind w:left="1200"/>
    </w:pPr>
    <w:rPr>
      <w:rFonts w:ascii="Times New Roman" w:eastAsia="Times New Roman" w:hAnsi="Times New Roman" w:cs="Times New Roman"/>
      <w:sz w:val="24"/>
      <w:szCs w:val="24"/>
    </w:rPr>
  </w:style>
  <w:style w:type="paragraph" w:styleId="81">
    <w:name w:val="toc 8"/>
    <w:basedOn w:val="a0"/>
    <w:next w:val="a0"/>
    <w:autoRedefine/>
    <w:uiPriority w:val="39"/>
    <w:rsid w:val="00D7423A"/>
    <w:pPr>
      <w:spacing w:after="0" w:line="240" w:lineRule="auto"/>
      <w:ind w:left="1680"/>
    </w:pPr>
    <w:rPr>
      <w:rFonts w:ascii="Times New Roman" w:eastAsia="Times New Roman" w:hAnsi="Times New Roman" w:cs="Times New Roman"/>
      <w:sz w:val="24"/>
      <w:szCs w:val="24"/>
    </w:rPr>
  </w:style>
  <w:style w:type="paragraph" w:styleId="91">
    <w:name w:val="toc 9"/>
    <w:basedOn w:val="a0"/>
    <w:next w:val="a0"/>
    <w:autoRedefine/>
    <w:uiPriority w:val="39"/>
    <w:rsid w:val="00D7423A"/>
    <w:pPr>
      <w:spacing w:after="0" w:line="240" w:lineRule="auto"/>
      <w:ind w:left="1920"/>
    </w:pPr>
    <w:rPr>
      <w:rFonts w:ascii="Times New Roman" w:eastAsia="Times New Roman" w:hAnsi="Times New Roman" w:cs="Times New Roman"/>
      <w:sz w:val="24"/>
      <w:szCs w:val="24"/>
    </w:rPr>
  </w:style>
  <w:style w:type="paragraph" w:customStyle="1" w:styleId="72">
    <w:name w:val="Знак Знак7 Знак"/>
    <w:basedOn w:val="a0"/>
    <w:rsid w:val="00D7423A"/>
    <w:pPr>
      <w:spacing w:after="0" w:line="240" w:lineRule="exact"/>
      <w:jc w:val="both"/>
    </w:pPr>
    <w:rPr>
      <w:rFonts w:ascii="Times New Roman" w:eastAsia="Times New Roman" w:hAnsi="Times New Roman" w:cs="Times New Roman"/>
      <w:sz w:val="24"/>
      <w:szCs w:val="24"/>
      <w:lang w:val="en-US" w:eastAsia="en-US"/>
    </w:rPr>
  </w:style>
  <w:style w:type="paragraph" w:styleId="affb">
    <w:name w:val="Plain Text"/>
    <w:aliases w:val="Знак11, Знак11"/>
    <w:basedOn w:val="a0"/>
    <w:link w:val="affc"/>
    <w:rsid w:val="00D7423A"/>
    <w:pPr>
      <w:suppressAutoHyphens/>
      <w:spacing w:after="0" w:line="100" w:lineRule="atLeast"/>
      <w:ind w:firstLine="709"/>
      <w:jc w:val="both"/>
    </w:pPr>
    <w:rPr>
      <w:rFonts w:ascii="Courier New" w:eastAsia="Times New Roman" w:hAnsi="Courier New" w:cs="Courier New"/>
      <w:sz w:val="24"/>
      <w:szCs w:val="24"/>
    </w:rPr>
  </w:style>
  <w:style w:type="character" w:customStyle="1" w:styleId="affc">
    <w:name w:val="Текст Знак"/>
    <w:aliases w:val="Знак11 Знак2, Знак11 Знак"/>
    <w:basedOn w:val="a1"/>
    <w:link w:val="affb"/>
    <w:rsid w:val="00D7423A"/>
    <w:rPr>
      <w:rFonts w:ascii="Courier New" w:eastAsia="Times New Roman" w:hAnsi="Courier New" w:cs="Courier New"/>
      <w:sz w:val="24"/>
      <w:szCs w:val="24"/>
    </w:rPr>
  </w:style>
  <w:style w:type="paragraph" w:customStyle="1" w:styleId="42">
    <w:name w:val="Знак Знак4 Знак Знак Знак Знак Знак Знак"/>
    <w:basedOn w:val="a0"/>
    <w:rsid w:val="00D7423A"/>
    <w:pPr>
      <w:spacing w:after="160" w:line="240" w:lineRule="exact"/>
      <w:ind w:firstLine="709"/>
      <w:jc w:val="both"/>
    </w:pPr>
    <w:rPr>
      <w:rFonts w:ascii="Verdana" w:eastAsia="Calibri" w:hAnsi="Verdana" w:cs="Verdana"/>
      <w:sz w:val="20"/>
      <w:szCs w:val="20"/>
      <w:lang w:val="en-US" w:eastAsia="en-US"/>
    </w:rPr>
  </w:style>
  <w:style w:type="character" w:customStyle="1" w:styleId="ConsPlusNormal0">
    <w:name w:val="ConsPlusNormal Знак"/>
    <w:link w:val="ConsPlusNormal"/>
    <w:rsid w:val="00D7423A"/>
    <w:rPr>
      <w:rFonts w:ascii="Arial" w:eastAsia="Times New Roman" w:hAnsi="Arial" w:cs="Arial"/>
      <w:sz w:val="20"/>
      <w:szCs w:val="20"/>
    </w:rPr>
  </w:style>
  <w:style w:type="paragraph" w:customStyle="1" w:styleId="Main">
    <w:name w:val="Main"/>
    <w:basedOn w:val="a0"/>
    <w:link w:val="Main0"/>
    <w:qFormat/>
    <w:rsid w:val="00D7423A"/>
    <w:pPr>
      <w:spacing w:after="0" w:line="240" w:lineRule="auto"/>
      <w:ind w:firstLine="709"/>
      <w:jc w:val="both"/>
    </w:pPr>
    <w:rPr>
      <w:rFonts w:ascii="Times New Roman" w:eastAsia="Calibri" w:hAnsi="Times New Roman" w:cs="Times New Roman"/>
      <w:sz w:val="28"/>
      <w:szCs w:val="28"/>
    </w:rPr>
  </w:style>
  <w:style w:type="character" w:customStyle="1" w:styleId="Main0">
    <w:name w:val="Main Знак"/>
    <w:link w:val="Main"/>
    <w:rsid w:val="00D7423A"/>
    <w:rPr>
      <w:rFonts w:ascii="Times New Roman" w:eastAsia="Calibri" w:hAnsi="Times New Roman" w:cs="Times New Roman"/>
      <w:sz w:val="28"/>
      <w:szCs w:val="28"/>
    </w:rPr>
  </w:style>
  <w:style w:type="paragraph" w:customStyle="1" w:styleId="affd">
    <w:name w:val="Статьи"/>
    <w:basedOn w:val="a0"/>
    <w:link w:val="affe"/>
    <w:qFormat/>
    <w:rsid w:val="00D7423A"/>
    <w:pPr>
      <w:keepNext/>
      <w:shd w:val="clear" w:color="auto" w:fill="FFFFFF"/>
      <w:tabs>
        <w:tab w:val="left" w:pos="8334"/>
      </w:tabs>
      <w:suppressAutoHyphens/>
      <w:spacing w:after="0" w:line="240" w:lineRule="auto"/>
      <w:ind w:left="1814" w:hanging="1247"/>
    </w:pPr>
    <w:rPr>
      <w:rFonts w:ascii="Times New Roman" w:eastAsia="Calibri" w:hAnsi="Times New Roman" w:cs="Times New Roman"/>
      <w:b/>
      <w:bCs/>
      <w:sz w:val="28"/>
      <w:szCs w:val="28"/>
    </w:rPr>
  </w:style>
  <w:style w:type="character" w:customStyle="1" w:styleId="affe">
    <w:name w:val="Статьи Знак"/>
    <w:link w:val="affd"/>
    <w:rsid w:val="00D7423A"/>
    <w:rPr>
      <w:rFonts w:ascii="Times New Roman" w:eastAsia="Calibri" w:hAnsi="Times New Roman" w:cs="Times New Roman"/>
      <w:b/>
      <w:bCs/>
      <w:sz w:val="28"/>
      <w:szCs w:val="28"/>
      <w:shd w:val="clear" w:color="auto" w:fill="FFFFFF"/>
    </w:rPr>
  </w:style>
  <w:style w:type="character" w:customStyle="1" w:styleId="1a">
    <w:name w:val="Основной текст Знак1"/>
    <w:rsid w:val="00D7423A"/>
    <w:rPr>
      <w:rFonts w:ascii="Times New Roman" w:hAnsi="Times New Roman" w:cs="Times New Roman"/>
      <w:sz w:val="23"/>
      <w:szCs w:val="23"/>
      <w:u w:val="none"/>
    </w:rPr>
  </w:style>
  <w:style w:type="character" w:customStyle="1" w:styleId="afff">
    <w:name w:val="Основной текст + Полужирный"/>
    <w:rsid w:val="00D7423A"/>
    <w:rPr>
      <w:rFonts w:ascii="Times New Roman" w:hAnsi="Times New Roman" w:cs="Times New Roman"/>
      <w:b/>
      <w:bCs/>
      <w:sz w:val="23"/>
      <w:szCs w:val="23"/>
      <w:u w:val="none"/>
    </w:rPr>
  </w:style>
  <w:style w:type="character" w:customStyle="1" w:styleId="43">
    <w:name w:val="Основной текст (4)_"/>
    <w:link w:val="44"/>
    <w:locked/>
    <w:rsid w:val="00D7423A"/>
    <w:rPr>
      <w:i/>
      <w:iCs/>
      <w:sz w:val="23"/>
      <w:szCs w:val="23"/>
      <w:shd w:val="clear" w:color="auto" w:fill="FFFFFF"/>
    </w:rPr>
  </w:style>
  <w:style w:type="paragraph" w:customStyle="1" w:styleId="44">
    <w:name w:val="Основной текст (4)"/>
    <w:basedOn w:val="a0"/>
    <w:link w:val="43"/>
    <w:rsid w:val="00D7423A"/>
    <w:pPr>
      <w:widowControl w:val="0"/>
      <w:shd w:val="clear" w:color="auto" w:fill="FFFFFF"/>
      <w:spacing w:after="0" w:line="274" w:lineRule="exact"/>
      <w:jc w:val="both"/>
    </w:pPr>
    <w:rPr>
      <w:i/>
      <w:iCs/>
      <w:sz w:val="23"/>
      <w:szCs w:val="23"/>
      <w:shd w:val="clear" w:color="auto" w:fill="FFFFFF"/>
    </w:rPr>
  </w:style>
  <w:style w:type="character" w:customStyle="1" w:styleId="52">
    <w:name w:val="Основной текст (5)_"/>
    <w:link w:val="510"/>
    <w:locked/>
    <w:rsid w:val="00D7423A"/>
    <w:rPr>
      <w:b/>
      <w:bCs/>
      <w:i/>
      <w:iCs/>
      <w:sz w:val="23"/>
      <w:szCs w:val="23"/>
      <w:shd w:val="clear" w:color="auto" w:fill="FFFFFF"/>
    </w:rPr>
  </w:style>
  <w:style w:type="paragraph" w:customStyle="1" w:styleId="510">
    <w:name w:val="Основной текст (5)1"/>
    <w:basedOn w:val="a0"/>
    <w:link w:val="52"/>
    <w:rsid w:val="00D7423A"/>
    <w:pPr>
      <w:widowControl w:val="0"/>
      <w:shd w:val="clear" w:color="auto" w:fill="FFFFFF"/>
      <w:spacing w:after="0" w:line="278" w:lineRule="exact"/>
      <w:jc w:val="both"/>
    </w:pPr>
    <w:rPr>
      <w:b/>
      <w:bCs/>
      <w:i/>
      <w:iCs/>
      <w:sz w:val="23"/>
      <w:szCs w:val="23"/>
      <w:shd w:val="clear" w:color="auto" w:fill="FFFFFF"/>
    </w:rPr>
  </w:style>
  <w:style w:type="character" w:customStyle="1" w:styleId="53">
    <w:name w:val="Основной текст (5)"/>
    <w:rsid w:val="00D7423A"/>
    <w:rPr>
      <w:b/>
      <w:bCs/>
      <w:i/>
      <w:iCs/>
      <w:sz w:val="23"/>
      <w:szCs w:val="23"/>
      <w:u w:val="single"/>
      <w:shd w:val="clear" w:color="auto" w:fill="FFFFFF"/>
      <w:lang w:bidi="ar-SA"/>
    </w:rPr>
  </w:style>
  <w:style w:type="paragraph" w:customStyle="1" w:styleId="Iauiue">
    <w:name w:val="Iau?iue"/>
    <w:rsid w:val="00D7423A"/>
    <w:pPr>
      <w:widowControl w:val="0"/>
      <w:suppressAutoHyphens/>
      <w:spacing w:after="0" w:line="240" w:lineRule="auto"/>
    </w:pPr>
    <w:rPr>
      <w:rFonts w:ascii="Times New Roman" w:eastAsia="Arial" w:hAnsi="Times New Roman" w:cs="Times New Roman"/>
      <w:sz w:val="20"/>
      <w:szCs w:val="20"/>
      <w:lang w:eastAsia="ar-SA"/>
    </w:rPr>
  </w:style>
  <w:style w:type="paragraph" w:customStyle="1" w:styleId="afff0">
    <w:name w:val="Знак Знак Знак Знак Знак Знак Знак"/>
    <w:basedOn w:val="a0"/>
    <w:rsid w:val="00D7423A"/>
    <w:pPr>
      <w:spacing w:after="160" w:line="240" w:lineRule="exact"/>
      <w:ind w:firstLine="709"/>
      <w:jc w:val="both"/>
    </w:pPr>
    <w:rPr>
      <w:rFonts w:ascii="Verdana" w:eastAsia="Calibri" w:hAnsi="Verdana" w:cs="Verdana"/>
      <w:sz w:val="20"/>
      <w:szCs w:val="20"/>
      <w:lang w:val="en-US" w:eastAsia="en-US"/>
    </w:rPr>
  </w:style>
  <w:style w:type="character" w:customStyle="1" w:styleId="45">
    <w:name w:val="Основной текст (4) + Не курсив"/>
    <w:rsid w:val="00D7423A"/>
    <w:rPr>
      <w:rFonts w:ascii="Times New Roman" w:hAnsi="Times New Roman" w:cs="Times New Roman"/>
      <w:i w:val="0"/>
      <w:iCs w:val="0"/>
      <w:sz w:val="23"/>
      <w:szCs w:val="23"/>
      <w:u w:val="none"/>
      <w:shd w:val="clear" w:color="auto" w:fill="FFFFFF"/>
      <w:lang w:bidi="ar-SA"/>
    </w:rPr>
  </w:style>
  <w:style w:type="character" w:customStyle="1" w:styleId="2a">
    <w:name w:val="Заголовок №2_"/>
    <w:link w:val="210"/>
    <w:locked/>
    <w:rsid w:val="00D7423A"/>
    <w:rPr>
      <w:b/>
      <w:bCs/>
      <w:sz w:val="23"/>
      <w:szCs w:val="23"/>
      <w:shd w:val="clear" w:color="auto" w:fill="FFFFFF"/>
    </w:rPr>
  </w:style>
  <w:style w:type="paragraph" w:customStyle="1" w:styleId="210">
    <w:name w:val="Заголовок №21"/>
    <w:basedOn w:val="a0"/>
    <w:link w:val="2a"/>
    <w:rsid w:val="00D7423A"/>
    <w:pPr>
      <w:widowControl w:val="0"/>
      <w:shd w:val="clear" w:color="auto" w:fill="FFFFFF"/>
      <w:spacing w:after="0" w:line="274" w:lineRule="exact"/>
      <w:ind w:hanging="640"/>
      <w:outlineLvl w:val="1"/>
    </w:pPr>
    <w:rPr>
      <w:b/>
      <w:bCs/>
      <w:sz w:val="23"/>
      <w:szCs w:val="23"/>
      <w:shd w:val="clear" w:color="auto" w:fill="FFFFFF"/>
    </w:rPr>
  </w:style>
  <w:style w:type="character" w:customStyle="1" w:styleId="2b">
    <w:name w:val="Заголовок №2"/>
    <w:rsid w:val="00D7423A"/>
    <w:rPr>
      <w:b/>
      <w:bCs/>
      <w:sz w:val="23"/>
      <w:szCs w:val="23"/>
      <w:u w:val="single"/>
      <w:shd w:val="clear" w:color="auto" w:fill="FFFFFF"/>
      <w:lang w:bidi="ar-SA"/>
    </w:rPr>
  </w:style>
  <w:style w:type="character" w:customStyle="1" w:styleId="1b">
    <w:name w:val="Основной текст + Полужирный1"/>
    <w:rsid w:val="00D7423A"/>
    <w:rPr>
      <w:rFonts w:ascii="Times New Roman" w:hAnsi="Times New Roman" w:cs="Times New Roman"/>
      <w:b/>
      <w:bCs/>
      <w:sz w:val="23"/>
      <w:szCs w:val="23"/>
      <w:u w:val="none"/>
    </w:rPr>
  </w:style>
  <w:style w:type="character" w:customStyle="1" w:styleId="111">
    <w:name w:val="Знак11 Знак Знак1"/>
    <w:locked/>
    <w:rsid w:val="00D7423A"/>
    <w:rPr>
      <w:rFonts w:ascii="Courier New" w:eastAsia="Calibri" w:hAnsi="Courier New" w:cs="Courier New"/>
      <w:sz w:val="24"/>
      <w:szCs w:val="24"/>
      <w:lang w:val="ru-RU" w:eastAsia="ru-RU" w:bidi="ar-SA"/>
    </w:rPr>
  </w:style>
  <w:style w:type="character" w:customStyle="1" w:styleId="1c">
    <w:name w:val="Знак Знак1"/>
    <w:locked/>
    <w:rsid w:val="00D7423A"/>
    <w:rPr>
      <w:rFonts w:eastAsia="Calibri"/>
      <w:sz w:val="24"/>
      <w:szCs w:val="24"/>
      <w:lang w:val="ru-RU" w:eastAsia="ru-RU" w:bidi="ar-SA"/>
    </w:rPr>
  </w:style>
  <w:style w:type="paragraph" w:customStyle="1" w:styleId="afff1">
    <w:name w:val="Нормальный (таблица)"/>
    <w:basedOn w:val="a0"/>
    <w:next w:val="a0"/>
    <w:rsid w:val="00D7423A"/>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character" w:customStyle="1" w:styleId="1110">
    <w:name w:val="Знак11 Знак1"/>
    <w:aliases w:val=" Знак11 Знак Знак1"/>
    <w:locked/>
    <w:rsid w:val="00D7423A"/>
    <w:rPr>
      <w:rFonts w:ascii="Courier New" w:hAnsi="Courier New" w:cs="Courier New"/>
      <w:sz w:val="24"/>
      <w:szCs w:val="24"/>
      <w:lang w:val="ru-RU" w:eastAsia="ru-RU" w:bidi="ar-SA"/>
    </w:rPr>
  </w:style>
  <w:style w:type="character" w:customStyle="1" w:styleId="110">
    <w:name w:val="Знак11 Знак"/>
    <w:aliases w:val=" Знак11 Знак Знак"/>
    <w:locked/>
    <w:rsid w:val="00D7423A"/>
    <w:rPr>
      <w:rFonts w:ascii="Courier New" w:eastAsia="Times New Roman" w:hAnsi="Courier New" w:cs="Courier New"/>
      <w:sz w:val="24"/>
      <w:szCs w:val="24"/>
      <w:lang w:eastAsia="ru-RU"/>
    </w:rPr>
  </w:style>
  <w:style w:type="character" w:customStyle="1" w:styleId="38">
    <w:name w:val="Основной текст (3)_"/>
    <w:link w:val="310"/>
    <w:rsid w:val="00D7423A"/>
    <w:rPr>
      <w:spacing w:val="11"/>
      <w:shd w:val="clear" w:color="auto" w:fill="FFFFFF"/>
    </w:rPr>
  </w:style>
  <w:style w:type="paragraph" w:customStyle="1" w:styleId="310">
    <w:name w:val="Основной текст (3)1"/>
    <w:basedOn w:val="a0"/>
    <w:link w:val="38"/>
    <w:rsid w:val="00D7423A"/>
    <w:pPr>
      <w:widowControl w:val="0"/>
      <w:shd w:val="clear" w:color="auto" w:fill="FFFFFF"/>
      <w:spacing w:before="600" w:after="420" w:line="240" w:lineRule="atLeast"/>
      <w:ind w:hanging="340"/>
      <w:jc w:val="both"/>
    </w:pPr>
    <w:rPr>
      <w:spacing w:val="11"/>
    </w:rPr>
  </w:style>
  <w:style w:type="character" w:styleId="afff2">
    <w:name w:val="annotation reference"/>
    <w:rsid w:val="00D7423A"/>
    <w:rPr>
      <w:sz w:val="16"/>
      <w:szCs w:val="16"/>
    </w:rPr>
  </w:style>
  <w:style w:type="character" w:customStyle="1" w:styleId="afff3">
    <w:name w:val="Текст примечания Знак"/>
    <w:basedOn w:val="a1"/>
    <w:link w:val="afff4"/>
    <w:rsid w:val="00D7423A"/>
    <w:rPr>
      <w:rFonts w:eastAsia="Calibri"/>
    </w:rPr>
  </w:style>
  <w:style w:type="paragraph" w:styleId="afff4">
    <w:name w:val="annotation text"/>
    <w:basedOn w:val="a0"/>
    <w:link w:val="afff3"/>
    <w:rsid w:val="00D7423A"/>
    <w:pPr>
      <w:spacing w:after="0" w:line="240" w:lineRule="auto"/>
    </w:pPr>
    <w:rPr>
      <w:rFonts w:eastAsia="Calibri"/>
    </w:rPr>
  </w:style>
  <w:style w:type="character" w:customStyle="1" w:styleId="1d">
    <w:name w:val="Текст примечания Знак1"/>
    <w:basedOn w:val="a1"/>
    <w:link w:val="afff4"/>
    <w:uiPriority w:val="99"/>
    <w:semiHidden/>
    <w:rsid w:val="00D7423A"/>
    <w:rPr>
      <w:sz w:val="20"/>
      <w:szCs w:val="20"/>
    </w:rPr>
  </w:style>
  <w:style w:type="character" w:customStyle="1" w:styleId="afff5">
    <w:name w:val="Тема примечания Знак"/>
    <w:basedOn w:val="afff3"/>
    <w:link w:val="afff6"/>
    <w:rsid w:val="00D7423A"/>
    <w:rPr>
      <w:b/>
      <w:bCs/>
    </w:rPr>
  </w:style>
  <w:style w:type="paragraph" w:styleId="afff6">
    <w:name w:val="annotation subject"/>
    <w:basedOn w:val="afff4"/>
    <w:next w:val="afff4"/>
    <w:link w:val="afff5"/>
    <w:rsid w:val="00D7423A"/>
    <w:rPr>
      <w:b/>
      <w:bCs/>
    </w:rPr>
  </w:style>
  <w:style w:type="character" w:customStyle="1" w:styleId="1e">
    <w:name w:val="Тема примечания Знак1"/>
    <w:basedOn w:val="1d"/>
    <w:link w:val="afff6"/>
    <w:uiPriority w:val="99"/>
    <w:semiHidden/>
    <w:rsid w:val="00D7423A"/>
    <w:rPr>
      <w:b/>
      <w:bCs/>
    </w:rPr>
  </w:style>
  <w:style w:type="character" w:customStyle="1" w:styleId="WW8Num10ztrue">
    <w:name w:val="WW8Num10ztrue"/>
    <w:rsid w:val="00D7423A"/>
  </w:style>
  <w:style w:type="character" w:customStyle="1" w:styleId="WW8Num4z1">
    <w:name w:val="WW8Num4z1"/>
    <w:rsid w:val="00D7423A"/>
    <w:rPr>
      <w:rFonts w:ascii="Symbol" w:hAnsi="Symbol" w:cs="Symbol"/>
    </w:rPr>
  </w:style>
  <w:style w:type="character" w:customStyle="1" w:styleId="WW8Num3z0">
    <w:name w:val="WW8Num3z0"/>
    <w:rsid w:val="00D7423A"/>
    <w:rPr>
      <w:rFonts w:ascii="Symbol" w:hAnsi="Symbol" w:cs="Symbol"/>
    </w:rPr>
  </w:style>
  <w:style w:type="paragraph" w:customStyle="1" w:styleId="afff7">
    <w:name w:val="основной"/>
    <w:basedOn w:val="a0"/>
    <w:rsid w:val="00D7423A"/>
    <w:pPr>
      <w:keepNext/>
      <w:suppressAutoHyphens/>
      <w:spacing w:after="0" w:line="240" w:lineRule="auto"/>
    </w:pPr>
    <w:rPr>
      <w:rFonts w:ascii="Arial" w:eastAsia="Calibri" w:hAnsi="Arial" w:cs="Arial"/>
      <w:kern w:val="1"/>
      <w:sz w:val="24"/>
      <w:szCs w:val="24"/>
    </w:rPr>
  </w:style>
  <w:style w:type="character" w:customStyle="1" w:styleId="122">
    <w:name w:val="Стиль 12 пт"/>
    <w:rsid w:val="00D7423A"/>
    <w:rPr>
      <w:sz w:val="24"/>
    </w:rPr>
  </w:style>
  <w:style w:type="character" w:customStyle="1" w:styleId="101">
    <w:name w:val="Знак Знак10"/>
    <w:rsid w:val="00D7423A"/>
    <w:rPr>
      <w:rFonts w:ascii="Courier New" w:hAnsi="Courier New" w:cs="Courier New"/>
      <w:lang w:val="ru-RU" w:eastAsia="ru-RU" w:bidi="ar-SA"/>
    </w:rPr>
  </w:style>
  <w:style w:type="character" w:customStyle="1" w:styleId="PlainTextChar">
    <w:name w:val="Plain Text Char"/>
    <w:aliases w:val="Знак11 Char"/>
    <w:locked/>
    <w:rsid w:val="00D7423A"/>
    <w:rPr>
      <w:rFonts w:ascii="Courier New" w:hAnsi="Courier New" w:cs="Courier New"/>
      <w:sz w:val="20"/>
      <w:szCs w:val="20"/>
      <w:lang w:eastAsia="ru-RU"/>
    </w:rPr>
  </w:style>
  <w:style w:type="paragraph" w:customStyle="1" w:styleId="46">
    <w:name w:val="Абзац списка4"/>
    <w:basedOn w:val="a0"/>
    <w:rsid w:val="00BD5E53"/>
    <w:pPr>
      <w:ind w:left="720"/>
    </w:pPr>
    <w:rPr>
      <w:rFonts w:ascii="Calibri" w:eastAsia="Times New Roman" w:hAnsi="Calibri" w:cs="Times New Roman"/>
    </w:rPr>
  </w:style>
  <w:style w:type="paragraph" w:customStyle="1" w:styleId="54">
    <w:name w:val="Абзац списка5"/>
    <w:basedOn w:val="a0"/>
    <w:rsid w:val="004C268B"/>
    <w:pPr>
      <w:ind w:left="720"/>
    </w:pPr>
    <w:rPr>
      <w:rFonts w:ascii="Calibri" w:eastAsia="Times New Roman" w:hAnsi="Calibri" w:cs="Times New Roman"/>
    </w:rPr>
  </w:style>
  <w:style w:type="paragraph" w:customStyle="1" w:styleId="39">
    <w:name w:val="Без интервала3"/>
    <w:rsid w:val="00275559"/>
    <w:pPr>
      <w:spacing w:after="0" w:line="240" w:lineRule="auto"/>
    </w:pPr>
    <w:rPr>
      <w:rFonts w:ascii="Calibri" w:eastAsia="Times New Roman" w:hAnsi="Calibri" w:cs="Times New Roman"/>
      <w:lang w:eastAsia="en-US"/>
    </w:rPr>
  </w:style>
  <w:style w:type="paragraph" w:customStyle="1" w:styleId="62">
    <w:name w:val="Абзац списка6"/>
    <w:basedOn w:val="a0"/>
    <w:rsid w:val="00EB5F05"/>
    <w:pPr>
      <w:ind w:left="720"/>
    </w:pPr>
    <w:rPr>
      <w:rFonts w:ascii="Calibri" w:eastAsia="Times New Roman" w:hAnsi="Calibri" w:cs="Times New Roman"/>
    </w:rPr>
  </w:style>
  <w:style w:type="character" w:customStyle="1" w:styleId="FontStyle47">
    <w:name w:val="Font Style47"/>
    <w:rsid w:val="00725476"/>
    <w:rPr>
      <w:rFonts w:ascii="Times New Roman" w:hAnsi="Times New Roman" w:cs="Times New Roman"/>
      <w:i/>
      <w:iCs/>
      <w:sz w:val="22"/>
      <w:szCs w:val="22"/>
    </w:rPr>
  </w:style>
  <w:style w:type="paragraph" w:customStyle="1" w:styleId="xl119">
    <w:name w:val="xl119"/>
    <w:basedOn w:val="a0"/>
    <w:rsid w:val="00660AC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FF"/>
    </w:rPr>
  </w:style>
  <w:style w:type="paragraph" w:customStyle="1" w:styleId="xl120">
    <w:name w:val="xl120"/>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FF"/>
    </w:rPr>
  </w:style>
  <w:style w:type="paragraph" w:customStyle="1" w:styleId="xl121">
    <w:name w:val="xl121"/>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i/>
      <w:iCs/>
    </w:rPr>
  </w:style>
  <w:style w:type="paragraph" w:customStyle="1" w:styleId="xl122">
    <w:name w:val="xl122"/>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rPr>
  </w:style>
  <w:style w:type="paragraph" w:customStyle="1" w:styleId="xl123">
    <w:name w:val="xl123"/>
    <w:basedOn w:val="a0"/>
    <w:rsid w:val="00660AC8"/>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rPr>
  </w:style>
  <w:style w:type="paragraph" w:customStyle="1" w:styleId="xl124">
    <w:name w:val="xl124"/>
    <w:basedOn w:val="a0"/>
    <w:rsid w:val="00660AC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rPr>
  </w:style>
  <w:style w:type="paragraph" w:customStyle="1" w:styleId="xl125">
    <w:name w:val="xl125"/>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rPr>
  </w:style>
  <w:style w:type="paragraph" w:customStyle="1" w:styleId="xl126">
    <w:name w:val="xl126"/>
    <w:basedOn w:val="a0"/>
    <w:rsid w:val="00660AC8"/>
    <w:pP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xl127">
    <w:name w:val="xl127"/>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3366FF"/>
    </w:rPr>
  </w:style>
  <w:style w:type="paragraph" w:customStyle="1" w:styleId="xl128">
    <w:name w:val="xl128"/>
    <w:basedOn w:val="a0"/>
    <w:rsid w:val="00660AC8"/>
    <w:pP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29">
    <w:name w:val="xl129"/>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3366FF"/>
    </w:rPr>
  </w:style>
  <w:style w:type="paragraph" w:customStyle="1" w:styleId="xl130">
    <w:name w:val="xl130"/>
    <w:basedOn w:val="a0"/>
    <w:rsid w:val="00660AC8"/>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131">
    <w:name w:val="xl131"/>
    <w:basedOn w:val="a0"/>
    <w:rsid w:val="00660AC8"/>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32">
    <w:name w:val="xl132"/>
    <w:basedOn w:val="a0"/>
    <w:rsid w:val="00660AC8"/>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33">
    <w:name w:val="xl133"/>
    <w:basedOn w:val="a0"/>
    <w:rsid w:val="00660AC8"/>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34">
    <w:name w:val="xl134"/>
    <w:basedOn w:val="a0"/>
    <w:rsid w:val="00660AC8"/>
    <w:pPr>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135">
    <w:name w:val="xl135"/>
    <w:basedOn w:val="a0"/>
    <w:rsid w:val="00660AC8"/>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136">
    <w:name w:val="xl136"/>
    <w:basedOn w:val="a0"/>
    <w:rsid w:val="00660AC8"/>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37">
    <w:name w:val="xl137"/>
    <w:basedOn w:val="a0"/>
    <w:rsid w:val="00660AC8"/>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38">
    <w:name w:val="xl138"/>
    <w:basedOn w:val="a0"/>
    <w:rsid w:val="00660AC8"/>
    <w:pPr>
      <w:spacing w:before="100" w:beforeAutospacing="1" w:after="100" w:afterAutospacing="1" w:line="240" w:lineRule="auto"/>
    </w:pPr>
    <w:rPr>
      <w:rFonts w:ascii="Times New Roman" w:eastAsia="Times New Roman" w:hAnsi="Times New Roman" w:cs="Times New Roman"/>
      <w:color w:val="0000FF"/>
      <w:sz w:val="24"/>
      <w:szCs w:val="24"/>
    </w:rPr>
  </w:style>
  <w:style w:type="paragraph" w:customStyle="1" w:styleId="xl139">
    <w:name w:val="xl139"/>
    <w:basedOn w:val="a0"/>
    <w:rsid w:val="00660AC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40">
    <w:name w:val="xl140"/>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1">
    <w:name w:val="xl141"/>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2">
    <w:name w:val="xl142"/>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3">
    <w:name w:val="xl143"/>
    <w:basedOn w:val="a0"/>
    <w:rsid w:val="00660A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44">
    <w:name w:val="xl144"/>
    <w:basedOn w:val="a0"/>
    <w:rsid w:val="00660A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rPr>
  </w:style>
  <w:style w:type="paragraph" w:customStyle="1" w:styleId="xl145">
    <w:name w:val="xl145"/>
    <w:basedOn w:val="a0"/>
    <w:rsid w:val="00660A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146">
    <w:name w:val="xl146"/>
    <w:basedOn w:val="a0"/>
    <w:rsid w:val="00660A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47">
    <w:name w:val="xl147"/>
    <w:basedOn w:val="a0"/>
    <w:rsid w:val="00660AC8"/>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48">
    <w:name w:val="xl148"/>
    <w:basedOn w:val="a0"/>
    <w:rsid w:val="00660AC8"/>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49">
    <w:name w:val="xl149"/>
    <w:basedOn w:val="a0"/>
    <w:rsid w:val="00660AC8"/>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50">
    <w:name w:val="xl150"/>
    <w:basedOn w:val="a0"/>
    <w:rsid w:val="00660A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151">
    <w:name w:val="xl151"/>
    <w:basedOn w:val="a0"/>
    <w:rsid w:val="00660AC8"/>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52">
    <w:name w:val="xl152"/>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rPr>
  </w:style>
  <w:style w:type="paragraph" w:customStyle="1" w:styleId="xl153">
    <w:name w:val="xl153"/>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4">
    <w:name w:val="xl154"/>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55">
    <w:name w:val="xl155"/>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56">
    <w:name w:val="xl156"/>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57">
    <w:name w:val="xl157"/>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rPr>
  </w:style>
  <w:style w:type="paragraph" w:customStyle="1" w:styleId="xl158">
    <w:name w:val="xl158"/>
    <w:basedOn w:val="a0"/>
    <w:rsid w:val="00660AC8"/>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9">
    <w:name w:val="xl159"/>
    <w:basedOn w:val="a0"/>
    <w:rsid w:val="00660AC8"/>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0">
    <w:name w:val="xl160"/>
    <w:basedOn w:val="a0"/>
    <w:rsid w:val="00660AC8"/>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1">
    <w:name w:val="xl161"/>
    <w:basedOn w:val="a0"/>
    <w:rsid w:val="00660AC8"/>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2">
    <w:name w:val="xl162"/>
    <w:basedOn w:val="a0"/>
    <w:rsid w:val="00660AC8"/>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3">
    <w:name w:val="xl163"/>
    <w:basedOn w:val="a0"/>
    <w:rsid w:val="00660AC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4">
    <w:name w:val="xl164"/>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65">
    <w:name w:val="xl165"/>
    <w:basedOn w:val="a0"/>
    <w:rsid w:val="00660AC8"/>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rPr>
  </w:style>
  <w:style w:type="paragraph" w:customStyle="1" w:styleId="xl166">
    <w:name w:val="xl166"/>
    <w:basedOn w:val="a0"/>
    <w:rsid w:val="00660AC8"/>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67">
    <w:name w:val="xl167"/>
    <w:basedOn w:val="a0"/>
    <w:rsid w:val="00660AC8"/>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68">
    <w:name w:val="xl168"/>
    <w:basedOn w:val="a0"/>
    <w:rsid w:val="00660AC8"/>
    <w:pP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69">
    <w:name w:val="xl169"/>
    <w:basedOn w:val="a0"/>
    <w:rsid w:val="00660AC8"/>
    <w:pPr>
      <w:spacing w:before="100" w:beforeAutospacing="1" w:after="100" w:afterAutospacing="1" w:line="240" w:lineRule="auto"/>
      <w:jc w:val="right"/>
    </w:pPr>
    <w:rPr>
      <w:rFonts w:ascii="Times New Roman" w:eastAsia="Times New Roman" w:hAnsi="Times New Roman" w:cs="Times New Roman"/>
    </w:rPr>
  </w:style>
  <w:style w:type="paragraph" w:customStyle="1" w:styleId="xl170">
    <w:name w:val="xl170"/>
    <w:basedOn w:val="a0"/>
    <w:rsid w:val="00660AC8"/>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71">
    <w:name w:val="xl171"/>
    <w:basedOn w:val="a0"/>
    <w:rsid w:val="00660AC8"/>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2">
    <w:name w:val="xl172"/>
    <w:basedOn w:val="a0"/>
    <w:rsid w:val="00660AC8"/>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3">
    <w:name w:val="xl173"/>
    <w:basedOn w:val="a0"/>
    <w:rsid w:val="00660AC8"/>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4">
    <w:name w:val="xl174"/>
    <w:basedOn w:val="a0"/>
    <w:rsid w:val="00660AC8"/>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5">
    <w:name w:val="xl175"/>
    <w:basedOn w:val="a0"/>
    <w:rsid w:val="00660AC8"/>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6">
    <w:name w:val="xl176"/>
    <w:basedOn w:val="a0"/>
    <w:rsid w:val="00660AC8"/>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7">
    <w:name w:val="xl177"/>
    <w:basedOn w:val="a0"/>
    <w:rsid w:val="00660AC8"/>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8">
    <w:name w:val="xl178"/>
    <w:basedOn w:val="a0"/>
    <w:rsid w:val="00660AC8"/>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9">
    <w:name w:val="xl179"/>
    <w:basedOn w:val="a0"/>
    <w:rsid w:val="00660AC8"/>
    <w:pP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80">
    <w:name w:val="xl180"/>
    <w:basedOn w:val="a0"/>
    <w:rsid w:val="00660AC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81">
    <w:name w:val="xl181"/>
    <w:basedOn w:val="a0"/>
    <w:rsid w:val="00660AC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82">
    <w:name w:val="xl182"/>
    <w:basedOn w:val="a0"/>
    <w:rsid w:val="00660AC8"/>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83">
    <w:name w:val="xl183"/>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rPr>
  </w:style>
  <w:style w:type="paragraph" w:customStyle="1" w:styleId="xl184">
    <w:name w:val="xl184"/>
    <w:basedOn w:val="a0"/>
    <w:rsid w:val="00660AC8"/>
    <w:pPr>
      <w:pBdr>
        <w:top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5">
    <w:name w:val="xl185"/>
    <w:basedOn w:val="a0"/>
    <w:rsid w:val="00660AC8"/>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6">
    <w:name w:val="xl186"/>
    <w:basedOn w:val="a0"/>
    <w:rsid w:val="00660AC8"/>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7">
    <w:name w:val="xl187"/>
    <w:basedOn w:val="a0"/>
    <w:rsid w:val="00660AC8"/>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ing">
    <w:name w:val="Heading"/>
    <w:rsid w:val="004F3B87"/>
    <w:pPr>
      <w:widowControl w:val="0"/>
      <w:autoSpaceDE w:val="0"/>
      <w:autoSpaceDN w:val="0"/>
      <w:adjustRightInd w:val="0"/>
      <w:spacing w:after="0" w:line="240" w:lineRule="auto"/>
    </w:pPr>
    <w:rPr>
      <w:rFonts w:ascii="Arial" w:eastAsia="Times New Roman" w:hAnsi="Arial" w:cs="Arial"/>
      <w:b/>
      <w:bCs/>
    </w:rPr>
  </w:style>
  <w:style w:type="paragraph" w:customStyle="1" w:styleId="47">
    <w:name w:val="Без интервала4"/>
    <w:rsid w:val="004C16B6"/>
    <w:pPr>
      <w:spacing w:after="0" w:line="240" w:lineRule="auto"/>
    </w:pPr>
    <w:rPr>
      <w:rFonts w:ascii="Calibri" w:eastAsia="Times New Roman" w:hAnsi="Calibri" w:cs="Times New Roman"/>
      <w:lang w:eastAsia="en-US"/>
    </w:rPr>
  </w:style>
  <w:style w:type="paragraph" w:customStyle="1" w:styleId="73">
    <w:name w:val="Абзац списка7"/>
    <w:basedOn w:val="a0"/>
    <w:rsid w:val="007D700F"/>
    <w:pPr>
      <w:ind w:left="720"/>
      <w:contextualSpacing/>
    </w:pPr>
    <w:rPr>
      <w:rFonts w:ascii="Calibri" w:eastAsia="Times New Roman" w:hAnsi="Calibri" w:cs="Times New Roman"/>
      <w:lang w:eastAsia="en-US"/>
    </w:rPr>
  </w:style>
  <w:style w:type="paragraph" w:customStyle="1" w:styleId="82">
    <w:name w:val="Абзац списка8"/>
    <w:basedOn w:val="a0"/>
    <w:rsid w:val="00842092"/>
    <w:pPr>
      <w:ind w:left="720"/>
      <w:contextualSpacing/>
    </w:pPr>
    <w:rPr>
      <w:rFonts w:ascii="Calibri" w:eastAsia="Times New Roman" w:hAnsi="Calibri" w:cs="Times New Roman"/>
      <w:lang w:eastAsia="en-US"/>
    </w:rPr>
  </w:style>
  <w:style w:type="paragraph" w:customStyle="1" w:styleId="92">
    <w:name w:val="Абзац списка9"/>
    <w:basedOn w:val="a0"/>
    <w:rsid w:val="00630F95"/>
    <w:pPr>
      <w:ind w:left="720"/>
    </w:pPr>
    <w:rPr>
      <w:rFonts w:ascii="Calibri" w:eastAsia="Times New Roman" w:hAnsi="Calibri" w:cs="Times New Roman"/>
      <w:lang w:eastAsia="en-US"/>
    </w:rPr>
  </w:style>
  <w:style w:type="paragraph" w:customStyle="1" w:styleId="consplusnormal1">
    <w:name w:val="consplusnormal"/>
    <w:basedOn w:val="a0"/>
    <w:rsid w:val="00C81DA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
    <w:name w:val="s_1"/>
    <w:basedOn w:val="a0"/>
    <w:rsid w:val="00DF3D6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pt">
    <w:name w:val="Основной текст + Интервал 1 pt"/>
    <w:basedOn w:val="aff2"/>
    <w:rsid w:val="00C00B69"/>
    <w:rPr>
      <w:rFonts w:ascii="Times New Roman" w:eastAsia="Times New Roman" w:hAnsi="Times New Roman" w:cs="Times New Roman"/>
      <w:sz w:val="26"/>
      <w:szCs w:val="26"/>
      <w:shd w:val="clear" w:color="auto" w:fill="FFFFFF"/>
    </w:rPr>
  </w:style>
  <w:style w:type="character" w:customStyle="1" w:styleId="3a">
    <w:name w:val="Основной текст (3)"/>
    <w:basedOn w:val="38"/>
    <w:rsid w:val="00C00B69"/>
    <w:rPr>
      <w:rFonts w:ascii="Times New Roman" w:eastAsia="Times New Roman" w:hAnsi="Times New Roman" w:cs="Times New Roman"/>
      <w:b w:val="0"/>
      <w:bCs w:val="0"/>
      <w:i/>
      <w:iCs/>
      <w:smallCaps w:val="0"/>
      <w:strike w:val="0"/>
      <w:sz w:val="27"/>
      <w:szCs w:val="27"/>
      <w:u w:val="none"/>
    </w:rPr>
  </w:style>
  <w:style w:type="paragraph" w:customStyle="1" w:styleId="3b">
    <w:name w:val="Основной текст3"/>
    <w:basedOn w:val="a0"/>
    <w:rsid w:val="00C00B69"/>
    <w:pPr>
      <w:widowControl w:val="0"/>
      <w:shd w:val="clear" w:color="auto" w:fill="FFFFFF"/>
      <w:spacing w:after="0" w:line="0" w:lineRule="atLeast"/>
      <w:ind w:hanging="2020"/>
    </w:pPr>
    <w:rPr>
      <w:rFonts w:ascii="Times New Roman" w:eastAsia="Times New Roman" w:hAnsi="Times New Roman" w:cs="Times New Roman"/>
      <w:sz w:val="26"/>
      <w:szCs w:val="26"/>
    </w:rPr>
  </w:style>
  <w:style w:type="paragraph" w:customStyle="1" w:styleId="55">
    <w:name w:val="Без интервала5"/>
    <w:link w:val="NoSpacingChar"/>
    <w:rsid w:val="00B83636"/>
    <w:pPr>
      <w:spacing w:after="0" w:line="240" w:lineRule="auto"/>
    </w:pPr>
    <w:rPr>
      <w:rFonts w:ascii="Calibri" w:eastAsia="Times New Roman" w:hAnsi="Calibri" w:cs="Times New Roman"/>
    </w:rPr>
  </w:style>
  <w:style w:type="character" w:customStyle="1" w:styleId="NoSpacingChar">
    <w:name w:val="No Spacing Char"/>
    <w:link w:val="55"/>
    <w:locked/>
    <w:rsid w:val="00B83636"/>
    <w:rPr>
      <w:rFonts w:ascii="Calibri" w:eastAsia="Times New Roman" w:hAnsi="Calibri" w:cs="Times New Roman"/>
    </w:rPr>
  </w:style>
  <w:style w:type="paragraph" w:customStyle="1" w:styleId="Style15">
    <w:name w:val="Style15"/>
    <w:basedOn w:val="a0"/>
    <w:uiPriority w:val="99"/>
    <w:rsid w:val="00AA05AF"/>
    <w:pPr>
      <w:widowControl w:val="0"/>
      <w:autoSpaceDE w:val="0"/>
      <w:autoSpaceDN w:val="0"/>
      <w:adjustRightInd w:val="0"/>
      <w:spacing w:after="0" w:line="326" w:lineRule="exact"/>
      <w:jc w:val="center"/>
    </w:pPr>
    <w:rPr>
      <w:rFonts w:ascii="Times New Roman" w:eastAsia="Times New Roman" w:hAnsi="Times New Roman" w:cs="Times New Roman"/>
      <w:sz w:val="24"/>
      <w:szCs w:val="24"/>
    </w:rPr>
  </w:style>
  <w:style w:type="character" w:customStyle="1" w:styleId="FontStyle21">
    <w:name w:val="Font Style21"/>
    <w:uiPriority w:val="99"/>
    <w:rsid w:val="00AA05AF"/>
    <w:rPr>
      <w:rFonts w:ascii="Times New Roman" w:hAnsi="Times New Roman" w:cs="Times New Roman"/>
      <w:sz w:val="26"/>
      <w:szCs w:val="26"/>
    </w:rPr>
  </w:style>
  <w:style w:type="paragraph" w:customStyle="1" w:styleId="afff8">
    <w:name w:val="Абзац"/>
    <w:basedOn w:val="a0"/>
    <w:link w:val="afff9"/>
    <w:qFormat/>
    <w:rsid w:val="00AA05AF"/>
    <w:pPr>
      <w:tabs>
        <w:tab w:val="left" w:pos="567"/>
      </w:tabs>
      <w:autoSpaceDE w:val="0"/>
      <w:autoSpaceDN w:val="0"/>
      <w:adjustRightInd w:val="0"/>
      <w:spacing w:after="0" w:line="312" w:lineRule="auto"/>
      <w:ind w:firstLine="567"/>
      <w:contextualSpacing/>
      <w:jc w:val="both"/>
    </w:pPr>
    <w:rPr>
      <w:rFonts w:ascii="Times New Roman" w:eastAsia="Calibri" w:hAnsi="Times New Roman" w:cs="Times New Roman"/>
      <w:color w:val="000000"/>
      <w:sz w:val="28"/>
      <w:szCs w:val="28"/>
      <w:lang w:eastAsia="en-US"/>
    </w:rPr>
  </w:style>
  <w:style w:type="character" w:customStyle="1" w:styleId="afff9">
    <w:name w:val="Абзац Знак"/>
    <w:link w:val="afff8"/>
    <w:rsid w:val="00AA05AF"/>
    <w:rPr>
      <w:rFonts w:ascii="Times New Roman" w:eastAsia="Calibri" w:hAnsi="Times New Roman" w:cs="Times New Roman"/>
      <w:color w:val="000000"/>
      <w:sz w:val="28"/>
      <w:szCs w:val="28"/>
      <w:lang w:eastAsia="en-US"/>
    </w:rPr>
  </w:style>
  <w:style w:type="character" w:customStyle="1" w:styleId="FontStyle29">
    <w:name w:val="Font Style29"/>
    <w:basedOn w:val="a1"/>
    <w:uiPriority w:val="99"/>
    <w:rsid w:val="003C42A1"/>
    <w:rPr>
      <w:rFonts w:ascii="Times New Roman" w:hAnsi="Times New Roman" w:cs="Times New Roman"/>
      <w:sz w:val="26"/>
      <w:szCs w:val="26"/>
    </w:rPr>
  </w:style>
  <w:style w:type="paragraph" w:customStyle="1" w:styleId="ConsPlusCell">
    <w:name w:val="ConsPlusCell"/>
    <w:rsid w:val="003C42A1"/>
    <w:pPr>
      <w:widowControl w:val="0"/>
      <w:autoSpaceDE w:val="0"/>
      <w:autoSpaceDN w:val="0"/>
      <w:spacing w:after="0" w:line="240" w:lineRule="auto"/>
    </w:pPr>
    <w:rPr>
      <w:rFonts w:ascii="Courier New" w:eastAsia="Times New Roman" w:hAnsi="Courier New" w:cs="Courier New"/>
      <w:sz w:val="20"/>
      <w:szCs w:val="20"/>
    </w:rPr>
  </w:style>
  <w:style w:type="paragraph" w:customStyle="1" w:styleId="102">
    <w:name w:val="Абзац списка10"/>
    <w:basedOn w:val="a0"/>
    <w:rsid w:val="003C42A1"/>
    <w:pPr>
      <w:ind w:left="720"/>
      <w:contextualSpacing/>
    </w:pPr>
    <w:rPr>
      <w:rFonts w:ascii="Calibri" w:eastAsia="Times New Roman" w:hAnsi="Calibri" w:cs="Times New Roman"/>
      <w:lang w:eastAsia="en-US"/>
    </w:rPr>
  </w:style>
  <w:style w:type="paragraph" w:customStyle="1" w:styleId="Pa12">
    <w:name w:val="Pa12"/>
    <w:basedOn w:val="a0"/>
    <w:next w:val="a0"/>
    <w:uiPriority w:val="99"/>
    <w:rsid w:val="002A7DE8"/>
    <w:pPr>
      <w:autoSpaceDE w:val="0"/>
      <w:autoSpaceDN w:val="0"/>
      <w:adjustRightInd w:val="0"/>
      <w:spacing w:after="0" w:line="221" w:lineRule="atLeast"/>
    </w:pPr>
    <w:rPr>
      <w:rFonts w:ascii="OctavaC" w:eastAsiaTheme="minorHAnsi" w:hAnsi="OctavaC"/>
      <w:sz w:val="24"/>
      <w:szCs w:val="24"/>
      <w:lang w:eastAsia="en-US"/>
    </w:rPr>
  </w:style>
  <w:style w:type="paragraph" w:customStyle="1" w:styleId="Pa3">
    <w:name w:val="Pa3"/>
    <w:basedOn w:val="a0"/>
    <w:next w:val="a0"/>
    <w:uiPriority w:val="99"/>
    <w:rsid w:val="002A7DE8"/>
    <w:pPr>
      <w:autoSpaceDE w:val="0"/>
      <w:autoSpaceDN w:val="0"/>
      <w:adjustRightInd w:val="0"/>
      <w:spacing w:after="0" w:line="221" w:lineRule="atLeast"/>
    </w:pPr>
    <w:rPr>
      <w:rFonts w:ascii="OctavaC" w:eastAsiaTheme="minorHAnsi" w:hAnsi="OctavaC"/>
      <w:sz w:val="24"/>
      <w:szCs w:val="24"/>
      <w:lang w:eastAsia="en-US"/>
    </w:rPr>
  </w:style>
  <w:style w:type="paragraph" w:customStyle="1" w:styleId="Pa1">
    <w:name w:val="Pa1"/>
    <w:basedOn w:val="a0"/>
    <w:next w:val="a0"/>
    <w:uiPriority w:val="99"/>
    <w:rsid w:val="002A7DE8"/>
    <w:pPr>
      <w:autoSpaceDE w:val="0"/>
      <w:autoSpaceDN w:val="0"/>
      <w:adjustRightInd w:val="0"/>
      <w:spacing w:after="0" w:line="221" w:lineRule="atLeast"/>
    </w:pPr>
    <w:rPr>
      <w:rFonts w:ascii="OctavaC" w:eastAsiaTheme="minorHAnsi" w:hAnsi="OctavaC"/>
      <w:sz w:val="24"/>
      <w:szCs w:val="24"/>
      <w:lang w:eastAsia="en-US"/>
    </w:rPr>
  </w:style>
  <w:style w:type="paragraph" w:customStyle="1" w:styleId="Pa14">
    <w:name w:val="Pa14"/>
    <w:basedOn w:val="a0"/>
    <w:next w:val="a0"/>
    <w:uiPriority w:val="99"/>
    <w:rsid w:val="002A7DE8"/>
    <w:pPr>
      <w:autoSpaceDE w:val="0"/>
      <w:autoSpaceDN w:val="0"/>
      <w:adjustRightInd w:val="0"/>
      <w:spacing w:after="0" w:line="221" w:lineRule="atLeast"/>
    </w:pPr>
    <w:rPr>
      <w:rFonts w:ascii="OctavaC" w:eastAsiaTheme="minorHAnsi" w:hAnsi="OctavaC"/>
      <w:sz w:val="24"/>
      <w:szCs w:val="24"/>
      <w:lang w:eastAsia="en-US"/>
    </w:rPr>
  </w:style>
  <w:style w:type="paragraph" w:customStyle="1" w:styleId="Pa0">
    <w:name w:val="Pa0"/>
    <w:basedOn w:val="a0"/>
    <w:next w:val="a0"/>
    <w:uiPriority w:val="99"/>
    <w:rsid w:val="002A7DE8"/>
    <w:pPr>
      <w:autoSpaceDE w:val="0"/>
      <w:autoSpaceDN w:val="0"/>
      <w:adjustRightInd w:val="0"/>
      <w:spacing w:after="0" w:line="221" w:lineRule="atLeast"/>
    </w:pPr>
    <w:rPr>
      <w:rFonts w:ascii="OctavaC" w:eastAsiaTheme="minorHAnsi" w:hAnsi="OctavaC"/>
      <w:sz w:val="24"/>
      <w:szCs w:val="24"/>
      <w:lang w:eastAsia="en-US"/>
    </w:rPr>
  </w:style>
</w:styles>
</file>

<file path=word/webSettings.xml><?xml version="1.0" encoding="utf-8"?>
<w:webSettings xmlns:r="http://schemas.openxmlformats.org/officeDocument/2006/relationships" xmlns:w="http://schemas.openxmlformats.org/wordprocessingml/2006/main">
  <w:divs>
    <w:div w:id="292177368">
      <w:bodyDiv w:val="1"/>
      <w:marLeft w:val="0"/>
      <w:marRight w:val="0"/>
      <w:marTop w:val="0"/>
      <w:marBottom w:val="0"/>
      <w:divBdr>
        <w:top w:val="none" w:sz="0" w:space="0" w:color="auto"/>
        <w:left w:val="none" w:sz="0" w:space="0" w:color="auto"/>
        <w:bottom w:val="none" w:sz="0" w:space="0" w:color="auto"/>
        <w:right w:val="none" w:sz="0" w:space="0" w:color="auto"/>
      </w:divBdr>
    </w:div>
    <w:div w:id="1196843428">
      <w:bodyDiv w:val="1"/>
      <w:marLeft w:val="0"/>
      <w:marRight w:val="0"/>
      <w:marTop w:val="0"/>
      <w:marBottom w:val="0"/>
      <w:divBdr>
        <w:top w:val="none" w:sz="0" w:space="0" w:color="auto"/>
        <w:left w:val="none" w:sz="0" w:space="0" w:color="auto"/>
        <w:bottom w:val="none" w:sz="0" w:space="0" w:color="auto"/>
        <w:right w:val="none" w:sz="0" w:space="0" w:color="auto"/>
      </w:divBdr>
    </w:div>
    <w:div w:id="1416241981">
      <w:bodyDiv w:val="1"/>
      <w:marLeft w:val="0"/>
      <w:marRight w:val="0"/>
      <w:marTop w:val="0"/>
      <w:marBottom w:val="0"/>
      <w:divBdr>
        <w:top w:val="none" w:sz="0" w:space="0" w:color="auto"/>
        <w:left w:val="none" w:sz="0" w:space="0" w:color="auto"/>
        <w:bottom w:val="none" w:sz="0" w:space="0" w:color="auto"/>
        <w:right w:val="none" w:sz="0" w:space="0" w:color="auto"/>
      </w:divBdr>
    </w:div>
    <w:div w:id="1678846848">
      <w:bodyDiv w:val="1"/>
      <w:marLeft w:val="0"/>
      <w:marRight w:val="0"/>
      <w:marTop w:val="0"/>
      <w:marBottom w:val="0"/>
      <w:divBdr>
        <w:top w:val="none" w:sz="0" w:space="0" w:color="auto"/>
        <w:left w:val="none" w:sz="0" w:space="0" w:color="auto"/>
        <w:bottom w:val="none" w:sz="0" w:space="0" w:color="auto"/>
        <w:right w:val="none" w:sz="0" w:space="0" w:color="auto"/>
      </w:divBdr>
    </w:div>
    <w:div w:id="1729451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585AF4-FB5C-4BE0-A43F-E881361912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811</Words>
  <Characters>4624</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5425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hozyain</cp:lastModifiedBy>
  <cp:revision>9</cp:revision>
  <cp:lastPrinted>2020-10-06T07:47:00Z</cp:lastPrinted>
  <dcterms:created xsi:type="dcterms:W3CDTF">2020-09-29T10:16:00Z</dcterms:created>
  <dcterms:modified xsi:type="dcterms:W3CDTF">2020-11-29T11:07:00Z</dcterms:modified>
</cp:coreProperties>
</file>