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391C17"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7  от 13</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E87A8F">
        <w:rPr>
          <w:rFonts w:ascii="Times New Roman" w:hAnsi="Times New Roman" w:cs="Times New Roman"/>
          <w:sz w:val="24"/>
          <w:szCs w:val="24"/>
        </w:rPr>
        <w:t>февраля</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Pr="00196480" w:rsidRDefault="00C00B69" w:rsidP="00196480">
      <w:pPr>
        <w:spacing w:after="0" w:line="240" w:lineRule="auto"/>
        <w:jc w:val="both"/>
        <w:rPr>
          <w:rFonts w:ascii="Times New Roman" w:hAnsi="Times New Roman" w:cs="Times New Roman"/>
          <w:sz w:val="28"/>
          <w:szCs w:val="28"/>
        </w:rPr>
      </w:pPr>
    </w:p>
    <w:p w:rsidR="00F40D0F" w:rsidRPr="00391C17" w:rsidRDefault="00F40D0F" w:rsidP="00391C17">
      <w:pPr>
        <w:spacing w:after="0" w:line="240" w:lineRule="auto"/>
        <w:jc w:val="center"/>
        <w:rPr>
          <w:rFonts w:ascii="Times New Roman" w:hAnsi="Times New Roman" w:cs="Times New Roman"/>
          <w:sz w:val="28"/>
          <w:szCs w:val="28"/>
        </w:rPr>
      </w:pPr>
      <w:bookmarkStart w:id="0" w:name="RANGE!A1:Q1025"/>
      <w:bookmarkEnd w:id="0"/>
    </w:p>
    <w:p w:rsidR="00391C17" w:rsidRPr="00391C17" w:rsidRDefault="00391C17" w:rsidP="00391C17">
      <w:pPr>
        <w:spacing w:after="0" w:line="240" w:lineRule="auto"/>
        <w:ind w:firstLine="500"/>
        <w:jc w:val="center"/>
        <w:rPr>
          <w:rFonts w:ascii="Times New Roman" w:hAnsi="Times New Roman" w:cs="Times New Roman"/>
          <w:sz w:val="28"/>
          <w:szCs w:val="28"/>
        </w:rPr>
      </w:pPr>
      <w:r w:rsidRPr="00391C17">
        <w:rPr>
          <w:rFonts w:ascii="Times New Roman" w:hAnsi="Times New Roman" w:cs="Times New Roman"/>
          <w:sz w:val="28"/>
          <w:szCs w:val="28"/>
        </w:rPr>
        <w:t>АДМИНИСТРАЦИЯ</w:t>
      </w:r>
    </w:p>
    <w:p w:rsidR="00391C17" w:rsidRPr="00391C17" w:rsidRDefault="00391C17" w:rsidP="00391C17">
      <w:pPr>
        <w:spacing w:after="0" w:line="240" w:lineRule="auto"/>
        <w:ind w:firstLine="500"/>
        <w:jc w:val="center"/>
        <w:rPr>
          <w:rFonts w:ascii="Times New Roman" w:hAnsi="Times New Roman" w:cs="Times New Roman"/>
          <w:sz w:val="28"/>
          <w:szCs w:val="28"/>
        </w:rPr>
      </w:pPr>
      <w:r w:rsidRPr="00391C17">
        <w:rPr>
          <w:rFonts w:ascii="Times New Roman" w:hAnsi="Times New Roman" w:cs="Times New Roman"/>
          <w:sz w:val="28"/>
          <w:szCs w:val="28"/>
        </w:rPr>
        <w:t xml:space="preserve"> ГОЛУБОВСКОГО СЕЛЬСКОГО ПОСЕЛЕНИЯ СЕДЕЛЬНИКОВСКОГО  МУНИЦИПАЛЬНОГО  РАЙОНА </w:t>
      </w:r>
    </w:p>
    <w:p w:rsidR="00391C17" w:rsidRPr="00391C17" w:rsidRDefault="00391C17" w:rsidP="00391C17">
      <w:pPr>
        <w:spacing w:after="0" w:line="240" w:lineRule="auto"/>
        <w:ind w:firstLine="500"/>
        <w:jc w:val="center"/>
        <w:rPr>
          <w:rFonts w:ascii="Times New Roman" w:hAnsi="Times New Roman" w:cs="Times New Roman"/>
          <w:sz w:val="28"/>
          <w:szCs w:val="28"/>
        </w:rPr>
      </w:pPr>
      <w:r w:rsidRPr="00391C17">
        <w:rPr>
          <w:rFonts w:ascii="Times New Roman" w:hAnsi="Times New Roman" w:cs="Times New Roman"/>
          <w:sz w:val="28"/>
          <w:szCs w:val="28"/>
        </w:rPr>
        <w:t xml:space="preserve">ОМСКОЙ ОБЛАСТИ </w:t>
      </w:r>
    </w:p>
    <w:p w:rsidR="00391C17" w:rsidRPr="00391C17" w:rsidRDefault="00391C17" w:rsidP="00391C17">
      <w:pPr>
        <w:spacing w:after="0" w:line="240" w:lineRule="auto"/>
        <w:ind w:firstLine="500"/>
        <w:jc w:val="center"/>
        <w:rPr>
          <w:rFonts w:ascii="Times New Roman" w:hAnsi="Times New Roman" w:cs="Times New Roman"/>
          <w:sz w:val="36"/>
          <w:szCs w:val="36"/>
        </w:rPr>
      </w:pPr>
    </w:p>
    <w:p w:rsidR="00391C17" w:rsidRPr="00391C17" w:rsidRDefault="00391C17" w:rsidP="00391C17">
      <w:pPr>
        <w:spacing w:after="0" w:line="240" w:lineRule="auto"/>
        <w:ind w:firstLine="500"/>
        <w:jc w:val="center"/>
        <w:rPr>
          <w:rFonts w:ascii="Times New Roman" w:hAnsi="Times New Roman" w:cs="Times New Roman"/>
          <w:spacing w:val="30"/>
          <w:sz w:val="44"/>
          <w:szCs w:val="44"/>
        </w:rPr>
      </w:pPr>
      <w:r w:rsidRPr="00391C17">
        <w:rPr>
          <w:rFonts w:ascii="Times New Roman" w:hAnsi="Times New Roman" w:cs="Times New Roman"/>
          <w:spacing w:val="30"/>
          <w:sz w:val="44"/>
          <w:szCs w:val="44"/>
        </w:rPr>
        <w:t>ПОСТАНОВЛЕНИЕ</w:t>
      </w:r>
    </w:p>
    <w:p w:rsidR="00391C17" w:rsidRPr="00391C17" w:rsidRDefault="00391C17" w:rsidP="00391C17">
      <w:pPr>
        <w:spacing w:after="0" w:line="240" w:lineRule="auto"/>
        <w:ind w:firstLine="500"/>
        <w:rPr>
          <w:rFonts w:ascii="Times New Roman" w:hAnsi="Times New Roman" w:cs="Times New Roman"/>
          <w:sz w:val="12"/>
          <w:szCs w:val="12"/>
        </w:rPr>
      </w:pPr>
    </w:p>
    <w:p w:rsidR="00391C17" w:rsidRPr="00391C17" w:rsidRDefault="00391C17" w:rsidP="00391C17">
      <w:pPr>
        <w:spacing w:after="0" w:line="240" w:lineRule="auto"/>
        <w:ind w:hanging="360"/>
        <w:rPr>
          <w:rFonts w:ascii="Times New Roman" w:hAnsi="Times New Roman" w:cs="Times New Roman"/>
        </w:rPr>
      </w:pPr>
    </w:p>
    <w:p w:rsidR="00391C17" w:rsidRPr="00391C17" w:rsidRDefault="00391C17" w:rsidP="00391C17">
      <w:pPr>
        <w:spacing w:after="0" w:line="240" w:lineRule="auto"/>
        <w:rPr>
          <w:rFonts w:ascii="Times New Roman" w:hAnsi="Times New Roman" w:cs="Times New Roman"/>
          <w:sz w:val="28"/>
          <w:szCs w:val="28"/>
        </w:rPr>
      </w:pPr>
      <w:r w:rsidRPr="00391C17">
        <w:rPr>
          <w:rFonts w:ascii="Times New Roman" w:hAnsi="Times New Roman" w:cs="Times New Roman"/>
        </w:rPr>
        <w:t xml:space="preserve">  </w:t>
      </w:r>
      <w:r w:rsidRPr="00391C17">
        <w:rPr>
          <w:rFonts w:ascii="Times New Roman" w:hAnsi="Times New Roman" w:cs="Times New Roman"/>
          <w:sz w:val="28"/>
          <w:szCs w:val="28"/>
        </w:rPr>
        <w:t xml:space="preserve">От «13» февраля  2020 г.                                                                                        № 12                                                                                               </w:t>
      </w:r>
    </w:p>
    <w:p w:rsidR="00391C17" w:rsidRPr="00391C17" w:rsidRDefault="00391C17" w:rsidP="00391C17">
      <w:pPr>
        <w:spacing w:after="0" w:line="240" w:lineRule="auto"/>
        <w:rPr>
          <w:rFonts w:ascii="Times New Roman" w:hAnsi="Times New Roman" w:cs="Times New Roman"/>
          <w:sz w:val="28"/>
          <w:szCs w:val="28"/>
        </w:rPr>
      </w:pPr>
      <w:r w:rsidRPr="00391C17">
        <w:rPr>
          <w:rFonts w:ascii="Times New Roman" w:hAnsi="Times New Roman" w:cs="Times New Roman"/>
          <w:sz w:val="28"/>
          <w:szCs w:val="28"/>
        </w:rPr>
        <w:t xml:space="preserve"> с. Голубовка</w:t>
      </w:r>
    </w:p>
    <w:p w:rsidR="00391C17" w:rsidRPr="00391C17" w:rsidRDefault="00391C17" w:rsidP="00391C17">
      <w:pPr>
        <w:spacing w:after="0" w:line="240" w:lineRule="auto"/>
        <w:rPr>
          <w:rFonts w:ascii="Times New Roman" w:hAnsi="Times New Roman" w:cs="Times New Roman"/>
        </w:rPr>
      </w:pPr>
    </w:p>
    <w:p w:rsidR="00391C17" w:rsidRPr="00391C17" w:rsidRDefault="00391C17" w:rsidP="00391C17">
      <w:pPr>
        <w:spacing w:after="0" w:line="240" w:lineRule="auto"/>
        <w:ind w:firstLine="284"/>
        <w:jc w:val="both"/>
        <w:rPr>
          <w:rFonts w:ascii="Times New Roman" w:hAnsi="Times New Roman" w:cs="Times New Roman"/>
          <w:color w:val="000000"/>
          <w:sz w:val="28"/>
          <w:szCs w:val="28"/>
        </w:rPr>
      </w:pPr>
      <w:r w:rsidRPr="00391C17">
        <w:rPr>
          <w:rFonts w:ascii="Times New Roman" w:hAnsi="Times New Roman" w:cs="Times New Roman"/>
          <w:color w:val="000000"/>
          <w:sz w:val="28"/>
          <w:szCs w:val="28"/>
        </w:rPr>
        <w:t>О внесении изменений в Постановление главы Голубовского сельского поселения Седельниковского муниципального района Омской области  от 28 января 2014 года №5 «</w:t>
      </w:r>
      <w:r w:rsidRPr="00391C17">
        <w:rPr>
          <w:rFonts w:ascii="Times New Roman" w:hAnsi="Times New Roman" w:cs="Times New Roman"/>
          <w:sz w:val="28"/>
          <w:szCs w:val="28"/>
        </w:rPr>
        <w:t>Об утверждении Положения о контрактной системе в сфере закупок товаров, работ и услуг для обеспечения муниципальных нужд администрации Голубовского сельского поселения Седельниковского муниципального района Омской области»</w:t>
      </w:r>
    </w:p>
    <w:p w:rsidR="00391C17" w:rsidRPr="00391C17" w:rsidRDefault="00391C17" w:rsidP="00391C17">
      <w:pPr>
        <w:spacing w:after="0" w:line="240" w:lineRule="auto"/>
        <w:ind w:firstLine="284"/>
        <w:jc w:val="both"/>
        <w:rPr>
          <w:rFonts w:ascii="Times New Roman" w:hAnsi="Times New Roman" w:cs="Times New Roman"/>
          <w:color w:val="000000"/>
          <w:sz w:val="28"/>
          <w:szCs w:val="28"/>
        </w:rPr>
      </w:pPr>
    </w:p>
    <w:p w:rsidR="00391C17" w:rsidRPr="00391C17" w:rsidRDefault="00391C17" w:rsidP="00391C17">
      <w:pPr>
        <w:spacing w:after="0" w:line="240" w:lineRule="auto"/>
        <w:ind w:firstLine="284"/>
        <w:jc w:val="both"/>
        <w:rPr>
          <w:rFonts w:ascii="Times New Roman" w:hAnsi="Times New Roman" w:cs="Times New Roman"/>
          <w:color w:val="000000"/>
          <w:sz w:val="28"/>
          <w:szCs w:val="28"/>
        </w:rPr>
      </w:pPr>
      <w:r w:rsidRPr="00391C17">
        <w:rPr>
          <w:rFonts w:ascii="Times New Roman" w:hAnsi="Times New Roman" w:cs="Times New Roman"/>
          <w:color w:val="000000"/>
          <w:sz w:val="28"/>
          <w:szCs w:val="28"/>
        </w:rPr>
        <w:t>В соответствии с Федеральным законом от 27.12.2019 года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Уставом Голубовского сельского поселения Седельниковского муниципального района Омской области</w:t>
      </w:r>
    </w:p>
    <w:p w:rsidR="00391C17" w:rsidRPr="00391C17" w:rsidRDefault="00391C17" w:rsidP="00391C17">
      <w:pPr>
        <w:spacing w:after="0" w:line="240" w:lineRule="auto"/>
        <w:ind w:firstLine="284"/>
        <w:jc w:val="both"/>
        <w:rPr>
          <w:rFonts w:ascii="Times New Roman" w:hAnsi="Times New Roman" w:cs="Times New Roman"/>
          <w:b/>
          <w:color w:val="000000"/>
          <w:sz w:val="28"/>
          <w:szCs w:val="28"/>
        </w:rPr>
      </w:pPr>
      <w:r w:rsidRPr="00391C17">
        <w:rPr>
          <w:rFonts w:ascii="Times New Roman" w:hAnsi="Times New Roman" w:cs="Times New Roman"/>
          <w:b/>
          <w:color w:val="000000"/>
          <w:sz w:val="28"/>
          <w:szCs w:val="28"/>
        </w:rPr>
        <w:t>ПОСТАНОВЛЯЮ:</w:t>
      </w:r>
    </w:p>
    <w:p w:rsidR="00391C17" w:rsidRPr="00391C17" w:rsidRDefault="00391C17" w:rsidP="00391C17">
      <w:pPr>
        <w:numPr>
          <w:ilvl w:val="0"/>
          <w:numId w:val="11"/>
        </w:numPr>
        <w:spacing w:after="0" w:line="240" w:lineRule="auto"/>
        <w:ind w:left="0" w:firstLine="284"/>
        <w:jc w:val="both"/>
        <w:rPr>
          <w:rFonts w:ascii="Times New Roman" w:hAnsi="Times New Roman" w:cs="Times New Roman"/>
          <w:color w:val="000000"/>
          <w:sz w:val="28"/>
          <w:szCs w:val="28"/>
        </w:rPr>
      </w:pPr>
      <w:r w:rsidRPr="00391C17">
        <w:rPr>
          <w:rFonts w:ascii="Times New Roman" w:hAnsi="Times New Roman" w:cs="Times New Roman"/>
          <w:color w:val="000000"/>
          <w:sz w:val="28"/>
          <w:szCs w:val="28"/>
        </w:rPr>
        <w:t>Внести следующее изменение в Постановление главы Голубовского сельского поселения Седельниковского муниципального района Омской области  от 28 января 2014 года №5 «</w:t>
      </w:r>
      <w:r w:rsidRPr="00391C17">
        <w:rPr>
          <w:rFonts w:ascii="Times New Roman" w:hAnsi="Times New Roman" w:cs="Times New Roman"/>
          <w:sz w:val="28"/>
          <w:szCs w:val="28"/>
        </w:rPr>
        <w:t>Об утверждении Положения о контрактной системе в сфере закупок товаров, работ и услуг для обеспечения муниципальных нужд администрации Голубовского сельского поселения Седельниковского муниципального района Омской области»:</w:t>
      </w:r>
    </w:p>
    <w:p w:rsidR="00391C17" w:rsidRPr="00391C17" w:rsidRDefault="00391C17" w:rsidP="00391C17">
      <w:pPr>
        <w:spacing w:after="0" w:line="240" w:lineRule="auto"/>
        <w:ind w:firstLine="284"/>
        <w:jc w:val="both"/>
        <w:rPr>
          <w:rFonts w:ascii="Times New Roman" w:hAnsi="Times New Roman" w:cs="Times New Roman"/>
          <w:color w:val="000000"/>
          <w:sz w:val="28"/>
          <w:szCs w:val="28"/>
        </w:rPr>
      </w:pPr>
      <w:r w:rsidRPr="00391C17">
        <w:rPr>
          <w:rFonts w:ascii="Times New Roman" w:hAnsi="Times New Roman" w:cs="Times New Roman"/>
          <w:color w:val="000000"/>
          <w:sz w:val="28"/>
          <w:szCs w:val="28"/>
        </w:rPr>
        <w:t xml:space="preserve">- </w:t>
      </w:r>
      <w:r w:rsidRPr="00391C17">
        <w:rPr>
          <w:rFonts w:ascii="Times New Roman" w:hAnsi="Times New Roman" w:cs="Times New Roman"/>
          <w:b/>
          <w:color w:val="000000"/>
          <w:sz w:val="28"/>
          <w:szCs w:val="28"/>
        </w:rPr>
        <w:t>пункт 1 статьи 1</w:t>
      </w:r>
      <w:r w:rsidRPr="00391C17">
        <w:rPr>
          <w:rFonts w:ascii="Times New Roman" w:hAnsi="Times New Roman" w:cs="Times New Roman"/>
          <w:color w:val="000000"/>
          <w:sz w:val="28"/>
          <w:szCs w:val="28"/>
        </w:rPr>
        <w:t xml:space="preserve"> </w:t>
      </w:r>
      <w:r w:rsidRPr="00391C17">
        <w:rPr>
          <w:rFonts w:ascii="Times New Roman" w:hAnsi="Times New Roman" w:cs="Times New Roman"/>
          <w:b/>
          <w:color w:val="000000"/>
          <w:sz w:val="28"/>
          <w:szCs w:val="28"/>
        </w:rPr>
        <w:t xml:space="preserve">Положения дополнить абзацем </w:t>
      </w:r>
      <w:r w:rsidRPr="00391C17">
        <w:rPr>
          <w:rFonts w:ascii="Times New Roman" w:hAnsi="Times New Roman" w:cs="Times New Roman"/>
          <w:color w:val="000000"/>
          <w:sz w:val="28"/>
          <w:szCs w:val="28"/>
        </w:rPr>
        <w:t>следующего содержания:</w:t>
      </w:r>
    </w:p>
    <w:p w:rsidR="00391C17" w:rsidRPr="00391C17" w:rsidRDefault="00391C17" w:rsidP="00391C17">
      <w:pPr>
        <w:spacing w:after="0" w:line="240" w:lineRule="auto"/>
        <w:ind w:firstLine="284"/>
        <w:jc w:val="both"/>
        <w:rPr>
          <w:rFonts w:ascii="Times New Roman" w:hAnsi="Times New Roman" w:cs="Times New Roman"/>
          <w:color w:val="000000"/>
          <w:sz w:val="28"/>
          <w:szCs w:val="28"/>
        </w:rPr>
      </w:pPr>
      <w:r w:rsidRPr="00391C17">
        <w:rPr>
          <w:rFonts w:ascii="Times New Roman" w:hAnsi="Times New Roman" w:cs="Times New Roman"/>
          <w:color w:val="000000"/>
          <w:sz w:val="28"/>
          <w:szCs w:val="28"/>
        </w:rPr>
        <w:t>«В целях применения настоящего Положения, используемые в нем понятия, употребл</w:t>
      </w:r>
      <w:r w:rsidRPr="00391C17">
        <w:rPr>
          <w:rFonts w:ascii="Times New Roman" w:hAnsi="Times New Roman" w:cs="Times New Roman"/>
          <w:color w:val="000000"/>
          <w:sz w:val="28"/>
          <w:szCs w:val="28"/>
        </w:rPr>
        <w:t>я</w:t>
      </w:r>
      <w:r w:rsidRPr="00391C17">
        <w:rPr>
          <w:rFonts w:ascii="Times New Roman" w:hAnsi="Times New Roman" w:cs="Times New Roman"/>
          <w:color w:val="000000"/>
          <w:sz w:val="28"/>
          <w:szCs w:val="28"/>
        </w:rPr>
        <w:t>ются в следующих значениях:</w:t>
      </w:r>
    </w:p>
    <w:p w:rsidR="00391C17" w:rsidRPr="00391C17" w:rsidRDefault="00391C17" w:rsidP="00391C17">
      <w:pPr>
        <w:spacing w:after="0" w:line="240" w:lineRule="auto"/>
        <w:ind w:firstLine="284"/>
        <w:jc w:val="both"/>
        <w:rPr>
          <w:rFonts w:ascii="Times New Roman" w:hAnsi="Times New Roman" w:cs="Times New Roman"/>
          <w:sz w:val="28"/>
          <w:szCs w:val="28"/>
        </w:rPr>
      </w:pPr>
      <w:r w:rsidRPr="00391C17">
        <w:rPr>
          <w:rStyle w:val="s10"/>
          <w:rFonts w:ascii="Times New Roman" w:hAnsi="Times New Roman" w:cs="Times New Roman"/>
          <w:b/>
          <w:i/>
          <w:sz w:val="28"/>
          <w:szCs w:val="28"/>
        </w:rPr>
        <w:lastRenderedPageBreak/>
        <w:t xml:space="preserve">  государственный контракт, муниципальный контракт</w:t>
      </w:r>
      <w:r w:rsidRPr="00391C17">
        <w:rPr>
          <w:rFonts w:ascii="Times New Roman" w:hAnsi="Times New Roman" w:cs="Times New Roman"/>
          <w:sz w:val="28"/>
          <w:szCs w:val="28"/>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391C17" w:rsidRPr="00391C17" w:rsidRDefault="00391C17" w:rsidP="00391C17">
      <w:pPr>
        <w:spacing w:after="0" w:line="240" w:lineRule="auto"/>
        <w:ind w:firstLine="284"/>
        <w:jc w:val="both"/>
        <w:rPr>
          <w:rFonts w:ascii="Times New Roman" w:hAnsi="Times New Roman" w:cs="Times New Roman"/>
          <w:sz w:val="28"/>
          <w:szCs w:val="28"/>
        </w:rPr>
      </w:pPr>
      <w:r w:rsidRPr="00391C17">
        <w:rPr>
          <w:rStyle w:val="s10"/>
          <w:rFonts w:ascii="Times New Roman" w:hAnsi="Times New Roman" w:cs="Times New Roman"/>
          <w:b/>
          <w:i/>
          <w:sz w:val="28"/>
          <w:szCs w:val="28"/>
        </w:rPr>
        <w:t>контракт</w:t>
      </w:r>
      <w:r w:rsidRPr="00391C17">
        <w:rPr>
          <w:rFonts w:ascii="Times New Roman" w:hAnsi="Times New Roman" w:cs="Times New Roman"/>
          <w:sz w:val="28"/>
          <w:szCs w:val="28"/>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anchor="/document/70353464/entry/151" w:history="1">
        <w:r w:rsidRPr="00391C17">
          <w:rPr>
            <w:rStyle w:val="af6"/>
            <w:rFonts w:ascii="Times New Roman" w:hAnsi="Times New Roman" w:cs="Times New Roman"/>
            <w:sz w:val="28"/>
            <w:szCs w:val="28"/>
          </w:rPr>
          <w:t>частями 1</w:t>
        </w:r>
      </w:hyperlink>
      <w:r w:rsidRPr="00391C17">
        <w:rPr>
          <w:rFonts w:ascii="Times New Roman" w:hAnsi="Times New Roman" w:cs="Times New Roman"/>
          <w:sz w:val="28"/>
          <w:szCs w:val="28"/>
        </w:rPr>
        <w:t xml:space="preserve">, </w:t>
      </w:r>
      <w:hyperlink r:id="rId10" w:anchor="/document/70353464/entry/15210" w:history="1">
        <w:r w:rsidRPr="00391C17">
          <w:rPr>
            <w:rStyle w:val="af6"/>
            <w:rFonts w:ascii="Times New Roman" w:hAnsi="Times New Roman" w:cs="Times New Roman"/>
            <w:sz w:val="28"/>
            <w:szCs w:val="28"/>
          </w:rPr>
          <w:t>2.1</w:t>
        </w:r>
      </w:hyperlink>
      <w:r w:rsidRPr="00391C17">
        <w:rPr>
          <w:rFonts w:ascii="Times New Roman" w:hAnsi="Times New Roman" w:cs="Times New Roman"/>
          <w:sz w:val="28"/>
          <w:szCs w:val="28"/>
        </w:rPr>
        <w:t xml:space="preserve">, </w:t>
      </w:r>
      <w:hyperlink r:id="rId11" w:anchor="/document/70353464/entry/154" w:history="1">
        <w:r w:rsidRPr="00391C17">
          <w:rPr>
            <w:rStyle w:val="af6"/>
            <w:rFonts w:ascii="Times New Roman" w:hAnsi="Times New Roman" w:cs="Times New Roman"/>
            <w:sz w:val="28"/>
            <w:szCs w:val="28"/>
          </w:rPr>
          <w:t>4</w:t>
        </w:r>
      </w:hyperlink>
      <w:r w:rsidRPr="00391C17">
        <w:rPr>
          <w:rFonts w:ascii="Times New Roman" w:hAnsi="Times New Roman" w:cs="Times New Roman"/>
          <w:sz w:val="28"/>
          <w:szCs w:val="28"/>
        </w:rPr>
        <w:t xml:space="preserve"> и </w:t>
      </w:r>
      <w:hyperlink r:id="rId12" w:anchor="/document/70353464/entry/155" w:history="1">
        <w:r w:rsidRPr="00391C17">
          <w:rPr>
            <w:rStyle w:val="af6"/>
            <w:rFonts w:ascii="Times New Roman" w:hAnsi="Times New Roman" w:cs="Times New Roman"/>
            <w:sz w:val="28"/>
            <w:szCs w:val="28"/>
          </w:rPr>
          <w:t>5 статьи 15</w:t>
        </w:r>
      </w:hyperlink>
      <w:r w:rsidRPr="00391C17">
        <w:rPr>
          <w:rFonts w:ascii="Times New Roman" w:hAnsi="Times New Roman" w:cs="Times New Roman"/>
          <w:sz w:val="28"/>
          <w:szCs w:val="28"/>
        </w:rPr>
        <w:t xml:space="preserve"> настоящего Федерального закона;</w:t>
      </w:r>
    </w:p>
    <w:p w:rsidR="00391C17" w:rsidRPr="00391C17" w:rsidRDefault="00391C17" w:rsidP="00391C17">
      <w:pPr>
        <w:spacing w:after="0" w:line="240" w:lineRule="auto"/>
        <w:ind w:firstLine="284"/>
        <w:jc w:val="both"/>
        <w:rPr>
          <w:rFonts w:ascii="Times New Roman" w:hAnsi="Times New Roman" w:cs="Times New Roman"/>
          <w:color w:val="000000"/>
          <w:sz w:val="28"/>
          <w:szCs w:val="28"/>
        </w:rPr>
      </w:pPr>
      <w:r w:rsidRPr="00391C17">
        <w:rPr>
          <w:rStyle w:val="s10"/>
          <w:rFonts w:ascii="Times New Roman" w:hAnsi="Times New Roman" w:cs="Times New Roman"/>
          <w:b/>
          <w:i/>
          <w:sz w:val="28"/>
          <w:szCs w:val="28"/>
        </w:rPr>
        <w:t>контракт жизненного цикла</w:t>
      </w:r>
      <w:r w:rsidRPr="00391C17">
        <w:rPr>
          <w:rFonts w:ascii="Times New Roman" w:hAnsi="Times New Roman" w:cs="Times New Roman"/>
          <w:sz w:val="28"/>
          <w:szCs w:val="28"/>
        </w:rPr>
        <w:t xml:space="preserve">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r w:rsidRPr="00391C17">
        <w:rPr>
          <w:rFonts w:ascii="Times New Roman" w:hAnsi="Times New Roman" w:cs="Times New Roman"/>
          <w:color w:val="000000"/>
          <w:sz w:val="28"/>
          <w:szCs w:val="28"/>
        </w:rPr>
        <w:t>»</w:t>
      </w:r>
    </w:p>
    <w:p w:rsidR="00391C17" w:rsidRPr="00391C17" w:rsidRDefault="00391C17" w:rsidP="00391C17">
      <w:pPr>
        <w:spacing w:after="0" w:line="240" w:lineRule="auto"/>
        <w:ind w:firstLine="284"/>
        <w:jc w:val="both"/>
        <w:rPr>
          <w:rFonts w:ascii="Times New Roman" w:hAnsi="Times New Roman" w:cs="Times New Roman"/>
          <w:color w:val="000000"/>
          <w:sz w:val="28"/>
          <w:szCs w:val="28"/>
        </w:rPr>
      </w:pPr>
    </w:p>
    <w:p w:rsidR="00391C17" w:rsidRPr="00391C17" w:rsidRDefault="00391C17" w:rsidP="00391C17">
      <w:pPr>
        <w:numPr>
          <w:ilvl w:val="0"/>
          <w:numId w:val="11"/>
        </w:numPr>
        <w:spacing w:after="0" w:line="240" w:lineRule="auto"/>
        <w:ind w:left="0" w:firstLine="284"/>
        <w:jc w:val="both"/>
        <w:rPr>
          <w:rFonts w:ascii="Times New Roman" w:hAnsi="Times New Roman" w:cs="Times New Roman"/>
          <w:color w:val="000000"/>
          <w:sz w:val="28"/>
          <w:szCs w:val="28"/>
        </w:rPr>
      </w:pPr>
      <w:r w:rsidRPr="00391C17">
        <w:rPr>
          <w:rFonts w:ascii="Times New Roman" w:hAnsi="Times New Roman" w:cs="Times New Roman"/>
          <w:sz w:val="28"/>
          <w:szCs w:val="28"/>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391C17" w:rsidRPr="00391C17" w:rsidRDefault="00391C17" w:rsidP="00391C17">
      <w:pPr>
        <w:spacing w:after="0" w:line="240" w:lineRule="auto"/>
        <w:ind w:firstLine="284"/>
        <w:jc w:val="both"/>
        <w:rPr>
          <w:rFonts w:ascii="Times New Roman" w:hAnsi="Times New Roman" w:cs="Times New Roman"/>
          <w:color w:val="000000"/>
          <w:sz w:val="28"/>
          <w:szCs w:val="28"/>
        </w:rPr>
      </w:pPr>
    </w:p>
    <w:p w:rsidR="00391C17" w:rsidRPr="00391C17" w:rsidRDefault="00391C17" w:rsidP="00391C17">
      <w:pPr>
        <w:spacing w:after="0" w:line="240" w:lineRule="auto"/>
        <w:ind w:firstLine="284"/>
        <w:jc w:val="both"/>
        <w:rPr>
          <w:rFonts w:ascii="Times New Roman" w:hAnsi="Times New Roman" w:cs="Times New Roman"/>
          <w:color w:val="000000"/>
          <w:sz w:val="28"/>
          <w:szCs w:val="28"/>
        </w:rPr>
      </w:pPr>
    </w:p>
    <w:p w:rsidR="00391C17" w:rsidRPr="00391C17" w:rsidRDefault="00391C17" w:rsidP="00391C17">
      <w:pPr>
        <w:spacing w:after="0" w:line="240" w:lineRule="auto"/>
        <w:ind w:firstLine="284"/>
        <w:jc w:val="both"/>
        <w:rPr>
          <w:rFonts w:ascii="Times New Roman" w:hAnsi="Times New Roman" w:cs="Times New Roman"/>
          <w:sz w:val="28"/>
          <w:szCs w:val="28"/>
        </w:rPr>
      </w:pPr>
      <w:r w:rsidRPr="00391C17">
        <w:rPr>
          <w:rFonts w:ascii="Times New Roman" w:hAnsi="Times New Roman" w:cs="Times New Roman"/>
          <w:sz w:val="28"/>
          <w:szCs w:val="28"/>
        </w:rPr>
        <w:t>Глава Голубовского сельского поселения                                     В.С. Жигунов</w:t>
      </w:r>
    </w:p>
    <w:p w:rsidR="00391C17" w:rsidRPr="00391C17" w:rsidRDefault="00391C17" w:rsidP="00391C17">
      <w:pPr>
        <w:spacing w:after="0" w:line="240" w:lineRule="auto"/>
        <w:jc w:val="center"/>
        <w:rPr>
          <w:rFonts w:ascii="Times New Roman" w:hAnsi="Times New Roman" w:cs="Times New Roman"/>
          <w:sz w:val="20"/>
          <w:szCs w:val="20"/>
        </w:rPr>
      </w:pPr>
    </w:p>
    <w:p w:rsidR="00391C17" w:rsidRPr="00391C17" w:rsidRDefault="00391C17" w:rsidP="00391C17">
      <w:pPr>
        <w:spacing w:after="0" w:line="240" w:lineRule="auto"/>
        <w:jc w:val="right"/>
        <w:rPr>
          <w:rFonts w:ascii="Times New Roman" w:hAnsi="Times New Roman" w:cs="Times New Roman"/>
        </w:rPr>
      </w:pPr>
    </w:p>
    <w:p w:rsidR="00391C17" w:rsidRPr="00391C17" w:rsidRDefault="00391C17" w:rsidP="00391C17">
      <w:pPr>
        <w:spacing w:after="0" w:line="240" w:lineRule="auto"/>
        <w:jc w:val="right"/>
        <w:rPr>
          <w:rFonts w:ascii="Times New Roman" w:hAnsi="Times New Roman" w:cs="Times New Roman"/>
        </w:rPr>
      </w:pPr>
    </w:p>
    <w:p w:rsidR="00391C17" w:rsidRPr="00391C17" w:rsidRDefault="00391C17" w:rsidP="00391C17">
      <w:pPr>
        <w:spacing w:after="0" w:line="240" w:lineRule="auto"/>
        <w:jc w:val="right"/>
        <w:rPr>
          <w:rFonts w:ascii="Times New Roman" w:hAnsi="Times New Roman" w:cs="Times New Roman"/>
        </w:rPr>
      </w:pPr>
    </w:p>
    <w:p w:rsidR="00391C17" w:rsidRPr="00391C17" w:rsidRDefault="00391C17" w:rsidP="00391C17">
      <w:pPr>
        <w:spacing w:after="0" w:line="240" w:lineRule="auto"/>
        <w:jc w:val="right"/>
        <w:rPr>
          <w:rFonts w:ascii="Times New Roman" w:hAnsi="Times New Roman" w:cs="Times New Roman"/>
        </w:rPr>
      </w:pPr>
    </w:p>
    <w:p w:rsidR="00391C17" w:rsidRPr="00391C17" w:rsidRDefault="00391C17" w:rsidP="00391C17">
      <w:pPr>
        <w:spacing w:after="0" w:line="240" w:lineRule="auto"/>
        <w:jc w:val="right"/>
        <w:rPr>
          <w:rFonts w:ascii="Times New Roman" w:hAnsi="Times New Roman" w:cs="Times New Roman"/>
        </w:rPr>
      </w:pPr>
    </w:p>
    <w:p w:rsidR="00391C17" w:rsidRPr="00391C17" w:rsidRDefault="00391C17" w:rsidP="00391C17">
      <w:pPr>
        <w:spacing w:after="0" w:line="240" w:lineRule="auto"/>
        <w:jc w:val="right"/>
        <w:rPr>
          <w:rFonts w:ascii="Times New Roman" w:hAnsi="Times New Roman" w:cs="Times New Roman"/>
        </w:rPr>
      </w:pPr>
    </w:p>
    <w:p w:rsidR="00391C17" w:rsidRPr="00391C17" w:rsidRDefault="00391C17" w:rsidP="00391C17">
      <w:pPr>
        <w:spacing w:after="0" w:line="240" w:lineRule="auto"/>
        <w:jc w:val="right"/>
        <w:rPr>
          <w:rFonts w:ascii="Times New Roman" w:hAnsi="Times New Roman" w:cs="Times New Roman"/>
        </w:rPr>
      </w:pPr>
    </w:p>
    <w:p w:rsidR="00391C17" w:rsidRPr="00391C17" w:rsidRDefault="00391C17" w:rsidP="00391C17">
      <w:pPr>
        <w:spacing w:after="0" w:line="240" w:lineRule="auto"/>
        <w:jc w:val="right"/>
        <w:rPr>
          <w:rFonts w:ascii="Times New Roman" w:hAnsi="Times New Roman" w:cs="Times New Roman"/>
        </w:rPr>
      </w:pPr>
    </w:p>
    <w:p w:rsidR="00391C17" w:rsidRPr="00391C17" w:rsidRDefault="00391C17" w:rsidP="00391C17">
      <w:pPr>
        <w:spacing w:after="0" w:line="240" w:lineRule="auto"/>
        <w:ind w:firstLine="500"/>
        <w:jc w:val="center"/>
        <w:rPr>
          <w:rFonts w:ascii="Times New Roman" w:hAnsi="Times New Roman" w:cs="Times New Roman"/>
          <w:sz w:val="28"/>
          <w:szCs w:val="28"/>
        </w:rPr>
      </w:pPr>
      <w:r w:rsidRPr="00391C17">
        <w:rPr>
          <w:rFonts w:ascii="Times New Roman" w:hAnsi="Times New Roman" w:cs="Times New Roman"/>
          <w:sz w:val="28"/>
          <w:szCs w:val="28"/>
        </w:rPr>
        <w:t>АДМИНИСТРАЦИЯ</w:t>
      </w:r>
    </w:p>
    <w:p w:rsidR="00391C17" w:rsidRPr="00391C17" w:rsidRDefault="00391C17" w:rsidP="00391C17">
      <w:pPr>
        <w:spacing w:after="0" w:line="240" w:lineRule="auto"/>
        <w:ind w:firstLine="500"/>
        <w:jc w:val="center"/>
        <w:rPr>
          <w:rFonts w:ascii="Times New Roman" w:hAnsi="Times New Roman" w:cs="Times New Roman"/>
          <w:sz w:val="28"/>
          <w:szCs w:val="28"/>
        </w:rPr>
      </w:pPr>
      <w:r w:rsidRPr="00391C17">
        <w:rPr>
          <w:rFonts w:ascii="Times New Roman" w:hAnsi="Times New Roman" w:cs="Times New Roman"/>
          <w:sz w:val="28"/>
          <w:szCs w:val="28"/>
        </w:rPr>
        <w:t xml:space="preserve"> ГОЛУБОВСКОГО СЕЛЬСКОГО ПОСЕЛЕНИЯ СЕДЕЛЬНИКОВСКОГО  МУНИЦИПАЛЬНОГО  РАЙОНА </w:t>
      </w:r>
    </w:p>
    <w:p w:rsidR="00391C17" w:rsidRPr="00391C17" w:rsidRDefault="00391C17" w:rsidP="00391C17">
      <w:pPr>
        <w:spacing w:after="0" w:line="240" w:lineRule="auto"/>
        <w:ind w:firstLine="500"/>
        <w:jc w:val="center"/>
        <w:rPr>
          <w:rFonts w:ascii="Times New Roman" w:hAnsi="Times New Roman" w:cs="Times New Roman"/>
          <w:sz w:val="28"/>
          <w:szCs w:val="28"/>
        </w:rPr>
      </w:pPr>
      <w:r w:rsidRPr="00391C17">
        <w:rPr>
          <w:rFonts w:ascii="Times New Roman" w:hAnsi="Times New Roman" w:cs="Times New Roman"/>
          <w:sz w:val="28"/>
          <w:szCs w:val="28"/>
        </w:rPr>
        <w:t xml:space="preserve">ОМСКОЙ ОБЛАСТИ </w:t>
      </w:r>
    </w:p>
    <w:p w:rsidR="00391C17" w:rsidRPr="00391C17" w:rsidRDefault="00391C17" w:rsidP="00391C17">
      <w:pPr>
        <w:spacing w:after="0" w:line="240" w:lineRule="auto"/>
        <w:ind w:firstLine="500"/>
        <w:jc w:val="center"/>
        <w:rPr>
          <w:rFonts w:ascii="Times New Roman" w:hAnsi="Times New Roman" w:cs="Times New Roman"/>
          <w:sz w:val="36"/>
          <w:szCs w:val="36"/>
        </w:rPr>
      </w:pPr>
    </w:p>
    <w:p w:rsidR="00391C17" w:rsidRPr="00391C17" w:rsidRDefault="00391C17" w:rsidP="00391C17">
      <w:pPr>
        <w:spacing w:after="0" w:line="240" w:lineRule="auto"/>
        <w:ind w:firstLine="500"/>
        <w:jc w:val="center"/>
        <w:rPr>
          <w:rFonts w:ascii="Times New Roman" w:hAnsi="Times New Roman" w:cs="Times New Roman"/>
          <w:spacing w:val="30"/>
          <w:sz w:val="44"/>
          <w:szCs w:val="44"/>
        </w:rPr>
      </w:pPr>
      <w:r w:rsidRPr="00391C17">
        <w:rPr>
          <w:rFonts w:ascii="Times New Roman" w:hAnsi="Times New Roman" w:cs="Times New Roman"/>
          <w:spacing w:val="30"/>
          <w:sz w:val="44"/>
          <w:szCs w:val="44"/>
        </w:rPr>
        <w:t>ПОСТАНОВЛЕНИЕ</w:t>
      </w:r>
    </w:p>
    <w:p w:rsidR="00391C17" w:rsidRPr="00391C17" w:rsidRDefault="00391C17" w:rsidP="00391C17">
      <w:pPr>
        <w:spacing w:after="0" w:line="240" w:lineRule="auto"/>
        <w:ind w:firstLine="500"/>
        <w:rPr>
          <w:rFonts w:ascii="Times New Roman" w:hAnsi="Times New Roman" w:cs="Times New Roman"/>
          <w:sz w:val="12"/>
          <w:szCs w:val="12"/>
        </w:rPr>
      </w:pPr>
    </w:p>
    <w:p w:rsidR="00391C17" w:rsidRPr="00391C17" w:rsidRDefault="00391C17" w:rsidP="00391C17">
      <w:pPr>
        <w:spacing w:after="0" w:line="240" w:lineRule="auto"/>
        <w:ind w:hanging="360"/>
        <w:rPr>
          <w:rFonts w:ascii="Times New Roman" w:hAnsi="Times New Roman" w:cs="Times New Roman"/>
        </w:rPr>
      </w:pPr>
    </w:p>
    <w:p w:rsidR="00391C17" w:rsidRPr="00391C17" w:rsidRDefault="00391C17" w:rsidP="00391C17">
      <w:pPr>
        <w:spacing w:after="0" w:line="240" w:lineRule="auto"/>
        <w:rPr>
          <w:rFonts w:ascii="Times New Roman" w:hAnsi="Times New Roman" w:cs="Times New Roman"/>
          <w:sz w:val="28"/>
          <w:szCs w:val="28"/>
        </w:rPr>
      </w:pPr>
      <w:r w:rsidRPr="00391C17">
        <w:rPr>
          <w:rFonts w:ascii="Times New Roman" w:hAnsi="Times New Roman" w:cs="Times New Roman"/>
        </w:rPr>
        <w:t xml:space="preserve">  </w:t>
      </w:r>
      <w:r w:rsidRPr="00391C17">
        <w:rPr>
          <w:rFonts w:ascii="Times New Roman" w:hAnsi="Times New Roman" w:cs="Times New Roman"/>
          <w:sz w:val="28"/>
          <w:szCs w:val="28"/>
        </w:rPr>
        <w:t xml:space="preserve">От «13» февраля  2020 г.                                                                                        № 13                                                                                               </w:t>
      </w:r>
    </w:p>
    <w:p w:rsidR="00391C17" w:rsidRPr="00391C17" w:rsidRDefault="00391C17" w:rsidP="00391C17">
      <w:pPr>
        <w:spacing w:after="0" w:line="240" w:lineRule="auto"/>
        <w:rPr>
          <w:rFonts w:ascii="Times New Roman" w:hAnsi="Times New Roman" w:cs="Times New Roman"/>
          <w:sz w:val="28"/>
          <w:szCs w:val="28"/>
        </w:rPr>
      </w:pPr>
      <w:r w:rsidRPr="00391C17">
        <w:rPr>
          <w:rFonts w:ascii="Times New Roman" w:hAnsi="Times New Roman" w:cs="Times New Roman"/>
          <w:sz w:val="28"/>
          <w:szCs w:val="28"/>
        </w:rPr>
        <w:t xml:space="preserve"> с. Голубовка</w:t>
      </w:r>
    </w:p>
    <w:p w:rsidR="00391C17" w:rsidRPr="00391C17" w:rsidRDefault="00391C17" w:rsidP="00391C17">
      <w:pPr>
        <w:spacing w:after="0" w:line="240" w:lineRule="auto"/>
        <w:rPr>
          <w:rFonts w:ascii="Times New Roman" w:hAnsi="Times New Roman" w:cs="Times New Roman"/>
        </w:rPr>
      </w:pPr>
    </w:p>
    <w:p w:rsidR="00391C17" w:rsidRPr="00391C17" w:rsidRDefault="00391C17" w:rsidP="00391C17">
      <w:pPr>
        <w:spacing w:after="0" w:line="240" w:lineRule="auto"/>
        <w:ind w:firstLine="284"/>
        <w:jc w:val="both"/>
        <w:rPr>
          <w:rFonts w:ascii="Times New Roman" w:hAnsi="Times New Roman" w:cs="Times New Roman"/>
          <w:sz w:val="28"/>
          <w:szCs w:val="28"/>
        </w:rPr>
      </w:pPr>
      <w:r w:rsidRPr="00391C17">
        <w:rPr>
          <w:rFonts w:ascii="Times New Roman" w:hAnsi="Times New Roman" w:cs="Times New Roman"/>
          <w:color w:val="000000"/>
          <w:sz w:val="28"/>
          <w:szCs w:val="28"/>
        </w:rPr>
        <w:t>Об отмене постановления Главы Голубовского сельского поселения Седельниковского муниципального района Омской области от 23.04.2019 года №21 «</w:t>
      </w:r>
      <w:r w:rsidRPr="00391C17">
        <w:rPr>
          <w:rFonts w:ascii="Times New Roman" w:hAnsi="Times New Roman" w:cs="Times New Roman"/>
          <w:bCs/>
          <w:sz w:val="28"/>
          <w:szCs w:val="28"/>
        </w:rPr>
        <w:t>«Об установлении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391C17">
        <w:rPr>
          <w:rFonts w:ascii="Times New Roman" w:hAnsi="Times New Roman" w:cs="Times New Roman"/>
          <w:color w:val="000000"/>
          <w:sz w:val="28"/>
          <w:szCs w:val="28"/>
        </w:rPr>
        <w:t xml:space="preserve">» </w:t>
      </w:r>
    </w:p>
    <w:p w:rsidR="00391C17" w:rsidRPr="00391C17" w:rsidRDefault="00391C17" w:rsidP="00391C17">
      <w:pPr>
        <w:spacing w:after="0" w:line="240" w:lineRule="auto"/>
        <w:ind w:firstLine="284"/>
        <w:jc w:val="both"/>
        <w:rPr>
          <w:rFonts w:ascii="Times New Roman" w:hAnsi="Times New Roman" w:cs="Times New Roman"/>
          <w:color w:val="000000"/>
          <w:sz w:val="28"/>
          <w:szCs w:val="28"/>
        </w:rPr>
      </w:pPr>
      <w:r w:rsidRPr="00391C17">
        <w:rPr>
          <w:rFonts w:ascii="Times New Roman" w:hAnsi="Times New Roman" w:cs="Times New Roman"/>
          <w:color w:val="000000"/>
          <w:sz w:val="28"/>
          <w:szCs w:val="28"/>
        </w:rPr>
        <w:t>В соответствии со ст. 7 Федерального закона от 06.10.2003 №131-ФЗ «Об общих принципах организации местного самоуправления в Российской Федерации», п.п. 3.1 и 3.2. ст. 13 Жилищного Кодекса Российской Федерации, Уставом Голубовского сельского поселения Седельниковского муниципального района Омской области</w:t>
      </w:r>
    </w:p>
    <w:p w:rsidR="00391C17" w:rsidRPr="00391C17" w:rsidRDefault="00391C17" w:rsidP="00391C17">
      <w:pPr>
        <w:spacing w:after="0" w:line="240" w:lineRule="auto"/>
        <w:ind w:firstLine="284"/>
        <w:jc w:val="both"/>
        <w:rPr>
          <w:rFonts w:ascii="Times New Roman" w:hAnsi="Times New Roman" w:cs="Times New Roman"/>
          <w:b/>
          <w:color w:val="000000"/>
          <w:sz w:val="28"/>
          <w:szCs w:val="28"/>
        </w:rPr>
      </w:pPr>
      <w:r w:rsidRPr="00391C17">
        <w:rPr>
          <w:rFonts w:ascii="Times New Roman" w:hAnsi="Times New Roman" w:cs="Times New Roman"/>
          <w:b/>
          <w:color w:val="000000"/>
          <w:sz w:val="28"/>
          <w:szCs w:val="28"/>
        </w:rPr>
        <w:t>ПОСТАНОВЛЯЮ:</w:t>
      </w:r>
    </w:p>
    <w:p w:rsidR="00391C17" w:rsidRPr="00391C17" w:rsidRDefault="00391C17" w:rsidP="00391C17">
      <w:pPr>
        <w:numPr>
          <w:ilvl w:val="0"/>
          <w:numId w:val="12"/>
        </w:numPr>
        <w:spacing w:after="0" w:line="240" w:lineRule="auto"/>
        <w:ind w:left="0" w:firstLine="284"/>
        <w:jc w:val="both"/>
        <w:rPr>
          <w:rFonts w:ascii="Times New Roman" w:hAnsi="Times New Roman" w:cs="Times New Roman"/>
          <w:b/>
          <w:color w:val="000000"/>
          <w:sz w:val="28"/>
          <w:szCs w:val="28"/>
        </w:rPr>
      </w:pPr>
      <w:r w:rsidRPr="00391C17">
        <w:rPr>
          <w:rFonts w:ascii="Times New Roman" w:hAnsi="Times New Roman" w:cs="Times New Roman"/>
          <w:color w:val="000000"/>
          <w:sz w:val="28"/>
          <w:szCs w:val="28"/>
        </w:rPr>
        <w:t>Отменить</w:t>
      </w:r>
      <w:r w:rsidRPr="00391C17">
        <w:rPr>
          <w:rFonts w:ascii="Times New Roman" w:hAnsi="Times New Roman" w:cs="Times New Roman"/>
          <w:b/>
          <w:color w:val="000000"/>
          <w:sz w:val="28"/>
          <w:szCs w:val="28"/>
        </w:rPr>
        <w:t xml:space="preserve"> </w:t>
      </w:r>
      <w:r w:rsidRPr="00391C17">
        <w:rPr>
          <w:rFonts w:ascii="Times New Roman" w:hAnsi="Times New Roman" w:cs="Times New Roman"/>
          <w:color w:val="000000"/>
          <w:sz w:val="28"/>
          <w:szCs w:val="28"/>
        </w:rPr>
        <w:t>постановление Главы Голубовского сельского поселения Седельниковского муниципального района Омской области от 23.04.2019 года №21 «</w:t>
      </w:r>
      <w:r w:rsidRPr="00391C17">
        <w:rPr>
          <w:rFonts w:ascii="Times New Roman" w:hAnsi="Times New Roman" w:cs="Times New Roman"/>
          <w:bCs/>
          <w:sz w:val="28"/>
          <w:szCs w:val="28"/>
        </w:rPr>
        <w:t>«Об установлении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r w:rsidRPr="00391C17">
        <w:rPr>
          <w:rFonts w:ascii="Times New Roman" w:hAnsi="Times New Roman" w:cs="Times New Roman"/>
          <w:color w:val="000000"/>
          <w:sz w:val="28"/>
          <w:szCs w:val="28"/>
        </w:rPr>
        <w:t>», так как принято за пределами  компетенции Администрации Голубовского сельского поселения.</w:t>
      </w:r>
    </w:p>
    <w:p w:rsidR="00391C17" w:rsidRPr="00391C17" w:rsidRDefault="00391C17" w:rsidP="00391C17">
      <w:pPr>
        <w:numPr>
          <w:ilvl w:val="0"/>
          <w:numId w:val="12"/>
        </w:numPr>
        <w:spacing w:after="0" w:line="240" w:lineRule="auto"/>
        <w:ind w:left="0" w:firstLine="284"/>
        <w:jc w:val="both"/>
        <w:rPr>
          <w:rFonts w:ascii="Times New Roman" w:hAnsi="Times New Roman" w:cs="Times New Roman"/>
          <w:b/>
          <w:color w:val="000000"/>
          <w:sz w:val="28"/>
          <w:szCs w:val="28"/>
        </w:rPr>
      </w:pPr>
      <w:r w:rsidRPr="00391C17">
        <w:rPr>
          <w:rFonts w:ascii="Times New Roman" w:hAnsi="Times New Roman" w:cs="Times New Roman"/>
          <w:sz w:val="28"/>
          <w:szCs w:val="28"/>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391C17" w:rsidRPr="00391C17" w:rsidRDefault="00391C17" w:rsidP="00391C17">
      <w:pPr>
        <w:spacing w:after="0" w:line="240" w:lineRule="auto"/>
        <w:ind w:firstLine="284"/>
        <w:jc w:val="both"/>
        <w:rPr>
          <w:rFonts w:ascii="Times New Roman" w:hAnsi="Times New Roman" w:cs="Times New Roman"/>
          <w:color w:val="000000"/>
          <w:sz w:val="28"/>
          <w:szCs w:val="28"/>
        </w:rPr>
      </w:pPr>
    </w:p>
    <w:p w:rsidR="00391C17" w:rsidRPr="00391C17" w:rsidRDefault="00391C17" w:rsidP="00391C17">
      <w:pPr>
        <w:spacing w:after="0" w:line="240" w:lineRule="auto"/>
        <w:jc w:val="both"/>
        <w:rPr>
          <w:rFonts w:ascii="Times New Roman" w:hAnsi="Times New Roman" w:cs="Times New Roman"/>
          <w:sz w:val="28"/>
          <w:szCs w:val="28"/>
        </w:rPr>
      </w:pPr>
      <w:r w:rsidRPr="00391C17">
        <w:rPr>
          <w:rFonts w:ascii="Times New Roman" w:hAnsi="Times New Roman" w:cs="Times New Roman"/>
          <w:sz w:val="28"/>
          <w:szCs w:val="28"/>
        </w:rPr>
        <w:t>Глава Голубовского сельского поселения                                     В.С. Жигунов</w:t>
      </w:r>
    </w:p>
    <w:p w:rsidR="00391C17" w:rsidRPr="00391C17" w:rsidRDefault="00391C17" w:rsidP="00391C17">
      <w:pPr>
        <w:jc w:val="right"/>
        <w:rPr>
          <w:rFonts w:ascii="Times New Roman" w:hAnsi="Times New Roman" w:cs="Times New Roman"/>
        </w:rPr>
      </w:pPr>
    </w:p>
    <w:p w:rsidR="00391C17" w:rsidRPr="00391C17" w:rsidRDefault="00391C17" w:rsidP="00391C17">
      <w:pPr>
        <w:jc w:val="right"/>
        <w:rPr>
          <w:rFonts w:ascii="Times New Roman" w:hAnsi="Times New Roman" w:cs="Times New Roman"/>
        </w:rPr>
      </w:pPr>
    </w:p>
    <w:p w:rsidR="00391C17" w:rsidRPr="00391C17" w:rsidRDefault="00391C17" w:rsidP="00391C17">
      <w:pPr>
        <w:jc w:val="right"/>
        <w:rPr>
          <w:rFonts w:ascii="Times New Roman" w:hAnsi="Times New Roman" w:cs="Times New Roman"/>
        </w:rPr>
      </w:pPr>
    </w:p>
    <w:p w:rsidR="00391C17" w:rsidRPr="00391C17" w:rsidRDefault="00391C17" w:rsidP="00391C17">
      <w:pPr>
        <w:rPr>
          <w:rFonts w:ascii="Times New Roman" w:hAnsi="Times New Roman" w:cs="Times New Roman"/>
        </w:rPr>
      </w:pPr>
    </w:p>
    <w:p w:rsidR="00F40D0F" w:rsidRPr="00391C17" w:rsidRDefault="00F40D0F" w:rsidP="00F40D0F">
      <w:pPr>
        <w:spacing w:after="0" w:line="240" w:lineRule="auto"/>
        <w:rPr>
          <w:rFonts w:ascii="Times New Roman" w:hAnsi="Times New Roman" w:cs="Times New Roman"/>
          <w:sz w:val="20"/>
          <w:szCs w:val="20"/>
        </w:rPr>
      </w:pPr>
    </w:p>
    <w:p w:rsidR="00F40D0F" w:rsidRPr="00391C17" w:rsidRDefault="00F40D0F" w:rsidP="00F40D0F">
      <w:pPr>
        <w:spacing w:after="0" w:line="240" w:lineRule="auto"/>
        <w:rPr>
          <w:rFonts w:ascii="Times New Roman" w:hAnsi="Times New Roman" w:cs="Times New Roman"/>
          <w:sz w:val="20"/>
          <w:szCs w:val="20"/>
        </w:rPr>
      </w:pPr>
    </w:p>
    <w:p w:rsidR="00F40D0F" w:rsidRPr="00391C17" w:rsidRDefault="00F40D0F" w:rsidP="00F40D0F">
      <w:pPr>
        <w:spacing w:after="0" w:line="240" w:lineRule="auto"/>
        <w:rPr>
          <w:rFonts w:ascii="Times New Roman" w:hAnsi="Times New Roman" w:cs="Times New Roman"/>
          <w:sz w:val="20"/>
          <w:szCs w:val="20"/>
        </w:rPr>
      </w:pPr>
    </w:p>
    <w:p w:rsidR="00F40D0F" w:rsidRPr="00391C17" w:rsidRDefault="00F40D0F" w:rsidP="00F40D0F">
      <w:pPr>
        <w:spacing w:after="0" w:line="240" w:lineRule="auto"/>
        <w:rPr>
          <w:rFonts w:ascii="Times New Roman" w:hAnsi="Times New Roman" w:cs="Times New Roman"/>
          <w:sz w:val="20"/>
          <w:szCs w:val="20"/>
        </w:rPr>
      </w:pPr>
    </w:p>
    <w:p w:rsidR="00F40D0F" w:rsidRPr="00391C17" w:rsidRDefault="00F40D0F" w:rsidP="00F40D0F">
      <w:pPr>
        <w:pStyle w:val="102"/>
        <w:spacing w:after="0" w:line="240" w:lineRule="auto"/>
        <w:ind w:left="0"/>
        <w:jc w:val="both"/>
        <w:rPr>
          <w:rFonts w:ascii="Times New Roman" w:hAnsi="Times New Roman"/>
          <w:sz w:val="20"/>
          <w:szCs w:val="20"/>
          <w:lang w:eastAsia="ru-RU"/>
        </w:rPr>
      </w:pPr>
    </w:p>
    <w:p w:rsidR="00504F1C" w:rsidRPr="00391C17" w:rsidRDefault="00504F1C" w:rsidP="00E87A8F">
      <w:pPr>
        <w:pStyle w:val="ConsPlusNormal"/>
        <w:spacing w:line="360" w:lineRule="auto"/>
        <w:ind w:firstLine="284"/>
        <w:jc w:val="both"/>
        <w:rPr>
          <w:rFonts w:ascii="Times New Roman" w:hAnsi="Times New Roman" w:cs="Times New Roman"/>
          <w:sz w:val="28"/>
          <w:szCs w:val="28"/>
        </w:rPr>
      </w:pPr>
    </w:p>
    <w:sectPr w:rsidR="00504F1C" w:rsidRPr="00391C17" w:rsidSect="00660AC8">
      <w:headerReference w:type="firs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692" w:rsidRDefault="00796692" w:rsidP="00921736">
      <w:pPr>
        <w:spacing w:after="0" w:line="240" w:lineRule="auto"/>
      </w:pPr>
      <w:r>
        <w:separator/>
      </w:r>
    </w:p>
  </w:endnote>
  <w:endnote w:type="continuationSeparator" w:id="1">
    <w:p w:rsidR="00796692" w:rsidRDefault="0079669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692" w:rsidRDefault="00796692" w:rsidP="00921736">
      <w:pPr>
        <w:spacing w:after="0" w:line="240" w:lineRule="auto"/>
      </w:pPr>
      <w:r>
        <w:separator/>
      </w:r>
    </w:p>
  </w:footnote>
  <w:footnote w:type="continuationSeparator" w:id="1">
    <w:p w:rsidR="00796692" w:rsidRDefault="00796692"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23007D75"/>
    <w:multiLevelType w:val="hybridMultilevel"/>
    <w:tmpl w:val="13FCFC46"/>
    <w:lvl w:ilvl="0" w:tplc="C722F770">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8C678EB"/>
    <w:multiLevelType w:val="hybridMultilevel"/>
    <w:tmpl w:val="CB086C90"/>
    <w:lvl w:ilvl="0" w:tplc="6AF6D7F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7">
    <w:nsid w:val="557C4AC9"/>
    <w:multiLevelType w:val="hybridMultilevel"/>
    <w:tmpl w:val="C788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727F4F5C"/>
    <w:multiLevelType w:val="hybridMultilevel"/>
    <w:tmpl w:val="64744840"/>
    <w:lvl w:ilvl="0" w:tplc="C5FCF0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85C3CCF"/>
    <w:multiLevelType w:val="hybridMultilevel"/>
    <w:tmpl w:val="0A049744"/>
    <w:lvl w:ilvl="0" w:tplc="2CBA210C">
      <w:start w:val="1"/>
      <w:numFmt w:val="decimal"/>
      <w:lvlText w:val="%1)"/>
      <w:lvlJc w:val="left"/>
      <w:pPr>
        <w:ind w:left="1470" w:hanging="37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53">
    <w:nsid w:val="78D022C0"/>
    <w:multiLevelType w:val="hybridMultilevel"/>
    <w:tmpl w:val="311C6DE0"/>
    <w:lvl w:ilvl="0" w:tplc="89D08DFC">
      <w:start w:val="1"/>
      <w:numFmt w:val="decimal"/>
      <w:lvlText w:val="%1."/>
      <w:lvlJc w:val="left"/>
      <w:pPr>
        <w:ind w:left="1605" w:hanging="1005"/>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2"/>
  </w:num>
  <w:num w:numId="2">
    <w:abstractNumId w:val="50"/>
  </w:num>
  <w:num w:numId="3">
    <w:abstractNumId w:val="49"/>
  </w:num>
  <w:num w:numId="4">
    <w:abstractNumId w:val="45"/>
  </w:num>
  <w:num w:numId="5">
    <w:abstractNumId w:val="46"/>
  </w:num>
  <w:num w:numId="6">
    <w:abstractNumId w:val="47"/>
  </w:num>
  <w:num w:numId="7">
    <w:abstractNumId w:val="51"/>
  </w:num>
  <w:num w:numId="8">
    <w:abstractNumId w:val="43"/>
  </w:num>
  <w:num w:numId="9">
    <w:abstractNumId w:val="52"/>
  </w:num>
  <w:num w:numId="10">
    <w:abstractNumId w:val="53"/>
  </w:num>
  <w:num w:numId="11">
    <w:abstractNumId w:val="48"/>
  </w:num>
  <w:num w:numId="12">
    <w:abstractNumId w:val="4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91C17"/>
    <w:rsid w:val="003A26FF"/>
    <w:rsid w:val="003A43BE"/>
    <w:rsid w:val="003B6EF4"/>
    <w:rsid w:val="003C1E11"/>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51B"/>
    <w:rsid w:val="00572280"/>
    <w:rsid w:val="00580B28"/>
    <w:rsid w:val="00581F48"/>
    <w:rsid w:val="00583558"/>
    <w:rsid w:val="0059068E"/>
    <w:rsid w:val="005908D1"/>
    <w:rsid w:val="005965C3"/>
    <w:rsid w:val="00597E0E"/>
    <w:rsid w:val="005A3C29"/>
    <w:rsid w:val="005A71A7"/>
    <w:rsid w:val="005B1BD2"/>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0FC5"/>
    <w:rsid w:val="00666E7C"/>
    <w:rsid w:val="00690194"/>
    <w:rsid w:val="0069087D"/>
    <w:rsid w:val="0069089E"/>
    <w:rsid w:val="00697B81"/>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96692"/>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3D3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0D0F"/>
    <w:rsid w:val="00F41B66"/>
    <w:rsid w:val="00F64F23"/>
    <w:rsid w:val="00F73C06"/>
    <w:rsid w:val="00F833FD"/>
    <w:rsid w:val="00F8431B"/>
    <w:rsid w:val="00F854DF"/>
    <w:rsid w:val="00F96883"/>
    <w:rsid w:val="00F972E5"/>
    <w:rsid w:val="00FA1815"/>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102">
    <w:name w:val="Абзац списка10"/>
    <w:basedOn w:val="a0"/>
    <w:rsid w:val="00F40D0F"/>
    <w:pPr>
      <w:ind w:left="720"/>
    </w:pPr>
    <w:rPr>
      <w:rFonts w:ascii="Calibri" w:eastAsia="Times New Roman" w:hAnsi="Calibri" w:cs="Times New Roman"/>
      <w:lang w:eastAsia="en-US"/>
    </w:rPr>
  </w:style>
  <w:style w:type="character" w:customStyle="1" w:styleId="diffadd">
    <w:name w:val="diff_add"/>
    <w:basedOn w:val="a1"/>
    <w:rsid w:val="00F40D0F"/>
  </w:style>
  <w:style w:type="character" w:customStyle="1" w:styleId="s10">
    <w:name w:val="s_10"/>
    <w:basedOn w:val="a1"/>
    <w:rsid w:val="00391C17"/>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280</cp:revision>
  <cp:lastPrinted>2020-01-09T05:07:00Z</cp:lastPrinted>
  <dcterms:created xsi:type="dcterms:W3CDTF">2015-01-21T21:56:00Z</dcterms:created>
  <dcterms:modified xsi:type="dcterms:W3CDTF">2020-02-21T08:22:00Z</dcterms:modified>
</cp:coreProperties>
</file>