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9463C8">
        <w:rPr>
          <w:rFonts w:ascii="Times New Roman" w:hAnsi="Times New Roman" w:cs="Times New Roman"/>
          <w:sz w:val="24"/>
          <w:szCs w:val="24"/>
        </w:rPr>
        <w:t>13</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9463C8">
        <w:rPr>
          <w:rFonts w:ascii="Times New Roman" w:hAnsi="Times New Roman" w:cs="Times New Roman"/>
          <w:sz w:val="24"/>
          <w:szCs w:val="24"/>
        </w:rPr>
        <w:t xml:space="preserve">10  апреля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E91486" w:rsidRDefault="001C487E" w:rsidP="00CE122D">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9463C8" w:rsidRPr="009463C8" w:rsidRDefault="009463C8" w:rsidP="009463C8">
      <w:pPr>
        <w:spacing w:after="0" w:line="240" w:lineRule="auto"/>
        <w:ind w:firstLine="539"/>
        <w:jc w:val="center"/>
        <w:rPr>
          <w:rFonts w:ascii="Times New Roman" w:hAnsi="Times New Roman" w:cs="Times New Roman"/>
          <w:sz w:val="24"/>
          <w:szCs w:val="24"/>
        </w:rPr>
      </w:pPr>
      <w:r w:rsidRPr="009463C8">
        <w:rPr>
          <w:rFonts w:ascii="Times New Roman" w:hAnsi="Times New Roman" w:cs="Times New Roman"/>
          <w:sz w:val="24"/>
          <w:szCs w:val="24"/>
        </w:rPr>
        <w:t>Администрация Голубовского сельского поселения</w:t>
      </w:r>
    </w:p>
    <w:p w:rsidR="009463C8" w:rsidRPr="009463C8" w:rsidRDefault="009463C8" w:rsidP="009463C8">
      <w:pPr>
        <w:spacing w:after="0" w:line="240" w:lineRule="auto"/>
        <w:ind w:firstLine="539"/>
        <w:jc w:val="center"/>
        <w:rPr>
          <w:rFonts w:ascii="Times New Roman" w:hAnsi="Times New Roman" w:cs="Times New Roman"/>
          <w:sz w:val="24"/>
          <w:szCs w:val="24"/>
        </w:rPr>
      </w:pPr>
      <w:r w:rsidRPr="009463C8">
        <w:rPr>
          <w:rFonts w:ascii="Times New Roman" w:hAnsi="Times New Roman" w:cs="Times New Roman"/>
          <w:sz w:val="24"/>
          <w:szCs w:val="24"/>
        </w:rPr>
        <w:t>Седельниковского муниципального района</w:t>
      </w:r>
    </w:p>
    <w:p w:rsidR="009463C8" w:rsidRPr="009463C8" w:rsidRDefault="009463C8" w:rsidP="009463C8">
      <w:pPr>
        <w:spacing w:after="0" w:line="240" w:lineRule="auto"/>
        <w:ind w:firstLine="539"/>
        <w:jc w:val="center"/>
        <w:rPr>
          <w:rFonts w:ascii="Times New Roman" w:hAnsi="Times New Roman" w:cs="Times New Roman"/>
          <w:sz w:val="24"/>
          <w:szCs w:val="24"/>
        </w:rPr>
      </w:pPr>
      <w:r w:rsidRPr="009463C8">
        <w:rPr>
          <w:rFonts w:ascii="Times New Roman" w:hAnsi="Times New Roman" w:cs="Times New Roman"/>
          <w:sz w:val="24"/>
          <w:szCs w:val="24"/>
        </w:rPr>
        <w:t>Омской области</w:t>
      </w:r>
    </w:p>
    <w:p w:rsidR="009463C8" w:rsidRPr="009463C8" w:rsidRDefault="009463C8" w:rsidP="009463C8">
      <w:pPr>
        <w:spacing w:after="0" w:line="240" w:lineRule="auto"/>
        <w:ind w:firstLine="539"/>
        <w:jc w:val="center"/>
        <w:rPr>
          <w:rFonts w:ascii="Times New Roman" w:hAnsi="Times New Roman" w:cs="Times New Roman"/>
          <w:sz w:val="24"/>
          <w:szCs w:val="24"/>
        </w:rPr>
      </w:pPr>
    </w:p>
    <w:p w:rsidR="009463C8" w:rsidRPr="009463C8" w:rsidRDefault="009463C8" w:rsidP="009463C8">
      <w:pPr>
        <w:spacing w:after="0" w:line="240" w:lineRule="auto"/>
        <w:ind w:firstLine="539"/>
        <w:jc w:val="center"/>
        <w:rPr>
          <w:rFonts w:ascii="Times New Roman" w:hAnsi="Times New Roman" w:cs="Times New Roman"/>
          <w:b/>
          <w:sz w:val="24"/>
          <w:szCs w:val="24"/>
        </w:rPr>
      </w:pPr>
      <w:r w:rsidRPr="009463C8">
        <w:rPr>
          <w:rFonts w:ascii="Times New Roman" w:hAnsi="Times New Roman" w:cs="Times New Roman"/>
          <w:b/>
          <w:sz w:val="24"/>
          <w:szCs w:val="24"/>
        </w:rPr>
        <w:t xml:space="preserve">ПОСТАНОВЛЕНИЕ </w:t>
      </w:r>
    </w:p>
    <w:p w:rsidR="009463C8" w:rsidRPr="009463C8" w:rsidRDefault="009463C8" w:rsidP="009463C8">
      <w:pPr>
        <w:spacing w:after="0" w:line="240" w:lineRule="auto"/>
        <w:ind w:firstLine="539"/>
        <w:jc w:val="center"/>
        <w:rPr>
          <w:rFonts w:ascii="Times New Roman" w:hAnsi="Times New Roman" w:cs="Times New Roman"/>
          <w:b/>
          <w:sz w:val="24"/>
          <w:szCs w:val="24"/>
        </w:rPr>
      </w:pPr>
    </w:p>
    <w:p w:rsidR="009463C8" w:rsidRPr="009463C8" w:rsidRDefault="009463C8" w:rsidP="009463C8">
      <w:pPr>
        <w:shd w:val="clear" w:color="auto" w:fill="FFFFFF"/>
        <w:spacing w:after="0" w:line="240" w:lineRule="auto"/>
        <w:rPr>
          <w:rFonts w:ascii="Times New Roman" w:hAnsi="Times New Roman" w:cs="Times New Roman"/>
          <w:color w:val="000000"/>
          <w:spacing w:val="-7"/>
          <w:sz w:val="24"/>
          <w:szCs w:val="24"/>
        </w:rPr>
      </w:pPr>
    </w:p>
    <w:p w:rsidR="009463C8" w:rsidRPr="009463C8" w:rsidRDefault="009463C8" w:rsidP="009463C8">
      <w:pPr>
        <w:shd w:val="clear" w:color="auto" w:fill="FFFFFF"/>
        <w:spacing w:after="0" w:line="240" w:lineRule="auto"/>
        <w:ind w:firstLine="279"/>
        <w:rPr>
          <w:rFonts w:ascii="Times New Roman" w:hAnsi="Times New Roman" w:cs="Times New Roman"/>
          <w:color w:val="000000"/>
          <w:spacing w:val="-7"/>
          <w:sz w:val="24"/>
          <w:szCs w:val="24"/>
        </w:rPr>
      </w:pPr>
      <w:r w:rsidRPr="009463C8">
        <w:rPr>
          <w:rFonts w:ascii="Times New Roman" w:hAnsi="Times New Roman" w:cs="Times New Roman"/>
          <w:color w:val="000000"/>
          <w:spacing w:val="-7"/>
          <w:sz w:val="24"/>
          <w:szCs w:val="24"/>
        </w:rPr>
        <w:t xml:space="preserve">От «10»  апреля 2023 года                                                                                  № 20        </w:t>
      </w:r>
    </w:p>
    <w:p w:rsidR="009463C8" w:rsidRPr="009463C8" w:rsidRDefault="009463C8" w:rsidP="009463C8">
      <w:pPr>
        <w:shd w:val="clear" w:color="auto" w:fill="FFFFFF"/>
        <w:spacing w:after="0" w:line="240" w:lineRule="auto"/>
        <w:ind w:firstLine="279"/>
        <w:rPr>
          <w:rFonts w:ascii="Times New Roman" w:hAnsi="Times New Roman" w:cs="Times New Roman"/>
          <w:color w:val="000000"/>
          <w:spacing w:val="-7"/>
          <w:sz w:val="24"/>
          <w:szCs w:val="24"/>
        </w:rPr>
      </w:pPr>
      <w:r w:rsidRPr="009463C8">
        <w:rPr>
          <w:rFonts w:ascii="Times New Roman" w:hAnsi="Times New Roman" w:cs="Times New Roman"/>
          <w:color w:val="000000"/>
          <w:spacing w:val="-7"/>
          <w:sz w:val="24"/>
          <w:szCs w:val="24"/>
        </w:rPr>
        <w:t>с. Голубовка</w:t>
      </w:r>
    </w:p>
    <w:p w:rsidR="009463C8" w:rsidRPr="009463C8" w:rsidRDefault="009463C8" w:rsidP="009463C8">
      <w:pPr>
        <w:spacing w:after="0" w:line="240" w:lineRule="auto"/>
        <w:ind w:firstLine="278"/>
        <w:jc w:val="both"/>
        <w:rPr>
          <w:rFonts w:ascii="Times New Roman" w:hAnsi="Times New Roman" w:cs="Times New Roman"/>
          <w:b/>
          <w:sz w:val="24"/>
          <w:szCs w:val="24"/>
        </w:rPr>
      </w:pPr>
    </w:p>
    <w:p w:rsidR="009463C8" w:rsidRPr="009463C8" w:rsidRDefault="009463C8" w:rsidP="009463C8">
      <w:pPr>
        <w:spacing w:after="0" w:line="240" w:lineRule="auto"/>
        <w:ind w:firstLine="284"/>
        <w:jc w:val="both"/>
        <w:rPr>
          <w:rFonts w:ascii="Times New Roman" w:hAnsi="Times New Roman" w:cs="Times New Roman"/>
          <w:sz w:val="24"/>
          <w:szCs w:val="24"/>
        </w:rPr>
      </w:pPr>
      <w:bookmarkStart w:id="0" w:name="_Hlk76643099"/>
      <w:r w:rsidRPr="009463C8">
        <w:rPr>
          <w:rFonts w:ascii="Times New Roman" w:hAnsi="Times New Roman" w:cs="Times New Roman"/>
          <w:bCs/>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27.07.2022 года №68 «</w:t>
      </w:r>
      <w:bookmarkEnd w:id="0"/>
      <w:r w:rsidRPr="009463C8">
        <w:rPr>
          <w:rFonts w:ascii="Times New Roman" w:hAnsi="Times New Roman" w:cs="Times New Roman"/>
          <w:sz w:val="24"/>
          <w:szCs w:val="24"/>
        </w:rPr>
        <w:t>Об утверждении Порядка исполнения решения о применении бюджетных мер принуждения»</w:t>
      </w:r>
    </w:p>
    <w:p w:rsidR="009463C8" w:rsidRPr="009463C8" w:rsidRDefault="009463C8" w:rsidP="009463C8">
      <w:pPr>
        <w:spacing w:after="0" w:line="240" w:lineRule="auto"/>
        <w:ind w:firstLine="284"/>
        <w:jc w:val="both"/>
        <w:rPr>
          <w:rFonts w:ascii="Times New Roman" w:hAnsi="Times New Roman" w:cs="Times New Roman"/>
          <w:sz w:val="24"/>
          <w:szCs w:val="24"/>
        </w:rPr>
      </w:pPr>
    </w:p>
    <w:p w:rsidR="009463C8" w:rsidRPr="009463C8" w:rsidRDefault="009463C8" w:rsidP="009463C8">
      <w:pPr>
        <w:spacing w:after="0" w:line="240" w:lineRule="auto"/>
        <w:ind w:firstLine="284"/>
        <w:jc w:val="both"/>
        <w:rPr>
          <w:rFonts w:ascii="Times New Roman" w:hAnsi="Times New Roman" w:cs="Times New Roman"/>
          <w:bCs/>
          <w:sz w:val="24"/>
          <w:szCs w:val="24"/>
        </w:rPr>
      </w:pPr>
      <w:r w:rsidRPr="009463C8">
        <w:rPr>
          <w:rFonts w:ascii="Times New Roman" w:eastAsia="Calibri" w:hAnsi="Times New Roman" w:cs="Times New Roman"/>
          <w:sz w:val="24"/>
          <w:szCs w:val="24"/>
        </w:rPr>
        <w:t xml:space="preserve">В соответствии с главой 29 Бюджетного кодекса Российской Федерации, постановлением Правительства Российской Федерации от 24.10.2018 № 1268 «Об утверждении общих требований к установлению случаев и условий продления срока исполнения бюджетной меры принуждения», руководствуясь </w:t>
      </w:r>
      <w:r w:rsidRPr="009463C8">
        <w:rPr>
          <w:rFonts w:ascii="Times New Roman" w:hAnsi="Times New Roman" w:cs="Times New Roman"/>
          <w:sz w:val="24"/>
          <w:szCs w:val="24"/>
        </w:rPr>
        <w:t>Федеральным законом от 31.07.2020 № 263-ФЗ</w:t>
      </w:r>
      <w:r w:rsidRPr="009463C8">
        <w:rPr>
          <w:rFonts w:ascii="Times New Roman" w:hAnsi="Times New Roman" w:cs="Times New Roman"/>
          <w:b/>
          <w:sz w:val="24"/>
          <w:szCs w:val="24"/>
        </w:rPr>
        <w:t xml:space="preserve"> </w:t>
      </w:r>
      <w:r w:rsidRPr="009463C8">
        <w:rPr>
          <w:rFonts w:ascii="Times New Roman" w:hAnsi="Times New Roman" w:cs="Times New Roman"/>
          <w:bCs/>
          <w:sz w:val="24"/>
          <w:szCs w:val="24"/>
        </w:rPr>
        <w:t xml:space="preserve">«О внесении изменений в Бюджетный кодекс Российской Федерации и отдельные законодательные акты Российской Федерации», </w:t>
      </w:r>
      <w:r w:rsidRPr="009463C8">
        <w:rPr>
          <w:rFonts w:ascii="Times New Roman" w:eastAsia="Calibri" w:hAnsi="Times New Roman" w:cs="Times New Roman"/>
          <w:color w:val="1E1E1E"/>
          <w:sz w:val="24"/>
          <w:szCs w:val="24"/>
        </w:rPr>
        <w:t xml:space="preserve">Федеральным законом от 06.10.2003 года № 131 - ФЗ «Об общих принципах организации местного самоуправления в Российской Федерации», </w:t>
      </w:r>
      <w:r w:rsidRPr="009463C8">
        <w:rPr>
          <w:rFonts w:ascii="Times New Roman" w:eastAsia="Calibri" w:hAnsi="Times New Roman" w:cs="Times New Roman"/>
          <w:sz w:val="24"/>
          <w:szCs w:val="24"/>
        </w:rPr>
        <w:t>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p>
    <w:p w:rsidR="009463C8" w:rsidRPr="009463C8" w:rsidRDefault="009463C8" w:rsidP="009463C8">
      <w:pPr>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b/>
          <w:sz w:val="24"/>
          <w:szCs w:val="24"/>
        </w:rPr>
        <w:t>ПОСТАНОВЛЯЮ:</w:t>
      </w:r>
    </w:p>
    <w:p w:rsidR="009463C8" w:rsidRPr="009463C8" w:rsidRDefault="009463C8" w:rsidP="009463C8">
      <w:pPr>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1. Внести в </w:t>
      </w:r>
      <w:r w:rsidRPr="009463C8">
        <w:rPr>
          <w:rFonts w:ascii="Times New Roman" w:hAnsi="Times New Roman" w:cs="Times New Roman"/>
          <w:bCs/>
          <w:sz w:val="24"/>
          <w:szCs w:val="24"/>
        </w:rPr>
        <w:t>постановление Администрации Голубовского сельского поселения Седельниковского муниципального района Омской области от 27.07.2022 года №68 «</w:t>
      </w:r>
      <w:r w:rsidRPr="009463C8">
        <w:rPr>
          <w:rFonts w:ascii="Times New Roman" w:hAnsi="Times New Roman" w:cs="Times New Roman"/>
          <w:sz w:val="24"/>
          <w:szCs w:val="24"/>
        </w:rPr>
        <w:t xml:space="preserve">Об утверждении Порядка исполнения решения о применении бюджетных мер принуждения» следующее изменение: </w:t>
      </w:r>
    </w:p>
    <w:p w:rsidR="009463C8" w:rsidRPr="009463C8" w:rsidRDefault="009463C8" w:rsidP="009463C8">
      <w:pPr>
        <w:tabs>
          <w:tab w:val="left" w:pos="1246"/>
          <w:tab w:val="center" w:pos="4749"/>
        </w:tabs>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 подпункт 4 пункта 1.3 Раздела 1 исключить.</w:t>
      </w:r>
    </w:p>
    <w:p w:rsidR="009463C8" w:rsidRPr="009463C8" w:rsidRDefault="009463C8" w:rsidP="009463C8">
      <w:pPr>
        <w:tabs>
          <w:tab w:val="left" w:pos="1246"/>
          <w:tab w:val="center" w:pos="4749"/>
        </w:tabs>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2. 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9463C8" w:rsidRPr="009463C8" w:rsidRDefault="009463C8" w:rsidP="009463C8">
      <w:pPr>
        <w:shd w:val="clear" w:color="auto" w:fill="FFFFFF"/>
        <w:spacing w:after="0" w:line="240" w:lineRule="auto"/>
        <w:ind w:firstLine="284"/>
        <w:jc w:val="both"/>
        <w:rPr>
          <w:rFonts w:ascii="Times New Roman" w:hAnsi="Times New Roman" w:cs="Times New Roman"/>
          <w:sz w:val="24"/>
          <w:szCs w:val="24"/>
        </w:rPr>
      </w:pPr>
    </w:p>
    <w:p w:rsidR="009463C8" w:rsidRPr="009463C8" w:rsidRDefault="009463C8" w:rsidP="009463C8">
      <w:pPr>
        <w:shd w:val="clear" w:color="auto" w:fill="FFFFFF"/>
        <w:spacing w:after="0" w:line="240" w:lineRule="auto"/>
        <w:ind w:firstLine="284"/>
        <w:jc w:val="both"/>
        <w:rPr>
          <w:rFonts w:ascii="Times New Roman" w:hAnsi="Times New Roman" w:cs="Times New Roman"/>
          <w:sz w:val="24"/>
          <w:szCs w:val="24"/>
        </w:rPr>
      </w:pPr>
    </w:p>
    <w:p w:rsidR="009463C8" w:rsidRPr="009463C8" w:rsidRDefault="009463C8" w:rsidP="009463C8">
      <w:pPr>
        <w:shd w:val="clear" w:color="auto" w:fill="FFFFFF"/>
        <w:spacing w:after="0" w:line="240" w:lineRule="auto"/>
        <w:ind w:firstLine="284"/>
        <w:jc w:val="both"/>
        <w:rPr>
          <w:rFonts w:ascii="Times New Roman" w:hAnsi="Times New Roman" w:cs="Times New Roman"/>
          <w:sz w:val="24"/>
          <w:szCs w:val="24"/>
        </w:rPr>
      </w:pPr>
    </w:p>
    <w:p w:rsidR="009463C8" w:rsidRPr="009463C8" w:rsidRDefault="009463C8" w:rsidP="009463C8">
      <w:pPr>
        <w:shd w:val="clear" w:color="auto" w:fill="FFFFFF"/>
        <w:spacing w:after="0" w:line="240" w:lineRule="auto"/>
        <w:ind w:firstLine="284"/>
        <w:jc w:val="both"/>
        <w:rPr>
          <w:rFonts w:ascii="Times New Roman" w:hAnsi="Times New Roman" w:cs="Times New Roman"/>
          <w:sz w:val="24"/>
          <w:szCs w:val="24"/>
        </w:rPr>
      </w:pPr>
    </w:p>
    <w:p w:rsidR="009463C8" w:rsidRPr="009463C8" w:rsidRDefault="009463C8" w:rsidP="009463C8">
      <w:pPr>
        <w:shd w:val="clear" w:color="auto" w:fill="FFFFFF"/>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Глава Голубовского сельского поселения                            С.Е. Обоскалов  </w:t>
      </w:r>
    </w:p>
    <w:p w:rsidR="009463C8" w:rsidRPr="009463C8" w:rsidRDefault="009463C8" w:rsidP="009463C8">
      <w:pPr>
        <w:spacing w:after="0" w:line="240" w:lineRule="auto"/>
        <w:ind w:firstLine="284"/>
        <w:jc w:val="right"/>
        <w:rPr>
          <w:rFonts w:ascii="Times New Roman" w:hAnsi="Times New Roman" w:cs="Times New Roman"/>
          <w:sz w:val="24"/>
          <w:szCs w:val="24"/>
        </w:rPr>
      </w:pPr>
    </w:p>
    <w:p w:rsidR="009463C8" w:rsidRPr="009463C8" w:rsidRDefault="009463C8" w:rsidP="009463C8">
      <w:pPr>
        <w:spacing w:after="0" w:line="240" w:lineRule="auto"/>
        <w:ind w:firstLine="284"/>
        <w:jc w:val="right"/>
        <w:rPr>
          <w:rFonts w:ascii="Times New Roman" w:hAnsi="Times New Roman" w:cs="Times New Roman"/>
          <w:sz w:val="24"/>
          <w:szCs w:val="24"/>
        </w:rPr>
      </w:pPr>
    </w:p>
    <w:p w:rsidR="009463C8" w:rsidRPr="009463C8" w:rsidRDefault="009463C8" w:rsidP="009463C8">
      <w:pPr>
        <w:spacing w:after="0" w:line="240" w:lineRule="auto"/>
        <w:ind w:firstLine="539"/>
        <w:jc w:val="center"/>
        <w:rPr>
          <w:rFonts w:ascii="Times New Roman" w:hAnsi="Times New Roman" w:cs="Times New Roman"/>
          <w:sz w:val="24"/>
          <w:szCs w:val="24"/>
        </w:rPr>
      </w:pPr>
      <w:r w:rsidRPr="009463C8">
        <w:rPr>
          <w:rFonts w:ascii="Times New Roman" w:hAnsi="Times New Roman" w:cs="Times New Roman"/>
          <w:sz w:val="24"/>
          <w:szCs w:val="24"/>
        </w:rPr>
        <w:lastRenderedPageBreak/>
        <w:t>Администрация Голубовского сельского поселения</w:t>
      </w:r>
    </w:p>
    <w:p w:rsidR="009463C8" w:rsidRPr="009463C8" w:rsidRDefault="009463C8" w:rsidP="009463C8">
      <w:pPr>
        <w:spacing w:after="0" w:line="240" w:lineRule="auto"/>
        <w:ind w:firstLine="539"/>
        <w:jc w:val="center"/>
        <w:rPr>
          <w:rFonts w:ascii="Times New Roman" w:hAnsi="Times New Roman" w:cs="Times New Roman"/>
          <w:sz w:val="24"/>
          <w:szCs w:val="24"/>
        </w:rPr>
      </w:pPr>
      <w:r w:rsidRPr="009463C8">
        <w:rPr>
          <w:rFonts w:ascii="Times New Roman" w:hAnsi="Times New Roman" w:cs="Times New Roman"/>
          <w:sz w:val="24"/>
          <w:szCs w:val="24"/>
        </w:rPr>
        <w:t>Седельниковского муниципального района</w:t>
      </w:r>
    </w:p>
    <w:p w:rsidR="009463C8" w:rsidRPr="009463C8" w:rsidRDefault="009463C8" w:rsidP="009463C8">
      <w:pPr>
        <w:spacing w:after="0" w:line="240" w:lineRule="auto"/>
        <w:ind w:firstLine="539"/>
        <w:jc w:val="center"/>
        <w:rPr>
          <w:rFonts w:ascii="Times New Roman" w:hAnsi="Times New Roman" w:cs="Times New Roman"/>
          <w:sz w:val="24"/>
          <w:szCs w:val="24"/>
        </w:rPr>
      </w:pPr>
      <w:r w:rsidRPr="009463C8">
        <w:rPr>
          <w:rFonts w:ascii="Times New Roman" w:hAnsi="Times New Roman" w:cs="Times New Roman"/>
          <w:sz w:val="24"/>
          <w:szCs w:val="24"/>
        </w:rPr>
        <w:t>Омской области</w:t>
      </w:r>
    </w:p>
    <w:p w:rsidR="009463C8" w:rsidRPr="009463C8" w:rsidRDefault="009463C8" w:rsidP="009463C8">
      <w:pPr>
        <w:spacing w:after="0" w:line="240" w:lineRule="auto"/>
        <w:ind w:firstLine="539"/>
        <w:jc w:val="center"/>
        <w:rPr>
          <w:rFonts w:ascii="Times New Roman" w:hAnsi="Times New Roman" w:cs="Times New Roman"/>
          <w:sz w:val="24"/>
          <w:szCs w:val="24"/>
        </w:rPr>
      </w:pPr>
    </w:p>
    <w:p w:rsidR="009463C8" w:rsidRPr="009463C8" w:rsidRDefault="009463C8" w:rsidP="009463C8">
      <w:pPr>
        <w:spacing w:after="0" w:line="240" w:lineRule="auto"/>
        <w:ind w:firstLine="539"/>
        <w:jc w:val="center"/>
        <w:rPr>
          <w:rFonts w:ascii="Times New Roman" w:hAnsi="Times New Roman" w:cs="Times New Roman"/>
          <w:b/>
          <w:sz w:val="24"/>
          <w:szCs w:val="24"/>
        </w:rPr>
      </w:pPr>
      <w:r w:rsidRPr="009463C8">
        <w:rPr>
          <w:rFonts w:ascii="Times New Roman" w:hAnsi="Times New Roman" w:cs="Times New Roman"/>
          <w:b/>
          <w:sz w:val="24"/>
          <w:szCs w:val="24"/>
        </w:rPr>
        <w:t xml:space="preserve">ПОСТАНОВЛЕНИЕ </w:t>
      </w:r>
    </w:p>
    <w:p w:rsidR="009463C8" w:rsidRPr="009463C8" w:rsidRDefault="009463C8" w:rsidP="009463C8">
      <w:pPr>
        <w:spacing w:after="0" w:line="240" w:lineRule="auto"/>
        <w:ind w:firstLine="539"/>
        <w:jc w:val="center"/>
        <w:rPr>
          <w:rFonts w:ascii="Times New Roman" w:hAnsi="Times New Roman" w:cs="Times New Roman"/>
          <w:b/>
          <w:sz w:val="24"/>
          <w:szCs w:val="24"/>
        </w:rPr>
      </w:pPr>
    </w:p>
    <w:p w:rsidR="009463C8" w:rsidRPr="009463C8" w:rsidRDefault="009463C8" w:rsidP="009463C8">
      <w:pPr>
        <w:shd w:val="clear" w:color="auto" w:fill="FFFFFF"/>
        <w:spacing w:after="0" w:line="240" w:lineRule="auto"/>
        <w:rPr>
          <w:rFonts w:ascii="Times New Roman" w:hAnsi="Times New Roman" w:cs="Times New Roman"/>
          <w:color w:val="000000"/>
          <w:spacing w:val="-7"/>
          <w:sz w:val="24"/>
          <w:szCs w:val="24"/>
        </w:rPr>
      </w:pPr>
    </w:p>
    <w:p w:rsidR="009463C8" w:rsidRPr="009463C8" w:rsidRDefault="009463C8" w:rsidP="009463C8">
      <w:pPr>
        <w:shd w:val="clear" w:color="auto" w:fill="FFFFFF"/>
        <w:spacing w:after="0" w:line="240" w:lineRule="auto"/>
        <w:ind w:firstLine="279"/>
        <w:rPr>
          <w:rFonts w:ascii="Times New Roman" w:hAnsi="Times New Roman" w:cs="Times New Roman"/>
          <w:color w:val="000000"/>
          <w:spacing w:val="-7"/>
          <w:sz w:val="24"/>
          <w:szCs w:val="24"/>
        </w:rPr>
      </w:pPr>
      <w:r w:rsidRPr="009463C8">
        <w:rPr>
          <w:rFonts w:ascii="Times New Roman" w:hAnsi="Times New Roman" w:cs="Times New Roman"/>
          <w:color w:val="000000"/>
          <w:spacing w:val="-7"/>
          <w:sz w:val="24"/>
          <w:szCs w:val="24"/>
        </w:rPr>
        <w:t xml:space="preserve">От «10»  апреля 2023 года                                                                                  № 21        </w:t>
      </w:r>
    </w:p>
    <w:p w:rsidR="009463C8" w:rsidRPr="009463C8" w:rsidRDefault="009463C8" w:rsidP="009463C8">
      <w:pPr>
        <w:shd w:val="clear" w:color="auto" w:fill="FFFFFF"/>
        <w:spacing w:after="0" w:line="240" w:lineRule="auto"/>
        <w:ind w:firstLine="279"/>
        <w:rPr>
          <w:rFonts w:ascii="Times New Roman" w:hAnsi="Times New Roman" w:cs="Times New Roman"/>
          <w:color w:val="000000"/>
          <w:spacing w:val="-7"/>
          <w:sz w:val="24"/>
          <w:szCs w:val="24"/>
        </w:rPr>
      </w:pPr>
      <w:r w:rsidRPr="009463C8">
        <w:rPr>
          <w:rFonts w:ascii="Times New Roman" w:hAnsi="Times New Roman" w:cs="Times New Roman"/>
          <w:color w:val="000000"/>
          <w:spacing w:val="-7"/>
          <w:sz w:val="24"/>
          <w:szCs w:val="24"/>
        </w:rPr>
        <w:t>с. Голубовка</w:t>
      </w:r>
    </w:p>
    <w:p w:rsidR="009463C8" w:rsidRPr="009463C8" w:rsidRDefault="009463C8" w:rsidP="009463C8">
      <w:pPr>
        <w:spacing w:after="0" w:line="240" w:lineRule="auto"/>
        <w:ind w:firstLine="278"/>
        <w:jc w:val="both"/>
        <w:rPr>
          <w:rFonts w:ascii="Times New Roman" w:hAnsi="Times New Roman" w:cs="Times New Roman"/>
          <w:b/>
          <w:sz w:val="24"/>
          <w:szCs w:val="24"/>
        </w:rPr>
      </w:pPr>
    </w:p>
    <w:p w:rsidR="009463C8" w:rsidRPr="009463C8" w:rsidRDefault="009463C8" w:rsidP="009463C8">
      <w:pPr>
        <w:pStyle w:val="ConsPlusNormal"/>
        <w:widowControl/>
        <w:ind w:firstLine="284"/>
        <w:jc w:val="both"/>
        <w:rPr>
          <w:rFonts w:ascii="Times New Roman" w:hAnsi="Times New Roman" w:cs="Times New Roman"/>
          <w:sz w:val="24"/>
          <w:szCs w:val="24"/>
        </w:rPr>
      </w:pPr>
      <w:r w:rsidRPr="009463C8">
        <w:rPr>
          <w:rFonts w:ascii="Times New Roman" w:hAnsi="Times New Roman" w:cs="Times New Roman"/>
          <w:sz w:val="24"/>
          <w:szCs w:val="24"/>
        </w:rPr>
        <w:t>О внесении изменений в некоторые постановления администрации Голубовского сельского поселения Седельниковского муниципального района</w:t>
      </w:r>
    </w:p>
    <w:p w:rsidR="009463C8" w:rsidRPr="009463C8" w:rsidRDefault="009463C8" w:rsidP="009463C8">
      <w:pPr>
        <w:spacing w:after="0" w:line="240" w:lineRule="auto"/>
        <w:ind w:firstLine="284"/>
        <w:jc w:val="both"/>
        <w:rPr>
          <w:rFonts w:ascii="Times New Roman" w:hAnsi="Times New Roman" w:cs="Times New Roman"/>
          <w:bCs/>
          <w:sz w:val="24"/>
          <w:szCs w:val="24"/>
        </w:rPr>
      </w:pPr>
      <w:r w:rsidRPr="009463C8">
        <w:rPr>
          <w:rFonts w:ascii="Times New Roman" w:eastAsia="Calibri" w:hAnsi="Times New Roman" w:cs="Times New Roman"/>
          <w:sz w:val="24"/>
          <w:szCs w:val="24"/>
        </w:rPr>
        <w:t xml:space="preserve">В соответствии с </w:t>
      </w:r>
      <w:r w:rsidRPr="009463C8">
        <w:rPr>
          <w:rFonts w:ascii="Times New Roman" w:eastAsia="Calibri" w:hAnsi="Times New Roman" w:cs="Times New Roman"/>
          <w:color w:val="1E1E1E"/>
          <w:sz w:val="24"/>
          <w:szCs w:val="24"/>
        </w:rPr>
        <w:t xml:space="preserve">Федеральным законом от 06.10.2003 года № 131 - ФЗ «Об общих принципах организации местного самоуправления в Российской Федерации», </w:t>
      </w:r>
      <w:r w:rsidRPr="009463C8">
        <w:rPr>
          <w:rFonts w:ascii="Times New Roman" w:eastAsia="Calibri" w:hAnsi="Times New Roman" w:cs="Times New Roman"/>
          <w:sz w:val="24"/>
          <w:szCs w:val="24"/>
        </w:rPr>
        <w:t>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p>
    <w:p w:rsidR="009463C8" w:rsidRPr="009463C8" w:rsidRDefault="009463C8" w:rsidP="009463C8">
      <w:pPr>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b/>
          <w:sz w:val="24"/>
          <w:szCs w:val="24"/>
        </w:rPr>
        <w:t>ПОСТАНОВЛЯЮ:</w:t>
      </w:r>
    </w:p>
    <w:p w:rsidR="009463C8" w:rsidRPr="009463C8" w:rsidRDefault="009463C8" w:rsidP="009463C8">
      <w:pPr>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1. Внести в </w:t>
      </w:r>
      <w:r w:rsidRPr="009463C8">
        <w:rPr>
          <w:rFonts w:ascii="Times New Roman" w:hAnsi="Times New Roman" w:cs="Times New Roman"/>
          <w:bCs/>
          <w:sz w:val="24"/>
          <w:szCs w:val="24"/>
        </w:rPr>
        <w:t>постановление Администрации Голубовского сельского поселения Седельниковского муниципального района Омской области от 27.07.2022 года №66 «</w:t>
      </w:r>
      <w:r w:rsidRPr="009463C8">
        <w:rPr>
          <w:rFonts w:ascii="Times New Roman" w:eastAsia="Calibri" w:hAnsi="Times New Roman" w:cs="Times New Roman"/>
          <w:color w:val="000000"/>
          <w:spacing w:val="60"/>
          <w:sz w:val="24"/>
          <w:szCs w:val="24"/>
          <w:shd w:val="clear" w:color="auto" w:fill="FFFFFF"/>
        </w:rPr>
        <w:t xml:space="preserve">Об </w:t>
      </w:r>
      <w:r w:rsidRPr="009463C8">
        <w:rPr>
          <w:rFonts w:ascii="Times New Roman" w:eastAsia="Calibri" w:hAnsi="Times New Roman" w:cs="Times New Roman"/>
          <w:color w:val="000000"/>
          <w:sz w:val="24"/>
          <w:szCs w:val="24"/>
        </w:rPr>
        <w:t>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Голубовского сельского поселения Седельниковского муниципального района Омской области, аннулирование таких разрешений</w:t>
      </w:r>
      <w:r w:rsidRPr="009463C8">
        <w:rPr>
          <w:rFonts w:ascii="Times New Roman" w:hAnsi="Times New Roman" w:cs="Times New Roman"/>
          <w:sz w:val="24"/>
          <w:szCs w:val="24"/>
        </w:rPr>
        <w:t xml:space="preserve">» следующее изменение: </w:t>
      </w:r>
    </w:p>
    <w:p w:rsidR="009463C8" w:rsidRPr="009463C8" w:rsidRDefault="009463C8" w:rsidP="009463C8">
      <w:pPr>
        <w:tabs>
          <w:tab w:val="left" w:pos="1246"/>
          <w:tab w:val="center" w:pos="4749"/>
        </w:tabs>
        <w:spacing w:after="0" w:line="240" w:lineRule="auto"/>
        <w:ind w:firstLine="284"/>
        <w:jc w:val="both"/>
        <w:rPr>
          <w:rFonts w:ascii="Times New Roman" w:hAnsi="Times New Roman" w:cs="Times New Roman"/>
          <w:b/>
          <w:sz w:val="24"/>
          <w:szCs w:val="24"/>
        </w:rPr>
      </w:pPr>
      <w:r w:rsidRPr="009463C8">
        <w:rPr>
          <w:rFonts w:ascii="Times New Roman" w:hAnsi="Times New Roman" w:cs="Times New Roman"/>
          <w:sz w:val="24"/>
          <w:szCs w:val="24"/>
        </w:rPr>
        <w:t xml:space="preserve">- </w:t>
      </w:r>
      <w:r w:rsidRPr="009463C8">
        <w:rPr>
          <w:rFonts w:ascii="Times New Roman" w:hAnsi="Times New Roman" w:cs="Times New Roman"/>
          <w:b/>
          <w:sz w:val="24"/>
          <w:szCs w:val="24"/>
        </w:rPr>
        <w:t>пункт 2.5. изложить в следующей редакции:</w:t>
      </w:r>
    </w:p>
    <w:p w:rsidR="009463C8" w:rsidRPr="009463C8" w:rsidRDefault="009463C8" w:rsidP="009463C8">
      <w:pPr>
        <w:tabs>
          <w:tab w:val="left" w:pos="1246"/>
          <w:tab w:val="center" w:pos="4749"/>
        </w:tabs>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 2.5. </w:t>
      </w:r>
      <w:r w:rsidRPr="009463C8">
        <w:rPr>
          <w:rFonts w:ascii="Times New Roman" w:hAnsi="Times New Roman" w:cs="Times New Roman"/>
          <w:bCs/>
          <w:iCs/>
          <w:color w:val="000000"/>
          <w:sz w:val="24"/>
          <w:szCs w:val="24"/>
        </w:rPr>
        <w:t>Нормативные правовые акты, регулирующие предоставление</w:t>
      </w:r>
      <w:r w:rsidRPr="009463C8">
        <w:rPr>
          <w:rFonts w:ascii="Times New Roman" w:hAnsi="Times New Roman" w:cs="Times New Roman"/>
          <w:bCs/>
          <w:iCs/>
          <w:sz w:val="24"/>
          <w:szCs w:val="24"/>
        </w:rPr>
        <w:t xml:space="preserve"> </w:t>
      </w:r>
      <w:r w:rsidRPr="009463C8">
        <w:rPr>
          <w:rFonts w:ascii="Times New Roman" w:hAnsi="Times New Roman" w:cs="Times New Roman"/>
          <w:bCs/>
          <w:iCs/>
          <w:color w:val="000000"/>
          <w:sz w:val="24"/>
          <w:szCs w:val="24"/>
        </w:rPr>
        <w:t>муниципальной услуги</w:t>
      </w:r>
    </w:p>
    <w:p w:rsidR="009463C8" w:rsidRPr="009463C8" w:rsidRDefault="009463C8" w:rsidP="009463C8">
      <w:pPr>
        <w:tabs>
          <w:tab w:val="left" w:pos="1536"/>
        </w:tabs>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1) Конституция Российской Федерации ("Российская газета" N 7, 21.01.2009);</w:t>
      </w:r>
    </w:p>
    <w:p w:rsidR="009463C8" w:rsidRPr="009463C8" w:rsidRDefault="009463C8" w:rsidP="009463C8">
      <w:pPr>
        <w:tabs>
          <w:tab w:val="left" w:pos="1536"/>
        </w:tabs>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 2) Градостроительный кодекс Российской Федерации от 29.12.2004 N 190-ФЗ ("Российская газета" N 290, 30.12.2004); </w:t>
      </w:r>
    </w:p>
    <w:p w:rsidR="009463C8" w:rsidRPr="009463C8" w:rsidRDefault="009463C8" w:rsidP="009463C8">
      <w:pPr>
        <w:tabs>
          <w:tab w:val="left" w:pos="1536"/>
        </w:tabs>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3) Земельный кодекс Российской Федерации от 25.10.2001 N 136-ФЗ ("Российская газета" N 211 - 212, 30.10.2001); </w:t>
      </w:r>
    </w:p>
    <w:p w:rsidR="009463C8" w:rsidRPr="009463C8" w:rsidRDefault="009463C8" w:rsidP="009463C8">
      <w:pPr>
        <w:tabs>
          <w:tab w:val="left" w:pos="1536"/>
        </w:tabs>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4) Налоговый кодекс Российской Федерации (часть вторая) от 05.08.2000 N 117-ФЗ ("Собрание законодательства РФ" N 32, ст. 3340, 07.08.2000); </w:t>
      </w:r>
    </w:p>
    <w:p w:rsidR="009463C8" w:rsidRPr="009463C8" w:rsidRDefault="009463C8" w:rsidP="009463C8">
      <w:pPr>
        <w:tabs>
          <w:tab w:val="left" w:pos="1536"/>
        </w:tabs>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5) Федеральный закон от 25.10.2001 N 137-ФЗ "О введении в действие Земельного кодекса Российской Федерации" ("Российская газета" - федеральный выпуск N 2823, 30.10.2001);</w:t>
      </w:r>
    </w:p>
    <w:p w:rsidR="009463C8" w:rsidRPr="009463C8" w:rsidRDefault="009463C8" w:rsidP="009463C8">
      <w:pPr>
        <w:tabs>
          <w:tab w:val="left" w:pos="1536"/>
        </w:tabs>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 6) Федеральный закон от 06.10.2003 N 131-ФЗ "Об общих принципах организации местного самоуправления в Российской Федерации" ("Российская газета" N 202, 08.10.2003);</w:t>
      </w:r>
    </w:p>
    <w:p w:rsidR="009463C8" w:rsidRPr="009463C8" w:rsidRDefault="009463C8" w:rsidP="009463C8">
      <w:pPr>
        <w:tabs>
          <w:tab w:val="left" w:pos="1536"/>
        </w:tabs>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 7) Федеральный закон от 27.07.2010 N 210-ФЗ "Об организации предоставления государственных и муниципальных услуг" ("Российская газета" N 168, 30.07.2010); </w:t>
      </w:r>
    </w:p>
    <w:p w:rsidR="009463C8" w:rsidRPr="009463C8" w:rsidRDefault="009463C8" w:rsidP="009463C8">
      <w:pPr>
        <w:tabs>
          <w:tab w:val="left" w:pos="1536"/>
        </w:tabs>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8) Федеральный закон от 13.03.2006 N 38-ФЗ "О рекламе" ("Российская газета" - федеральный выпуск N 4017, 15.03.2006).»;</w:t>
      </w:r>
    </w:p>
    <w:p w:rsidR="009463C8" w:rsidRPr="009463C8" w:rsidRDefault="009463C8" w:rsidP="009463C8">
      <w:pPr>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2. Внести в </w:t>
      </w:r>
      <w:r w:rsidRPr="009463C8">
        <w:rPr>
          <w:rFonts w:ascii="Times New Roman" w:hAnsi="Times New Roman" w:cs="Times New Roman"/>
          <w:bCs/>
          <w:sz w:val="24"/>
          <w:szCs w:val="24"/>
        </w:rPr>
        <w:t>постановление Администрации Голубовского сельского поселения Седельниковского муниципального района Омской области от 27.07.2022 года №69 «</w:t>
      </w:r>
      <w:r w:rsidRPr="009463C8">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собственности Голубовского сельского поселения Седельниковского муниципального района Омской области»» следующее изменение: </w:t>
      </w:r>
    </w:p>
    <w:p w:rsidR="009463C8" w:rsidRPr="009463C8" w:rsidRDefault="009463C8" w:rsidP="009463C8">
      <w:pPr>
        <w:spacing w:after="0" w:line="240" w:lineRule="auto"/>
        <w:ind w:firstLine="284"/>
        <w:jc w:val="both"/>
        <w:rPr>
          <w:rFonts w:ascii="Times New Roman" w:hAnsi="Times New Roman" w:cs="Times New Roman"/>
          <w:b/>
          <w:sz w:val="24"/>
          <w:szCs w:val="24"/>
        </w:rPr>
      </w:pPr>
      <w:r w:rsidRPr="009463C8">
        <w:rPr>
          <w:rFonts w:ascii="Times New Roman" w:hAnsi="Times New Roman" w:cs="Times New Roman"/>
          <w:b/>
          <w:sz w:val="24"/>
          <w:szCs w:val="24"/>
        </w:rPr>
        <w:t>- подраздел 2.5 пункта 12 изложить в следующей редакции:</w:t>
      </w:r>
    </w:p>
    <w:p w:rsidR="009463C8" w:rsidRPr="009463C8" w:rsidRDefault="009463C8" w:rsidP="009463C8">
      <w:pPr>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«12. Нормативно правовые акты, регулирующие предоставление муниципальной услуги:</w:t>
      </w:r>
    </w:p>
    <w:p w:rsidR="009463C8" w:rsidRPr="009463C8" w:rsidRDefault="009463C8" w:rsidP="00626145">
      <w:pPr>
        <w:widowControl w:val="0"/>
        <w:numPr>
          <w:ilvl w:val="0"/>
          <w:numId w:val="8"/>
        </w:numPr>
        <w:autoSpaceDE w:val="0"/>
        <w:autoSpaceDN w:val="0"/>
        <w:adjustRightInd w:val="0"/>
        <w:spacing w:after="0" w:line="240" w:lineRule="auto"/>
        <w:ind w:left="0" w:firstLine="284"/>
        <w:jc w:val="both"/>
        <w:rPr>
          <w:rFonts w:ascii="Times New Roman" w:hAnsi="Times New Roman" w:cs="Times New Roman"/>
          <w:sz w:val="24"/>
          <w:szCs w:val="24"/>
        </w:rPr>
      </w:pPr>
      <w:r w:rsidRPr="009463C8">
        <w:rPr>
          <w:rStyle w:val="ng-scope"/>
          <w:rFonts w:ascii="Times New Roman" w:hAnsi="Times New Roman" w:cs="Times New Roman"/>
          <w:color w:val="000000"/>
          <w:sz w:val="24"/>
          <w:szCs w:val="24"/>
          <w:shd w:val="clear" w:color="auto" w:fill="FFFFFF"/>
        </w:rPr>
        <w:t>Конституция Российской Федерации от 12 декабря 1993 года;</w:t>
      </w:r>
      <w:r w:rsidRPr="009463C8">
        <w:rPr>
          <w:rFonts w:ascii="Times New Roman" w:hAnsi="Times New Roman" w:cs="Times New Roman"/>
          <w:color w:val="000000"/>
          <w:sz w:val="24"/>
          <w:szCs w:val="24"/>
        </w:rPr>
        <w:br/>
      </w:r>
      <w:r w:rsidRPr="009463C8">
        <w:rPr>
          <w:rStyle w:val="ng-scope"/>
          <w:rFonts w:ascii="Times New Roman" w:hAnsi="Times New Roman" w:cs="Times New Roman"/>
          <w:color w:val="000000"/>
          <w:sz w:val="24"/>
          <w:szCs w:val="24"/>
          <w:shd w:val="clear" w:color="auto" w:fill="FFFFFF"/>
        </w:rPr>
        <w:lastRenderedPageBreak/>
        <w:t>2) Градостроительный кодекс Российской Федерации от 29 декабря 2004 года № 190-ФЗ;</w:t>
      </w:r>
      <w:r w:rsidRPr="009463C8">
        <w:rPr>
          <w:rFonts w:ascii="Times New Roman" w:hAnsi="Times New Roman" w:cs="Times New Roman"/>
          <w:color w:val="000000"/>
          <w:sz w:val="24"/>
          <w:szCs w:val="24"/>
        </w:rPr>
        <w:br/>
      </w:r>
      <w:r w:rsidRPr="009463C8">
        <w:rPr>
          <w:rStyle w:val="ng-scope"/>
          <w:rFonts w:ascii="Times New Roman" w:hAnsi="Times New Roman" w:cs="Times New Roman"/>
          <w:color w:val="000000"/>
          <w:sz w:val="24"/>
          <w:szCs w:val="24"/>
          <w:shd w:val="clear" w:color="auto" w:fill="FFFFFF"/>
        </w:rPr>
        <w:t>3) Земельный кодекс Российской Федерации от 25 октября 2001 года</w:t>
      </w:r>
      <w:r w:rsidRPr="009463C8">
        <w:rPr>
          <w:rFonts w:ascii="Times New Roman" w:hAnsi="Times New Roman" w:cs="Times New Roman"/>
          <w:color w:val="000000"/>
          <w:sz w:val="24"/>
          <w:szCs w:val="24"/>
        </w:rPr>
        <w:br/>
      </w:r>
      <w:r w:rsidRPr="009463C8">
        <w:rPr>
          <w:rStyle w:val="ng-scope"/>
          <w:rFonts w:ascii="Times New Roman" w:hAnsi="Times New Roman" w:cs="Times New Roman"/>
          <w:color w:val="000000"/>
          <w:sz w:val="24"/>
          <w:szCs w:val="24"/>
          <w:shd w:val="clear" w:color="auto" w:fill="FFFFFF"/>
        </w:rPr>
        <w:t>№ 136-ФЗ;</w:t>
      </w:r>
      <w:r w:rsidRPr="009463C8">
        <w:rPr>
          <w:rFonts w:ascii="Times New Roman" w:hAnsi="Times New Roman" w:cs="Times New Roman"/>
          <w:color w:val="000000"/>
          <w:sz w:val="24"/>
          <w:szCs w:val="24"/>
        </w:rPr>
        <w:br/>
      </w:r>
      <w:r w:rsidRPr="009463C8">
        <w:rPr>
          <w:rStyle w:val="ng-scope"/>
          <w:rFonts w:ascii="Times New Roman" w:hAnsi="Times New Roman" w:cs="Times New Roman"/>
          <w:color w:val="000000"/>
          <w:sz w:val="24"/>
          <w:szCs w:val="24"/>
          <w:shd w:val="clear" w:color="auto" w:fill="FFFFFF"/>
        </w:rPr>
        <w:t>4) Федеральный закон от 25 октября 2001 года № 137-ФЗ "О введении в действие Земельного кодекса Российской Федерации";</w:t>
      </w:r>
      <w:r w:rsidRPr="009463C8">
        <w:rPr>
          <w:rFonts w:ascii="Times New Roman" w:hAnsi="Times New Roman" w:cs="Times New Roman"/>
          <w:color w:val="000000"/>
          <w:sz w:val="24"/>
          <w:szCs w:val="24"/>
        </w:rPr>
        <w:br/>
      </w:r>
      <w:r w:rsidRPr="009463C8">
        <w:rPr>
          <w:rStyle w:val="ng-scope"/>
          <w:rFonts w:ascii="Times New Roman" w:hAnsi="Times New Roman" w:cs="Times New Roman"/>
          <w:color w:val="000000"/>
          <w:sz w:val="24"/>
          <w:szCs w:val="24"/>
          <w:shd w:val="clear" w:color="auto" w:fill="FFFFFF"/>
        </w:rPr>
        <w:t>5) Федеральный закон от 6 октября 2003 года № 131-ФЗ "Об общих принципах организации местного самоуправления в Российской Федерации";</w:t>
      </w:r>
      <w:r w:rsidRPr="009463C8">
        <w:rPr>
          <w:rFonts w:ascii="Times New Roman" w:hAnsi="Times New Roman" w:cs="Times New Roman"/>
          <w:color w:val="000000"/>
          <w:sz w:val="24"/>
          <w:szCs w:val="24"/>
        </w:rPr>
        <w:br/>
      </w:r>
      <w:r w:rsidRPr="009463C8">
        <w:rPr>
          <w:rStyle w:val="ng-scope"/>
          <w:rFonts w:ascii="Times New Roman" w:hAnsi="Times New Roman" w:cs="Times New Roman"/>
          <w:color w:val="000000"/>
          <w:sz w:val="24"/>
          <w:szCs w:val="24"/>
          <w:shd w:val="clear" w:color="auto" w:fill="FFFFFF"/>
        </w:rPr>
        <w:t>6) Федеральный закон от 24 июля 2007 года № 221-ФЗ "О государственном кадастре недвижимости";</w:t>
      </w:r>
      <w:r w:rsidRPr="009463C8">
        <w:rPr>
          <w:rFonts w:ascii="Times New Roman" w:hAnsi="Times New Roman" w:cs="Times New Roman"/>
          <w:color w:val="000000"/>
          <w:sz w:val="24"/>
          <w:szCs w:val="24"/>
        </w:rPr>
        <w:br/>
      </w:r>
      <w:r w:rsidRPr="009463C8">
        <w:rPr>
          <w:rStyle w:val="ng-scope"/>
          <w:rFonts w:ascii="Times New Roman" w:hAnsi="Times New Roman" w:cs="Times New Roman"/>
          <w:color w:val="000000"/>
          <w:sz w:val="24"/>
          <w:szCs w:val="24"/>
          <w:shd w:val="clear" w:color="auto" w:fill="FFFFFF"/>
        </w:rPr>
        <w:t>7) Федеральный закон от 27 июля 2010 года № 210-ФЗ "Об организации предоставления государственных и муниципальных услуг";</w:t>
      </w:r>
      <w:r w:rsidRPr="009463C8">
        <w:rPr>
          <w:rFonts w:ascii="Times New Roman" w:hAnsi="Times New Roman" w:cs="Times New Roman"/>
          <w:color w:val="000000"/>
          <w:sz w:val="24"/>
          <w:szCs w:val="24"/>
        </w:rPr>
        <w:br/>
      </w:r>
      <w:r w:rsidRPr="009463C8">
        <w:rPr>
          <w:rStyle w:val="ng-scope"/>
          <w:rFonts w:ascii="Times New Roman" w:hAnsi="Times New Roman" w:cs="Times New Roman"/>
          <w:color w:val="000000"/>
          <w:sz w:val="24"/>
          <w:szCs w:val="24"/>
          <w:shd w:val="clear" w:color="auto" w:fill="FFFFFF"/>
        </w:rPr>
        <w:t>8) Закон Омской области от 30 апреля 2015 года № 1743-ОЗ "О регулировании земельных отношений в Омской области";</w:t>
      </w:r>
      <w:r w:rsidRPr="009463C8">
        <w:rPr>
          <w:rFonts w:ascii="Times New Roman" w:hAnsi="Times New Roman" w:cs="Times New Roman"/>
          <w:color w:val="000000"/>
          <w:sz w:val="24"/>
          <w:szCs w:val="24"/>
        </w:rPr>
        <w:br/>
      </w:r>
      <w:r w:rsidRPr="009463C8">
        <w:rPr>
          <w:rStyle w:val="ng-scope"/>
          <w:rFonts w:ascii="Times New Roman" w:hAnsi="Times New Roman" w:cs="Times New Roman"/>
          <w:color w:val="000000"/>
          <w:sz w:val="24"/>
          <w:szCs w:val="24"/>
          <w:shd w:val="clear" w:color="auto" w:fill="FFFFFF"/>
        </w:rPr>
        <w:t>10) Устав Голубовского сельского поселения Седельниковского муниципального района Омской области.</w:t>
      </w:r>
      <w:r w:rsidRPr="009463C8">
        <w:rPr>
          <w:rFonts w:ascii="Times New Roman" w:hAnsi="Times New Roman" w:cs="Times New Roman"/>
          <w:sz w:val="24"/>
          <w:szCs w:val="24"/>
        </w:rPr>
        <w:t>»;</w:t>
      </w:r>
    </w:p>
    <w:p w:rsidR="009463C8" w:rsidRPr="009463C8" w:rsidRDefault="009463C8" w:rsidP="009463C8">
      <w:pPr>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3.    Внести в </w:t>
      </w:r>
      <w:r w:rsidRPr="009463C8">
        <w:rPr>
          <w:rFonts w:ascii="Times New Roman" w:hAnsi="Times New Roman" w:cs="Times New Roman"/>
          <w:bCs/>
          <w:sz w:val="24"/>
          <w:szCs w:val="24"/>
        </w:rPr>
        <w:t>постановление Администрации Голубовского сельского поселения Седельниковского муниципального района Омской области от 27.07.2022 года №70 «</w:t>
      </w:r>
      <w:r w:rsidRPr="009463C8">
        <w:rPr>
          <w:rFonts w:ascii="Times New Roman" w:hAnsi="Times New Roman" w:cs="Times New Roman"/>
          <w:sz w:val="24"/>
          <w:szCs w:val="24"/>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Администрации Голубовского сельского поселения Седельниковского муниципального района Омской области (далее - Администрация) для строительства» следующее изменение:</w:t>
      </w:r>
    </w:p>
    <w:p w:rsidR="009463C8" w:rsidRPr="009463C8" w:rsidRDefault="009463C8" w:rsidP="009463C8">
      <w:pPr>
        <w:spacing w:after="0" w:line="240" w:lineRule="auto"/>
        <w:ind w:firstLine="284"/>
        <w:jc w:val="both"/>
        <w:rPr>
          <w:rFonts w:ascii="Times New Roman" w:hAnsi="Times New Roman" w:cs="Times New Roman"/>
          <w:b/>
          <w:sz w:val="24"/>
          <w:szCs w:val="24"/>
        </w:rPr>
      </w:pPr>
      <w:r w:rsidRPr="009463C8">
        <w:rPr>
          <w:rFonts w:ascii="Times New Roman" w:hAnsi="Times New Roman" w:cs="Times New Roman"/>
          <w:b/>
          <w:sz w:val="24"/>
          <w:szCs w:val="24"/>
        </w:rPr>
        <w:t>- главу 7 изложить в следующей редакции:</w:t>
      </w:r>
    </w:p>
    <w:p w:rsidR="009463C8" w:rsidRPr="009463C8" w:rsidRDefault="009463C8" w:rsidP="009463C8">
      <w:pPr>
        <w:pStyle w:val="ConsPlusNormal"/>
        <w:ind w:firstLine="284"/>
        <w:jc w:val="both"/>
        <w:rPr>
          <w:rFonts w:ascii="Times New Roman" w:hAnsi="Times New Roman" w:cs="Times New Roman"/>
          <w:sz w:val="24"/>
          <w:szCs w:val="24"/>
        </w:rPr>
      </w:pPr>
      <w:r w:rsidRPr="009463C8">
        <w:rPr>
          <w:rFonts w:ascii="Times New Roman" w:hAnsi="Times New Roman" w:cs="Times New Roman"/>
          <w:sz w:val="24"/>
          <w:szCs w:val="24"/>
        </w:rPr>
        <w:t>«7. Перечень нормативных правовых актов, регулирующих предоставление муниципальной услуги:</w:t>
      </w:r>
    </w:p>
    <w:p w:rsidR="009463C8" w:rsidRPr="009463C8" w:rsidRDefault="009463C8" w:rsidP="009463C8">
      <w:pPr>
        <w:pStyle w:val="ConsPlusNormal"/>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1) Конституция Российской Федерации от 12 декабря 1993 года.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 </w:t>
      </w:r>
    </w:p>
    <w:p w:rsidR="009463C8" w:rsidRPr="009463C8" w:rsidRDefault="009463C8" w:rsidP="009463C8">
      <w:pPr>
        <w:pStyle w:val="ConsPlusNormal"/>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2) Градостроительный кодекс Российской Федерации от 29 декабря 2004 года N 190-ФЗ. Первоначальный текст документа опубликован в изданиях "Российская газета", N 290, 30.12.2004, "Собрание законодательства РФ", 03.01.2005, N 1 (часть 1), ст. 16, "Парламентская газета", N 5 - 6, 14.01.2005. Изменения, внесенные Федеральным законом от 13.07.2015 N 263- ФЗ, вступают в силу по истечении 180 дней после его официального опубликования (опубликован на Официальном интернет-портале правовой информации http://www.pravo.gov.ru 13.07.2015); </w:t>
      </w:r>
    </w:p>
    <w:p w:rsidR="009463C8" w:rsidRPr="009463C8" w:rsidRDefault="009463C8" w:rsidP="009463C8">
      <w:pPr>
        <w:pStyle w:val="ConsPlusNormal"/>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3) Земельный кодекс Российской Федерации от 25 октября 2001 года N 136-ФЗ. Первоначальный текст документа опубликован в изданиях "Собрание законодательства РФ", 29.10.2001, N 44, ст. 4147, "Парламентская газета", N 204 - 205, 30.10.2001, "Российская газета", N 211 - 212, 30.10.2001. Изменения, внесенные Федеральным законом от 01.05.2016 N 119-ФЗ, вступают в силу со дня его официального опубликования (опубликован на Официальном интернет-портале правовой информации http://www.pravo.gov.ru 02.05.2016); </w:t>
      </w:r>
    </w:p>
    <w:p w:rsidR="009463C8" w:rsidRPr="009463C8" w:rsidRDefault="009463C8" w:rsidP="009463C8">
      <w:pPr>
        <w:pStyle w:val="ConsPlusNormal"/>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4) Федеральный закон от 25 октября 2001 года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29.10.2001, N 44, ст. 4148, "Парламентская газета", N 204 - 205, 30.10.2001, "Российская газета", N 211 - 212, 30.10.2001, опубликован на Официальном интернет-портале правовой информации http://www.pravo.gov.ru 08.06.2015; </w:t>
      </w:r>
    </w:p>
    <w:p w:rsidR="009463C8" w:rsidRPr="009463C8" w:rsidRDefault="009463C8" w:rsidP="009463C8">
      <w:pPr>
        <w:pStyle w:val="ConsPlusNormal"/>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5)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 Изменения, внесенные Федеральным законом от 15.02.2016 N 17-ФЗ, вступают в силу по </w:t>
      </w:r>
      <w:r w:rsidRPr="009463C8">
        <w:rPr>
          <w:rFonts w:ascii="Times New Roman" w:hAnsi="Times New Roman" w:cs="Times New Roman"/>
          <w:sz w:val="24"/>
          <w:szCs w:val="24"/>
        </w:rPr>
        <w:lastRenderedPageBreak/>
        <w:t xml:space="preserve">истечении 10 дней после его официального опубликования (опубликован на Официальном интернет-портале правовой информации http://www.pravo.gov.ru 15.02.2016); </w:t>
      </w:r>
    </w:p>
    <w:p w:rsidR="009463C8" w:rsidRPr="009463C8" w:rsidRDefault="009463C8" w:rsidP="009463C8">
      <w:pPr>
        <w:pStyle w:val="ConsPlusNormal"/>
        <w:ind w:firstLine="284"/>
        <w:jc w:val="both"/>
        <w:rPr>
          <w:rFonts w:ascii="Times New Roman" w:hAnsi="Times New Roman" w:cs="Times New Roman"/>
          <w:sz w:val="24"/>
          <w:szCs w:val="24"/>
        </w:rPr>
      </w:pPr>
      <w:r w:rsidRPr="009463C8">
        <w:rPr>
          <w:rFonts w:ascii="Times New Roman" w:hAnsi="Times New Roman" w:cs="Times New Roman"/>
          <w:sz w:val="24"/>
          <w:szCs w:val="24"/>
        </w:rPr>
        <w:t>6) Федеральный закон от 24 июля 2007 года N 221-ФЗ "О государственном кадастре недвижимости". Первоначальный текст документа опубликован в изданиях "Собрание законодательства РФ", 30.07.2007, N 31, ст. 4017, "Парламентская газета", N 99 - 101, 09.08.2007, "Российская газета", N 165, 01.08.2007. Изменения, внесенные Федеральным законом от 26.04.2016 N 108-ФЗ, вступают в силу по истечении 10 дней после его официального опубликования (опубликован на Официальном интернет-портале правовой информации http://www.pravo.gov.ru 26.04.2016);</w:t>
      </w:r>
    </w:p>
    <w:p w:rsidR="009463C8" w:rsidRPr="009463C8" w:rsidRDefault="009463C8" w:rsidP="009463C8">
      <w:pPr>
        <w:pStyle w:val="ConsPlusNormal"/>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 7)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 Изменения, внесенные Федеральным законом от 15.02.2016 N 28-ФЗ, вступают в силу по истечении 10 дней после его официального опубликования (опубликован на Официальном интернет-портале правовой информации http://www.pravo.gov.ru 15.02.2016); </w:t>
      </w:r>
    </w:p>
    <w:p w:rsidR="009463C8" w:rsidRPr="009463C8" w:rsidRDefault="009463C8" w:rsidP="009463C8">
      <w:pPr>
        <w:pStyle w:val="ConsPlusNormal"/>
        <w:ind w:firstLine="284"/>
        <w:jc w:val="both"/>
        <w:rPr>
          <w:rFonts w:ascii="Times New Roman" w:hAnsi="Times New Roman" w:cs="Times New Roman"/>
          <w:sz w:val="24"/>
          <w:szCs w:val="24"/>
        </w:rPr>
      </w:pPr>
      <w:r w:rsidRPr="009463C8">
        <w:rPr>
          <w:rFonts w:ascii="Times New Roman" w:hAnsi="Times New Roman" w:cs="Times New Roman"/>
          <w:sz w:val="24"/>
          <w:szCs w:val="24"/>
        </w:rPr>
        <w:t>8) Закон Омской области от 30 апреля 2015 года N 1743-ОЗ "О регулировании земельных отношений в Омской области". Первоначальный текст документа опубликован в изданиях Официальный интернет-портал правовой информации http://www.pravo.gov.ru, 30.04.2015, "Омский вестник", N 18, 08.05.2015, "Ведомости Законодательного Собрания Омской области", июль 2015, N 2(90), ст. 5555. Изменения, внесенные Законом Омской области от 27.11.2015 N 1823-ОЗ, вступили в силу на следующий день после официального опубликования (опубликован на Официальном интернет-портале правовой информации http://www.pravo.gov.ru 27.11.2015).»;</w:t>
      </w:r>
    </w:p>
    <w:p w:rsidR="009463C8" w:rsidRPr="009463C8" w:rsidRDefault="009463C8" w:rsidP="009463C8">
      <w:pPr>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4. Внести в </w:t>
      </w:r>
      <w:r w:rsidRPr="009463C8">
        <w:rPr>
          <w:rFonts w:ascii="Times New Roman" w:hAnsi="Times New Roman" w:cs="Times New Roman"/>
          <w:bCs/>
          <w:sz w:val="24"/>
          <w:szCs w:val="24"/>
        </w:rPr>
        <w:t>постановление Администрации Голубовского сельского поселения Седельниковского муниципального района Омской области от 27.12.2022 года №103 «</w:t>
      </w:r>
      <w:r w:rsidRPr="009463C8">
        <w:rPr>
          <w:rFonts w:ascii="Times New Roman" w:hAnsi="Times New Roman" w:cs="Times New Roman"/>
          <w:bCs/>
          <w:color w:val="000000"/>
          <w:sz w:val="24"/>
          <w:szCs w:val="24"/>
        </w:rPr>
        <w:t>Об утверждении Административного регламента предоставления муниципальной услуги «Подготовка и выдача разрешений на строительство, реконструкцию объектов капитального строительства на территории Голубовского сельского поселения Седельниковского муниципального района Омской области</w:t>
      </w:r>
      <w:r w:rsidRPr="009463C8">
        <w:rPr>
          <w:rFonts w:ascii="Times New Roman" w:hAnsi="Times New Roman" w:cs="Times New Roman"/>
          <w:sz w:val="24"/>
          <w:szCs w:val="24"/>
        </w:rPr>
        <w:t>» следующее изменение:</w:t>
      </w:r>
    </w:p>
    <w:p w:rsidR="009463C8" w:rsidRPr="009463C8" w:rsidRDefault="009463C8" w:rsidP="009463C8">
      <w:pPr>
        <w:spacing w:after="0" w:line="240" w:lineRule="auto"/>
        <w:ind w:firstLine="284"/>
        <w:jc w:val="both"/>
        <w:rPr>
          <w:rFonts w:ascii="Times New Roman" w:hAnsi="Times New Roman" w:cs="Times New Roman"/>
          <w:b/>
          <w:sz w:val="24"/>
          <w:szCs w:val="24"/>
        </w:rPr>
      </w:pPr>
      <w:r w:rsidRPr="009463C8">
        <w:rPr>
          <w:rFonts w:ascii="Times New Roman" w:hAnsi="Times New Roman" w:cs="Times New Roman"/>
          <w:b/>
          <w:sz w:val="24"/>
          <w:szCs w:val="24"/>
        </w:rPr>
        <w:t>- в пункте 10 подраздела 8 слова «Приказ Министерства строительства и жилищно-коммунального хозяйства Российской Федерации от 03 июня 2022 года № 446/пр «Об утверждении формы разрешения на строительство и формы разрешения на ввод объекта в эксплуатацию» заменить словами  «Приказ Министерства строительства и жилищно-коммунального хозяйства Российской Федерации от 03 июня 2022 года № 446/пр «Об утверждении формы разрешения на строительство и формы разрешения на ввод объекта в эксплуатацию»;</w:t>
      </w:r>
    </w:p>
    <w:p w:rsidR="009463C8" w:rsidRPr="009463C8" w:rsidRDefault="009463C8" w:rsidP="009463C8">
      <w:pPr>
        <w:tabs>
          <w:tab w:val="left" w:pos="1246"/>
          <w:tab w:val="center" w:pos="4749"/>
        </w:tabs>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5. Внести в </w:t>
      </w:r>
      <w:r w:rsidRPr="009463C8">
        <w:rPr>
          <w:rFonts w:ascii="Times New Roman" w:hAnsi="Times New Roman" w:cs="Times New Roman"/>
          <w:bCs/>
          <w:sz w:val="24"/>
          <w:szCs w:val="24"/>
        </w:rPr>
        <w:t>постановление Администрации Голубовского сельского поселения Седельниковского муниципального района Омской области от 27.12.2022 года №104 «</w:t>
      </w:r>
      <w:r w:rsidRPr="009463C8">
        <w:rPr>
          <w:rFonts w:ascii="Times New Roman" w:hAnsi="Times New Roman" w:cs="Times New Roman"/>
          <w:color w:val="000000"/>
          <w:sz w:val="24"/>
          <w:szCs w:val="24"/>
        </w:rPr>
        <w:t>Об утверждении Административного регламента предоставления муниципальной услуги «Выдача градостроительного плана земельного участка»</w:t>
      </w:r>
      <w:r w:rsidRPr="009463C8">
        <w:rPr>
          <w:rFonts w:ascii="Times New Roman" w:hAnsi="Times New Roman" w:cs="Times New Roman"/>
          <w:sz w:val="24"/>
          <w:szCs w:val="24"/>
        </w:rPr>
        <w:t>» следующее изменение:</w:t>
      </w:r>
    </w:p>
    <w:p w:rsidR="009463C8" w:rsidRPr="009463C8" w:rsidRDefault="009463C8" w:rsidP="009463C8">
      <w:pPr>
        <w:tabs>
          <w:tab w:val="left" w:pos="1246"/>
          <w:tab w:val="center" w:pos="4749"/>
        </w:tabs>
        <w:spacing w:after="0" w:line="240" w:lineRule="auto"/>
        <w:ind w:firstLine="284"/>
        <w:jc w:val="both"/>
        <w:rPr>
          <w:rFonts w:ascii="Times New Roman" w:hAnsi="Times New Roman" w:cs="Times New Roman"/>
          <w:b/>
          <w:sz w:val="24"/>
          <w:szCs w:val="24"/>
        </w:rPr>
      </w:pPr>
      <w:r w:rsidRPr="009463C8">
        <w:rPr>
          <w:rFonts w:ascii="Times New Roman" w:hAnsi="Times New Roman" w:cs="Times New Roman"/>
          <w:b/>
          <w:sz w:val="24"/>
          <w:szCs w:val="24"/>
        </w:rPr>
        <w:t xml:space="preserve">- пункт 2.3 раздела </w:t>
      </w:r>
      <w:r w:rsidRPr="009463C8">
        <w:rPr>
          <w:rFonts w:ascii="Times New Roman" w:hAnsi="Times New Roman" w:cs="Times New Roman"/>
          <w:b/>
          <w:sz w:val="24"/>
          <w:szCs w:val="24"/>
          <w:lang w:val="en-US"/>
        </w:rPr>
        <w:t>II</w:t>
      </w:r>
      <w:r w:rsidRPr="009463C8">
        <w:rPr>
          <w:rFonts w:ascii="Times New Roman" w:hAnsi="Times New Roman" w:cs="Times New Roman"/>
          <w:b/>
          <w:sz w:val="24"/>
          <w:szCs w:val="24"/>
        </w:rPr>
        <w:t xml:space="preserve"> изложить в следующей редакции:</w:t>
      </w:r>
    </w:p>
    <w:p w:rsidR="009463C8" w:rsidRPr="009463C8" w:rsidRDefault="009463C8" w:rsidP="009463C8">
      <w:pPr>
        <w:pStyle w:val="ConsPlusNormal"/>
        <w:ind w:firstLine="284"/>
        <w:jc w:val="both"/>
        <w:outlineLvl w:val="2"/>
        <w:rPr>
          <w:rFonts w:ascii="Times New Roman" w:hAnsi="Times New Roman" w:cs="Times New Roman"/>
          <w:sz w:val="24"/>
          <w:szCs w:val="24"/>
        </w:rPr>
      </w:pPr>
      <w:r w:rsidRPr="009463C8">
        <w:rPr>
          <w:rFonts w:ascii="Times New Roman" w:hAnsi="Times New Roman" w:cs="Times New Roman"/>
          <w:sz w:val="24"/>
          <w:szCs w:val="24"/>
        </w:rPr>
        <w:t>«</w:t>
      </w:r>
      <w:r w:rsidRPr="009463C8">
        <w:rPr>
          <w:rFonts w:ascii="Times New Roman" w:hAnsi="Times New Roman" w:cs="Times New Roman"/>
          <w:bCs/>
          <w:color w:val="000000"/>
          <w:sz w:val="24"/>
          <w:szCs w:val="24"/>
        </w:rPr>
        <w:t>2.3. </w:t>
      </w:r>
      <w:r w:rsidRPr="009463C8">
        <w:rPr>
          <w:rFonts w:ascii="Times New Roman" w:hAnsi="Times New Roman" w:cs="Times New Roman"/>
          <w:sz w:val="24"/>
          <w:szCs w:val="24"/>
        </w:rPr>
        <w:t>Предоставление муниципальной услуги осуществляется в соответствии со следующими правовыми актами:</w:t>
      </w:r>
    </w:p>
    <w:p w:rsidR="009463C8" w:rsidRPr="009463C8" w:rsidRDefault="009463C8" w:rsidP="009463C8">
      <w:pPr>
        <w:pStyle w:val="ConsPlusNormal"/>
        <w:ind w:firstLine="284"/>
        <w:jc w:val="both"/>
        <w:outlineLvl w:val="2"/>
        <w:rPr>
          <w:rFonts w:ascii="Times New Roman" w:hAnsi="Times New Roman" w:cs="Times New Roman"/>
          <w:sz w:val="24"/>
          <w:szCs w:val="24"/>
        </w:rPr>
      </w:pPr>
      <w:r w:rsidRPr="009463C8">
        <w:rPr>
          <w:rFonts w:ascii="Times New Roman" w:hAnsi="Times New Roman" w:cs="Times New Roman"/>
          <w:sz w:val="24"/>
          <w:szCs w:val="24"/>
        </w:rPr>
        <w:t>1) Градостроительным кодексом Российской Федерации;</w:t>
      </w:r>
    </w:p>
    <w:p w:rsidR="009463C8" w:rsidRPr="009463C8" w:rsidRDefault="009463C8" w:rsidP="009463C8">
      <w:pPr>
        <w:pStyle w:val="Default"/>
        <w:ind w:firstLine="284"/>
        <w:jc w:val="both"/>
      </w:pPr>
      <w:r w:rsidRPr="009463C8">
        <w:t xml:space="preserve">2) Земельным кодексом Российской Федерации; </w:t>
      </w:r>
    </w:p>
    <w:p w:rsidR="009463C8" w:rsidRPr="009463C8" w:rsidRDefault="009463C8" w:rsidP="009463C8">
      <w:pPr>
        <w:pStyle w:val="Default"/>
        <w:ind w:firstLine="284"/>
        <w:jc w:val="both"/>
      </w:pPr>
      <w:r w:rsidRPr="009463C8">
        <w:t xml:space="preserve">3) Федеральным законом «Об объектах культурного наследия (памятниках истории и культуры) народов Российской Федерации»; </w:t>
      </w:r>
    </w:p>
    <w:p w:rsidR="009463C8" w:rsidRPr="009463C8" w:rsidRDefault="009463C8" w:rsidP="009463C8">
      <w:pPr>
        <w:pStyle w:val="Default"/>
        <w:ind w:firstLine="284"/>
        <w:jc w:val="both"/>
      </w:pPr>
      <w:r w:rsidRPr="009463C8">
        <w:t xml:space="preserve">4) Федеральным законом «О порядке рассмотрения обращений граждан Российской Федерации»; </w:t>
      </w:r>
    </w:p>
    <w:p w:rsidR="009463C8" w:rsidRPr="009463C8" w:rsidRDefault="009463C8" w:rsidP="009463C8">
      <w:pPr>
        <w:pStyle w:val="Default"/>
        <w:ind w:firstLine="284"/>
        <w:jc w:val="both"/>
      </w:pPr>
      <w:r w:rsidRPr="009463C8">
        <w:t xml:space="preserve">5) Федеральным законом «О персональных данных»; </w:t>
      </w:r>
    </w:p>
    <w:p w:rsidR="009463C8" w:rsidRPr="009463C8" w:rsidRDefault="009463C8" w:rsidP="009463C8">
      <w:pPr>
        <w:pStyle w:val="Default"/>
        <w:ind w:firstLine="284"/>
        <w:jc w:val="both"/>
      </w:pPr>
      <w:r w:rsidRPr="009463C8">
        <w:t xml:space="preserve">6) Федеральным законом «О государственной регистрации недвижимости»; </w:t>
      </w:r>
    </w:p>
    <w:p w:rsidR="009463C8" w:rsidRPr="009463C8" w:rsidRDefault="009463C8" w:rsidP="009463C8">
      <w:pPr>
        <w:pStyle w:val="Default"/>
        <w:ind w:firstLine="284"/>
        <w:jc w:val="both"/>
      </w:pPr>
      <w:r w:rsidRPr="009463C8">
        <w:t xml:space="preserve">7) Федеральным законом «Об организации предоставления государственных и муниципальных услуг»; </w:t>
      </w:r>
    </w:p>
    <w:p w:rsidR="009463C8" w:rsidRPr="009463C8" w:rsidRDefault="009463C8" w:rsidP="009463C8">
      <w:pPr>
        <w:pStyle w:val="Default"/>
        <w:ind w:firstLine="284"/>
        <w:jc w:val="both"/>
      </w:pPr>
      <w:r w:rsidRPr="009463C8">
        <w:lastRenderedPageBreak/>
        <w:t xml:space="preserve">8) Федеральным законом «О социальной защите инвалидов в Российской Федерации;  </w:t>
      </w:r>
    </w:p>
    <w:p w:rsidR="009463C8" w:rsidRPr="009463C8" w:rsidRDefault="009463C8" w:rsidP="009463C8">
      <w:pPr>
        <w:pStyle w:val="Default"/>
        <w:ind w:firstLine="284"/>
        <w:jc w:val="both"/>
      </w:pPr>
      <w:r w:rsidRPr="009463C8">
        <w:t xml:space="preserve">9) Приказ Министерства строительства и жилищно-коммунального хозяйства Российской Федерации от 03 июня 2022 года № 446/пр «Об утверждении формы разрешения на строительство и формы разрешения на ввод объекта в эксплуатацию»; </w:t>
      </w:r>
    </w:p>
    <w:p w:rsidR="009463C8" w:rsidRPr="009463C8" w:rsidRDefault="009463C8" w:rsidP="009463C8">
      <w:pPr>
        <w:pStyle w:val="Default"/>
        <w:ind w:firstLine="284"/>
        <w:jc w:val="both"/>
      </w:pPr>
      <w:r w:rsidRPr="009463C8">
        <w:t>10) Уставом Голубовского сельского поселения Седельниковского муниципального района Омской области.».</w:t>
      </w:r>
    </w:p>
    <w:p w:rsidR="009463C8" w:rsidRPr="009463C8" w:rsidRDefault="009463C8" w:rsidP="009463C8">
      <w:pPr>
        <w:tabs>
          <w:tab w:val="left" w:pos="1246"/>
          <w:tab w:val="center" w:pos="4749"/>
        </w:tabs>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6. 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9463C8" w:rsidRPr="009463C8" w:rsidRDefault="009463C8" w:rsidP="009463C8">
      <w:pPr>
        <w:shd w:val="clear" w:color="auto" w:fill="FFFFFF"/>
        <w:spacing w:after="0" w:line="240" w:lineRule="auto"/>
        <w:ind w:firstLine="284"/>
        <w:jc w:val="both"/>
        <w:rPr>
          <w:rFonts w:ascii="Times New Roman" w:hAnsi="Times New Roman" w:cs="Times New Roman"/>
          <w:sz w:val="24"/>
          <w:szCs w:val="24"/>
        </w:rPr>
      </w:pPr>
    </w:p>
    <w:p w:rsidR="009463C8" w:rsidRPr="009463C8" w:rsidRDefault="009463C8" w:rsidP="009463C8">
      <w:pPr>
        <w:shd w:val="clear" w:color="auto" w:fill="FFFFFF"/>
        <w:spacing w:after="0" w:line="240" w:lineRule="auto"/>
        <w:ind w:firstLine="284"/>
        <w:jc w:val="both"/>
        <w:rPr>
          <w:rFonts w:ascii="Times New Roman" w:hAnsi="Times New Roman" w:cs="Times New Roman"/>
          <w:sz w:val="24"/>
          <w:szCs w:val="24"/>
        </w:rPr>
      </w:pPr>
    </w:p>
    <w:p w:rsidR="009463C8" w:rsidRPr="009463C8" w:rsidRDefault="009463C8" w:rsidP="009463C8">
      <w:pPr>
        <w:shd w:val="clear" w:color="auto" w:fill="FFFFFF"/>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Глава Голубовского сельского поселения                               С.Е. Обоскалов  </w:t>
      </w:r>
    </w:p>
    <w:p w:rsidR="009463C8" w:rsidRPr="009463C8" w:rsidRDefault="009463C8" w:rsidP="009463C8">
      <w:pPr>
        <w:spacing w:after="0" w:line="240" w:lineRule="auto"/>
        <w:rPr>
          <w:rFonts w:ascii="Times New Roman" w:hAnsi="Times New Roman" w:cs="Times New Roman"/>
          <w:sz w:val="24"/>
          <w:szCs w:val="24"/>
        </w:rPr>
      </w:pPr>
    </w:p>
    <w:p w:rsidR="009463C8" w:rsidRPr="009463C8" w:rsidRDefault="009463C8" w:rsidP="009463C8">
      <w:pPr>
        <w:spacing w:after="0" w:line="240" w:lineRule="auto"/>
        <w:ind w:firstLine="539"/>
        <w:jc w:val="center"/>
        <w:rPr>
          <w:rFonts w:ascii="Times New Roman" w:hAnsi="Times New Roman" w:cs="Times New Roman"/>
          <w:sz w:val="24"/>
          <w:szCs w:val="24"/>
        </w:rPr>
      </w:pPr>
      <w:r w:rsidRPr="009463C8">
        <w:rPr>
          <w:rFonts w:ascii="Times New Roman" w:hAnsi="Times New Roman" w:cs="Times New Roman"/>
          <w:sz w:val="24"/>
          <w:szCs w:val="24"/>
        </w:rPr>
        <w:t>Администрация Голубовского сельского поселения</w:t>
      </w:r>
    </w:p>
    <w:p w:rsidR="009463C8" w:rsidRPr="009463C8" w:rsidRDefault="009463C8" w:rsidP="009463C8">
      <w:pPr>
        <w:spacing w:after="0" w:line="240" w:lineRule="auto"/>
        <w:ind w:firstLine="539"/>
        <w:jc w:val="center"/>
        <w:rPr>
          <w:rFonts w:ascii="Times New Roman" w:hAnsi="Times New Roman" w:cs="Times New Roman"/>
          <w:sz w:val="24"/>
          <w:szCs w:val="24"/>
        </w:rPr>
      </w:pPr>
      <w:r w:rsidRPr="009463C8">
        <w:rPr>
          <w:rFonts w:ascii="Times New Roman" w:hAnsi="Times New Roman" w:cs="Times New Roman"/>
          <w:sz w:val="24"/>
          <w:szCs w:val="24"/>
        </w:rPr>
        <w:t>Седельниковского муниципального района</w:t>
      </w:r>
    </w:p>
    <w:p w:rsidR="009463C8" w:rsidRPr="009463C8" w:rsidRDefault="009463C8" w:rsidP="009463C8">
      <w:pPr>
        <w:spacing w:after="0" w:line="240" w:lineRule="auto"/>
        <w:ind w:firstLine="539"/>
        <w:jc w:val="center"/>
        <w:rPr>
          <w:rFonts w:ascii="Times New Roman" w:hAnsi="Times New Roman" w:cs="Times New Roman"/>
          <w:sz w:val="24"/>
          <w:szCs w:val="24"/>
        </w:rPr>
      </w:pPr>
      <w:r w:rsidRPr="009463C8">
        <w:rPr>
          <w:rFonts w:ascii="Times New Roman" w:hAnsi="Times New Roman" w:cs="Times New Roman"/>
          <w:sz w:val="24"/>
          <w:szCs w:val="24"/>
        </w:rPr>
        <w:t>Омской области</w:t>
      </w:r>
    </w:p>
    <w:p w:rsidR="009463C8" w:rsidRPr="009463C8" w:rsidRDefault="009463C8" w:rsidP="009463C8">
      <w:pPr>
        <w:spacing w:after="0" w:line="240" w:lineRule="auto"/>
        <w:ind w:firstLine="539"/>
        <w:jc w:val="center"/>
        <w:rPr>
          <w:rFonts w:ascii="Times New Roman" w:hAnsi="Times New Roman" w:cs="Times New Roman"/>
          <w:sz w:val="24"/>
          <w:szCs w:val="24"/>
        </w:rPr>
      </w:pPr>
    </w:p>
    <w:p w:rsidR="009463C8" w:rsidRPr="009463C8" w:rsidRDefault="009463C8" w:rsidP="009463C8">
      <w:pPr>
        <w:spacing w:after="0" w:line="240" w:lineRule="auto"/>
        <w:ind w:firstLine="539"/>
        <w:jc w:val="center"/>
        <w:rPr>
          <w:rFonts w:ascii="Times New Roman" w:hAnsi="Times New Roman" w:cs="Times New Roman"/>
          <w:b/>
          <w:sz w:val="24"/>
          <w:szCs w:val="24"/>
        </w:rPr>
      </w:pPr>
      <w:r w:rsidRPr="009463C8">
        <w:rPr>
          <w:rFonts w:ascii="Times New Roman" w:hAnsi="Times New Roman" w:cs="Times New Roman"/>
          <w:b/>
          <w:sz w:val="24"/>
          <w:szCs w:val="24"/>
        </w:rPr>
        <w:t xml:space="preserve">ПОСТАНОВЛЕНИЕ </w:t>
      </w:r>
    </w:p>
    <w:p w:rsidR="009463C8" w:rsidRPr="009463C8" w:rsidRDefault="009463C8" w:rsidP="009463C8">
      <w:pPr>
        <w:spacing w:after="0" w:line="240" w:lineRule="auto"/>
        <w:ind w:firstLine="539"/>
        <w:jc w:val="center"/>
        <w:rPr>
          <w:rFonts w:ascii="Times New Roman" w:hAnsi="Times New Roman" w:cs="Times New Roman"/>
          <w:b/>
          <w:sz w:val="24"/>
          <w:szCs w:val="24"/>
        </w:rPr>
      </w:pPr>
    </w:p>
    <w:p w:rsidR="009463C8" w:rsidRPr="009463C8" w:rsidRDefault="009463C8" w:rsidP="009463C8">
      <w:pPr>
        <w:shd w:val="clear" w:color="auto" w:fill="FFFFFF"/>
        <w:spacing w:after="0" w:line="240" w:lineRule="auto"/>
        <w:rPr>
          <w:rFonts w:ascii="Times New Roman" w:hAnsi="Times New Roman" w:cs="Times New Roman"/>
          <w:color w:val="000000"/>
          <w:spacing w:val="-7"/>
          <w:sz w:val="24"/>
          <w:szCs w:val="24"/>
        </w:rPr>
      </w:pPr>
    </w:p>
    <w:p w:rsidR="009463C8" w:rsidRPr="009463C8" w:rsidRDefault="009463C8" w:rsidP="009463C8">
      <w:pPr>
        <w:shd w:val="clear" w:color="auto" w:fill="FFFFFF"/>
        <w:spacing w:after="0" w:line="240" w:lineRule="auto"/>
        <w:ind w:firstLine="279"/>
        <w:rPr>
          <w:rFonts w:ascii="Times New Roman" w:hAnsi="Times New Roman" w:cs="Times New Roman"/>
          <w:color w:val="000000"/>
          <w:spacing w:val="-7"/>
          <w:sz w:val="24"/>
          <w:szCs w:val="24"/>
        </w:rPr>
      </w:pPr>
      <w:r w:rsidRPr="009463C8">
        <w:rPr>
          <w:rFonts w:ascii="Times New Roman" w:hAnsi="Times New Roman" w:cs="Times New Roman"/>
          <w:color w:val="000000"/>
          <w:spacing w:val="-7"/>
          <w:sz w:val="24"/>
          <w:szCs w:val="24"/>
        </w:rPr>
        <w:t xml:space="preserve">От «10»  апреля 2023 года                                                                                  № 22        </w:t>
      </w:r>
    </w:p>
    <w:p w:rsidR="009463C8" w:rsidRPr="009463C8" w:rsidRDefault="009463C8" w:rsidP="009463C8">
      <w:pPr>
        <w:shd w:val="clear" w:color="auto" w:fill="FFFFFF"/>
        <w:spacing w:after="0" w:line="240" w:lineRule="auto"/>
        <w:ind w:firstLine="279"/>
        <w:rPr>
          <w:rFonts w:ascii="Times New Roman" w:hAnsi="Times New Roman" w:cs="Times New Roman"/>
          <w:color w:val="000000"/>
          <w:spacing w:val="-7"/>
          <w:sz w:val="24"/>
          <w:szCs w:val="24"/>
        </w:rPr>
      </w:pPr>
      <w:r w:rsidRPr="009463C8">
        <w:rPr>
          <w:rFonts w:ascii="Times New Roman" w:hAnsi="Times New Roman" w:cs="Times New Roman"/>
          <w:color w:val="000000"/>
          <w:spacing w:val="-7"/>
          <w:sz w:val="24"/>
          <w:szCs w:val="24"/>
        </w:rPr>
        <w:t>с. Голубовка</w:t>
      </w:r>
    </w:p>
    <w:p w:rsidR="009463C8" w:rsidRPr="009463C8" w:rsidRDefault="009463C8" w:rsidP="009463C8">
      <w:pPr>
        <w:spacing w:after="0" w:line="240" w:lineRule="auto"/>
        <w:ind w:firstLine="278"/>
        <w:jc w:val="both"/>
        <w:rPr>
          <w:rFonts w:ascii="Times New Roman" w:hAnsi="Times New Roman" w:cs="Times New Roman"/>
          <w:b/>
          <w:sz w:val="24"/>
          <w:szCs w:val="24"/>
        </w:rPr>
      </w:pPr>
    </w:p>
    <w:p w:rsidR="009463C8" w:rsidRPr="009463C8" w:rsidRDefault="009463C8" w:rsidP="009463C8">
      <w:pPr>
        <w:pStyle w:val="ConsPlusNormal"/>
        <w:widowControl/>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О внесении изменений в постановление Администрации Голубовского сельского поселения Седельниковского муниципального района от 27.07.2022 года №71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Голубовского сельского поселения Седельниковского муниципального района Омской области, в аренду </w:t>
      </w:r>
      <w:r w:rsidRPr="009463C8">
        <w:rPr>
          <w:rFonts w:ascii="Times New Roman" w:hAnsi="Times New Roman" w:cs="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9463C8">
        <w:rPr>
          <w:rFonts w:ascii="Times New Roman" w:hAnsi="Times New Roman" w:cs="Times New Roman"/>
          <w:sz w:val="24"/>
          <w:szCs w:val="24"/>
        </w:rPr>
        <w:t>»</w:t>
      </w:r>
    </w:p>
    <w:p w:rsidR="009463C8" w:rsidRPr="009463C8" w:rsidRDefault="009463C8" w:rsidP="009463C8">
      <w:pPr>
        <w:pStyle w:val="ConsPlusNormal"/>
        <w:widowControl/>
        <w:ind w:firstLine="284"/>
        <w:jc w:val="both"/>
        <w:rPr>
          <w:rFonts w:ascii="Times New Roman" w:hAnsi="Times New Roman" w:cs="Times New Roman"/>
          <w:sz w:val="24"/>
          <w:szCs w:val="24"/>
        </w:rPr>
      </w:pPr>
    </w:p>
    <w:p w:rsidR="009463C8" w:rsidRPr="009463C8" w:rsidRDefault="009463C8" w:rsidP="009463C8">
      <w:pPr>
        <w:pStyle w:val="afc"/>
        <w:spacing w:after="0"/>
        <w:ind w:firstLine="284"/>
        <w:jc w:val="both"/>
        <w:rPr>
          <w:rFonts w:ascii="Times New Roman" w:hAnsi="Times New Roman"/>
          <w:b/>
          <w:sz w:val="24"/>
          <w:szCs w:val="24"/>
        </w:rPr>
      </w:pPr>
      <w:r w:rsidRPr="009463C8">
        <w:rPr>
          <w:rFonts w:ascii="Times New Roman" w:hAnsi="Times New Roman"/>
          <w:b/>
          <w:sz w:val="24"/>
          <w:szCs w:val="24"/>
        </w:rPr>
        <w:t>В соответствии с Федеральным законам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9463C8">
        <w:rPr>
          <w:rFonts w:ascii="Times New Roman" w:hAnsi="Times New Roman"/>
          <w:sz w:val="24"/>
          <w:szCs w:val="24"/>
        </w:rPr>
        <w:t xml:space="preserve"> </w:t>
      </w:r>
      <w:r w:rsidRPr="009463C8">
        <w:rPr>
          <w:rFonts w:ascii="Times New Roman" w:hAnsi="Times New Roman"/>
          <w:b/>
          <w:sz w:val="24"/>
          <w:szCs w:val="24"/>
        </w:rPr>
        <w:t xml:space="preserve">в соответствии с Уставом Голубовского сельского поселения Седельниковского муниципального района Омской области, </w:t>
      </w:r>
    </w:p>
    <w:p w:rsidR="009463C8" w:rsidRPr="009463C8" w:rsidRDefault="009463C8" w:rsidP="009463C8">
      <w:pPr>
        <w:pStyle w:val="afc"/>
        <w:spacing w:after="0"/>
        <w:ind w:firstLine="284"/>
        <w:jc w:val="both"/>
        <w:rPr>
          <w:rFonts w:ascii="Times New Roman" w:hAnsi="Times New Roman"/>
          <w:b/>
          <w:sz w:val="24"/>
          <w:szCs w:val="24"/>
        </w:rPr>
      </w:pPr>
      <w:r w:rsidRPr="009463C8">
        <w:rPr>
          <w:rFonts w:ascii="Times New Roman" w:hAnsi="Times New Roman"/>
          <w:sz w:val="24"/>
          <w:szCs w:val="24"/>
        </w:rPr>
        <w:t>ПОСТАНОВЛЯЮ</w:t>
      </w:r>
      <w:r w:rsidRPr="009463C8">
        <w:rPr>
          <w:rFonts w:ascii="Times New Roman" w:hAnsi="Times New Roman"/>
          <w:b/>
          <w:sz w:val="24"/>
          <w:szCs w:val="24"/>
        </w:rPr>
        <w:t>:</w:t>
      </w:r>
    </w:p>
    <w:p w:rsidR="009463C8" w:rsidRPr="009463C8" w:rsidRDefault="009463C8" w:rsidP="009463C8">
      <w:pPr>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1. Внести в </w:t>
      </w:r>
      <w:r w:rsidRPr="009463C8">
        <w:rPr>
          <w:rFonts w:ascii="Times New Roman" w:hAnsi="Times New Roman" w:cs="Times New Roman"/>
          <w:bCs/>
          <w:sz w:val="24"/>
          <w:szCs w:val="24"/>
        </w:rPr>
        <w:t>постановление Администрации Голубовского сельского поселения Седельниковского муниципального района Омской области от 27.07.2022 года №71 «</w:t>
      </w:r>
      <w:r w:rsidRPr="009463C8">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Голубовского сельского поселения Седельниковского муниципального района Омской области, в аренду </w:t>
      </w:r>
      <w:r w:rsidRPr="009463C8">
        <w:rPr>
          <w:rFonts w:ascii="Times New Roman" w:hAnsi="Times New Roman" w:cs="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9463C8">
        <w:rPr>
          <w:rFonts w:ascii="Times New Roman" w:hAnsi="Times New Roman" w:cs="Times New Roman"/>
          <w:sz w:val="24"/>
          <w:szCs w:val="24"/>
        </w:rPr>
        <w:t xml:space="preserve">» следующее изменение: </w:t>
      </w:r>
    </w:p>
    <w:p w:rsidR="009463C8" w:rsidRPr="009463C8" w:rsidRDefault="009463C8" w:rsidP="009463C8">
      <w:pPr>
        <w:tabs>
          <w:tab w:val="left" w:pos="1246"/>
          <w:tab w:val="center" w:pos="4749"/>
        </w:tabs>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 xml:space="preserve">- </w:t>
      </w:r>
      <w:r w:rsidRPr="009463C8">
        <w:rPr>
          <w:rFonts w:ascii="Times New Roman" w:hAnsi="Times New Roman" w:cs="Times New Roman"/>
          <w:b/>
          <w:sz w:val="24"/>
          <w:szCs w:val="24"/>
        </w:rPr>
        <w:t>приложение к постановлению изложить согласно приложению №1 к данному постановлению.</w:t>
      </w:r>
    </w:p>
    <w:p w:rsidR="009463C8" w:rsidRPr="009463C8" w:rsidRDefault="009463C8" w:rsidP="009463C8">
      <w:pPr>
        <w:tabs>
          <w:tab w:val="left" w:pos="1246"/>
          <w:tab w:val="center" w:pos="4749"/>
        </w:tabs>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t>2. 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9463C8" w:rsidRPr="009463C8" w:rsidRDefault="009463C8" w:rsidP="009463C8">
      <w:pPr>
        <w:shd w:val="clear" w:color="auto" w:fill="FFFFFF"/>
        <w:spacing w:after="0" w:line="240" w:lineRule="auto"/>
        <w:ind w:firstLine="284"/>
        <w:jc w:val="both"/>
        <w:rPr>
          <w:rFonts w:ascii="Times New Roman" w:hAnsi="Times New Roman" w:cs="Times New Roman"/>
          <w:sz w:val="24"/>
          <w:szCs w:val="24"/>
        </w:rPr>
      </w:pPr>
    </w:p>
    <w:p w:rsidR="009463C8" w:rsidRPr="009463C8" w:rsidRDefault="009463C8" w:rsidP="009463C8">
      <w:pPr>
        <w:shd w:val="clear" w:color="auto" w:fill="FFFFFF"/>
        <w:spacing w:after="0" w:line="240" w:lineRule="auto"/>
        <w:ind w:firstLine="284"/>
        <w:jc w:val="both"/>
        <w:rPr>
          <w:rFonts w:ascii="Times New Roman" w:hAnsi="Times New Roman" w:cs="Times New Roman"/>
          <w:sz w:val="24"/>
          <w:szCs w:val="24"/>
        </w:rPr>
      </w:pPr>
    </w:p>
    <w:p w:rsidR="009463C8" w:rsidRPr="009463C8" w:rsidRDefault="009463C8" w:rsidP="009463C8">
      <w:pPr>
        <w:shd w:val="clear" w:color="auto" w:fill="FFFFFF"/>
        <w:spacing w:after="0" w:line="240" w:lineRule="auto"/>
        <w:ind w:firstLine="284"/>
        <w:jc w:val="both"/>
        <w:rPr>
          <w:rFonts w:ascii="Times New Roman" w:hAnsi="Times New Roman" w:cs="Times New Roman"/>
          <w:sz w:val="24"/>
          <w:szCs w:val="24"/>
        </w:rPr>
      </w:pPr>
      <w:r w:rsidRPr="009463C8">
        <w:rPr>
          <w:rFonts w:ascii="Times New Roman" w:hAnsi="Times New Roman" w:cs="Times New Roman"/>
          <w:sz w:val="24"/>
          <w:szCs w:val="24"/>
        </w:rPr>
        <w:lastRenderedPageBreak/>
        <w:t xml:space="preserve">Глава Голубовского сельского поселения                               С.Е. Обоскалов  </w:t>
      </w:r>
    </w:p>
    <w:p w:rsidR="009463C8" w:rsidRPr="009463C8" w:rsidRDefault="009463C8" w:rsidP="009463C8">
      <w:pPr>
        <w:spacing w:after="0" w:line="240" w:lineRule="auto"/>
        <w:rPr>
          <w:rFonts w:ascii="Times New Roman" w:hAnsi="Times New Roman" w:cs="Times New Roman"/>
          <w:sz w:val="24"/>
          <w:szCs w:val="24"/>
        </w:rPr>
      </w:pPr>
    </w:p>
    <w:p w:rsidR="009463C8" w:rsidRPr="009463C8" w:rsidRDefault="009463C8" w:rsidP="009463C8">
      <w:pPr>
        <w:spacing w:after="0" w:line="240" w:lineRule="auto"/>
        <w:jc w:val="right"/>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jc w:val="right"/>
        <w:rPr>
          <w:rFonts w:ascii="Times New Roman" w:hAnsi="Times New Roman" w:cs="Times New Roman"/>
          <w:sz w:val="24"/>
          <w:szCs w:val="24"/>
        </w:rPr>
      </w:pPr>
      <w:r w:rsidRPr="009463C8">
        <w:rPr>
          <w:rFonts w:ascii="Times New Roman" w:hAnsi="Times New Roman" w:cs="Times New Roman"/>
          <w:sz w:val="24"/>
          <w:szCs w:val="24"/>
        </w:rPr>
        <w:t>Приложение №1</w:t>
      </w:r>
    </w:p>
    <w:p w:rsidR="009463C8" w:rsidRPr="009463C8" w:rsidRDefault="009463C8" w:rsidP="009463C8">
      <w:pPr>
        <w:tabs>
          <w:tab w:val="left" w:pos="1965"/>
        </w:tabs>
        <w:spacing w:after="0" w:line="240" w:lineRule="auto"/>
        <w:jc w:val="right"/>
        <w:rPr>
          <w:rFonts w:ascii="Times New Roman" w:hAnsi="Times New Roman" w:cs="Times New Roman"/>
          <w:sz w:val="24"/>
          <w:szCs w:val="24"/>
        </w:rPr>
      </w:pPr>
      <w:r w:rsidRPr="009463C8">
        <w:rPr>
          <w:rFonts w:ascii="Times New Roman" w:hAnsi="Times New Roman" w:cs="Times New Roman"/>
          <w:sz w:val="24"/>
          <w:szCs w:val="24"/>
        </w:rPr>
        <w:t xml:space="preserve"> к постановлению Администрации </w:t>
      </w:r>
    </w:p>
    <w:p w:rsidR="009463C8" w:rsidRPr="009463C8" w:rsidRDefault="009463C8" w:rsidP="009463C8">
      <w:pPr>
        <w:tabs>
          <w:tab w:val="left" w:pos="1965"/>
        </w:tabs>
        <w:spacing w:after="0" w:line="240" w:lineRule="auto"/>
        <w:jc w:val="right"/>
        <w:rPr>
          <w:rFonts w:ascii="Times New Roman" w:hAnsi="Times New Roman" w:cs="Times New Roman"/>
          <w:sz w:val="24"/>
          <w:szCs w:val="24"/>
        </w:rPr>
      </w:pPr>
      <w:r w:rsidRPr="009463C8">
        <w:rPr>
          <w:rFonts w:ascii="Times New Roman" w:hAnsi="Times New Roman" w:cs="Times New Roman"/>
          <w:sz w:val="24"/>
          <w:szCs w:val="24"/>
        </w:rPr>
        <w:t xml:space="preserve">Голубовского сельского поселения </w:t>
      </w:r>
    </w:p>
    <w:p w:rsidR="009463C8" w:rsidRPr="009463C8" w:rsidRDefault="009463C8" w:rsidP="009463C8">
      <w:pPr>
        <w:tabs>
          <w:tab w:val="left" w:pos="1965"/>
        </w:tabs>
        <w:spacing w:after="0" w:line="240" w:lineRule="auto"/>
        <w:jc w:val="right"/>
        <w:rPr>
          <w:rFonts w:ascii="Times New Roman" w:hAnsi="Times New Roman" w:cs="Times New Roman"/>
          <w:sz w:val="24"/>
          <w:szCs w:val="24"/>
        </w:rPr>
      </w:pPr>
      <w:r w:rsidRPr="009463C8">
        <w:rPr>
          <w:rFonts w:ascii="Times New Roman" w:hAnsi="Times New Roman" w:cs="Times New Roman"/>
          <w:sz w:val="24"/>
          <w:szCs w:val="24"/>
        </w:rPr>
        <w:t xml:space="preserve">Седельниковского муниципального района </w:t>
      </w:r>
    </w:p>
    <w:p w:rsidR="009463C8" w:rsidRPr="009463C8" w:rsidRDefault="009463C8" w:rsidP="009463C8">
      <w:pPr>
        <w:tabs>
          <w:tab w:val="left" w:pos="1965"/>
        </w:tabs>
        <w:spacing w:after="0" w:line="240" w:lineRule="auto"/>
        <w:jc w:val="right"/>
        <w:rPr>
          <w:rFonts w:ascii="Times New Roman" w:hAnsi="Times New Roman" w:cs="Times New Roman"/>
          <w:sz w:val="24"/>
          <w:szCs w:val="24"/>
        </w:rPr>
      </w:pPr>
      <w:r w:rsidRPr="009463C8">
        <w:rPr>
          <w:rFonts w:ascii="Times New Roman" w:hAnsi="Times New Roman" w:cs="Times New Roman"/>
          <w:sz w:val="24"/>
          <w:szCs w:val="24"/>
        </w:rPr>
        <w:t xml:space="preserve">Омской области </w:t>
      </w:r>
    </w:p>
    <w:p w:rsidR="009463C8" w:rsidRPr="009463C8" w:rsidRDefault="009463C8" w:rsidP="009463C8">
      <w:pPr>
        <w:tabs>
          <w:tab w:val="left" w:pos="1965"/>
        </w:tabs>
        <w:spacing w:after="0" w:line="240" w:lineRule="auto"/>
        <w:jc w:val="right"/>
        <w:rPr>
          <w:rFonts w:ascii="Times New Roman" w:hAnsi="Times New Roman" w:cs="Times New Roman"/>
          <w:sz w:val="24"/>
          <w:szCs w:val="24"/>
        </w:rPr>
      </w:pPr>
      <w:r w:rsidRPr="009463C8">
        <w:rPr>
          <w:rFonts w:ascii="Times New Roman" w:hAnsi="Times New Roman" w:cs="Times New Roman"/>
          <w:sz w:val="24"/>
          <w:szCs w:val="24"/>
        </w:rPr>
        <w:t>от 10.04.2023 года №22</w:t>
      </w:r>
    </w:p>
    <w:p w:rsidR="009463C8" w:rsidRPr="009463C8" w:rsidRDefault="009463C8" w:rsidP="009463C8">
      <w:pPr>
        <w:tabs>
          <w:tab w:val="left" w:pos="1965"/>
        </w:tabs>
        <w:spacing w:after="0" w:line="240" w:lineRule="auto"/>
        <w:jc w:val="right"/>
        <w:rPr>
          <w:rFonts w:ascii="Times New Roman" w:hAnsi="Times New Roman" w:cs="Times New Roman"/>
          <w:sz w:val="24"/>
          <w:szCs w:val="24"/>
        </w:rPr>
      </w:pPr>
    </w:p>
    <w:p w:rsidR="009463C8" w:rsidRPr="009463C8" w:rsidRDefault="009463C8" w:rsidP="009463C8">
      <w:pPr>
        <w:pStyle w:val="ConsPlusTitle"/>
        <w:ind w:firstLine="284"/>
        <w:jc w:val="right"/>
        <w:outlineLvl w:val="1"/>
        <w:rPr>
          <w:rFonts w:ascii="Times New Roman" w:hAnsi="Times New Roman" w:cs="Times New Roman"/>
          <w:b w:val="0"/>
          <w:sz w:val="24"/>
          <w:szCs w:val="24"/>
        </w:rPr>
      </w:pPr>
    </w:p>
    <w:p w:rsidR="009463C8" w:rsidRPr="009463C8" w:rsidRDefault="009463C8" w:rsidP="009463C8">
      <w:pPr>
        <w:pStyle w:val="ConsPlusTitle"/>
        <w:ind w:firstLine="284"/>
        <w:jc w:val="right"/>
        <w:outlineLvl w:val="1"/>
        <w:rPr>
          <w:rFonts w:ascii="Times New Roman" w:hAnsi="Times New Roman" w:cs="Times New Roman"/>
          <w:b w:val="0"/>
          <w:sz w:val="24"/>
          <w:szCs w:val="24"/>
        </w:rPr>
      </w:pPr>
    </w:p>
    <w:p w:rsidR="009463C8" w:rsidRPr="009463C8" w:rsidRDefault="009463C8" w:rsidP="009463C8">
      <w:pPr>
        <w:pStyle w:val="ConsPlusCell"/>
        <w:jc w:val="center"/>
        <w:rPr>
          <w:rFonts w:ascii="Times New Roman" w:hAnsi="Times New Roman" w:cs="Times New Roman"/>
          <w:b/>
          <w:sz w:val="24"/>
          <w:szCs w:val="24"/>
        </w:rPr>
      </w:pPr>
      <w:r w:rsidRPr="009463C8">
        <w:rPr>
          <w:rFonts w:ascii="Times New Roman" w:hAnsi="Times New Roman" w:cs="Times New Roman"/>
          <w:b/>
          <w:sz w:val="24"/>
          <w:szCs w:val="24"/>
        </w:rPr>
        <w:t>Административный регламент</w:t>
      </w:r>
    </w:p>
    <w:p w:rsidR="009463C8" w:rsidRPr="009463C8" w:rsidRDefault="009463C8" w:rsidP="009463C8">
      <w:pPr>
        <w:spacing w:after="0" w:line="240" w:lineRule="auto"/>
        <w:jc w:val="center"/>
        <w:rPr>
          <w:rFonts w:ascii="Times New Roman" w:hAnsi="Times New Roman" w:cs="Times New Roman"/>
          <w:b/>
          <w:color w:val="000000"/>
          <w:sz w:val="24"/>
          <w:szCs w:val="24"/>
        </w:rPr>
      </w:pPr>
      <w:r w:rsidRPr="009463C8">
        <w:rPr>
          <w:rFonts w:ascii="Times New Roman" w:hAnsi="Times New Roman" w:cs="Times New Roman"/>
          <w:b/>
          <w:sz w:val="24"/>
          <w:szCs w:val="24"/>
        </w:rPr>
        <w:t>предоставления муниципальной услуги «</w:t>
      </w:r>
      <w:r w:rsidRPr="009463C8">
        <w:rPr>
          <w:rFonts w:ascii="Times New Roman" w:hAnsi="Times New Roman" w:cs="Times New Roman"/>
          <w:sz w:val="24"/>
          <w:szCs w:val="24"/>
        </w:rPr>
        <w:t xml:space="preserve">Предоставление земельных участков, находящихся в муниципальной собственности Голубовского сельского поселения Седельниковского муниципального района Омской области, в аренду </w:t>
      </w:r>
      <w:r w:rsidRPr="009463C8">
        <w:rPr>
          <w:rFonts w:ascii="Times New Roman" w:hAnsi="Times New Roman" w:cs="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9463C8">
        <w:rPr>
          <w:rFonts w:ascii="Times New Roman" w:hAnsi="Times New Roman" w:cs="Times New Roman"/>
          <w:b/>
          <w:color w:val="000000"/>
          <w:sz w:val="24"/>
          <w:szCs w:val="24"/>
        </w:rPr>
        <w:t>»</w:t>
      </w:r>
    </w:p>
    <w:p w:rsidR="009463C8" w:rsidRPr="009463C8" w:rsidRDefault="009463C8" w:rsidP="009463C8">
      <w:pPr>
        <w:pStyle w:val="ConsPlusCell"/>
        <w:ind w:firstLine="709"/>
        <w:jc w:val="center"/>
        <w:rPr>
          <w:rFonts w:ascii="Times New Roman" w:hAnsi="Times New Roman" w:cs="Times New Roman"/>
          <w:sz w:val="24"/>
          <w:szCs w:val="24"/>
        </w:rPr>
      </w:pPr>
    </w:p>
    <w:p w:rsidR="009463C8" w:rsidRPr="009463C8" w:rsidRDefault="009463C8" w:rsidP="009463C8">
      <w:pPr>
        <w:pStyle w:val="ConsPlusCell"/>
        <w:ind w:firstLine="709"/>
        <w:jc w:val="center"/>
        <w:rPr>
          <w:rFonts w:ascii="Times New Roman" w:hAnsi="Times New Roman" w:cs="Times New Roman"/>
          <w:sz w:val="24"/>
          <w:szCs w:val="24"/>
        </w:rPr>
      </w:pPr>
    </w:p>
    <w:p w:rsidR="009463C8" w:rsidRPr="009463C8" w:rsidRDefault="009463C8" w:rsidP="009463C8">
      <w:pPr>
        <w:spacing w:after="0" w:line="240" w:lineRule="auto"/>
        <w:jc w:val="center"/>
        <w:outlineLvl w:val="1"/>
        <w:rPr>
          <w:rFonts w:ascii="Times New Roman" w:hAnsi="Times New Roman" w:cs="Times New Roman"/>
          <w:b/>
          <w:sz w:val="24"/>
          <w:szCs w:val="24"/>
        </w:rPr>
      </w:pPr>
      <w:r w:rsidRPr="009463C8">
        <w:rPr>
          <w:rFonts w:ascii="Times New Roman" w:hAnsi="Times New Roman" w:cs="Times New Roman"/>
          <w:b/>
          <w:sz w:val="24"/>
          <w:szCs w:val="24"/>
        </w:rPr>
        <w:t>1. Общие положения</w:t>
      </w:r>
    </w:p>
    <w:p w:rsidR="009463C8" w:rsidRPr="009463C8" w:rsidRDefault="009463C8" w:rsidP="009463C8">
      <w:pPr>
        <w:spacing w:after="0" w:line="240" w:lineRule="auto"/>
        <w:ind w:firstLine="709"/>
        <w:jc w:val="both"/>
        <w:rPr>
          <w:rFonts w:ascii="Times New Roman" w:hAnsi="Times New Roman" w:cs="Times New Roman"/>
          <w:sz w:val="24"/>
          <w:szCs w:val="24"/>
        </w:rPr>
      </w:pP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1.1. Предмет регулирования</w:t>
      </w:r>
    </w:p>
    <w:p w:rsidR="009463C8" w:rsidRPr="009463C8" w:rsidRDefault="009463C8" w:rsidP="009463C8">
      <w:pPr>
        <w:spacing w:after="0" w:line="240" w:lineRule="auto"/>
        <w:ind w:firstLine="709"/>
        <w:jc w:val="both"/>
        <w:rPr>
          <w:rFonts w:ascii="Times New Roman" w:hAnsi="Times New Roman" w:cs="Times New Roman"/>
          <w:color w:val="000000"/>
          <w:sz w:val="24"/>
          <w:szCs w:val="24"/>
        </w:rPr>
      </w:pPr>
      <w:r w:rsidRPr="009463C8">
        <w:rPr>
          <w:rFonts w:ascii="Times New Roman" w:hAnsi="Times New Roman" w:cs="Times New Roman"/>
          <w:sz w:val="24"/>
          <w:szCs w:val="24"/>
        </w:rP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Голубовского сельского поселения Седельниковского муниципального района Омской области, в аренду </w:t>
      </w:r>
      <w:r w:rsidRPr="009463C8">
        <w:rPr>
          <w:rFonts w:ascii="Times New Roman" w:hAnsi="Times New Roman" w:cs="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9463C8">
        <w:rPr>
          <w:rFonts w:ascii="Times New Roman" w:hAnsi="Times New Roman" w:cs="Times New Roman"/>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Голубовского сельского поселения Седельниковского муниципального района Омской области (- далее Администрация).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1.2. Заявителями на получение муниципальной услуги являются: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граждане Российской Федерации, иностранные граждане, лица без гражданства (далее также – граждане), </w:t>
      </w:r>
      <w:r w:rsidRPr="009463C8">
        <w:rPr>
          <w:rFonts w:ascii="Times New Roman" w:hAnsi="Times New Roman" w:cs="Times New Roman"/>
          <w:color w:val="000000"/>
          <w:sz w:val="24"/>
          <w:szCs w:val="24"/>
        </w:rPr>
        <w:t>крестьянские (фермерские) хозяйства,</w:t>
      </w:r>
      <w:r w:rsidRPr="009463C8">
        <w:rPr>
          <w:rFonts w:ascii="Times New Roman" w:hAnsi="Times New Roman" w:cs="Times New Roman"/>
          <w:sz w:val="24"/>
          <w:szCs w:val="24"/>
        </w:rPr>
        <w:t xml:space="preserve"> а также их представители, действующие на основании полномочий, определенных в соответствии с законодательством Российской Федерации.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1.3. Порядок информирования заявителей о предоставлении муниципальной услуги</w:t>
      </w:r>
    </w:p>
    <w:p w:rsidR="009463C8" w:rsidRPr="009463C8" w:rsidRDefault="009463C8" w:rsidP="009463C8">
      <w:pPr>
        <w:shd w:val="clear" w:color="auto" w:fill="FFFFFF"/>
        <w:suppressAutoHyphens/>
        <w:spacing w:after="0" w:line="240" w:lineRule="auto"/>
        <w:ind w:firstLine="540"/>
        <w:jc w:val="both"/>
        <w:rPr>
          <w:rFonts w:ascii="Times New Roman" w:hAnsi="Times New Roman" w:cs="Times New Roman"/>
          <w:sz w:val="24"/>
          <w:szCs w:val="24"/>
        </w:rPr>
      </w:pPr>
      <w:r w:rsidRPr="009463C8">
        <w:rPr>
          <w:rFonts w:ascii="Times New Roman" w:hAnsi="Times New Roman" w:cs="Times New Roman"/>
          <w:sz w:val="24"/>
          <w:szCs w:val="24"/>
        </w:rPr>
        <w:t>1.3.1 Сведения о месте нахождения, контактных телефонах и графике работы Администрации:</w:t>
      </w:r>
    </w:p>
    <w:p w:rsidR="009463C8" w:rsidRPr="009463C8" w:rsidRDefault="009463C8" w:rsidP="009463C8">
      <w:pPr>
        <w:shd w:val="clear" w:color="auto" w:fill="FFFFFF"/>
        <w:suppressAutoHyphens/>
        <w:spacing w:after="0" w:line="240" w:lineRule="auto"/>
        <w:ind w:firstLine="540"/>
        <w:jc w:val="both"/>
        <w:rPr>
          <w:rFonts w:ascii="Times New Roman" w:hAnsi="Times New Roman" w:cs="Times New Roman"/>
          <w:sz w:val="24"/>
          <w:szCs w:val="24"/>
        </w:rPr>
      </w:pPr>
      <w:r w:rsidRPr="009463C8">
        <w:rPr>
          <w:rFonts w:ascii="Times New Roman" w:hAnsi="Times New Roman" w:cs="Times New Roman"/>
          <w:sz w:val="24"/>
          <w:szCs w:val="24"/>
        </w:rPr>
        <w:t>Место нахождения Администрации</w:t>
      </w:r>
      <w:r w:rsidRPr="009463C8">
        <w:rPr>
          <w:rFonts w:ascii="Times New Roman" w:hAnsi="Times New Roman" w:cs="Times New Roman"/>
          <w:color w:val="252525"/>
          <w:sz w:val="24"/>
          <w:szCs w:val="24"/>
        </w:rPr>
        <w:t>:</w:t>
      </w:r>
      <w:r w:rsidRPr="009463C8">
        <w:rPr>
          <w:rFonts w:ascii="Times New Roman" w:hAnsi="Times New Roman" w:cs="Times New Roman"/>
          <w:sz w:val="24"/>
          <w:szCs w:val="24"/>
        </w:rPr>
        <w:t>646484, Омская область, Седельниковский  район, с. Голубовка, ул. Новая, д.21.</w:t>
      </w:r>
    </w:p>
    <w:p w:rsidR="009463C8" w:rsidRPr="009463C8" w:rsidRDefault="009463C8" w:rsidP="009463C8">
      <w:pPr>
        <w:shd w:val="clear" w:color="auto" w:fill="FFFFFF"/>
        <w:suppressAutoHyphens/>
        <w:spacing w:after="0" w:line="240" w:lineRule="auto"/>
        <w:ind w:firstLine="540"/>
        <w:jc w:val="both"/>
        <w:rPr>
          <w:rFonts w:ascii="Times New Roman" w:hAnsi="Times New Roman" w:cs="Times New Roman"/>
          <w:sz w:val="24"/>
          <w:szCs w:val="24"/>
        </w:rPr>
      </w:pPr>
      <w:r w:rsidRPr="009463C8">
        <w:rPr>
          <w:rFonts w:ascii="Times New Roman" w:hAnsi="Times New Roman" w:cs="Times New Roman"/>
          <w:sz w:val="24"/>
          <w:szCs w:val="24"/>
        </w:rPr>
        <w:t xml:space="preserve"> Телефон: 8</w:t>
      </w:r>
      <w:r w:rsidRPr="009463C8">
        <w:rPr>
          <w:rFonts w:ascii="Times New Roman" w:eastAsia="SimSun" w:hAnsi="Times New Roman" w:cs="Times New Roman"/>
          <w:sz w:val="24"/>
          <w:szCs w:val="24"/>
          <w:lang w:eastAsia="zh-CN"/>
        </w:rPr>
        <w:t>(38164) 33-2-37</w:t>
      </w:r>
      <w:r w:rsidRPr="009463C8">
        <w:rPr>
          <w:rFonts w:ascii="Times New Roman" w:hAnsi="Times New Roman" w:cs="Times New Roman"/>
          <w:bCs/>
          <w:sz w:val="24"/>
          <w:szCs w:val="24"/>
        </w:rPr>
        <w:t xml:space="preserve">, факс </w:t>
      </w:r>
      <w:r w:rsidRPr="009463C8">
        <w:rPr>
          <w:rFonts w:ascii="Times New Roman" w:hAnsi="Times New Roman" w:cs="Times New Roman"/>
          <w:sz w:val="24"/>
          <w:szCs w:val="24"/>
        </w:rPr>
        <w:t>8</w:t>
      </w:r>
      <w:r w:rsidRPr="009463C8">
        <w:rPr>
          <w:rFonts w:ascii="Times New Roman" w:eastAsia="SimSun" w:hAnsi="Times New Roman" w:cs="Times New Roman"/>
          <w:sz w:val="24"/>
          <w:szCs w:val="24"/>
          <w:lang w:eastAsia="zh-CN"/>
        </w:rPr>
        <w:t>(38164) 33-2-37</w:t>
      </w:r>
      <w:r w:rsidRPr="009463C8">
        <w:rPr>
          <w:rFonts w:ascii="Times New Roman" w:hAnsi="Times New Roman" w:cs="Times New Roman"/>
          <w:bCs/>
          <w:sz w:val="24"/>
          <w:szCs w:val="24"/>
        </w:rPr>
        <w:t>.</w:t>
      </w:r>
    </w:p>
    <w:p w:rsidR="009463C8" w:rsidRPr="009463C8" w:rsidRDefault="009463C8" w:rsidP="009463C8">
      <w:pPr>
        <w:spacing w:after="0" w:line="240" w:lineRule="auto"/>
        <w:jc w:val="both"/>
        <w:rPr>
          <w:rFonts w:ascii="Times New Roman" w:hAnsi="Times New Roman" w:cs="Times New Roman"/>
          <w:color w:val="252525"/>
          <w:sz w:val="24"/>
          <w:szCs w:val="24"/>
        </w:rPr>
      </w:pPr>
      <w:r w:rsidRPr="009463C8">
        <w:rPr>
          <w:rFonts w:ascii="Times New Roman" w:hAnsi="Times New Roman" w:cs="Times New Roman"/>
          <w:color w:val="252525"/>
          <w:sz w:val="24"/>
          <w:szCs w:val="24"/>
        </w:rPr>
        <w:t>График работы:</w:t>
      </w:r>
    </w:p>
    <w:p w:rsidR="009463C8" w:rsidRPr="009463C8" w:rsidRDefault="009463C8" w:rsidP="009463C8">
      <w:pPr>
        <w:spacing w:after="0" w:line="240" w:lineRule="auto"/>
        <w:jc w:val="both"/>
        <w:rPr>
          <w:rFonts w:ascii="Times New Roman" w:hAnsi="Times New Roman" w:cs="Times New Roman"/>
          <w:sz w:val="24"/>
          <w:szCs w:val="24"/>
        </w:rPr>
      </w:pPr>
      <w:r w:rsidRPr="009463C8">
        <w:rPr>
          <w:rFonts w:ascii="Times New Roman" w:hAnsi="Times New Roman" w:cs="Times New Roman"/>
          <w:spacing w:val="-4"/>
          <w:sz w:val="24"/>
          <w:szCs w:val="24"/>
        </w:rPr>
        <w:t>Понедельник-пятница  с</w:t>
      </w:r>
      <w:r w:rsidRPr="009463C8">
        <w:rPr>
          <w:rFonts w:ascii="Times New Roman" w:hAnsi="Times New Roman" w:cs="Times New Roman"/>
          <w:sz w:val="24"/>
          <w:szCs w:val="24"/>
        </w:rPr>
        <w:t xml:space="preserve"> 9:00 до 17:00</w:t>
      </w:r>
    </w:p>
    <w:p w:rsidR="009463C8" w:rsidRPr="009463C8" w:rsidRDefault="009463C8" w:rsidP="009463C8">
      <w:pPr>
        <w:spacing w:after="0" w:line="240" w:lineRule="auto"/>
        <w:jc w:val="both"/>
        <w:rPr>
          <w:rFonts w:ascii="Times New Roman" w:hAnsi="Times New Roman" w:cs="Times New Roman"/>
          <w:sz w:val="24"/>
          <w:szCs w:val="24"/>
        </w:rPr>
      </w:pPr>
      <w:r w:rsidRPr="009463C8">
        <w:rPr>
          <w:rFonts w:ascii="Times New Roman" w:hAnsi="Times New Roman" w:cs="Times New Roman"/>
          <w:spacing w:val="-4"/>
          <w:sz w:val="24"/>
          <w:szCs w:val="24"/>
        </w:rPr>
        <w:tab/>
      </w:r>
      <w:r w:rsidRPr="009463C8">
        <w:rPr>
          <w:rFonts w:ascii="Times New Roman" w:hAnsi="Times New Roman" w:cs="Times New Roman"/>
          <w:sz w:val="24"/>
          <w:szCs w:val="24"/>
        </w:rPr>
        <w:t xml:space="preserve">Перерыв с 13:00 до 14:00 </w:t>
      </w:r>
    </w:p>
    <w:p w:rsidR="009463C8" w:rsidRPr="009463C8" w:rsidRDefault="009463C8" w:rsidP="009463C8">
      <w:pPr>
        <w:spacing w:after="0" w:line="240" w:lineRule="auto"/>
        <w:jc w:val="both"/>
        <w:rPr>
          <w:rFonts w:ascii="Times New Roman" w:hAnsi="Times New Roman" w:cs="Times New Roman"/>
          <w:sz w:val="24"/>
          <w:szCs w:val="24"/>
        </w:rPr>
      </w:pPr>
      <w:r w:rsidRPr="009463C8">
        <w:rPr>
          <w:rFonts w:ascii="Times New Roman" w:hAnsi="Times New Roman" w:cs="Times New Roman"/>
          <w:sz w:val="24"/>
          <w:szCs w:val="24"/>
        </w:rPr>
        <w:t xml:space="preserve">            Выходной – суббота, воскресенье.</w:t>
      </w:r>
    </w:p>
    <w:p w:rsidR="009463C8" w:rsidRPr="009463C8" w:rsidRDefault="009463C8" w:rsidP="009463C8">
      <w:pPr>
        <w:spacing w:after="0" w:line="240" w:lineRule="auto"/>
        <w:jc w:val="both"/>
        <w:rPr>
          <w:rFonts w:ascii="Times New Roman" w:hAnsi="Times New Roman" w:cs="Times New Roman"/>
          <w:sz w:val="24"/>
          <w:szCs w:val="24"/>
        </w:rPr>
      </w:pPr>
      <w:r w:rsidRPr="009463C8">
        <w:rPr>
          <w:rFonts w:ascii="Times New Roman" w:hAnsi="Times New Roman" w:cs="Times New Roman"/>
          <w:sz w:val="24"/>
          <w:szCs w:val="24"/>
        </w:rPr>
        <w:t>Нерабочие – праздничные дни</w:t>
      </w:r>
    </w:p>
    <w:p w:rsidR="009463C8" w:rsidRPr="009463C8" w:rsidRDefault="009463C8" w:rsidP="009463C8">
      <w:pPr>
        <w:spacing w:after="0" w:line="240" w:lineRule="auto"/>
        <w:jc w:val="both"/>
        <w:rPr>
          <w:rFonts w:ascii="Times New Roman" w:hAnsi="Times New Roman" w:cs="Times New Roman"/>
          <w:color w:val="222222"/>
          <w:sz w:val="24"/>
          <w:szCs w:val="24"/>
          <w:shd w:val="clear" w:color="auto" w:fill="FFFFFF"/>
        </w:rPr>
      </w:pPr>
      <w:r w:rsidRPr="009463C8">
        <w:rPr>
          <w:rFonts w:ascii="Times New Roman" w:hAnsi="Times New Roman" w:cs="Times New Roman"/>
          <w:color w:val="252525"/>
          <w:sz w:val="24"/>
          <w:szCs w:val="24"/>
        </w:rPr>
        <w:t>Продолжительность рабочего дня, непосредственно предшествующего нерабочему праздничному дню, уменьшается на один час.</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1.3.2. Информацию о порядке предоставления муниципальной услуги заявитель может получить:</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непосредственно в Администрации (информационные стенды, устное информирование по телефону, а также на личном приеме муниципальными служащими  Администрации;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по почте, в том числе электронной (</w:t>
      </w:r>
      <w:hyperlink r:id="rId9" w:history="1">
        <w:r w:rsidRPr="009463C8">
          <w:rPr>
            <w:rStyle w:val="af8"/>
            <w:rFonts w:ascii="Times New Roman" w:hAnsi="Times New Roman" w:cs="Times New Roman"/>
            <w:sz w:val="24"/>
            <w:szCs w:val="24"/>
            <w:lang w:val="en-US"/>
          </w:rPr>
          <w:t>golubovskoesp</w:t>
        </w:r>
        <w:r w:rsidRPr="009463C8">
          <w:rPr>
            <w:rStyle w:val="af8"/>
            <w:rFonts w:ascii="Times New Roman" w:hAnsi="Times New Roman" w:cs="Times New Roman"/>
            <w:sz w:val="24"/>
            <w:szCs w:val="24"/>
          </w:rPr>
          <w:t>@</w:t>
        </w:r>
        <w:r w:rsidRPr="009463C8">
          <w:rPr>
            <w:rStyle w:val="af8"/>
            <w:rFonts w:ascii="Times New Roman" w:hAnsi="Times New Roman" w:cs="Times New Roman"/>
            <w:sz w:val="24"/>
            <w:szCs w:val="24"/>
            <w:lang w:val="en-US"/>
          </w:rPr>
          <w:t>mail</w:t>
        </w:r>
        <w:r w:rsidRPr="009463C8">
          <w:rPr>
            <w:rStyle w:val="af8"/>
            <w:rFonts w:ascii="Times New Roman" w:hAnsi="Times New Roman" w:cs="Times New Roman"/>
            <w:sz w:val="24"/>
            <w:szCs w:val="24"/>
          </w:rPr>
          <w:t>.</w:t>
        </w:r>
        <w:r w:rsidRPr="009463C8">
          <w:rPr>
            <w:rStyle w:val="af8"/>
            <w:rFonts w:ascii="Times New Roman" w:hAnsi="Times New Roman" w:cs="Times New Roman"/>
            <w:sz w:val="24"/>
            <w:szCs w:val="24"/>
            <w:lang w:val="en-US"/>
          </w:rPr>
          <w:t>ru</w:t>
        </w:r>
      </w:hyperlink>
      <w:r w:rsidRPr="009463C8">
        <w:rPr>
          <w:rFonts w:ascii="Times New Roman" w:hAnsi="Times New Roman" w:cs="Times New Roman"/>
          <w:sz w:val="24"/>
          <w:szCs w:val="24"/>
        </w:rPr>
        <w:t>), в случае письменного обращения заявителя;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сети Интернет на официальном сайте Администрации (</w:t>
      </w:r>
      <w:hyperlink r:id="rId10" w:history="1">
        <w:r w:rsidRPr="009463C8">
          <w:rPr>
            <w:rStyle w:val="af8"/>
            <w:rFonts w:ascii="Times New Roman" w:hAnsi="Times New Roman" w:cs="Times New Roman"/>
            <w:sz w:val="24"/>
            <w:szCs w:val="24"/>
          </w:rPr>
          <w:t>http://glbvsk.sedel.omskportal.ru/omsu/sedel-3-52-252-1/poseleniya/golubovskoe</w:t>
        </w:r>
      </w:hyperlink>
      <w:r w:rsidRPr="009463C8">
        <w:rPr>
          <w:rFonts w:ascii="Times New Roman" w:hAnsi="Times New Roman" w:cs="Times New Roman"/>
          <w:sz w:val="24"/>
          <w:szCs w:val="24"/>
        </w:rPr>
        <w:t xml:space="preserve">),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w:t>
      </w:r>
      <w:r w:rsidRPr="009463C8">
        <w:rPr>
          <w:rFonts w:ascii="Times New Roman" w:hAnsi="Times New Roman" w:cs="Times New Roman"/>
          <w:sz w:val="24"/>
          <w:szCs w:val="24"/>
        </w:rPr>
        <w:lastRenderedPageBreak/>
        <w:t>Единый портал государственных и муниципальных услуг) (</w:t>
      </w:r>
      <w:hyperlink r:id="rId11" w:history="1">
        <w:r w:rsidRPr="009463C8">
          <w:rPr>
            <w:rStyle w:val="af8"/>
            <w:rFonts w:ascii="Times New Roman" w:hAnsi="Times New Roman" w:cs="Times New Roman"/>
            <w:sz w:val="24"/>
            <w:szCs w:val="24"/>
            <w:lang w:val="en-US"/>
          </w:rPr>
          <w:t>www</w:t>
        </w:r>
        <w:r w:rsidRPr="009463C8">
          <w:rPr>
            <w:rStyle w:val="af8"/>
            <w:rFonts w:ascii="Times New Roman" w:hAnsi="Times New Roman" w:cs="Times New Roman"/>
            <w:sz w:val="24"/>
            <w:szCs w:val="24"/>
          </w:rPr>
          <w:t>.</w:t>
        </w:r>
        <w:r w:rsidRPr="009463C8">
          <w:rPr>
            <w:rStyle w:val="af8"/>
            <w:rFonts w:ascii="Times New Roman" w:hAnsi="Times New Roman" w:cs="Times New Roman"/>
            <w:sz w:val="24"/>
            <w:szCs w:val="24"/>
            <w:lang w:val="en-US"/>
          </w:rPr>
          <w:t>gosuslugi</w:t>
        </w:r>
        <w:r w:rsidRPr="009463C8">
          <w:rPr>
            <w:rStyle w:val="af8"/>
            <w:rFonts w:ascii="Times New Roman" w:hAnsi="Times New Roman" w:cs="Times New Roman"/>
            <w:sz w:val="24"/>
            <w:szCs w:val="24"/>
          </w:rPr>
          <w:t>.</w:t>
        </w:r>
        <w:r w:rsidRPr="009463C8">
          <w:rPr>
            <w:rStyle w:val="af8"/>
            <w:rFonts w:ascii="Times New Roman" w:hAnsi="Times New Roman" w:cs="Times New Roman"/>
            <w:sz w:val="24"/>
            <w:szCs w:val="24"/>
            <w:lang w:val="en-US"/>
          </w:rPr>
          <w:t>ru</w:t>
        </w:r>
      </w:hyperlink>
      <w:r w:rsidRPr="009463C8">
        <w:rPr>
          <w:rFonts w:ascii="Times New Roman" w:hAnsi="Times New Roman" w:cs="Times New Roman"/>
          <w:sz w:val="24"/>
          <w:szCs w:val="24"/>
        </w:rPr>
        <w:t>), (далее также именуются – информационные системы).</w:t>
      </w:r>
    </w:p>
    <w:p w:rsidR="009463C8" w:rsidRPr="009463C8" w:rsidRDefault="009463C8" w:rsidP="009463C8">
      <w:pPr>
        <w:spacing w:after="0" w:line="240" w:lineRule="auto"/>
        <w:ind w:firstLine="709"/>
        <w:outlineLvl w:val="1"/>
        <w:rPr>
          <w:rFonts w:ascii="Times New Roman" w:hAnsi="Times New Roman" w:cs="Times New Roman"/>
          <w:b/>
          <w:sz w:val="24"/>
          <w:szCs w:val="24"/>
        </w:rPr>
      </w:pPr>
    </w:p>
    <w:p w:rsidR="009463C8" w:rsidRPr="009463C8" w:rsidRDefault="009463C8" w:rsidP="009463C8">
      <w:pPr>
        <w:spacing w:after="0" w:line="240" w:lineRule="auto"/>
        <w:jc w:val="center"/>
        <w:outlineLvl w:val="1"/>
        <w:rPr>
          <w:rFonts w:ascii="Times New Roman" w:hAnsi="Times New Roman" w:cs="Times New Roman"/>
          <w:b/>
          <w:sz w:val="24"/>
          <w:szCs w:val="24"/>
        </w:rPr>
      </w:pPr>
    </w:p>
    <w:p w:rsidR="009463C8" w:rsidRPr="009463C8" w:rsidRDefault="009463C8" w:rsidP="009463C8">
      <w:pPr>
        <w:spacing w:after="0" w:line="240" w:lineRule="auto"/>
        <w:jc w:val="center"/>
        <w:outlineLvl w:val="1"/>
        <w:rPr>
          <w:rFonts w:ascii="Times New Roman" w:hAnsi="Times New Roman" w:cs="Times New Roman"/>
          <w:b/>
          <w:sz w:val="24"/>
          <w:szCs w:val="24"/>
        </w:rPr>
      </w:pPr>
      <w:r w:rsidRPr="009463C8">
        <w:rPr>
          <w:rFonts w:ascii="Times New Roman" w:hAnsi="Times New Roman" w:cs="Times New Roman"/>
          <w:b/>
          <w:sz w:val="24"/>
          <w:szCs w:val="24"/>
        </w:rPr>
        <w:t>2. Стандарт предоставления муниципальной услуги</w:t>
      </w:r>
    </w:p>
    <w:p w:rsidR="009463C8" w:rsidRPr="009463C8" w:rsidRDefault="009463C8" w:rsidP="009463C8">
      <w:pPr>
        <w:pStyle w:val="ConsPlusNonformat"/>
        <w:ind w:firstLine="709"/>
        <w:jc w:val="both"/>
        <w:rPr>
          <w:rFonts w:ascii="Times New Roman" w:hAnsi="Times New Roman" w:cs="Times New Roman"/>
          <w:sz w:val="24"/>
          <w:szCs w:val="24"/>
        </w:rPr>
      </w:pP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2.1.  Наименование муниципальной услуги –«Предоставление земельных участков, находящихся в муниципальной собственности Голубовского сельского поселения Седельниковского муниципального района Омской области, в аренду </w:t>
      </w:r>
      <w:r w:rsidRPr="009463C8">
        <w:rPr>
          <w:rFonts w:ascii="Times New Roman" w:hAnsi="Times New Roman" w:cs="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находящихся в муниципальной собственности Администрации, в аренду осуществляется с предварительным согласованием предоставления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2.2. Муниципальная услуга предоставляется Администрацией (далее – уполномоченный орган).</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2.3. Результатом предоставления муниципальной услуги  является:</w:t>
      </w:r>
    </w:p>
    <w:p w:rsidR="009463C8" w:rsidRPr="009463C8" w:rsidRDefault="009463C8" w:rsidP="009463C8">
      <w:pPr>
        <w:spacing w:after="0" w:line="240" w:lineRule="auto"/>
        <w:ind w:firstLine="709"/>
        <w:jc w:val="both"/>
        <w:rPr>
          <w:rFonts w:ascii="Times New Roman" w:hAnsi="Times New Roman" w:cs="Times New Roman"/>
          <w:b/>
          <w:color w:val="FF0000"/>
          <w:sz w:val="24"/>
          <w:szCs w:val="24"/>
        </w:rPr>
      </w:pPr>
      <w:r w:rsidRPr="009463C8">
        <w:rPr>
          <w:rFonts w:ascii="Times New Roman" w:hAnsi="Times New Roman" w:cs="Times New Roman"/>
          <w:sz w:val="24"/>
          <w:szCs w:val="24"/>
        </w:rPr>
        <w:lastRenderedPageBreak/>
        <w:t>- решение уполномоченного органа об отказе в предварительном согласовании предоставления земельного участка в аренду (далее – решение об отказе в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решение уполномоченного органа о предварительном согласовании предоставления земельного участка в аренду (далее – решение о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решение уполномоченного органа об отказе в предоставлении земельного участка в аренду (далее – решение об отказе в предоставлении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 проект договора аренды земельного участка.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2.4. Срок предоставления муниципальной услуги.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2.4.1. При рассмотрении заявления о предварительном согласовании предоставления земельного участка в аренду (далее – заявление о предварительном согласовании, заявление):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 - решение об отказе в предварительном согласовании – не более 30 дней со дня поступления соответствующего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решение об отказе в предварительном согласовании 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 решение о предварительном согласовании – не более 67 дней со дня поступления соответствующего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2.4.2. При рассмотрении заявления о предварительном согласовании в случае, если требуется согласование схемы расположения земельного участка в Администрации Голубовского сельского поселения Седельниковского муниципального района Омской области: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решение об отказе в предварительном согласовании – не более 45 дней со дня поступления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решение об отказе в предварительном согласовании 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82 дней со дня поступления заявления о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решение о предварительном согласовании – не более 82 дней со дня поступления соответствующего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2.4.3. Уполномоченный орган приостанавливает рассмотрение заявления о предварительном согласовании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2.4.4. При рассмотрении заявления о предоставлении земельного участка в аренду (далее – заявление о предоставлении земельного участка, заявление):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решение об отказе в предоставлении земельного участка – не более 30 дней со дня поступления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 решение об отказе в предоставлении земельного участка в связи с наличием заявлений о намерении участвовать в аукционе на право </w:t>
      </w:r>
      <w:r w:rsidRPr="009463C8">
        <w:rPr>
          <w:rFonts w:ascii="Times New Roman" w:hAnsi="Times New Roman" w:cs="Times New Roman"/>
          <w:sz w:val="24"/>
          <w:szCs w:val="24"/>
        </w:rPr>
        <w:lastRenderedPageBreak/>
        <w:t>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предоставлении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 проект договора аренды земельного участка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 не более 30 дней со дня поступления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проект договора аренды земельного участка в иных случаях – не более 67 дней со дня поступления заявления о предоставлении земельного участка.</w:t>
      </w:r>
    </w:p>
    <w:p w:rsidR="009463C8" w:rsidRPr="009463C8" w:rsidRDefault="009463C8" w:rsidP="009463C8">
      <w:pPr>
        <w:spacing w:after="0" w:line="240" w:lineRule="auto"/>
        <w:ind w:firstLine="851"/>
        <w:jc w:val="both"/>
        <w:rPr>
          <w:rFonts w:ascii="Times New Roman" w:hAnsi="Times New Roman" w:cs="Times New Roman"/>
          <w:sz w:val="24"/>
          <w:szCs w:val="24"/>
        </w:rPr>
      </w:pPr>
      <w:r w:rsidRPr="009463C8">
        <w:rPr>
          <w:rFonts w:ascii="Times New Roman" w:hAnsi="Times New Roman" w:cs="Times New Roman"/>
          <w:sz w:val="24"/>
          <w:szCs w:val="24"/>
        </w:rPr>
        <w:t>2.4.5.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в 2022 году:</w:t>
      </w:r>
    </w:p>
    <w:p w:rsidR="009463C8" w:rsidRPr="009463C8" w:rsidRDefault="009463C8" w:rsidP="009463C8">
      <w:pPr>
        <w:spacing w:after="0" w:line="240" w:lineRule="auto"/>
        <w:ind w:firstLine="851"/>
        <w:jc w:val="both"/>
        <w:rPr>
          <w:rFonts w:ascii="Times New Roman" w:hAnsi="Times New Roman" w:cs="Times New Roman"/>
          <w:spacing w:val="-4"/>
          <w:sz w:val="24"/>
          <w:szCs w:val="24"/>
        </w:rPr>
      </w:pPr>
      <w:r w:rsidRPr="009463C8">
        <w:rPr>
          <w:rFonts w:ascii="Times New Roman" w:hAnsi="Times New Roman" w:cs="Times New Roman"/>
          <w:spacing w:val="-4"/>
          <w:sz w:val="24"/>
          <w:szCs w:val="24"/>
        </w:rPr>
        <w:t>административные процедуры, предусмотренные абзацем вторым пункта 2.4.1 административного регламента осуществляются в срок не более 14 календарных дней;</w:t>
      </w:r>
    </w:p>
    <w:p w:rsidR="009463C8" w:rsidRPr="009463C8" w:rsidRDefault="009463C8" w:rsidP="009463C8">
      <w:pPr>
        <w:spacing w:after="0" w:line="240" w:lineRule="auto"/>
        <w:ind w:firstLine="851"/>
        <w:jc w:val="both"/>
        <w:rPr>
          <w:rFonts w:ascii="Times New Roman" w:hAnsi="Times New Roman" w:cs="Times New Roman"/>
          <w:spacing w:val="-4"/>
          <w:sz w:val="24"/>
          <w:szCs w:val="24"/>
        </w:rPr>
      </w:pPr>
      <w:r w:rsidRPr="009463C8">
        <w:rPr>
          <w:rFonts w:ascii="Times New Roman" w:hAnsi="Times New Roman" w:cs="Times New Roman"/>
          <w:spacing w:val="-4"/>
          <w:sz w:val="24"/>
          <w:szCs w:val="24"/>
        </w:rPr>
        <w:t>административные процедуры, предусмотренные абзацами третьим</w:t>
      </w:r>
      <w:r w:rsidRPr="009463C8">
        <w:rPr>
          <w:rFonts w:ascii="Times New Roman" w:hAnsi="Times New Roman" w:cs="Times New Roman"/>
          <w:spacing w:val="-4"/>
          <w:sz w:val="24"/>
          <w:szCs w:val="24"/>
        </w:rPr>
        <w:br/>
        <w:t>и четвертым пункта 2.4.1 административного регламента осуществляются</w:t>
      </w:r>
      <w:r w:rsidRPr="009463C8">
        <w:rPr>
          <w:rFonts w:ascii="Times New Roman" w:hAnsi="Times New Roman" w:cs="Times New Roman"/>
          <w:spacing w:val="-4"/>
          <w:sz w:val="24"/>
          <w:szCs w:val="24"/>
        </w:rPr>
        <w:br/>
        <w:t>в срок не более 51 календарного дня;</w:t>
      </w:r>
    </w:p>
    <w:p w:rsidR="009463C8" w:rsidRPr="009463C8" w:rsidRDefault="009463C8" w:rsidP="009463C8">
      <w:pPr>
        <w:spacing w:after="0" w:line="240" w:lineRule="auto"/>
        <w:ind w:firstLine="851"/>
        <w:jc w:val="both"/>
        <w:rPr>
          <w:rFonts w:ascii="Times New Roman" w:hAnsi="Times New Roman" w:cs="Times New Roman"/>
          <w:spacing w:val="-4"/>
          <w:sz w:val="24"/>
          <w:szCs w:val="24"/>
        </w:rPr>
      </w:pPr>
      <w:r w:rsidRPr="009463C8">
        <w:rPr>
          <w:rFonts w:ascii="Times New Roman" w:hAnsi="Times New Roman" w:cs="Times New Roman"/>
          <w:spacing w:val="-4"/>
          <w:sz w:val="24"/>
          <w:szCs w:val="24"/>
        </w:rPr>
        <w:t>административные процедуры, предусмотренные абзацем вторым</w:t>
      </w:r>
    </w:p>
    <w:p w:rsidR="009463C8" w:rsidRPr="009463C8" w:rsidRDefault="009463C8" w:rsidP="009463C8">
      <w:pPr>
        <w:spacing w:after="0" w:line="240" w:lineRule="auto"/>
        <w:jc w:val="both"/>
        <w:rPr>
          <w:rFonts w:ascii="Times New Roman" w:hAnsi="Times New Roman" w:cs="Times New Roman"/>
          <w:spacing w:val="-4"/>
          <w:sz w:val="24"/>
          <w:szCs w:val="24"/>
        </w:rPr>
      </w:pPr>
      <w:r w:rsidRPr="009463C8">
        <w:rPr>
          <w:rFonts w:ascii="Times New Roman" w:hAnsi="Times New Roman" w:cs="Times New Roman"/>
          <w:spacing w:val="-4"/>
          <w:sz w:val="24"/>
          <w:szCs w:val="24"/>
        </w:rPr>
        <w:t>пункта 2.4.2 административного регламента осуществляются в срок не более 20 календарных дней;</w:t>
      </w:r>
    </w:p>
    <w:p w:rsidR="009463C8" w:rsidRPr="009463C8" w:rsidRDefault="009463C8" w:rsidP="009463C8">
      <w:pPr>
        <w:spacing w:after="0" w:line="240" w:lineRule="auto"/>
        <w:ind w:firstLine="851"/>
        <w:jc w:val="both"/>
        <w:rPr>
          <w:rFonts w:ascii="Times New Roman" w:hAnsi="Times New Roman" w:cs="Times New Roman"/>
          <w:spacing w:val="-4"/>
          <w:sz w:val="24"/>
          <w:szCs w:val="24"/>
        </w:rPr>
      </w:pPr>
      <w:r w:rsidRPr="009463C8">
        <w:rPr>
          <w:rFonts w:ascii="Times New Roman" w:hAnsi="Times New Roman" w:cs="Times New Roman"/>
          <w:spacing w:val="-4"/>
          <w:sz w:val="24"/>
          <w:szCs w:val="24"/>
        </w:rPr>
        <w:t>административные процедуры, предусмотренные абзацами третьим</w:t>
      </w:r>
      <w:r w:rsidRPr="009463C8">
        <w:rPr>
          <w:rFonts w:ascii="Times New Roman" w:hAnsi="Times New Roman" w:cs="Times New Roman"/>
          <w:spacing w:val="-4"/>
          <w:sz w:val="24"/>
          <w:szCs w:val="24"/>
        </w:rPr>
        <w:br/>
        <w:t>и четвертым пункта 2.4.2 административного регламента осуществляются</w:t>
      </w:r>
      <w:r w:rsidRPr="009463C8">
        <w:rPr>
          <w:rFonts w:ascii="Times New Roman" w:hAnsi="Times New Roman" w:cs="Times New Roman"/>
          <w:spacing w:val="-4"/>
          <w:sz w:val="24"/>
          <w:szCs w:val="24"/>
        </w:rPr>
        <w:br/>
        <w:t>в срок не более 57 календарных дней;</w:t>
      </w:r>
    </w:p>
    <w:p w:rsidR="009463C8" w:rsidRPr="009463C8" w:rsidRDefault="009463C8" w:rsidP="009463C8">
      <w:pPr>
        <w:spacing w:after="0" w:line="240" w:lineRule="auto"/>
        <w:ind w:firstLine="851"/>
        <w:jc w:val="both"/>
        <w:rPr>
          <w:rFonts w:ascii="Times New Roman" w:hAnsi="Times New Roman" w:cs="Times New Roman"/>
          <w:spacing w:val="-4"/>
          <w:sz w:val="24"/>
          <w:szCs w:val="24"/>
        </w:rPr>
      </w:pPr>
      <w:r w:rsidRPr="009463C8">
        <w:rPr>
          <w:rFonts w:ascii="Times New Roman" w:hAnsi="Times New Roman" w:cs="Times New Roman"/>
          <w:spacing w:val="-4"/>
          <w:sz w:val="24"/>
          <w:szCs w:val="24"/>
        </w:rPr>
        <w:t xml:space="preserve">Административные процедуры, предусмотренные разделом </w:t>
      </w:r>
      <w:r w:rsidRPr="009463C8">
        <w:rPr>
          <w:rFonts w:ascii="Times New Roman" w:hAnsi="Times New Roman" w:cs="Times New Roman"/>
          <w:spacing w:val="-4"/>
          <w:sz w:val="24"/>
          <w:szCs w:val="24"/>
        </w:rPr>
        <w:br/>
        <w:t>3 административного регламента, осуществляются  в сокращенные сроки, обеспечивающие соблюдение сроков, установленных абзацами вторым – пятым настоящего пункта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pacing w:val="-4"/>
          <w:sz w:val="24"/>
          <w:szCs w:val="24"/>
        </w:rPr>
        <w:t>При этом административная процедура подачи заявлений иными гражданами</w:t>
      </w:r>
      <w:r w:rsidRPr="009463C8">
        <w:rPr>
          <w:rFonts w:ascii="Times New Roman" w:hAnsi="Times New Roman" w:cs="Times New Roman"/>
          <w:sz w:val="24"/>
          <w:szCs w:val="24"/>
        </w:rPr>
        <w:t xml:space="preserve">, крестьянскими (фермерскими) хозяйствами о намерении участвовать в аукционе </w:t>
      </w:r>
      <w:r w:rsidRPr="009463C8">
        <w:rPr>
          <w:rFonts w:ascii="Times New Roman" w:hAnsi="Times New Roman" w:cs="Times New Roman"/>
          <w:spacing w:val="-4"/>
          <w:sz w:val="24"/>
          <w:szCs w:val="24"/>
        </w:rPr>
        <w:t xml:space="preserve">со дня </w:t>
      </w:r>
      <w:r w:rsidRPr="009463C8">
        <w:rPr>
          <w:rFonts w:ascii="Times New Roman" w:hAnsi="Times New Roman" w:cs="Times New Roman"/>
          <w:sz w:val="24"/>
          <w:szCs w:val="24"/>
        </w:rPr>
        <w:t xml:space="preserve">опубликования извещения о предоставлении </w:t>
      </w:r>
      <w:r w:rsidRPr="009463C8">
        <w:rPr>
          <w:rFonts w:ascii="Times New Roman" w:hAnsi="Times New Roman" w:cs="Times New Roman"/>
          <w:sz w:val="24"/>
          <w:szCs w:val="24"/>
        </w:rPr>
        <w:lastRenderedPageBreak/>
        <w:t xml:space="preserve">земельного участка в аренду для </w:t>
      </w:r>
      <w:r w:rsidRPr="009463C8">
        <w:rPr>
          <w:rFonts w:ascii="Times New Roman" w:hAnsi="Times New Roman" w:cs="Times New Roman"/>
          <w:bCs/>
          <w:sz w:val="24"/>
          <w:szCs w:val="24"/>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осуществляется в срок не более 10  календарных дней</w:t>
      </w:r>
      <w:r w:rsidRPr="009463C8">
        <w:rPr>
          <w:rFonts w:ascii="Times New Roman" w:hAnsi="Times New Roman" w:cs="Times New Roman"/>
          <w:spacing w:val="-4"/>
          <w:sz w:val="24"/>
          <w:szCs w:val="24"/>
        </w:rPr>
        <w:t>.</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2.5. Правовыми основаниями для предоставления муниципальной услуги являются следующие нормативные правовые акты: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 xml:space="preserve">Федеральный </w:t>
      </w:r>
      <w:hyperlink r:id="rId12" w:history="1">
        <w:r w:rsidRPr="009463C8">
          <w:rPr>
            <w:rFonts w:ascii="Times New Roman" w:hAnsi="Times New Roman" w:cs="Times New Roman"/>
            <w:sz w:val="24"/>
            <w:szCs w:val="24"/>
          </w:rPr>
          <w:t>закон</w:t>
        </w:r>
      </w:hyperlink>
      <w:r w:rsidRPr="009463C8">
        <w:rPr>
          <w:rFonts w:ascii="Times New Roman" w:hAnsi="Times New Roman" w:cs="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pacing w:val="-4"/>
          <w:sz w:val="24"/>
          <w:szCs w:val="24"/>
        </w:rPr>
        <w:t>постановление Правительства Российской Федерации от 09.04.2022</w:t>
      </w:r>
      <w:r w:rsidRPr="009463C8">
        <w:rPr>
          <w:rFonts w:ascii="Times New Roman" w:hAnsi="Times New Roman" w:cs="Times New Roman"/>
          <w:sz w:val="24"/>
          <w:szCs w:val="24"/>
        </w:rPr>
        <w:t xml:space="preserve"> № 629 "Об особенностях регулирования земельных отношений</w:t>
      </w:r>
      <w:r w:rsidRPr="009463C8">
        <w:rPr>
          <w:rFonts w:ascii="Times New Roman" w:hAnsi="Times New Roman" w:cs="Times New Roman"/>
          <w:sz w:val="24"/>
          <w:szCs w:val="24"/>
        </w:rPr>
        <w:br/>
      </w:r>
      <w:r w:rsidRPr="009463C8">
        <w:rPr>
          <w:rFonts w:ascii="Times New Roman" w:hAnsi="Times New Roman" w:cs="Times New Roman"/>
          <w:sz w:val="24"/>
          <w:szCs w:val="24"/>
        </w:rPr>
        <w:lastRenderedPageBreak/>
        <w:t>в Российской Федерации в 2022 году" (Официальный интернет-портал правовой информации http://www.pravo.gov.ru, 12.04.2022, "Собрание законодательства Российской Федерации", 18.04.2022, № 16, ст. 2671);</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Устав Администрации;</w:t>
      </w:r>
    </w:p>
    <w:p w:rsidR="009463C8" w:rsidRPr="009463C8" w:rsidRDefault="009463C8" w:rsidP="009463C8">
      <w:pPr>
        <w:spacing w:after="0" w:line="240" w:lineRule="auto"/>
        <w:ind w:firstLine="709"/>
        <w:jc w:val="both"/>
        <w:rPr>
          <w:rFonts w:ascii="Times New Roman" w:hAnsi="Times New Roman" w:cs="Times New Roman"/>
          <w:sz w:val="24"/>
          <w:szCs w:val="24"/>
        </w:rPr>
      </w:pPr>
      <w:bookmarkStart w:id="1" w:name="Par104"/>
      <w:bookmarkEnd w:id="1"/>
      <w:r w:rsidRPr="009463C8">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 предварительное согласование):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463C8" w:rsidRPr="009463C8" w:rsidRDefault="009463C8" w:rsidP="009463C8">
      <w:pPr>
        <w:spacing w:after="0" w:line="240" w:lineRule="auto"/>
        <w:ind w:firstLine="709"/>
        <w:jc w:val="both"/>
        <w:rPr>
          <w:rFonts w:ascii="Times New Roman" w:hAnsi="Times New Roman" w:cs="Times New Roman"/>
          <w:i/>
          <w:color w:val="FF0000"/>
          <w:sz w:val="24"/>
          <w:szCs w:val="24"/>
        </w:rPr>
      </w:pPr>
      <w:r w:rsidRPr="009463C8">
        <w:rPr>
          <w:rFonts w:ascii="Times New Roman" w:hAnsi="Times New Roman" w:cs="Times New Roman"/>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463C8" w:rsidRPr="009463C8" w:rsidRDefault="009463C8" w:rsidP="009463C8">
      <w:pPr>
        <w:spacing w:after="0" w:line="240" w:lineRule="auto"/>
        <w:ind w:firstLine="709"/>
        <w:jc w:val="both"/>
        <w:rPr>
          <w:rFonts w:ascii="Times New Roman" w:hAnsi="Times New Roman" w:cs="Times New Roman"/>
          <w:i/>
          <w:color w:val="FF0000"/>
          <w:sz w:val="24"/>
          <w:szCs w:val="24"/>
        </w:rPr>
      </w:pPr>
      <w:r w:rsidRPr="009463C8">
        <w:rPr>
          <w:rFonts w:ascii="Times New Roman" w:hAnsi="Times New Roman" w:cs="Times New Roman"/>
          <w:sz w:val="24"/>
          <w:szCs w:val="24"/>
        </w:rPr>
        <w:t>5)</w:t>
      </w:r>
      <w:r w:rsidRPr="009463C8">
        <w:rPr>
          <w:rFonts w:ascii="Times New Roman" w:hAnsi="Times New Roman" w:cs="Times New Roman"/>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6) основание предоставления земельного участка в соответствии с подпунктом 15 пункта 2 статьи 39.6 Земельного кодекса Российской Федерации (далее – ЗК РФ);</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8) цель использования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w:t>
      </w:r>
      <w:r w:rsidRPr="009463C8">
        <w:rPr>
          <w:rFonts w:ascii="Times New Roman" w:hAnsi="Times New Roman" w:cs="Times New Roman"/>
          <w:sz w:val="24"/>
          <w:szCs w:val="24"/>
        </w:rPr>
        <w:lastRenderedPageBreak/>
        <w:t>земельный участок предоставляется для размещения объектов, предусмотренных указанными документом и (или) проектом;</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11) почтовый адрес и (или) адрес электронной почты для связи с заявителем.</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виде бумажного документа, который направляется уполномоченным органом заявителю посредством почтового отправления;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p w:rsidR="009463C8" w:rsidRPr="009463C8" w:rsidRDefault="009463C8" w:rsidP="009463C8">
      <w:pPr>
        <w:spacing w:after="0" w:line="240" w:lineRule="auto"/>
        <w:ind w:firstLine="851"/>
        <w:jc w:val="both"/>
        <w:rPr>
          <w:rFonts w:ascii="Times New Roman" w:hAnsi="Times New Roman" w:cs="Times New Roman"/>
          <w:sz w:val="24"/>
          <w:szCs w:val="24"/>
        </w:rPr>
      </w:pPr>
      <w:r w:rsidRPr="009463C8">
        <w:rPr>
          <w:rFonts w:ascii="Times New Roman" w:hAnsi="Times New Roman" w:cs="Times New Roman"/>
          <w:sz w:val="24"/>
          <w:szCs w:val="24"/>
        </w:rPr>
        <w:t>Заявление в форме электронного документа подписывается</w:t>
      </w:r>
      <w:r w:rsidRPr="009463C8">
        <w:rPr>
          <w:rFonts w:ascii="Times New Roman" w:hAnsi="Times New Roman" w:cs="Times New Roman"/>
          <w:sz w:val="24"/>
          <w:szCs w:val="24"/>
        </w:rPr>
        <w:br/>
        <w:t>по выбору заявителя:</w:t>
      </w:r>
    </w:p>
    <w:p w:rsidR="009463C8" w:rsidRPr="009463C8" w:rsidRDefault="009463C8" w:rsidP="009463C8">
      <w:pPr>
        <w:spacing w:after="0" w:line="240" w:lineRule="auto"/>
        <w:ind w:firstLine="851"/>
        <w:jc w:val="both"/>
        <w:rPr>
          <w:rFonts w:ascii="Times New Roman" w:hAnsi="Times New Roman" w:cs="Times New Roman"/>
          <w:sz w:val="24"/>
          <w:szCs w:val="24"/>
        </w:rPr>
      </w:pPr>
      <w:r w:rsidRPr="009463C8">
        <w:rPr>
          <w:rFonts w:ascii="Times New Roman" w:hAnsi="Times New Roman" w:cs="Times New Roman"/>
          <w:sz w:val="24"/>
          <w:szCs w:val="24"/>
        </w:rPr>
        <w:t>- простой электронной подписью заявителя (представителя заявителя);</w:t>
      </w:r>
    </w:p>
    <w:p w:rsidR="009463C8" w:rsidRPr="009463C8" w:rsidRDefault="009463C8" w:rsidP="009463C8">
      <w:pPr>
        <w:spacing w:after="0" w:line="240" w:lineRule="auto"/>
        <w:ind w:firstLine="851"/>
        <w:jc w:val="both"/>
        <w:rPr>
          <w:rFonts w:ascii="Times New Roman" w:hAnsi="Times New Roman" w:cs="Times New Roman"/>
          <w:sz w:val="24"/>
          <w:szCs w:val="24"/>
        </w:rPr>
      </w:pPr>
      <w:r w:rsidRPr="009463C8">
        <w:rPr>
          <w:rFonts w:ascii="Times New Roman" w:hAnsi="Times New Roman" w:cs="Times New Roman"/>
          <w:sz w:val="24"/>
          <w:szCs w:val="24"/>
        </w:rPr>
        <w:lastRenderedPageBreak/>
        <w:t>- усиленной (квалифицированной, неквалифицированной) электронной подписью заявителя (представителя заявителя).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2.6.1.2.К заявлению о предварительном согласовании должны быть приложены следующие документы: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о предварительном согласовании  представляется представителем заявителя) в виде электронного образа такого документа.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Представления данного документа не требуется в случае представления заявления о предварительном согласовании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о предварительном согласовании подписано усиленной квалифицированной электронной подписью.</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9463C8">
        <w:rPr>
          <w:rFonts w:ascii="Times New Roman" w:hAnsi="Times New Roman" w:cs="Times New Roman"/>
          <w:sz w:val="24"/>
          <w:szCs w:val="24"/>
        </w:rPr>
        <w:lastRenderedPageBreak/>
        <w:t xml:space="preserve">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9463C8">
        <w:rPr>
          <w:rFonts w:ascii="Times New Roman" w:hAnsi="Times New Roman" w:cs="Times New Roman"/>
          <w:sz w:val="24"/>
          <w:szCs w:val="24"/>
        </w:rPr>
        <w:lastRenderedPageBreak/>
        <w:t>соответствия предоставленным биометрическим персональным данным физического лица.</w:t>
      </w:r>
    </w:p>
    <w:p w:rsidR="009463C8" w:rsidRPr="009463C8" w:rsidRDefault="009463C8" w:rsidP="009463C8">
      <w:pPr>
        <w:spacing w:after="0" w:line="240" w:lineRule="auto"/>
        <w:ind w:firstLine="709"/>
        <w:jc w:val="both"/>
        <w:rPr>
          <w:rFonts w:ascii="Times New Roman" w:hAnsi="Times New Roman" w:cs="Times New Roman"/>
          <w:color w:val="FF0000"/>
          <w:sz w:val="24"/>
          <w:szCs w:val="24"/>
        </w:rPr>
      </w:pPr>
      <w:r w:rsidRPr="009463C8">
        <w:rPr>
          <w:rFonts w:ascii="Times New Roman" w:hAnsi="Times New Roman" w:cs="Times New Roman"/>
          <w:sz w:val="24"/>
          <w:szCs w:val="24"/>
        </w:rPr>
        <w:t>2) решение о предварительном согласовании, если такое решение принято иным уполномоченным органом (в случае подачи гражданином заявления о предварительном согласовании для индивидуального жилищного строительства, ведения личного подсобного хозяйства в границах населенного пункта, садоводства);</w:t>
      </w:r>
    </w:p>
    <w:p w:rsidR="009463C8" w:rsidRPr="009463C8" w:rsidRDefault="009463C8" w:rsidP="009463C8">
      <w:pPr>
        <w:spacing w:after="0" w:line="240" w:lineRule="auto"/>
        <w:ind w:firstLine="709"/>
        <w:jc w:val="both"/>
        <w:rPr>
          <w:rFonts w:ascii="Times New Roman" w:hAnsi="Times New Roman" w:cs="Times New Roman"/>
          <w:dstrike/>
          <w:sz w:val="24"/>
          <w:szCs w:val="24"/>
        </w:rPr>
      </w:pPr>
      <w:r w:rsidRPr="009463C8">
        <w:rPr>
          <w:rFonts w:ascii="Times New Roman" w:hAnsi="Times New Roman" w:cs="Times New Roman"/>
          <w:sz w:val="24"/>
          <w:szCs w:val="24"/>
        </w:rPr>
        <w:t>3)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5) проектная документация лесных участков в случае, если подано заявление о предварительном согласовании предоставления лесного </w:t>
      </w:r>
      <w:r w:rsidRPr="009463C8">
        <w:rPr>
          <w:rFonts w:ascii="Times New Roman" w:hAnsi="Times New Roman" w:cs="Times New Roman"/>
          <w:sz w:val="24"/>
          <w:szCs w:val="24"/>
        </w:rPr>
        <w:lastRenderedPageBreak/>
        <w:t>участка, за исключением лесного участка, образуемого в целях размещения линейного объекта;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6)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представления заявления о предварительном согласовании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63C8" w:rsidRPr="009463C8" w:rsidRDefault="009463C8" w:rsidP="009463C8">
      <w:pPr>
        <w:spacing w:after="0" w:line="240" w:lineRule="auto"/>
        <w:ind w:firstLine="709"/>
        <w:jc w:val="both"/>
        <w:rPr>
          <w:rFonts w:ascii="Times New Roman" w:hAnsi="Times New Roman" w:cs="Times New Roman"/>
          <w:color w:val="FF0000"/>
          <w:sz w:val="24"/>
          <w:szCs w:val="24"/>
        </w:rPr>
      </w:pPr>
      <w:r w:rsidRPr="009463C8">
        <w:rPr>
          <w:rFonts w:ascii="Times New Roman" w:hAnsi="Times New Roman" w:cs="Times New Roman"/>
          <w:sz w:val="24"/>
          <w:szCs w:val="24"/>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 кадастровый номер испрашиваемого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4) основание предоставления земельного участка в соответствии с подпунктом 15 пункта 2 статьи 39.6 ЗК РФ;</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7) цель использования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10) почтовый адрес и (или) адрес электронной почты для связи                            с заявителем.</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 путем направления электронного документа в уполномоченный орган на официальную электронную почту.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в виде бумажного документа, который заявитель получает непосредственно при личном обращении;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виде бумажного документа, который направляется уполномоченным органом заявителю посредством почтового отправления;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p w:rsidR="009463C8" w:rsidRPr="009463C8" w:rsidRDefault="009463C8" w:rsidP="009463C8">
      <w:pPr>
        <w:spacing w:after="0" w:line="240" w:lineRule="auto"/>
        <w:ind w:firstLine="851"/>
        <w:jc w:val="both"/>
        <w:rPr>
          <w:rFonts w:ascii="Times New Roman" w:hAnsi="Times New Roman" w:cs="Times New Roman"/>
          <w:sz w:val="24"/>
          <w:szCs w:val="24"/>
        </w:rPr>
      </w:pPr>
      <w:r w:rsidRPr="009463C8">
        <w:rPr>
          <w:rFonts w:ascii="Times New Roman" w:hAnsi="Times New Roman" w:cs="Times New Roman"/>
          <w:sz w:val="24"/>
          <w:szCs w:val="24"/>
        </w:rPr>
        <w:t>Заявление в форме электронного документа подписывается по выбору заявителя:</w:t>
      </w:r>
    </w:p>
    <w:p w:rsidR="009463C8" w:rsidRPr="009463C8" w:rsidRDefault="009463C8" w:rsidP="009463C8">
      <w:pPr>
        <w:spacing w:after="0" w:line="240" w:lineRule="auto"/>
        <w:ind w:firstLine="851"/>
        <w:jc w:val="both"/>
        <w:rPr>
          <w:rFonts w:ascii="Times New Roman" w:hAnsi="Times New Roman" w:cs="Times New Roman"/>
          <w:sz w:val="24"/>
          <w:szCs w:val="24"/>
        </w:rPr>
      </w:pPr>
      <w:r w:rsidRPr="009463C8">
        <w:rPr>
          <w:rFonts w:ascii="Times New Roman" w:hAnsi="Times New Roman" w:cs="Times New Roman"/>
          <w:sz w:val="24"/>
          <w:szCs w:val="24"/>
        </w:rPr>
        <w:t>- простой электронной подписью заявителя (представителя заявителя);</w:t>
      </w:r>
    </w:p>
    <w:p w:rsidR="009463C8" w:rsidRPr="009463C8" w:rsidRDefault="009463C8" w:rsidP="009463C8">
      <w:pPr>
        <w:spacing w:after="0" w:line="240" w:lineRule="auto"/>
        <w:ind w:firstLine="851"/>
        <w:jc w:val="both"/>
        <w:rPr>
          <w:rFonts w:ascii="Times New Roman" w:hAnsi="Times New Roman" w:cs="Times New Roman"/>
          <w:sz w:val="24"/>
          <w:szCs w:val="24"/>
        </w:rPr>
      </w:pPr>
      <w:r w:rsidRPr="009463C8">
        <w:rPr>
          <w:rFonts w:ascii="Times New Roman" w:hAnsi="Times New Roman" w:cs="Times New Roman"/>
          <w:sz w:val="24"/>
          <w:szCs w:val="24"/>
        </w:rPr>
        <w:t>- усиленной (квалифицированной, неквалифицированной) электронной подписью заявителя (представителя заявителя).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2.6.2.2. К заявлению о предоставлении земельного участка должны быть приложены следующие документы: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о предоставлении земельного участка представляется представителем заявителя) в виде электронного образа такого документа.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Представление данного документа не требуется в случае представления заявления о предоставлении земельного участка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о предоставлении земельного участка подписано усиленной квалифицированной электронной подписью;</w:t>
      </w:r>
    </w:p>
    <w:p w:rsidR="009463C8" w:rsidRPr="009463C8" w:rsidRDefault="009463C8" w:rsidP="009463C8">
      <w:pPr>
        <w:spacing w:after="0" w:line="240" w:lineRule="auto"/>
        <w:ind w:firstLine="709"/>
        <w:jc w:val="both"/>
        <w:rPr>
          <w:rFonts w:ascii="Times New Roman" w:hAnsi="Times New Roman" w:cs="Times New Roman"/>
          <w:sz w:val="24"/>
          <w:szCs w:val="24"/>
          <w:vertAlign w:val="superscript"/>
        </w:rPr>
      </w:pPr>
      <w:r w:rsidRPr="009463C8">
        <w:rPr>
          <w:rFonts w:ascii="Times New Roman" w:hAnsi="Times New Roman" w:cs="Times New Roman"/>
          <w:sz w:val="24"/>
          <w:szCs w:val="24"/>
        </w:rPr>
        <w:t>2) решение о предварительном согласовании,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p w:rsidR="009463C8" w:rsidRPr="009463C8" w:rsidRDefault="009463C8" w:rsidP="009463C8">
      <w:pPr>
        <w:spacing w:after="0" w:line="240" w:lineRule="auto"/>
        <w:ind w:firstLine="709"/>
        <w:jc w:val="both"/>
        <w:rPr>
          <w:rFonts w:ascii="Times New Roman" w:hAnsi="Times New Roman" w:cs="Times New Roman"/>
          <w:sz w:val="24"/>
          <w:szCs w:val="24"/>
          <w:vertAlign w:val="superscript"/>
        </w:rPr>
      </w:pPr>
      <w:r w:rsidRPr="009463C8">
        <w:rPr>
          <w:rFonts w:ascii="Times New Roman" w:hAnsi="Times New Roman" w:cs="Times New Roman"/>
          <w:sz w:val="24"/>
          <w:szCs w:val="24"/>
        </w:rPr>
        <w:t>3) соглашение о создании крестьянского (фермерского) хозяйства в случае, если крестьянское фермерское хозяйство создано несколькими гражданами (в случае осуществления крестьянским (фермерским) хозяйством его деятельности);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представления заявления о предоставлении земельного участка                  в форме электронного документа представителем заявителя, действующим на основании доверенности, к заявлению о предоставлении земельного участка также прилагается доверенность в виде электронного образа такого документа;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Предоставление заявителем документов, указанных в подпунктах 1-5 настоящего пункта административного регламента, не требуется в случае, </w:t>
      </w:r>
      <w:r w:rsidRPr="009463C8">
        <w:rPr>
          <w:rFonts w:ascii="Times New Roman" w:hAnsi="Times New Roman" w:cs="Times New Roman"/>
          <w:sz w:val="24"/>
          <w:szCs w:val="24"/>
        </w:rPr>
        <w:lastRenderedPageBreak/>
        <w:t>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2.6.3. Перечень документов (информации), которые заявитель вправе представить по собственной инициативе.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 Гражданин, подавший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вправе представить в уполномоченный орган по собственной инициативе выписку из Единого государственного реестра недвижимости(далее – ЕГРН)об объекте недвижимости (об испрашиваемом земельном участке).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 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вправе представить в уполномоченный орган по собственной инициативе следующие документы: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выписку из ЕГРН об объекте недвижимости (об испрашиваемом земельном участке);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выписку из Единого государственного реестра юридических лиц о юридическом лице, являющемся заявителем;</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выписку из Единого государственного реестра индивидуальных предпринимателей об индивидуальном предпринимателе, являющемся заявителем.</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если заявитель не представил указанные документы по собственной инициативе, данные документы уполномоченный орган самостоятельно запрашивает и получает в рамках межведомственного информационного взаимодействия.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Выписка из ЕГРН об объекте недвижимости (об испрашиваемом земельном участке) не прилагается к заявлению и не запрашивается уполномоченным органом посредством межведомственного информационного взаимодействия при предоставлении земельного участка </w:t>
      </w:r>
      <w:r w:rsidRPr="009463C8">
        <w:rPr>
          <w:rFonts w:ascii="Times New Roman" w:hAnsi="Times New Roman" w:cs="Times New Roman"/>
          <w:sz w:val="24"/>
          <w:szCs w:val="24"/>
        </w:rPr>
        <w:lastRenderedPageBreak/>
        <w:t>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Подготовка и представление схемы расположения земельного участка осуществляется в форме электронного документа.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r w:rsidRPr="009463C8">
        <w:rPr>
          <w:rFonts w:ascii="Times New Roman" w:hAnsi="Times New Roman" w:cs="Times New Roman"/>
          <w:sz w:val="24"/>
          <w:szCs w:val="24"/>
        </w:rPr>
        <w:lastRenderedPageBreak/>
        <w:t>в информационно-телекоммуникационной сети «Интернет» или с использованием иных технологических и программных средств.</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9463C8" w:rsidRPr="009463C8" w:rsidRDefault="009463C8" w:rsidP="009463C8">
      <w:pPr>
        <w:spacing w:after="0" w:line="240" w:lineRule="auto"/>
        <w:ind w:firstLine="720"/>
        <w:jc w:val="both"/>
        <w:rPr>
          <w:rFonts w:ascii="Times New Roman" w:hAnsi="Times New Roman" w:cs="Times New Roman"/>
          <w:sz w:val="24"/>
          <w:szCs w:val="24"/>
        </w:rPr>
      </w:pPr>
      <w:r w:rsidRPr="009463C8">
        <w:rPr>
          <w:rFonts w:ascii="Times New Roman" w:hAnsi="Times New Roman" w:cs="Times New Roman"/>
          <w:sz w:val="24"/>
          <w:szCs w:val="24"/>
        </w:rPr>
        <w:t>2.6.5. Запрещается требовать от заявителя:</w:t>
      </w:r>
    </w:p>
    <w:p w:rsidR="009463C8" w:rsidRPr="009463C8" w:rsidRDefault="009463C8" w:rsidP="009463C8">
      <w:pPr>
        <w:spacing w:after="0" w:line="240" w:lineRule="auto"/>
        <w:ind w:firstLine="720"/>
        <w:jc w:val="both"/>
        <w:rPr>
          <w:rFonts w:ascii="Times New Roman" w:hAnsi="Times New Roman" w:cs="Times New Roman"/>
          <w:sz w:val="24"/>
          <w:szCs w:val="24"/>
        </w:rPr>
      </w:pPr>
      <w:r w:rsidRPr="009463C8">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63C8" w:rsidRPr="009463C8" w:rsidRDefault="009463C8" w:rsidP="009463C8">
      <w:pPr>
        <w:spacing w:after="0" w:line="240" w:lineRule="auto"/>
        <w:ind w:firstLine="720"/>
        <w:jc w:val="both"/>
        <w:rPr>
          <w:rFonts w:ascii="Times New Roman" w:hAnsi="Times New Roman" w:cs="Times New Roman"/>
          <w:sz w:val="24"/>
          <w:szCs w:val="24"/>
        </w:rPr>
      </w:pPr>
      <w:r w:rsidRPr="009463C8">
        <w:rPr>
          <w:rFonts w:ascii="Times New Roman" w:hAnsi="Times New Roman" w:cs="Times New Roman"/>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9463C8">
          <w:rPr>
            <w:rFonts w:ascii="Times New Roman" w:hAnsi="Times New Roman" w:cs="Times New Roman"/>
            <w:sz w:val="24"/>
            <w:szCs w:val="24"/>
          </w:rPr>
          <w:t>частью 1 статьи 1</w:t>
        </w:r>
      </w:hyperlink>
      <w:r w:rsidRPr="009463C8">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w:t>
      </w:r>
      <w:hyperlink r:id="rId14" w:history="1">
        <w:r w:rsidRPr="009463C8">
          <w:rPr>
            <w:rFonts w:ascii="Times New Roman" w:hAnsi="Times New Roman" w:cs="Times New Roman"/>
            <w:sz w:val="24"/>
            <w:szCs w:val="24"/>
          </w:rPr>
          <w:t>частью 6 статьи 7</w:t>
        </w:r>
      </w:hyperlink>
      <w:r w:rsidRPr="009463C8">
        <w:rPr>
          <w:rFonts w:ascii="Times New Roman" w:hAnsi="Times New Roman" w:cs="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463C8" w:rsidRPr="009463C8" w:rsidRDefault="009463C8" w:rsidP="009463C8">
      <w:pPr>
        <w:spacing w:after="0" w:line="240" w:lineRule="auto"/>
        <w:ind w:firstLine="709"/>
        <w:jc w:val="both"/>
        <w:rPr>
          <w:rFonts w:ascii="Times New Roman" w:hAnsi="Times New Roman" w:cs="Times New Roman"/>
          <w:b/>
          <w:sz w:val="24"/>
          <w:szCs w:val="24"/>
        </w:rPr>
      </w:pPr>
      <w:r w:rsidRPr="009463C8">
        <w:rPr>
          <w:rFonts w:ascii="Times New Roman" w:eastAsia="Calibri"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9463C8">
        <w:rPr>
          <w:rFonts w:ascii="Times New Roman" w:eastAsia="Calibri" w:hAnsi="Times New Roman" w:cs="Times New Roman"/>
          <w:sz w:val="24"/>
          <w:szCs w:val="24"/>
        </w:rPr>
        <w:lastRenderedPageBreak/>
        <w:t xml:space="preserve">таких услуг, включенных в </w:t>
      </w:r>
      <w:r w:rsidRPr="009463C8">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муниципальных услуг;</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eastAsia="Calibri" w:hAnsi="Times New Roman" w:cs="Times New Roman"/>
          <w:sz w:val="24"/>
          <w:szCs w:val="24"/>
        </w:rPr>
        <w:t>4)</w:t>
      </w:r>
      <w:r w:rsidRPr="009463C8">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9463C8">
        <w:rPr>
          <w:rFonts w:ascii="Times New Roman" w:hAnsi="Times New Roman" w:cs="Times New Roman"/>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63C8" w:rsidRPr="009463C8" w:rsidRDefault="009463C8" w:rsidP="009463C8">
      <w:pPr>
        <w:spacing w:after="0" w:line="240" w:lineRule="auto"/>
        <w:ind w:firstLine="720"/>
        <w:jc w:val="both"/>
        <w:rPr>
          <w:rFonts w:ascii="Times New Roman" w:hAnsi="Times New Roman" w:cs="Times New Roman"/>
          <w:sz w:val="24"/>
          <w:szCs w:val="24"/>
        </w:rPr>
      </w:pPr>
      <w:r w:rsidRPr="009463C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63C8" w:rsidRPr="009463C8" w:rsidRDefault="009463C8" w:rsidP="009463C8">
      <w:pPr>
        <w:spacing w:after="0" w:line="240" w:lineRule="auto"/>
        <w:ind w:firstLine="720"/>
        <w:jc w:val="both"/>
        <w:rPr>
          <w:rFonts w:ascii="Times New Roman" w:hAnsi="Times New Roman" w:cs="Times New Roman"/>
          <w:sz w:val="24"/>
          <w:szCs w:val="24"/>
        </w:rPr>
      </w:pPr>
      <w:r w:rsidRPr="009463C8">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9463C8">
        <w:rPr>
          <w:rFonts w:ascii="Times New Roman" w:hAnsi="Times New Roman" w:cs="Times New Roman"/>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9463C8">
        <w:rPr>
          <w:rFonts w:ascii="Times New Roman" w:hAnsi="Times New Roman" w:cs="Times New Roman"/>
          <w:sz w:val="24"/>
          <w:szCs w:val="24"/>
        </w:rPr>
        <w:br/>
        <w:t>в представленный ранее комплект документов;</w:t>
      </w:r>
    </w:p>
    <w:p w:rsidR="009463C8" w:rsidRPr="009463C8" w:rsidRDefault="009463C8" w:rsidP="009463C8">
      <w:pPr>
        <w:spacing w:after="0" w:line="240" w:lineRule="auto"/>
        <w:ind w:firstLine="720"/>
        <w:jc w:val="both"/>
        <w:rPr>
          <w:rFonts w:ascii="Times New Roman" w:hAnsi="Times New Roman" w:cs="Times New Roman"/>
          <w:sz w:val="24"/>
          <w:szCs w:val="24"/>
        </w:rPr>
      </w:pPr>
      <w:r w:rsidRPr="009463C8">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9463C8">
        <w:rPr>
          <w:rFonts w:ascii="Times New Roman" w:hAnsi="Times New Roman" w:cs="Times New Roman"/>
          <w:sz w:val="24"/>
          <w:szCs w:val="24"/>
        </w:rPr>
        <w:br/>
        <w:t>для предоставления муниципальной услуги, либо в предоставлении муниципальной услуги;</w:t>
      </w:r>
    </w:p>
    <w:p w:rsidR="009463C8" w:rsidRPr="009463C8" w:rsidRDefault="009463C8" w:rsidP="009463C8">
      <w:pPr>
        <w:spacing w:after="0" w:line="240" w:lineRule="auto"/>
        <w:ind w:firstLine="720"/>
        <w:jc w:val="both"/>
        <w:rPr>
          <w:rFonts w:ascii="Times New Roman" w:hAnsi="Times New Roman" w:cs="Times New Roman"/>
          <w:sz w:val="24"/>
          <w:szCs w:val="24"/>
        </w:rPr>
      </w:pPr>
      <w:r w:rsidRPr="009463C8">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5" w:history="1">
        <w:r w:rsidRPr="009463C8">
          <w:rPr>
            <w:rFonts w:ascii="Times New Roman" w:hAnsi="Times New Roman" w:cs="Times New Roman"/>
            <w:sz w:val="24"/>
            <w:szCs w:val="24"/>
          </w:rPr>
          <w:t>частью 1.1 статьи 16</w:t>
        </w:r>
      </w:hyperlink>
      <w:r w:rsidRPr="009463C8">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463C8">
          <w:rPr>
            <w:rFonts w:ascii="Times New Roman" w:hAnsi="Times New Roman" w:cs="Times New Roman"/>
            <w:sz w:val="24"/>
            <w:szCs w:val="24"/>
          </w:rPr>
          <w:t>частью 1.1 статьи 16</w:t>
        </w:r>
      </w:hyperlink>
      <w:r w:rsidRPr="009463C8">
        <w:rPr>
          <w:rFonts w:ascii="Times New Roman" w:hAnsi="Times New Roman" w:cs="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9463C8" w:rsidRPr="009463C8" w:rsidRDefault="009463C8" w:rsidP="009463C8">
      <w:pPr>
        <w:pStyle w:val="HTML"/>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w:t>
      </w:r>
      <w:r w:rsidRPr="009463C8">
        <w:rPr>
          <w:rFonts w:ascii="Times New Roman" w:hAnsi="Times New Roman" w:cs="Times New Roman"/>
          <w:sz w:val="24"/>
          <w:szCs w:val="24"/>
        </w:rPr>
        <w:lastRenderedPageBreak/>
        <w:t xml:space="preserve">является необходимым условием предоставления муниципальной услуги, и иных случаев, установленных федеральными законами.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2.7. Исчерпывающий перечень оснований для отказа в приеме документов.</w:t>
      </w:r>
    </w:p>
    <w:p w:rsidR="009463C8" w:rsidRPr="009463C8" w:rsidRDefault="009463C8" w:rsidP="009463C8">
      <w:pPr>
        <w:spacing w:after="0" w:line="240" w:lineRule="auto"/>
        <w:ind w:firstLine="709"/>
        <w:jc w:val="both"/>
        <w:rPr>
          <w:rFonts w:ascii="Times New Roman" w:hAnsi="Times New Roman" w:cs="Times New Roman"/>
          <w:iCs/>
          <w:sz w:val="24"/>
          <w:szCs w:val="24"/>
        </w:rPr>
      </w:pPr>
      <w:r w:rsidRPr="009463C8">
        <w:rPr>
          <w:rFonts w:ascii="Times New Roman" w:hAnsi="Times New Roman" w:cs="Times New Roman"/>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9463C8" w:rsidRPr="009463C8" w:rsidRDefault="009463C8" w:rsidP="009463C8">
      <w:pPr>
        <w:spacing w:after="0" w:line="240" w:lineRule="auto"/>
        <w:ind w:firstLine="709"/>
        <w:jc w:val="both"/>
        <w:rPr>
          <w:rFonts w:ascii="Times New Roman" w:hAnsi="Times New Roman" w:cs="Times New Roman"/>
          <w:iCs/>
          <w:sz w:val="24"/>
          <w:szCs w:val="24"/>
        </w:rPr>
      </w:pPr>
      <w:r w:rsidRPr="009463C8">
        <w:rPr>
          <w:rFonts w:ascii="Times New Roman" w:hAnsi="Times New Roman" w:cs="Times New Roman"/>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iCs/>
          <w:sz w:val="24"/>
          <w:szCs w:val="24"/>
        </w:rPr>
        <w:t xml:space="preserve">в заявлении, подписанном усиленной </w:t>
      </w:r>
      <w:r w:rsidRPr="009463C8">
        <w:rPr>
          <w:rFonts w:ascii="Times New Roman" w:hAnsi="Times New Roman" w:cs="Times New Roman"/>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2.8. Основания для возврата заявления о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заявление не соответствует требованиям, установленным пунктом 2.6.1.1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заявление подано в иной уполномоченный орган;</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к заявлению не приложены документы, предусмотренные пунктом 2.6.1.2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2.9. Основания для возврата заявления о предоставлении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заявление не соответствует требованиям, установленным пунктом 2.6.2.1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заявление подано в иной уполномоченный орган;</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к заявлению не приложены документы, предусмотренные пунктом 2.6.2.2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2.10. Основания для приостановления предоставления муниципальной услуги и отказа в предварительном согласовании предоставления </w:t>
      </w:r>
      <w:r w:rsidRPr="009463C8">
        <w:rPr>
          <w:rFonts w:ascii="Times New Roman" w:hAnsi="Times New Roman" w:cs="Times New Roman"/>
          <w:sz w:val="24"/>
          <w:szCs w:val="24"/>
        </w:rPr>
        <w:lastRenderedPageBreak/>
        <w:t>земельного участка в аренду (далее – отказ в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9463C8" w:rsidRPr="009463C8" w:rsidRDefault="009463C8" w:rsidP="009463C8">
      <w:pPr>
        <w:pStyle w:val="HTML"/>
        <w:ind w:firstLine="709"/>
        <w:jc w:val="both"/>
        <w:rPr>
          <w:rFonts w:ascii="Times New Roman" w:hAnsi="Times New Roman" w:cs="Times New Roman"/>
          <w:sz w:val="24"/>
          <w:szCs w:val="24"/>
        </w:rPr>
      </w:pPr>
      <w:r w:rsidRPr="009463C8">
        <w:rPr>
          <w:rFonts w:ascii="Times New Roman" w:hAnsi="Times New Roman" w:cs="Times New Roman"/>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отказ в согласовании схемы расположения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15-19, 22 и 23 пункта 2.11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2.11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2.11. Основания для отказа в предоставлении земельного участка в аренду без проведения торгов (далее – отказ в предоставлении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Уполномоченный орган принимает решение об отказе в предоставлении земельного участка при наличии хотя бы одного из следующих оснований:</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463C8" w:rsidRPr="009463C8" w:rsidRDefault="009463C8" w:rsidP="009463C8">
      <w:pPr>
        <w:spacing w:after="0" w:line="240" w:lineRule="auto"/>
        <w:ind w:firstLine="709"/>
        <w:jc w:val="both"/>
        <w:rPr>
          <w:rFonts w:ascii="Times New Roman" w:hAnsi="Times New Roman" w:cs="Times New Roman"/>
          <w:strike/>
          <w:sz w:val="24"/>
          <w:szCs w:val="24"/>
        </w:rPr>
      </w:pPr>
      <w:r w:rsidRPr="009463C8">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9463C8">
        <w:rPr>
          <w:rFonts w:ascii="Times New Roman" w:hAnsi="Times New Roman" w:cs="Times New Roman"/>
          <w:sz w:val="24"/>
          <w:szCs w:val="24"/>
        </w:rPr>
        <w:lastRenderedPageBreak/>
        <w:t>для собственных нужд (если земельный участок является земельным участком общего назначения);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9463C8">
          <w:rPr>
            <w:rFonts w:ascii="Times New Roman" w:hAnsi="Times New Roman" w:cs="Times New Roman"/>
            <w:sz w:val="24"/>
            <w:szCs w:val="24"/>
          </w:rPr>
          <w:t>статьей 39.36</w:t>
        </w:r>
      </w:hyperlink>
      <w:r w:rsidRPr="009463C8">
        <w:rPr>
          <w:rFonts w:ascii="Times New Roman" w:hAnsi="Times New Roman" w:cs="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9463C8">
          <w:rPr>
            <w:rFonts w:ascii="Times New Roman" w:hAnsi="Times New Roman" w:cs="Times New Roman"/>
            <w:sz w:val="24"/>
            <w:szCs w:val="24"/>
          </w:rPr>
          <w:t>частью 11 статьи 55.32</w:t>
        </w:r>
      </w:hyperlink>
      <w:r w:rsidRPr="009463C8">
        <w:rPr>
          <w:rFonts w:ascii="Times New Roman" w:hAnsi="Times New Roman" w:cs="Times New Roman"/>
          <w:sz w:val="24"/>
          <w:szCs w:val="24"/>
        </w:rPr>
        <w:t xml:space="preserve"> Градостроительного кодекса Российской Федерации;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5)на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9463C8">
          <w:rPr>
            <w:rFonts w:ascii="Times New Roman" w:hAnsi="Times New Roman" w:cs="Times New Roman"/>
            <w:sz w:val="24"/>
            <w:szCs w:val="24"/>
          </w:rPr>
          <w:t>статьей 39.36</w:t>
        </w:r>
      </w:hyperlink>
      <w:r w:rsidRPr="009463C8">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9463C8">
        <w:rPr>
          <w:rFonts w:ascii="Times New Roman" w:hAnsi="Times New Roman" w:cs="Times New Roman"/>
          <w:sz w:val="24"/>
          <w:szCs w:val="24"/>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history="1">
        <w:r w:rsidRPr="009463C8">
          <w:rPr>
            <w:rFonts w:ascii="Times New Roman" w:hAnsi="Times New Roman" w:cs="Times New Roman"/>
            <w:sz w:val="24"/>
            <w:szCs w:val="24"/>
          </w:rPr>
          <w:t>пунктом 6 статьи 39.10</w:t>
        </w:r>
      </w:hyperlink>
      <w:r w:rsidRPr="009463C8">
        <w:rPr>
          <w:rFonts w:ascii="Times New Roman" w:hAnsi="Times New Roman" w:cs="Times New Roman"/>
          <w:sz w:val="24"/>
          <w:szCs w:val="24"/>
        </w:rPr>
        <w:t xml:space="preserve"> ЗК РФ;</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19) предоставление земельного участка на заявленном виде прав не допускается;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9463C8">
          <w:rPr>
            <w:rFonts w:ascii="Times New Roman" w:hAnsi="Times New Roman" w:cs="Times New Roman"/>
            <w:sz w:val="24"/>
            <w:szCs w:val="24"/>
          </w:rPr>
          <w:t>частью 4 статьи 18</w:t>
        </w:r>
      </w:hyperlink>
      <w:r w:rsidRPr="009463C8">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9463C8">
          <w:rPr>
            <w:rFonts w:ascii="Times New Roman" w:hAnsi="Times New Roman" w:cs="Times New Roman"/>
            <w:sz w:val="24"/>
            <w:szCs w:val="24"/>
          </w:rPr>
          <w:t>частью 3 статьи 14</w:t>
        </w:r>
      </w:hyperlink>
      <w:r w:rsidRPr="009463C8">
        <w:rPr>
          <w:rFonts w:ascii="Times New Roman" w:hAnsi="Times New Roman" w:cs="Times New Roman"/>
          <w:sz w:val="24"/>
          <w:szCs w:val="24"/>
        </w:rPr>
        <w:t xml:space="preserve"> указанного Федерального закона.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2.12. Муниципальная услуга предоставляется  бесплатно.</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9463C8" w:rsidRPr="009463C8" w:rsidRDefault="009463C8" w:rsidP="009463C8">
      <w:pPr>
        <w:pStyle w:val="aff5"/>
        <w:ind w:firstLine="709"/>
        <w:jc w:val="both"/>
        <w:rPr>
          <w:sz w:val="24"/>
          <w:szCs w:val="24"/>
        </w:rPr>
      </w:pPr>
      <w:r w:rsidRPr="009463C8">
        <w:rPr>
          <w:sz w:val="24"/>
          <w:szCs w:val="24"/>
        </w:rPr>
        <w:t>2.14. Срок регистрации заявления и прилагаемых к нему документов составляет:</w:t>
      </w:r>
    </w:p>
    <w:p w:rsidR="009463C8" w:rsidRPr="009463C8" w:rsidRDefault="009463C8" w:rsidP="009463C8">
      <w:pPr>
        <w:pStyle w:val="aff5"/>
        <w:ind w:firstLine="709"/>
        <w:jc w:val="both"/>
        <w:rPr>
          <w:sz w:val="24"/>
          <w:szCs w:val="24"/>
        </w:rPr>
      </w:pPr>
      <w:r w:rsidRPr="009463C8">
        <w:rPr>
          <w:sz w:val="24"/>
          <w:szCs w:val="24"/>
        </w:rPr>
        <w:t>- на личном приеме граждан  –  не  более 20 минут;</w:t>
      </w:r>
    </w:p>
    <w:p w:rsidR="009463C8" w:rsidRPr="009463C8" w:rsidRDefault="009463C8" w:rsidP="009463C8">
      <w:pPr>
        <w:pStyle w:val="aff5"/>
        <w:ind w:firstLine="709"/>
        <w:jc w:val="both"/>
        <w:rPr>
          <w:sz w:val="24"/>
          <w:szCs w:val="24"/>
        </w:rPr>
      </w:pPr>
      <w:r w:rsidRPr="009463C8">
        <w:rPr>
          <w:sz w:val="24"/>
          <w:szCs w:val="24"/>
        </w:rPr>
        <w:t xml:space="preserve">- при поступлении заявления и документов по почте, через МФЦ – не более 3 дней со дня поступления в уполномоченный орган. </w:t>
      </w:r>
    </w:p>
    <w:p w:rsidR="009463C8" w:rsidRPr="009463C8" w:rsidRDefault="009463C8" w:rsidP="009463C8">
      <w:pPr>
        <w:pStyle w:val="aff5"/>
        <w:ind w:firstLine="709"/>
        <w:jc w:val="both"/>
        <w:rPr>
          <w:sz w:val="24"/>
          <w:szCs w:val="24"/>
        </w:rPr>
      </w:pPr>
      <w:r w:rsidRPr="009463C8">
        <w:rPr>
          <w:sz w:val="24"/>
          <w:szCs w:val="24"/>
        </w:rPr>
        <w:t xml:space="preserve">- при поступлении заявления в форме электронного документа, в том числе </w:t>
      </w:r>
      <w:r w:rsidRPr="009463C8">
        <w:rPr>
          <w:iCs/>
          <w:sz w:val="24"/>
          <w:szCs w:val="24"/>
        </w:rPr>
        <w:t xml:space="preserve">посредством </w:t>
      </w:r>
      <w:r w:rsidRPr="009463C8">
        <w:rPr>
          <w:sz w:val="24"/>
          <w:szCs w:val="24"/>
        </w:rPr>
        <w:t xml:space="preserve">Единого портала государственных и муниципальных услуг – не позднее 1 рабочего дня, следующего за днем поступления заявления в уполномоченный орган.       </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2.15.1. Требования к помещениям, в которых предоставляется муниципальная услуга.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9463C8" w:rsidRPr="009463C8" w:rsidRDefault="009463C8" w:rsidP="009463C8">
      <w:pPr>
        <w:spacing w:after="0" w:line="240" w:lineRule="auto"/>
        <w:ind w:firstLine="720"/>
        <w:jc w:val="both"/>
        <w:rPr>
          <w:rFonts w:ascii="Times New Roman" w:hAnsi="Times New Roman" w:cs="Times New Roman"/>
          <w:sz w:val="24"/>
          <w:szCs w:val="24"/>
        </w:rPr>
      </w:pPr>
      <w:r w:rsidRPr="009463C8">
        <w:rPr>
          <w:rFonts w:ascii="Times New Roman" w:hAnsi="Times New Roman" w:cs="Times New Roman"/>
          <w:sz w:val="24"/>
          <w:szCs w:val="24"/>
        </w:rPr>
        <w:t xml:space="preserve">Помещения уполномоченного органа должны соответствовать </w:t>
      </w:r>
      <w:bookmarkStart w:id="3" w:name="_Hlk73960986"/>
      <w:r w:rsidRPr="009463C8">
        <w:rPr>
          <w:rFonts w:ascii="Times New Roman" w:hAnsi="Times New Roman" w:cs="Times New Roman"/>
          <w:sz w:val="24"/>
          <w:szCs w:val="24"/>
        </w:rPr>
        <w:t xml:space="preserve">санитарным правилам СП 2.2.3670-20 «Санитарно-эпидемиологические требования к условиям труда», утвержденным постановлением Главного </w:t>
      </w:r>
      <w:r w:rsidRPr="009463C8">
        <w:rPr>
          <w:rFonts w:ascii="Times New Roman" w:hAnsi="Times New Roman" w:cs="Times New Roman"/>
          <w:sz w:val="24"/>
          <w:szCs w:val="24"/>
        </w:rPr>
        <w:lastRenderedPageBreak/>
        <w:t>государственного санитарного врача РФ от 02.12.2020 № 40</w:t>
      </w:r>
      <w:bookmarkEnd w:id="3"/>
      <w:r w:rsidRPr="009463C8">
        <w:rPr>
          <w:rFonts w:ascii="Times New Roman" w:hAnsi="Times New Roman" w:cs="Times New Roman"/>
          <w:sz w:val="24"/>
          <w:szCs w:val="24"/>
        </w:rPr>
        <w:t>, и быть оборудованы средствами пожаротушения.</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Вход и выход из помещений оборудуются соответствующими указателями.</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2.15.2. Требования к местам ожидания.</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Места ожидания должны быть оборудованы стульями, кресельными секциями, скамьями.</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2.15.3. Требования к местам приема заявителей.</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2.15.4. Требования к информационным стендам.</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текст настоящего Административного регламента;</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информация о порядке исполнения муниципальной услуги;</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перечень документов, необходимых для предоставления муниципальной услуги;</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формы и образцы документов для заполнения.</w:t>
      </w:r>
    </w:p>
    <w:p w:rsidR="009463C8" w:rsidRPr="009463C8" w:rsidRDefault="009463C8" w:rsidP="009463C8">
      <w:pPr>
        <w:pStyle w:val="ConsPlusNonformat"/>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сведения о месте нахождения и графике работы наименование администрации муниципального образования;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справочные телефоны;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адреса электронной почты и адреса Интернет-сайтов;</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информация о месте личного приема, а также об установленных для личного приема днях и часах.</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hyperlink r:id="rId23" w:history="1">
        <w:r w:rsidRPr="009463C8">
          <w:rPr>
            <w:rStyle w:val="af8"/>
            <w:rFonts w:ascii="Times New Roman" w:hAnsi="Times New Roman" w:cs="Times New Roman"/>
            <w:sz w:val="24"/>
            <w:szCs w:val="24"/>
          </w:rPr>
          <w:t>www.gosuslugi.ru</w:t>
        </w:r>
      </w:hyperlink>
      <w:r w:rsidRPr="009463C8">
        <w:rPr>
          <w:rFonts w:ascii="Times New Roman" w:hAnsi="Times New Roman" w:cs="Times New Roman"/>
          <w:sz w:val="24"/>
          <w:szCs w:val="24"/>
        </w:rPr>
        <w:t>), а также на официальном сайте уполномоченного органа (</w:t>
      </w:r>
      <w:hyperlink r:id="rId24" w:history="1">
        <w:r w:rsidRPr="009463C8">
          <w:rPr>
            <w:rStyle w:val="af8"/>
            <w:rFonts w:ascii="Times New Roman" w:hAnsi="Times New Roman" w:cs="Times New Roman"/>
            <w:sz w:val="24"/>
            <w:szCs w:val="24"/>
          </w:rPr>
          <w:t>http://glbvsk.sedel.omskportal.ru/omsu/sedel-3-52-252-1/poseleniya/golubovskoe</w:t>
        </w:r>
      </w:hyperlink>
      <w:r w:rsidRPr="009463C8">
        <w:rPr>
          <w:rFonts w:ascii="Times New Roman" w:hAnsi="Times New Roman" w:cs="Times New Roman"/>
          <w:sz w:val="24"/>
          <w:szCs w:val="24"/>
        </w:rPr>
        <w:t>).</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2.15.5. Требования к обеспечению доступности предоставления муниципальной услуги для инвалидов.</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беспрепятственный вход инвалидов в помещение и выход из него;</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допуск сурдопереводчика и тифлосурдопереводчика;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9463C8" w:rsidRPr="009463C8" w:rsidRDefault="009463C8" w:rsidP="009463C8">
      <w:pPr>
        <w:pStyle w:val="ConsPlusNonformat"/>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9463C8">
        <w:rPr>
          <w:rFonts w:ascii="Times New Roman" w:hAnsi="Times New Roman" w:cs="Times New Roman"/>
          <w:bCs/>
          <w:sz w:val="24"/>
          <w:szCs w:val="24"/>
        </w:rPr>
        <w:t xml:space="preserve">уполномоченного органа </w:t>
      </w:r>
      <w:r w:rsidRPr="009463C8">
        <w:rPr>
          <w:rFonts w:ascii="Times New Roman" w:hAnsi="Times New Roman" w:cs="Times New Roman"/>
          <w:sz w:val="24"/>
          <w:szCs w:val="24"/>
        </w:rPr>
        <w:t xml:space="preserve">и должностных лиц </w:t>
      </w:r>
      <w:r w:rsidRPr="009463C8">
        <w:rPr>
          <w:rFonts w:ascii="Times New Roman" w:hAnsi="Times New Roman" w:cs="Times New Roman"/>
          <w:bCs/>
          <w:sz w:val="24"/>
          <w:szCs w:val="24"/>
        </w:rPr>
        <w:t>уполномоченного органа</w:t>
      </w:r>
      <w:r w:rsidRPr="009463C8">
        <w:rPr>
          <w:rFonts w:ascii="Times New Roman" w:hAnsi="Times New Roman" w:cs="Times New Roman"/>
          <w:sz w:val="24"/>
          <w:szCs w:val="24"/>
        </w:rPr>
        <w:t xml:space="preserve">. </w:t>
      </w:r>
    </w:p>
    <w:p w:rsidR="009463C8" w:rsidRPr="009463C8" w:rsidRDefault="009463C8" w:rsidP="009463C8">
      <w:pPr>
        <w:spacing w:after="0" w:line="240" w:lineRule="auto"/>
        <w:ind w:firstLine="709"/>
        <w:jc w:val="both"/>
        <w:rPr>
          <w:rFonts w:ascii="Times New Roman" w:hAnsi="Times New Roman" w:cs="Times New Roman"/>
          <w:b/>
          <w:bCs/>
          <w:color w:val="FF0000"/>
          <w:sz w:val="24"/>
          <w:szCs w:val="24"/>
        </w:rPr>
      </w:pPr>
      <w:r w:rsidRPr="009463C8">
        <w:rPr>
          <w:rFonts w:ascii="Times New Roman" w:hAnsi="Times New Roman" w:cs="Times New Roman"/>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9463C8">
        <w:rPr>
          <w:rFonts w:ascii="Times New Roman" w:hAnsi="Times New Roman" w:cs="Times New Roman"/>
          <w:bCs/>
          <w:sz w:val="24"/>
          <w:szCs w:val="24"/>
        </w:rPr>
        <w:t>.</w:t>
      </w:r>
    </w:p>
    <w:p w:rsidR="009463C8" w:rsidRPr="009463C8" w:rsidRDefault="009463C8" w:rsidP="009463C8">
      <w:pPr>
        <w:spacing w:after="0" w:line="240" w:lineRule="auto"/>
        <w:ind w:firstLine="709"/>
        <w:jc w:val="both"/>
        <w:rPr>
          <w:rFonts w:ascii="Times New Roman" w:hAnsi="Times New Roman" w:cs="Times New Roman"/>
          <w:strike/>
          <w:sz w:val="24"/>
          <w:szCs w:val="24"/>
        </w:rPr>
      </w:pPr>
    </w:p>
    <w:p w:rsidR="009463C8" w:rsidRPr="009463C8" w:rsidRDefault="009463C8" w:rsidP="009463C8">
      <w:pPr>
        <w:spacing w:after="0" w:line="240" w:lineRule="auto"/>
        <w:ind w:firstLine="709"/>
        <w:jc w:val="both"/>
        <w:rPr>
          <w:rFonts w:ascii="Times New Roman" w:hAnsi="Times New Roman" w:cs="Times New Roman"/>
          <w:strike/>
          <w:sz w:val="24"/>
          <w:szCs w:val="24"/>
        </w:rPr>
      </w:pPr>
    </w:p>
    <w:p w:rsidR="009463C8" w:rsidRPr="009463C8" w:rsidRDefault="009463C8" w:rsidP="009463C8">
      <w:pPr>
        <w:spacing w:after="0" w:line="240" w:lineRule="auto"/>
        <w:jc w:val="center"/>
        <w:outlineLvl w:val="0"/>
        <w:rPr>
          <w:rFonts w:ascii="Times New Roman" w:hAnsi="Times New Roman" w:cs="Times New Roman"/>
          <w:b/>
          <w:sz w:val="24"/>
          <w:szCs w:val="24"/>
        </w:rPr>
      </w:pPr>
      <w:r w:rsidRPr="009463C8">
        <w:rPr>
          <w:rFonts w:ascii="Times New Roman" w:hAnsi="Times New Roman" w:cs="Times New Roman"/>
          <w:b/>
          <w:sz w:val="24"/>
          <w:szCs w:val="24"/>
        </w:rPr>
        <w:t xml:space="preserve">3. Состав, последовательность и сроки выполнения  административных процедур, требования к порядку их выполнения, </w:t>
      </w:r>
    </w:p>
    <w:p w:rsidR="009463C8" w:rsidRPr="009463C8" w:rsidRDefault="009463C8" w:rsidP="009463C8">
      <w:pPr>
        <w:spacing w:after="0" w:line="240" w:lineRule="auto"/>
        <w:jc w:val="center"/>
        <w:outlineLvl w:val="0"/>
        <w:rPr>
          <w:rFonts w:ascii="Times New Roman" w:hAnsi="Times New Roman" w:cs="Times New Roman"/>
          <w:b/>
          <w:sz w:val="24"/>
          <w:szCs w:val="24"/>
        </w:rPr>
      </w:pPr>
      <w:r w:rsidRPr="009463C8">
        <w:rPr>
          <w:rFonts w:ascii="Times New Roman" w:hAnsi="Times New Roman" w:cs="Times New Roman"/>
          <w:b/>
          <w:sz w:val="24"/>
          <w:szCs w:val="24"/>
        </w:rPr>
        <w:lastRenderedPageBreak/>
        <w:t xml:space="preserve">в том числе особенности выполнения административных процедур </w:t>
      </w:r>
    </w:p>
    <w:p w:rsidR="009463C8" w:rsidRPr="009463C8" w:rsidRDefault="009463C8" w:rsidP="009463C8">
      <w:pPr>
        <w:spacing w:after="0" w:line="240" w:lineRule="auto"/>
        <w:jc w:val="center"/>
        <w:outlineLvl w:val="0"/>
        <w:rPr>
          <w:rFonts w:ascii="Times New Roman" w:hAnsi="Times New Roman" w:cs="Times New Roman"/>
          <w:b/>
          <w:sz w:val="24"/>
          <w:szCs w:val="24"/>
        </w:rPr>
      </w:pPr>
      <w:r w:rsidRPr="009463C8">
        <w:rPr>
          <w:rFonts w:ascii="Times New Roman" w:hAnsi="Times New Roman" w:cs="Times New Roman"/>
          <w:b/>
          <w:sz w:val="24"/>
          <w:szCs w:val="24"/>
        </w:rPr>
        <w:t>в электронной форме, а также особенности выполнения административных процедур в МФЦ</w:t>
      </w:r>
    </w:p>
    <w:p w:rsidR="009463C8" w:rsidRPr="009463C8" w:rsidRDefault="009463C8" w:rsidP="009463C8">
      <w:pPr>
        <w:spacing w:after="0" w:line="240" w:lineRule="auto"/>
        <w:ind w:firstLine="709"/>
        <w:jc w:val="both"/>
        <w:rPr>
          <w:rFonts w:ascii="Times New Roman" w:hAnsi="Times New Roman" w:cs="Times New Roman"/>
          <w:sz w:val="24"/>
          <w:szCs w:val="24"/>
        </w:rPr>
      </w:pP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9463C8" w:rsidRPr="009463C8" w:rsidRDefault="009463C8" w:rsidP="009463C8">
      <w:pPr>
        <w:spacing w:after="0" w:line="240" w:lineRule="auto"/>
        <w:ind w:firstLine="708"/>
        <w:jc w:val="both"/>
        <w:rPr>
          <w:rFonts w:ascii="Times New Roman" w:hAnsi="Times New Roman" w:cs="Times New Roman"/>
          <w:sz w:val="24"/>
          <w:szCs w:val="24"/>
        </w:rPr>
      </w:pPr>
      <w:r w:rsidRPr="009463C8">
        <w:rPr>
          <w:rFonts w:ascii="Times New Roman" w:hAnsi="Times New Roman" w:cs="Times New Roman"/>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 возврат заявления о предварительном согласовании и приложенных к нему документов;</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 приостановление срока рассмотрения заявления о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4) формирование и направление межведомственных запросов документов (информации), необходимых для предварительного согласования;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5) направление схемы расположения земельного участка на согласование в Министерство природных ресурсов и экологии Омской области;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6) рассмотрение заявления о предварительном согласовании, принятие решения по итогам рассмотрения;</w:t>
      </w:r>
    </w:p>
    <w:p w:rsidR="009463C8" w:rsidRPr="009463C8" w:rsidRDefault="009463C8" w:rsidP="009463C8">
      <w:pPr>
        <w:spacing w:after="0" w:line="240" w:lineRule="auto"/>
        <w:ind w:firstLine="709"/>
        <w:jc w:val="both"/>
        <w:rPr>
          <w:rFonts w:ascii="Times New Roman" w:hAnsi="Times New Roman" w:cs="Times New Roman"/>
          <w:color w:val="000000"/>
          <w:sz w:val="24"/>
          <w:szCs w:val="24"/>
        </w:rPr>
      </w:pPr>
      <w:r w:rsidRPr="009463C8">
        <w:rPr>
          <w:rFonts w:ascii="Times New Roman" w:hAnsi="Times New Roman" w:cs="Times New Roman"/>
          <w:sz w:val="24"/>
          <w:szCs w:val="24"/>
        </w:rPr>
        <w:t xml:space="preserve">7) </w:t>
      </w:r>
      <w:r w:rsidRPr="009463C8">
        <w:rPr>
          <w:rFonts w:ascii="Times New Roman" w:hAnsi="Times New Roman" w:cs="Times New Roman"/>
          <w:color w:val="000000"/>
          <w:sz w:val="24"/>
          <w:szCs w:val="24"/>
        </w:rPr>
        <w:t>опубликование извещения при рассмотрении заявления о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color w:val="000000"/>
          <w:sz w:val="24"/>
          <w:szCs w:val="24"/>
        </w:rPr>
      </w:pPr>
      <w:r w:rsidRPr="009463C8">
        <w:rPr>
          <w:rFonts w:ascii="Times New Roman" w:hAnsi="Times New Roman" w:cs="Times New Roman"/>
          <w:sz w:val="24"/>
          <w:szCs w:val="24"/>
        </w:rPr>
        <w:t>8</w:t>
      </w:r>
      <w:r w:rsidRPr="009463C8">
        <w:rPr>
          <w:rFonts w:ascii="Times New Roman" w:hAnsi="Times New Roman" w:cs="Times New Roman"/>
          <w:color w:val="000000"/>
          <w:sz w:val="24"/>
          <w:szCs w:val="24"/>
        </w:rPr>
        <w:t>) принятие решения по итогам опубликования извещения при рассмотрении заявления о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9)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10) </w:t>
      </w:r>
      <w:bookmarkStart w:id="4" w:name="Par5"/>
      <w:bookmarkEnd w:id="4"/>
      <w:r w:rsidRPr="009463C8">
        <w:rPr>
          <w:rFonts w:ascii="Times New Roman" w:hAnsi="Times New Roman" w:cs="Times New Roman"/>
          <w:sz w:val="24"/>
          <w:szCs w:val="24"/>
        </w:rPr>
        <w:t>возврат заявления о предоставлении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11) формирование и направление межведомственных запросов документов (информации), необходимых для предоставления земельного участка;</w:t>
      </w:r>
    </w:p>
    <w:p w:rsidR="009463C8" w:rsidRPr="009463C8" w:rsidRDefault="009463C8" w:rsidP="009463C8">
      <w:pPr>
        <w:spacing w:after="0" w:line="240" w:lineRule="auto"/>
        <w:ind w:firstLine="709"/>
        <w:jc w:val="both"/>
        <w:rPr>
          <w:rFonts w:ascii="Times New Roman" w:hAnsi="Times New Roman" w:cs="Times New Roman"/>
          <w:color w:val="000000"/>
          <w:sz w:val="24"/>
          <w:szCs w:val="24"/>
        </w:rPr>
      </w:pPr>
      <w:r w:rsidRPr="009463C8">
        <w:rPr>
          <w:rFonts w:ascii="Times New Roman" w:hAnsi="Times New Roman" w:cs="Times New Roman"/>
          <w:sz w:val="24"/>
          <w:szCs w:val="24"/>
        </w:rPr>
        <w:t>12) рассмотрение заявления о предоставлении земельного участка,</w:t>
      </w:r>
      <w:r w:rsidRPr="009463C8">
        <w:rPr>
          <w:rFonts w:ascii="Times New Roman" w:hAnsi="Times New Roman" w:cs="Times New Roman"/>
          <w:color w:val="000000"/>
          <w:sz w:val="24"/>
          <w:szCs w:val="24"/>
        </w:rPr>
        <w:t xml:space="preserve"> принятие решения по итогам рассмотрения заявления;</w:t>
      </w:r>
    </w:p>
    <w:p w:rsidR="009463C8" w:rsidRPr="009463C8" w:rsidRDefault="009463C8" w:rsidP="009463C8">
      <w:pPr>
        <w:spacing w:after="0" w:line="240" w:lineRule="auto"/>
        <w:ind w:firstLine="709"/>
        <w:jc w:val="both"/>
        <w:rPr>
          <w:rFonts w:ascii="Times New Roman" w:hAnsi="Times New Roman" w:cs="Times New Roman"/>
          <w:color w:val="000000"/>
          <w:sz w:val="24"/>
          <w:szCs w:val="24"/>
        </w:rPr>
      </w:pPr>
      <w:r w:rsidRPr="009463C8">
        <w:rPr>
          <w:rFonts w:ascii="Times New Roman" w:hAnsi="Times New Roman" w:cs="Times New Roman"/>
          <w:color w:val="000000"/>
          <w:sz w:val="24"/>
          <w:szCs w:val="24"/>
        </w:rPr>
        <w:t>13) опубликование извещения при рассмотрении заявления о предоставлении земельного участка;</w:t>
      </w:r>
    </w:p>
    <w:p w:rsidR="009463C8" w:rsidRPr="009463C8" w:rsidRDefault="009463C8" w:rsidP="009463C8">
      <w:pPr>
        <w:spacing w:after="0" w:line="240" w:lineRule="auto"/>
        <w:ind w:firstLine="709"/>
        <w:jc w:val="both"/>
        <w:rPr>
          <w:rFonts w:ascii="Times New Roman" w:hAnsi="Times New Roman" w:cs="Times New Roman"/>
          <w:color w:val="000000"/>
          <w:sz w:val="24"/>
          <w:szCs w:val="24"/>
        </w:rPr>
      </w:pPr>
      <w:r w:rsidRPr="009463C8">
        <w:rPr>
          <w:rFonts w:ascii="Times New Roman" w:hAnsi="Times New Roman" w:cs="Times New Roman"/>
          <w:color w:val="000000"/>
          <w:sz w:val="24"/>
          <w:szCs w:val="24"/>
        </w:rPr>
        <w:t>14) принятие решения по итогам опубликования извещения при рассмотрении заявления о предоставлении земельного участка.</w:t>
      </w:r>
    </w:p>
    <w:p w:rsidR="009463C8" w:rsidRPr="009463C8" w:rsidRDefault="009463C8" w:rsidP="009463C8">
      <w:pPr>
        <w:spacing w:after="0" w:line="240" w:lineRule="auto"/>
        <w:ind w:firstLine="709"/>
        <w:jc w:val="both"/>
        <w:rPr>
          <w:rFonts w:ascii="Times New Roman" w:hAnsi="Times New Roman" w:cs="Times New Roman"/>
          <w:color w:val="000000"/>
          <w:sz w:val="24"/>
          <w:szCs w:val="24"/>
        </w:rPr>
      </w:pPr>
    </w:p>
    <w:p w:rsidR="009463C8" w:rsidRPr="009463C8" w:rsidRDefault="009463C8" w:rsidP="009463C8">
      <w:pPr>
        <w:spacing w:after="0" w:line="240" w:lineRule="auto"/>
        <w:ind w:firstLine="709"/>
        <w:jc w:val="both"/>
        <w:rPr>
          <w:rFonts w:ascii="Times New Roman" w:hAnsi="Times New Roman" w:cs="Times New Roman"/>
          <w:color w:val="FF0000"/>
          <w:sz w:val="24"/>
          <w:szCs w:val="24"/>
          <w:u w:val="single"/>
        </w:rPr>
      </w:pPr>
      <w:r w:rsidRPr="009463C8">
        <w:rPr>
          <w:rFonts w:ascii="Times New Roman" w:hAnsi="Times New Roman" w:cs="Times New Roman"/>
          <w:sz w:val="24"/>
          <w:szCs w:val="24"/>
        </w:rPr>
        <w:t xml:space="preserve">3.1. </w:t>
      </w:r>
      <w:r w:rsidRPr="009463C8">
        <w:rPr>
          <w:rFonts w:ascii="Times New Roman" w:hAnsi="Times New Roman" w:cs="Times New Roman"/>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Получение заявления о предварительном согласовании в форме электронного документа и прилагаемых к нему документов подтверждается </w:t>
      </w:r>
      <w:r w:rsidRPr="009463C8">
        <w:rPr>
          <w:rFonts w:ascii="Times New Roman" w:hAnsi="Times New Roman" w:cs="Times New Roman"/>
          <w:sz w:val="24"/>
          <w:szCs w:val="24"/>
        </w:rPr>
        <w:lastRenderedPageBreak/>
        <w:t>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Уведомление о получении заявления о предварительном согласовании направляется указанным заявителем в заявлении способом не позднее рабочего дня, следующего за днем поступления соответствующего заявления в уполномоченный орган.</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 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w:t>
      </w:r>
      <w:r w:rsidRPr="009463C8">
        <w:rPr>
          <w:rFonts w:ascii="Times New Roman" w:hAnsi="Times New Roman" w:cs="Times New Roman"/>
          <w:sz w:val="24"/>
          <w:szCs w:val="24"/>
        </w:rPr>
        <w:lastRenderedPageBreak/>
        <w:t>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3.1.6. Максимальный срок исполнения административной процедуры:</w:t>
      </w:r>
    </w:p>
    <w:p w:rsidR="009463C8" w:rsidRPr="009463C8" w:rsidRDefault="009463C8" w:rsidP="009463C8">
      <w:pPr>
        <w:pStyle w:val="aff5"/>
        <w:ind w:firstLine="709"/>
        <w:jc w:val="both"/>
        <w:rPr>
          <w:sz w:val="24"/>
          <w:szCs w:val="24"/>
        </w:rPr>
      </w:pPr>
      <w:r w:rsidRPr="009463C8">
        <w:rPr>
          <w:sz w:val="24"/>
          <w:szCs w:val="24"/>
        </w:rPr>
        <w:t xml:space="preserve">- при личном приеме граждан – не  более 20 минут;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при поступлении заявления и документов по почте или через МФЦ –              не более 3 дней со дня поступления в уполномоченный орган;</w:t>
      </w:r>
    </w:p>
    <w:p w:rsidR="009463C8" w:rsidRPr="009463C8" w:rsidRDefault="009463C8" w:rsidP="009463C8">
      <w:pPr>
        <w:spacing w:after="0" w:line="240" w:lineRule="auto"/>
        <w:ind w:firstLine="709"/>
        <w:jc w:val="both"/>
        <w:rPr>
          <w:rFonts w:ascii="Times New Roman" w:hAnsi="Times New Roman" w:cs="Times New Roman"/>
          <w:iCs/>
          <w:sz w:val="24"/>
          <w:szCs w:val="24"/>
        </w:rPr>
      </w:pPr>
      <w:r w:rsidRPr="009463C8">
        <w:rPr>
          <w:rFonts w:ascii="Times New Roman" w:hAnsi="Times New Roman" w:cs="Times New Roman"/>
          <w:iCs/>
          <w:sz w:val="24"/>
          <w:szCs w:val="24"/>
        </w:rPr>
        <w:t xml:space="preserve">- при поступлении заявления в электронной форме, в том числе посредством </w:t>
      </w:r>
      <w:r w:rsidRPr="009463C8">
        <w:rPr>
          <w:rFonts w:ascii="Times New Roman" w:hAnsi="Times New Roman" w:cs="Times New Roman"/>
          <w:sz w:val="24"/>
          <w:szCs w:val="24"/>
        </w:rPr>
        <w:t>Единого портала государственных и муниципальных услуг</w:t>
      </w:r>
      <w:r w:rsidRPr="009463C8">
        <w:rPr>
          <w:rFonts w:ascii="Times New Roman" w:hAnsi="Times New Roman" w:cs="Times New Roman"/>
          <w:iCs/>
          <w:sz w:val="24"/>
          <w:szCs w:val="24"/>
        </w:rPr>
        <w:t>:</w:t>
      </w:r>
    </w:p>
    <w:p w:rsidR="009463C8" w:rsidRPr="009463C8" w:rsidRDefault="009463C8" w:rsidP="009463C8">
      <w:pPr>
        <w:spacing w:after="0" w:line="240" w:lineRule="auto"/>
        <w:ind w:firstLine="709"/>
        <w:jc w:val="both"/>
        <w:rPr>
          <w:rFonts w:ascii="Times New Roman" w:hAnsi="Times New Roman" w:cs="Times New Roman"/>
          <w:iCs/>
          <w:sz w:val="24"/>
          <w:szCs w:val="24"/>
        </w:rPr>
      </w:pPr>
      <w:r w:rsidRPr="009463C8">
        <w:rPr>
          <w:rFonts w:ascii="Times New Roman" w:hAnsi="Times New Roman" w:cs="Times New Roman"/>
          <w:iCs/>
          <w:sz w:val="24"/>
          <w:szCs w:val="24"/>
        </w:rPr>
        <w:t>регистрация заявления осуществляется не позднее 1 рабочего дня со дня поступления заявления в уполномоченный орган;</w:t>
      </w:r>
    </w:p>
    <w:p w:rsidR="009463C8" w:rsidRPr="009463C8" w:rsidRDefault="009463C8" w:rsidP="009463C8">
      <w:pPr>
        <w:spacing w:after="0" w:line="240" w:lineRule="auto"/>
        <w:ind w:firstLine="709"/>
        <w:jc w:val="both"/>
        <w:rPr>
          <w:rFonts w:ascii="Times New Roman" w:hAnsi="Times New Roman" w:cs="Times New Roman"/>
          <w:iCs/>
          <w:sz w:val="24"/>
          <w:szCs w:val="24"/>
        </w:rPr>
      </w:pPr>
      <w:r w:rsidRPr="009463C8">
        <w:rPr>
          <w:rFonts w:ascii="Times New Roman" w:hAnsi="Times New Roman" w:cs="Times New Roman"/>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iCs/>
          <w:sz w:val="24"/>
          <w:szCs w:val="24"/>
        </w:rPr>
        <w:t xml:space="preserve">уведомление </w:t>
      </w:r>
      <w:r w:rsidRPr="009463C8">
        <w:rPr>
          <w:rFonts w:ascii="Times New Roman" w:hAnsi="Times New Roman" w:cs="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9463C8">
        <w:rPr>
          <w:rFonts w:ascii="Times New Roman" w:hAnsi="Times New Roman" w:cs="Times New Roman"/>
          <w:iCs/>
          <w:sz w:val="24"/>
          <w:szCs w:val="24"/>
        </w:rPr>
        <w:t xml:space="preserve">направляется в течение 3 дней со дня </w:t>
      </w:r>
      <w:r w:rsidRPr="009463C8">
        <w:rPr>
          <w:rFonts w:ascii="Times New Roman" w:hAnsi="Times New Roman" w:cs="Times New Roman"/>
          <w:sz w:val="24"/>
          <w:szCs w:val="24"/>
        </w:rPr>
        <w:t>завершения проведения такой проверки.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3.1.7. Результатом исполнения административной процедуры является: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9463C8" w:rsidRPr="009463C8" w:rsidRDefault="009463C8" w:rsidP="009463C8">
      <w:pPr>
        <w:spacing w:after="0" w:line="240" w:lineRule="auto"/>
        <w:ind w:firstLine="709"/>
        <w:jc w:val="both"/>
        <w:rPr>
          <w:rFonts w:ascii="Times New Roman" w:hAnsi="Times New Roman" w:cs="Times New Roman"/>
          <w:sz w:val="24"/>
          <w:szCs w:val="24"/>
        </w:rPr>
      </w:pPr>
    </w:p>
    <w:p w:rsidR="009463C8" w:rsidRPr="009463C8" w:rsidRDefault="009463C8" w:rsidP="009463C8">
      <w:pPr>
        <w:spacing w:after="0" w:line="240" w:lineRule="auto"/>
        <w:ind w:firstLine="709"/>
        <w:jc w:val="both"/>
        <w:rPr>
          <w:rFonts w:ascii="Times New Roman" w:hAnsi="Times New Roman" w:cs="Times New Roman"/>
          <w:sz w:val="24"/>
          <w:szCs w:val="24"/>
          <w:u w:val="single"/>
        </w:rPr>
      </w:pPr>
      <w:r w:rsidRPr="009463C8">
        <w:rPr>
          <w:rFonts w:ascii="Times New Roman" w:hAnsi="Times New Roman" w:cs="Times New Roman"/>
          <w:sz w:val="24"/>
          <w:szCs w:val="24"/>
          <w:u w:val="single"/>
        </w:rPr>
        <w:t>3.2. Возврат заявления о предварительном согласовании и приложенных к нему документов.</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3.2.1. Основанием для начала административной процедуры является прием и регистрация заявления о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3.2.5. Максимальный срок исполнения административной процедуры – 10 дней  со дня поступления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9463C8" w:rsidRPr="009463C8" w:rsidRDefault="009463C8" w:rsidP="009463C8">
      <w:pPr>
        <w:spacing w:after="0" w:line="240" w:lineRule="auto"/>
        <w:ind w:firstLine="709"/>
        <w:jc w:val="both"/>
        <w:rPr>
          <w:rFonts w:ascii="Times New Roman" w:hAnsi="Times New Roman" w:cs="Times New Roman"/>
          <w:sz w:val="24"/>
          <w:szCs w:val="24"/>
        </w:rPr>
      </w:pPr>
    </w:p>
    <w:p w:rsidR="009463C8" w:rsidRPr="009463C8" w:rsidRDefault="009463C8" w:rsidP="009463C8">
      <w:pPr>
        <w:spacing w:after="0" w:line="240" w:lineRule="auto"/>
        <w:ind w:firstLine="709"/>
        <w:jc w:val="both"/>
        <w:rPr>
          <w:rFonts w:ascii="Times New Roman" w:hAnsi="Times New Roman" w:cs="Times New Roman"/>
          <w:sz w:val="24"/>
          <w:szCs w:val="24"/>
          <w:u w:val="single"/>
        </w:rPr>
      </w:pPr>
      <w:r w:rsidRPr="009463C8">
        <w:rPr>
          <w:rFonts w:ascii="Times New Roman" w:hAnsi="Times New Roman" w:cs="Times New Roman"/>
          <w:sz w:val="24"/>
          <w:szCs w:val="24"/>
          <w:u w:val="single"/>
        </w:rPr>
        <w:t xml:space="preserve">3.3. Приостановление срока рассмотрения заявления о предварительном согласовании.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9463C8" w:rsidRPr="009463C8" w:rsidRDefault="009463C8" w:rsidP="009463C8">
      <w:pPr>
        <w:spacing w:after="0" w:line="240" w:lineRule="auto"/>
        <w:ind w:firstLine="709"/>
        <w:jc w:val="both"/>
        <w:rPr>
          <w:rFonts w:ascii="Times New Roman" w:hAnsi="Times New Roman" w:cs="Times New Roman"/>
          <w:b/>
          <w:sz w:val="24"/>
          <w:szCs w:val="24"/>
        </w:rPr>
      </w:pPr>
      <w:r w:rsidRPr="009463C8">
        <w:rPr>
          <w:rFonts w:ascii="Times New Roman" w:hAnsi="Times New Roman" w:cs="Times New Roman"/>
          <w:sz w:val="24"/>
          <w:szCs w:val="24"/>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9463C8" w:rsidRPr="009463C8" w:rsidRDefault="009463C8" w:rsidP="009463C8">
      <w:pPr>
        <w:spacing w:after="0" w:line="240" w:lineRule="auto"/>
        <w:ind w:firstLine="709"/>
        <w:jc w:val="both"/>
        <w:rPr>
          <w:rFonts w:ascii="Times New Roman" w:hAnsi="Times New Roman" w:cs="Times New Roman"/>
          <w:sz w:val="24"/>
          <w:szCs w:val="24"/>
        </w:rPr>
      </w:pPr>
    </w:p>
    <w:p w:rsidR="009463C8" w:rsidRPr="009463C8" w:rsidRDefault="009463C8" w:rsidP="009463C8">
      <w:pPr>
        <w:spacing w:after="0" w:line="240" w:lineRule="auto"/>
        <w:ind w:firstLine="709"/>
        <w:jc w:val="both"/>
        <w:rPr>
          <w:rFonts w:ascii="Times New Roman" w:hAnsi="Times New Roman" w:cs="Times New Roman"/>
          <w:sz w:val="24"/>
          <w:szCs w:val="24"/>
          <w:u w:val="single"/>
        </w:rPr>
      </w:pPr>
      <w:r w:rsidRPr="009463C8">
        <w:rPr>
          <w:rFonts w:ascii="Times New Roman" w:hAnsi="Times New Roman" w:cs="Times New Roman"/>
          <w:sz w:val="24"/>
          <w:szCs w:val="24"/>
          <w:u w:val="single"/>
        </w:rPr>
        <w:t>3.4. Формирование и направление межведомственных запросов документов (информации), необходимых для предварительного согласования.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3.4.4. Максимальный срок исполнения административной процедуры – 3*дня со дня окончания приема документов и регистрации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9463C8" w:rsidRPr="009463C8" w:rsidRDefault="009463C8" w:rsidP="009463C8">
      <w:pPr>
        <w:spacing w:after="0" w:line="240" w:lineRule="auto"/>
        <w:ind w:firstLine="709"/>
        <w:jc w:val="both"/>
        <w:rPr>
          <w:rFonts w:ascii="Times New Roman" w:hAnsi="Times New Roman" w:cs="Times New Roman"/>
          <w:sz w:val="24"/>
          <w:szCs w:val="24"/>
          <w:u w:val="single"/>
        </w:rPr>
      </w:pPr>
    </w:p>
    <w:p w:rsidR="009463C8" w:rsidRPr="009463C8" w:rsidRDefault="009463C8" w:rsidP="009463C8">
      <w:pPr>
        <w:spacing w:after="0" w:line="240" w:lineRule="auto"/>
        <w:ind w:firstLine="709"/>
        <w:jc w:val="both"/>
        <w:rPr>
          <w:rFonts w:ascii="Times New Roman" w:hAnsi="Times New Roman" w:cs="Times New Roman"/>
          <w:sz w:val="24"/>
          <w:szCs w:val="24"/>
          <w:u w:val="single"/>
        </w:rPr>
      </w:pPr>
      <w:r w:rsidRPr="009463C8">
        <w:rPr>
          <w:rFonts w:ascii="Times New Roman" w:hAnsi="Times New Roman" w:cs="Times New Roman"/>
          <w:sz w:val="24"/>
          <w:szCs w:val="24"/>
          <w:u w:val="single"/>
        </w:rPr>
        <w:t>3.5. Направление схемы расположения земельного участка на согласование в Министерство природных ресурсов и экологии Омской области.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 xml:space="preserve">3.5.1. Основанием для начала административной процедуры является поступление в уполномоченный орган заявления о предварительном согласовании.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3.5.2. Уполномоченный орган направляет схему расположения земельного участка на согласование в </w:t>
      </w:r>
      <w:r w:rsidRPr="009463C8">
        <w:rPr>
          <w:rFonts w:ascii="Times New Roman" w:hAnsi="Times New Roman" w:cs="Times New Roman"/>
          <w:sz w:val="24"/>
          <w:szCs w:val="24"/>
          <w:u w:val="single"/>
        </w:rPr>
        <w:t>Министерство природных ресурсов и экологии Омской области</w:t>
      </w:r>
      <w:r w:rsidRPr="009463C8">
        <w:rPr>
          <w:rFonts w:ascii="Times New Roman" w:hAnsi="Times New Roman" w:cs="Times New Roman"/>
          <w:sz w:val="24"/>
          <w:szCs w:val="24"/>
        </w:rPr>
        <w:t xml:space="preserve"> за исключением случаев, предусмотренных пунктом 3.5.3 настоящего административного регламента. </w:t>
      </w:r>
    </w:p>
    <w:p w:rsidR="009463C8" w:rsidRPr="009463C8" w:rsidRDefault="009463C8" w:rsidP="00946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Уполномоченный орган уведомляет заявителя о продлении срока принятия решения о предварительном согласовании в связи с направлением в соответствии с законодательством  схемы расположения земельного участка на согласование.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 в границах населенного пункта;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 в границах территориальной зоны, сведения о границах которой внесены в Единый государственный реестр недвижимости;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4) в границах Администрации,  в  которых отсутствуют лесничества;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5) в границах Администрации, которых сведения о границах лесничеств внесены в Единый государственный реестр недвижимости.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3.5.5. Максимальный срок исполнения административной процедуры –            в течение 10дней со дня поступления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3.5.6. Результатом исполнения административной процедуры является:</w:t>
      </w:r>
    </w:p>
    <w:p w:rsidR="009463C8" w:rsidRPr="009463C8" w:rsidRDefault="009463C8" w:rsidP="009463C8">
      <w:pPr>
        <w:spacing w:after="0" w:line="240" w:lineRule="auto"/>
        <w:ind w:firstLine="709"/>
        <w:jc w:val="both"/>
        <w:rPr>
          <w:rFonts w:ascii="Times New Roman" w:hAnsi="Times New Roman" w:cs="Times New Roman"/>
          <w:b/>
          <w:color w:val="FF0000"/>
          <w:sz w:val="24"/>
          <w:szCs w:val="24"/>
        </w:rPr>
      </w:pPr>
      <w:r w:rsidRPr="009463C8">
        <w:rPr>
          <w:rFonts w:ascii="Times New Roman" w:hAnsi="Times New Roman" w:cs="Times New Roman"/>
          <w:sz w:val="24"/>
          <w:szCs w:val="24"/>
        </w:rPr>
        <w:t>-  направление схемы расположения земельного участка на согласование;</w:t>
      </w:r>
    </w:p>
    <w:p w:rsidR="009463C8" w:rsidRPr="009463C8" w:rsidRDefault="009463C8" w:rsidP="00946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FF0000"/>
          <w:sz w:val="24"/>
          <w:szCs w:val="24"/>
        </w:rPr>
      </w:pPr>
      <w:r w:rsidRPr="009463C8">
        <w:rPr>
          <w:rFonts w:ascii="Times New Roman" w:hAnsi="Times New Roman" w:cs="Times New Roman"/>
          <w:sz w:val="24"/>
          <w:szCs w:val="24"/>
        </w:rPr>
        <w:t xml:space="preserve">- направление заявителю уведомления о продлении срока принятия решения о предварительном согласовании. </w:t>
      </w:r>
    </w:p>
    <w:p w:rsidR="009463C8" w:rsidRPr="009463C8" w:rsidRDefault="009463C8" w:rsidP="009463C8">
      <w:pPr>
        <w:spacing w:after="0" w:line="240" w:lineRule="auto"/>
        <w:ind w:firstLine="709"/>
        <w:jc w:val="both"/>
        <w:rPr>
          <w:rFonts w:ascii="Times New Roman" w:hAnsi="Times New Roman" w:cs="Times New Roman"/>
          <w:b/>
          <w:color w:val="FF0000"/>
          <w:sz w:val="24"/>
          <w:szCs w:val="24"/>
        </w:rPr>
      </w:pPr>
    </w:p>
    <w:p w:rsidR="009463C8" w:rsidRPr="009463C8" w:rsidRDefault="009463C8" w:rsidP="009463C8">
      <w:pPr>
        <w:spacing w:after="0" w:line="240" w:lineRule="auto"/>
        <w:ind w:firstLine="709"/>
        <w:jc w:val="both"/>
        <w:rPr>
          <w:rFonts w:ascii="Times New Roman" w:hAnsi="Times New Roman" w:cs="Times New Roman"/>
          <w:color w:val="000000"/>
          <w:sz w:val="24"/>
          <w:szCs w:val="24"/>
          <w:u w:val="single"/>
        </w:rPr>
      </w:pPr>
      <w:r w:rsidRPr="009463C8">
        <w:rPr>
          <w:rFonts w:ascii="Times New Roman" w:hAnsi="Times New Roman" w:cs="Times New Roman"/>
          <w:color w:val="000000"/>
          <w:sz w:val="24"/>
          <w:szCs w:val="24"/>
          <w:u w:val="single"/>
        </w:rPr>
        <w:t>3.6. Рассмотрение заявления о предварительном согласовании, принятие решения по итогам рассмотрения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9463C8" w:rsidRPr="009463C8" w:rsidRDefault="009463C8" w:rsidP="009463C8">
      <w:pPr>
        <w:spacing w:after="0" w:line="240" w:lineRule="auto"/>
        <w:ind w:firstLine="709"/>
        <w:jc w:val="both"/>
        <w:rPr>
          <w:rFonts w:ascii="Times New Roman" w:hAnsi="Times New Roman" w:cs="Times New Roman"/>
          <w:color w:val="000000"/>
          <w:sz w:val="24"/>
          <w:szCs w:val="24"/>
        </w:rPr>
      </w:pPr>
      <w:r w:rsidRPr="009463C8">
        <w:rPr>
          <w:rFonts w:ascii="Times New Roman" w:hAnsi="Times New Roman" w:cs="Times New Roman"/>
          <w:color w:val="000000"/>
          <w:sz w:val="24"/>
          <w:szCs w:val="24"/>
        </w:rPr>
        <w:t xml:space="preserve">Основанием для начала выполнения административной процедуры является также истечение определенного </w:t>
      </w:r>
      <w:hyperlink r:id="rId25" w:tooltip="blocked::C:UsersDoronin.ADesktopconsultantplus://offline/ref=3EDECE97BF4BB806CFF89E7744FAC8B7FED539836A009FE982771A36AEEC99E2E255ECBA54F66DB43CECFF81D9BA9C3127FDA04BE6cBU4M" w:history="1">
        <w:r w:rsidRPr="009463C8">
          <w:rPr>
            <w:rStyle w:val="af8"/>
            <w:rFonts w:ascii="Times New Roman" w:hAnsi="Times New Roman" w:cs="Times New Roman"/>
            <w:sz w:val="24"/>
            <w:szCs w:val="24"/>
          </w:rPr>
          <w:t>пунктом 4</w:t>
        </w:r>
      </w:hyperlink>
      <w:r w:rsidRPr="009463C8">
        <w:rPr>
          <w:rFonts w:ascii="Times New Roman" w:hAnsi="Times New Roman" w:cs="Times New Roman"/>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Pr="009463C8">
        <w:rPr>
          <w:rFonts w:ascii="Times New Roman" w:hAnsi="Times New Roman" w:cs="Times New Roman"/>
          <w:sz w:val="24"/>
          <w:szCs w:val="24"/>
          <w:u w:val="single"/>
        </w:rPr>
        <w:t>Министерство природных ресурсов и экологии Омской области</w:t>
      </w:r>
      <w:r w:rsidRPr="009463C8">
        <w:rPr>
          <w:rFonts w:ascii="Times New Roman" w:hAnsi="Times New Roman" w:cs="Times New Roman"/>
          <w:color w:val="000000"/>
          <w:sz w:val="24"/>
          <w:szCs w:val="24"/>
        </w:rPr>
        <w:t xml:space="preserve">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6" w:tooltip="blocked::C:UsersDoronin.ADesktopconsultantplus://offline/ref=3EDECE97BF4BB806CFF89E7744FAC8B7FED539836A009FE982771A36AEEC99E2E255ECBA54F66DB43CECFF81D9BA9C3127FDA04BE6cBU4M" w:history="1">
        <w:r w:rsidRPr="009463C8">
          <w:rPr>
            <w:rStyle w:val="af8"/>
            <w:rFonts w:ascii="Times New Roman" w:hAnsi="Times New Roman" w:cs="Times New Roman"/>
            <w:sz w:val="24"/>
            <w:szCs w:val="24"/>
          </w:rPr>
          <w:t xml:space="preserve">пунктом </w:t>
        </w:r>
      </w:hyperlink>
      <w:r w:rsidRPr="009463C8">
        <w:rPr>
          <w:rFonts w:ascii="Times New Roman" w:hAnsi="Times New Roman" w:cs="Times New Roman"/>
          <w:color w:val="000000"/>
          <w:sz w:val="24"/>
          <w:szCs w:val="24"/>
        </w:rPr>
        <w:t>9 статьи 3.5 Федерального закона № 137-ФЗ схема считается согласованной.</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7" w:history="1">
        <w:r w:rsidRPr="009463C8">
          <w:rPr>
            <w:rFonts w:ascii="Times New Roman" w:hAnsi="Times New Roman" w:cs="Times New Roman"/>
            <w:sz w:val="24"/>
            <w:szCs w:val="24"/>
          </w:rPr>
          <w:t>пунктом 2.</w:t>
        </w:r>
      </w:hyperlink>
      <w:r w:rsidRPr="009463C8">
        <w:rPr>
          <w:rFonts w:ascii="Times New Roman" w:hAnsi="Times New Roman" w:cs="Times New Roman"/>
          <w:sz w:val="24"/>
          <w:szCs w:val="24"/>
        </w:rPr>
        <w:t>10.2 настоящего административного регламента.</w:t>
      </w:r>
    </w:p>
    <w:p w:rsidR="009463C8" w:rsidRPr="009463C8" w:rsidRDefault="009463C8" w:rsidP="009463C8">
      <w:pPr>
        <w:spacing w:after="0" w:line="240" w:lineRule="auto"/>
        <w:ind w:firstLine="709"/>
        <w:jc w:val="both"/>
        <w:outlineLvl w:val="0"/>
        <w:rPr>
          <w:rFonts w:ascii="Times New Roman" w:hAnsi="Times New Roman" w:cs="Times New Roman"/>
          <w:sz w:val="24"/>
          <w:szCs w:val="24"/>
        </w:rPr>
      </w:pPr>
      <w:r w:rsidRPr="009463C8">
        <w:rPr>
          <w:rFonts w:ascii="Times New Roman" w:hAnsi="Times New Roman" w:cs="Times New Roman"/>
          <w:sz w:val="24"/>
          <w:szCs w:val="24"/>
        </w:rPr>
        <w:t xml:space="preserve">3.6.3. По итогам рассмотрения должностное лицо уполномоченного органа, ответственное за предоставление муниципальной услуги, принимает решение об опубликовании извещения о предоставлении земельного участка            в аренду для </w:t>
      </w:r>
      <w:r w:rsidRPr="009463C8">
        <w:rPr>
          <w:rFonts w:ascii="Times New Roman" w:hAnsi="Times New Roman" w:cs="Times New Roman"/>
          <w:bCs/>
          <w:sz w:val="24"/>
          <w:szCs w:val="24"/>
        </w:rPr>
        <w:t xml:space="preserve">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w:t>
      </w:r>
      <w:r w:rsidRPr="009463C8">
        <w:rPr>
          <w:rFonts w:ascii="Times New Roman" w:hAnsi="Times New Roman" w:cs="Times New Roman"/>
          <w:bCs/>
          <w:sz w:val="24"/>
          <w:szCs w:val="24"/>
        </w:rPr>
        <w:lastRenderedPageBreak/>
        <w:t xml:space="preserve">деятельности (далее также – извещение) </w:t>
      </w:r>
      <w:r w:rsidRPr="009463C8">
        <w:rPr>
          <w:rFonts w:ascii="Times New Roman" w:hAnsi="Times New Roman" w:cs="Times New Roman"/>
          <w:sz w:val="24"/>
          <w:szCs w:val="24"/>
        </w:rPr>
        <w:t xml:space="preserve">или готовит проект решения об отказе в предварительном согласовании по основаниям, предусмотренным </w:t>
      </w:r>
      <w:hyperlink r:id="rId28" w:history="1">
        <w:r w:rsidRPr="009463C8">
          <w:rPr>
            <w:rFonts w:ascii="Times New Roman" w:hAnsi="Times New Roman" w:cs="Times New Roman"/>
            <w:sz w:val="24"/>
            <w:szCs w:val="24"/>
          </w:rPr>
          <w:t>пунктом 2.</w:t>
        </w:r>
      </w:hyperlink>
      <w:r w:rsidRPr="009463C8">
        <w:rPr>
          <w:rFonts w:ascii="Times New Roman" w:hAnsi="Times New Roman" w:cs="Times New Roman"/>
          <w:sz w:val="24"/>
          <w:szCs w:val="24"/>
        </w:rPr>
        <w:t>10.2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3.6.4. Решение об опубликовании извещения принимается при отсутствии оснований для отказа в предварительном согласовании, предусмотренных </w:t>
      </w:r>
      <w:hyperlink r:id="rId29" w:history="1">
        <w:r w:rsidRPr="009463C8">
          <w:rPr>
            <w:rFonts w:ascii="Times New Roman" w:hAnsi="Times New Roman" w:cs="Times New Roman"/>
            <w:sz w:val="24"/>
            <w:szCs w:val="24"/>
          </w:rPr>
          <w:t>пунктом 2.</w:t>
        </w:r>
      </w:hyperlink>
      <w:r w:rsidRPr="009463C8">
        <w:rPr>
          <w:rFonts w:ascii="Times New Roman" w:hAnsi="Times New Roman" w:cs="Times New Roman"/>
          <w:sz w:val="24"/>
          <w:szCs w:val="24"/>
        </w:rPr>
        <w:t>10.2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3.7 и 3.8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3.6.5.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0" w:history="1">
        <w:r w:rsidRPr="009463C8">
          <w:rPr>
            <w:rFonts w:ascii="Times New Roman" w:hAnsi="Times New Roman" w:cs="Times New Roman"/>
            <w:sz w:val="24"/>
            <w:szCs w:val="24"/>
          </w:rPr>
          <w:t>пунктом 2.</w:t>
        </w:r>
      </w:hyperlink>
      <w:r w:rsidRPr="009463C8">
        <w:rPr>
          <w:rFonts w:ascii="Times New Roman" w:hAnsi="Times New Roman" w:cs="Times New Roman"/>
          <w:sz w:val="24"/>
          <w:szCs w:val="24"/>
        </w:rPr>
        <w:t>10.2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3.6.6.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463C8" w:rsidRPr="009463C8" w:rsidRDefault="009463C8" w:rsidP="009463C8">
      <w:pPr>
        <w:tabs>
          <w:tab w:val="left" w:pos="567"/>
        </w:tabs>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3.6.7. Руководитель уполномоченного органа или уполномоченное им должностное лицо, рассмотрев проект решения об отказе в предварительном согласовании, в случае отсутствия замечаний подписывает соответствующее решение</w:t>
      </w:r>
      <w:r w:rsidRPr="009463C8">
        <w:rPr>
          <w:rFonts w:ascii="Times New Roman" w:hAnsi="Times New Roman" w:cs="Times New Roman"/>
          <w:kern w:val="2"/>
          <w:sz w:val="24"/>
          <w:szCs w:val="24"/>
          <w:lang w:eastAsia="ar-SA"/>
        </w:rPr>
        <w:t>.</w:t>
      </w:r>
    </w:p>
    <w:p w:rsidR="009463C8" w:rsidRPr="009463C8" w:rsidRDefault="009463C8" w:rsidP="009463C8">
      <w:pPr>
        <w:tabs>
          <w:tab w:val="left" w:pos="-100"/>
        </w:tabs>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3.6.8. Подписанное решение об отказе в предварительном согласовании регистрируется должностным лицом, уполномоченного органа, ответственным за предоставление муниципальной услуги, в установленном порядке.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3.6.9. Решение уполномоченного органа об отказе в предварительном согласовании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посредством почтового отправления (по адресу, указанному в заявлении);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в виде электронного документа, который направляется уполномоченным органом заявителю посредством электронной почты.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9463C8" w:rsidRPr="009463C8" w:rsidRDefault="009463C8" w:rsidP="009463C8">
      <w:pPr>
        <w:spacing w:after="0" w:line="240" w:lineRule="auto"/>
        <w:ind w:firstLine="708"/>
        <w:jc w:val="both"/>
        <w:rPr>
          <w:rFonts w:ascii="Times New Roman" w:hAnsi="Times New Roman" w:cs="Times New Roman"/>
          <w:sz w:val="24"/>
          <w:szCs w:val="24"/>
        </w:rPr>
      </w:pPr>
      <w:r w:rsidRPr="009463C8">
        <w:rPr>
          <w:rFonts w:ascii="Times New Roman" w:hAnsi="Times New Roman" w:cs="Times New Roman"/>
          <w:sz w:val="24"/>
          <w:szCs w:val="24"/>
        </w:rPr>
        <w:t>3.6.10. Максимальный срок исполнения административной процедуры -  28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9463C8" w:rsidRPr="009463C8" w:rsidRDefault="009463C8" w:rsidP="009463C8">
      <w:pPr>
        <w:spacing w:after="0" w:line="240" w:lineRule="auto"/>
        <w:ind w:firstLine="709"/>
        <w:jc w:val="both"/>
        <w:rPr>
          <w:rFonts w:ascii="Times New Roman" w:hAnsi="Times New Roman" w:cs="Times New Roman"/>
          <w:color w:val="FF0000"/>
          <w:sz w:val="24"/>
          <w:szCs w:val="24"/>
        </w:rPr>
      </w:pPr>
      <w:r w:rsidRPr="009463C8">
        <w:rPr>
          <w:rFonts w:ascii="Times New Roman" w:hAnsi="Times New Roman" w:cs="Times New Roman"/>
          <w:sz w:val="24"/>
          <w:szCs w:val="24"/>
        </w:rPr>
        <w:t xml:space="preserve">В случае необходимости согласования схемы расположения земельного участка максимальный срок исполнения административной процедуры – 5дней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1" w:history="1">
        <w:r w:rsidRPr="009463C8">
          <w:rPr>
            <w:rFonts w:ascii="Times New Roman" w:hAnsi="Times New Roman" w:cs="Times New Roman"/>
            <w:sz w:val="24"/>
            <w:szCs w:val="24"/>
          </w:rPr>
          <w:t>пунктом 4</w:t>
        </w:r>
      </w:hyperlink>
      <w:r w:rsidRPr="009463C8">
        <w:rPr>
          <w:rFonts w:ascii="Times New Roman" w:hAnsi="Times New Roman" w:cs="Times New Roman"/>
          <w:sz w:val="24"/>
          <w:szCs w:val="24"/>
        </w:rPr>
        <w:t xml:space="preserve"> статьи 3.5 Федерального закона от 25.10.2001 № 137-ФЗ).</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3.6.11. Результатом исполнения административной процедуры является: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принятие решения об опубликовании извещения;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направление (вручение) заявителю решения уполномоченного органа об отказе в предварительном согласовании по основаниям, предусмотренным пунктом 2.10.2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color w:val="000000"/>
          <w:sz w:val="24"/>
          <w:szCs w:val="24"/>
          <w:highlight w:val="lightGray"/>
          <w:u w:val="single"/>
        </w:rPr>
      </w:pPr>
    </w:p>
    <w:p w:rsidR="009463C8" w:rsidRPr="009463C8" w:rsidRDefault="009463C8" w:rsidP="009463C8">
      <w:pPr>
        <w:spacing w:after="0" w:line="240" w:lineRule="auto"/>
        <w:ind w:firstLine="709"/>
        <w:jc w:val="both"/>
        <w:rPr>
          <w:rFonts w:ascii="Times New Roman" w:hAnsi="Times New Roman" w:cs="Times New Roman"/>
          <w:color w:val="000000"/>
          <w:sz w:val="24"/>
          <w:szCs w:val="24"/>
          <w:u w:val="single"/>
        </w:rPr>
      </w:pPr>
      <w:r w:rsidRPr="009463C8">
        <w:rPr>
          <w:rFonts w:ascii="Times New Roman" w:hAnsi="Times New Roman" w:cs="Times New Roman"/>
          <w:color w:val="000000"/>
          <w:sz w:val="24"/>
          <w:szCs w:val="24"/>
          <w:u w:val="single"/>
        </w:rPr>
        <w:t>3.7. Опубликование извещения при рассмотрении заявления о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3.7.1. Основанием для начала выполнения административной процедуры является принятие решения об опубликовании извещения.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3.7.2. 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 Голубовского сельского поселения,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3.7.3. В извещении указываются: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1.1 настоящего административного регламента целей, в течение 30 дней соответственно со дня опубликования и размещения извещения подавать заявление о намерении участвовать в аукционе на право заключения договора аренды такого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 адрес и способ подачи заявления, указанного в </w:t>
      </w:r>
      <w:hyperlink w:anchor="Par2" w:history="1">
        <w:r w:rsidRPr="009463C8">
          <w:rPr>
            <w:rFonts w:ascii="Times New Roman" w:hAnsi="Times New Roman" w:cs="Times New Roman"/>
            <w:sz w:val="24"/>
            <w:szCs w:val="24"/>
          </w:rPr>
          <w:t>подпункте 2</w:t>
        </w:r>
      </w:hyperlink>
      <w:r w:rsidRPr="009463C8">
        <w:rPr>
          <w:rFonts w:ascii="Times New Roman" w:hAnsi="Times New Roman" w:cs="Times New Roman"/>
          <w:sz w:val="24"/>
          <w:szCs w:val="24"/>
        </w:rPr>
        <w:t xml:space="preserve"> настоящего пункта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4) дата окончания приема указанного в </w:t>
      </w:r>
      <w:hyperlink w:anchor="Par2" w:history="1">
        <w:r w:rsidRPr="009463C8">
          <w:rPr>
            <w:rFonts w:ascii="Times New Roman" w:hAnsi="Times New Roman" w:cs="Times New Roman"/>
            <w:sz w:val="24"/>
            <w:szCs w:val="24"/>
          </w:rPr>
          <w:t>подпункте 2</w:t>
        </w:r>
      </w:hyperlink>
      <w:r w:rsidRPr="009463C8">
        <w:rPr>
          <w:rFonts w:ascii="Times New Roman" w:hAnsi="Times New Roman" w:cs="Times New Roman"/>
          <w:sz w:val="24"/>
          <w:szCs w:val="24"/>
        </w:rPr>
        <w:t xml:space="preserve"> настоящего пункта административного регламента заявления, которая устанавливается в соответствии с </w:t>
      </w:r>
      <w:hyperlink w:anchor="Par2" w:history="1">
        <w:r w:rsidRPr="009463C8">
          <w:rPr>
            <w:rFonts w:ascii="Times New Roman" w:hAnsi="Times New Roman" w:cs="Times New Roman"/>
            <w:sz w:val="24"/>
            <w:szCs w:val="24"/>
          </w:rPr>
          <w:t>подпунктом 2</w:t>
        </w:r>
      </w:hyperlink>
      <w:r w:rsidRPr="009463C8">
        <w:rPr>
          <w:rFonts w:ascii="Times New Roman" w:hAnsi="Times New Roman" w:cs="Times New Roman"/>
          <w:sz w:val="24"/>
          <w:szCs w:val="24"/>
        </w:rPr>
        <w:t xml:space="preserve"> настоящего пункта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5) адрес или иное описание местоположения земельного участка;</w:t>
      </w:r>
    </w:p>
    <w:p w:rsidR="009463C8" w:rsidRPr="009463C8" w:rsidRDefault="009463C8" w:rsidP="009463C8">
      <w:pPr>
        <w:spacing w:after="0" w:line="240" w:lineRule="auto"/>
        <w:ind w:firstLine="709"/>
        <w:jc w:val="both"/>
        <w:rPr>
          <w:rFonts w:ascii="Times New Roman" w:hAnsi="Times New Roman" w:cs="Times New Roman"/>
          <w:strike/>
          <w:sz w:val="24"/>
          <w:szCs w:val="24"/>
        </w:rPr>
      </w:pPr>
      <w:r w:rsidRPr="009463C8">
        <w:rPr>
          <w:rFonts w:ascii="Times New Roman" w:hAnsi="Times New Roman" w:cs="Times New Roman"/>
          <w:sz w:val="24"/>
          <w:szCs w:val="24"/>
        </w:rPr>
        <w:t>6) площадь земельного участка в соответствии с проектом межевания территории или со схемой расположения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w:t>
      </w:r>
      <w:r w:rsidRPr="009463C8">
        <w:rPr>
          <w:rFonts w:ascii="Times New Roman" w:hAnsi="Times New Roman" w:cs="Times New Roman"/>
          <w:sz w:val="24"/>
          <w:szCs w:val="24"/>
        </w:rPr>
        <w:lastRenderedPageBreak/>
        <w:t>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8)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3.7.4.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3.7.5. Максимальный срок исполнения административной процедуры: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  не более 30 дней с даты поступления заявления о предварительном согласовании;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не более 45 дней с даты поступления заявления о предварительном согласовании в случае необходимости согласования схемы расположения земельного участка в Министерстве природных ресурсов и экологии Омской области.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3.7.6. Результатом исполнения административной процедуры является опубликование извещения о предоставлении земельного участка для </w:t>
      </w:r>
      <w:r w:rsidRPr="009463C8">
        <w:rPr>
          <w:rFonts w:ascii="Times New Roman" w:hAnsi="Times New Roman" w:cs="Times New Roman"/>
          <w:bCs/>
          <w:sz w:val="24"/>
          <w:szCs w:val="24"/>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9463C8">
        <w:rPr>
          <w:rFonts w:ascii="Times New Roman" w:hAnsi="Times New Roman" w:cs="Times New Roman"/>
          <w:sz w:val="24"/>
          <w:szCs w:val="24"/>
        </w:rPr>
        <w:t>.</w:t>
      </w:r>
    </w:p>
    <w:p w:rsidR="009463C8" w:rsidRPr="009463C8" w:rsidRDefault="009463C8" w:rsidP="009463C8">
      <w:pPr>
        <w:spacing w:after="0" w:line="240" w:lineRule="auto"/>
        <w:ind w:firstLine="709"/>
        <w:jc w:val="both"/>
        <w:rPr>
          <w:rFonts w:ascii="Times New Roman" w:hAnsi="Times New Roman" w:cs="Times New Roman"/>
          <w:b/>
          <w:sz w:val="24"/>
          <w:szCs w:val="24"/>
        </w:rPr>
      </w:pPr>
    </w:p>
    <w:p w:rsidR="009463C8" w:rsidRPr="009463C8" w:rsidRDefault="009463C8" w:rsidP="009463C8">
      <w:pPr>
        <w:spacing w:after="0" w:line="240" w:lineRule="auto"/>
        <w:ind w:firstLine="709"/>
        <w:jc w:val="both"/>
        <w:rPr>
          <w:rFonts w:ascii="Times New Roman" w:hAnsi="Times New Roman" w:cs="Times New Roman"/>
          <w:color w:val="000000"/>
          <w:sz w:val="24"/>
          <w:szCs w:val="24"/>
          <w:u w:val="single"/>
        </w:rPr>
      </w:pPr>
      <w:r w:rsidRPr="009463C8">
        <w:rPr>
          <w:rFonts w:ascii="Times New Roman" w:hAnsi="Times New Roman" w:cs="Times New Roman"/>
          <w:color w:val="000000"/>
          <w:sz w:val="24"/>
          <w:szCs w:val="24"/>
          <w:u w:val="single"/>
        </w:rPr>
        <w:t xml:space="preserve">3.8. Принятие решения по итогам опубликования извещения при рассмотрении заявления о предварительном согласовании.   </w:t>
      </w:r>
    </w:p>
    <w:p w:rsidR="009463C8" w:rsidRPr="009463C8" w:rsidRDefault="009463C8" w:rsidP="009463C8">
      <w:pPr>
        <w:spacing w:after="0" w:line="240" w:lineRule="auto"/>
        <w:ind w:firstLine="709"/>
        <w:jc w:val="both"/>
        <w:rPr>
          <w:rFonts w:ascii="Times New Roman" w:hAnsi="Times New Roman" w:cs="Times New Roman"/>
          <w:color w:val="000000"/>
          <w:sz w:val="24"/>
          <w:szCs w:val="24"/>
        </w:rPr>
      </w:pPr>
      <w:r w:rsidRPr="009463C8">
        <w:rPr>
          <w:rFonts w:ascii="Times New Roman" w:hAnsi="Times New Roman" w:cs="Times New Roman"/>
          <w:sz w:val="24"/>
          <w:szCs w:val="24"/>
        </w:rPr>
        <w:t xml:space="preserve">3.8.1. Основанием для начала выполнения административной процедуры является </w:t>
      </w:r>
      <w:r w:rsidRPr="009463C8">
        <w:rPr>
          <w:rFonts w:ascii="Times New Roman" w:hAnsi="Times New Roman" w:cs="Times New Roman"/>
          <w:color w:val="000000"/>
          <w:sz w:val="24"/>
          <w:szCs w:val="24"/>
        </w:rPr>
        <w:t>истечение 30-дневного срока со дня опубликования извещения.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 xml:space="preserve">3.8.2.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предварительном согласовании лицу, обратившемуся с заявлением о предварительном согласовании.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на право заключения договора аренды земельного участка для целей, указанных в заявлении о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3.8.3.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w:t>
      </w:r>
      <w:hyperlink r:id="rId32" w:history="1">
        <w:r w:rsidRPr="009463C8">
          <w:rPr>
            <w:rFonts w:ascii="Times New Roman" w:hAnsi="Times New Roman" w:cs="Times New Roman"/>
            <w:sz w:val="24"/>
            <w:szCs w:val="24"/>
          </w:rPr>
          <w:t>законом</w:t>
        </w:r>
      </w:hyperlink>
      <w:r w:rsidRPr="009463C8">
        <w:rPr>
          <w:rFonts w:ascii="Times New Roman" w:hAnsi="Times New Roman" w:cs="Times New Roman"/>
          <w:sz w:val="24"/>
          <w:szCs w:val="24"/>
        </w:rPr>
        <w:t> «О государственной регистрации недвижимости».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Об отсутствии заявлений иных граждан, крестьянских (фермерских) хозяйств, поступивших в срок, указанных в абзаце первом настоящего пункта административного регламента уполномоченный орган уведомляет заявителя.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3.8.4.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3.8.5. В случае, если испрашиваемый земельный участок предстоит образовать в соответствии со схемой расположения земельного участка, </w:t>
      </w:r>
      <w:r w:rsidRPr="009463C8">
        <w:rPr>
          <w:rFonts w:ascii="Times New Roman" w:hAnsi="Times New Roman" w:cs="Times New Roman"/>
          <w:sz w:val="24"/>
          <w:szCs w:val="24"/>
        </w:rPr>
        <w:lastRenderedPageBreak/>
        <w:t>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3.8.6.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3.8.7.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3.8.8. Проект решения о предварительном согласовании или об отказе в предварительном согласовании лицу, обратившемуся с заявлением о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463C8" w:rsidRPr="009463C8" w:rsidRDefault="009463C8" w:rsidP="009463C8">
      <w:pPr>
        <w:tabs>
          <w:tab w:val="left" w:pos="567"/>
        </w:tabs>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3.8.9.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9463C8">
        <w:rPr>
          <w:rFonts w:ascii="Times New Roman" w:hAnsi="Times New Roman" w:cs="Times New Roman"/>
          <w:kern w:val="2"/>
          <w:sz w:val="24"/>
          <w:szCs w:val="24"/>
          <w:lang w:eastAsia="ar-SA"/>
        </w:rPr>
        <w:t>.</w:t>
      </w:r>
    </w:p>
    <w:p w:rsidR="009463C8" w:rsidRPr="009463C8" w:rsidRDefault="009463C8" w:rsidP="009463C8">
      <w:pPr>
        <w:tabs>
          <w:tab w:val="left" w:pos="-100"/>
        </w:tabs>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3.8.10.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3.8.11.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посредством почтового отправления (по адресу, указанному в заявлении);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 в виде электронного документа, который направляется уполномоченным органом заявителю посредством электронной почты.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9463C8" w:rsidRPr="009463C8" w:rsidRDefault="009463C8" w:rsidP="009463C8">
      <w:pPr>
        <w:spacing w:after="0" w:line="240" w:lineRule="auto"/>
        <w:ind w:firstLine="708"/>
        <w:jc w:val="both"/>
        <w:rPr>
          <w:rFonts w:ascii="Times New Roman" w:hAnsi="Times New Roman" w:cs="Times New Roman"/>
          <w:sz w:val="24"/>
          <w:szCs w:val="24"/>
        </w:rPr>
      </w:pPr>
      <w:r w:rsidRPr="009463C8">
        <w:rPr>
          <w:rFonts w:ascii="Times New Roman" w:hAnsi="Times New Roman" w:cs="Times New Roman"/>
          <w:sz w:val="24"/>
          <w:szCs w:val="24"/>
        </w:rPr>
        <w:t>3.8.12. Максимальный срок исполнения административной процедуры: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- 67 дней с даты поступления заявления о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- 82 дня с даты поступления заявления о предварительном согласовании в случае необходимости согласования схемы расположения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3.8.13. Результатом исполнения административной процедуры является: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решение уполномоченного органа о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решение уполномоченного органа об отказе в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sz w:val="24"/>
          <w:szCs w:val="24"/>
          <w:u w:val="single"/>
        </w:rPr>
      </w:pPr>
    </w:p>
    <w:p w:rsidR="009463C8" w:rsidRPr="009463C8" w:rsidRDefault="009463C8" w:rsidP="009463C8">
      <w:pPr>
        <w:spacing w:after="0" w:line="240" w:lineRule="auto"/>
        <w:ind w:firstLine="709"/>
        <w:jc w:val="both"/>
        <w:rPr>
          <w:rFonts w:ascii="Times New Roman" w:hAnsi="Times New Roman" w:cs="Times New Roman"/>
          <w:sz w:val="24"/>
          <w:szCs w:val="24"/>
          <w:u w:val="single"/>
        </w:rPr>
      </w:pPr>
      <w:r w:rsidRPr="009463C8">
        <w:rPr>
          <w:rFonts w:ascii="Times New Roman" w:hAnsi="Times New Roman" w:cs="Times New Roman"/>
          <w:sz w:val="24"/>
          <w:szCs w:val="24"/>
        </w:rPr>
        <w:t xml:space="preserve">3.9. </w:t>
      </w:r>
      <w:r w:rsidRPr="009463C8">
        <w:rPr>
          <w:rFonts w:ascii="Times New Roman" w:hAnsi="Times New Roman" w:cs="Times New Roman"/>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3.9.1.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3.9.2.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3.9.3. Должностное лицо уполномоченного органа, ответственное за предоставление муниципальной услуги, принимает и регистрирует </w:t>
      </w:r>
      <w:r w:rsidRPr="009463C8">
        <w:rPr>
          <w:rFonts w:ascii="Times New Roman" w:hAnsi="Times New Roman" w:cs="Times New Roman"/>
          <w:sz w:val="24"/>
          <w:szCs w:val="24"/>
        </w:rPr>
        <w:lastRenderedPageBreak/>
        <w:t>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3.9.4.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Уведомление о получении заявления о предоставлении земельного участка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3.9.5.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w:t>
      </w:r>
      <w:r w:rsidRPr="009463C8">
        <w:rPr>
          <w:rFonts w:ascii="Times New Roman" w:hAnsi="Times New Roman" w:cs="Times New Roman"/>
          <w:sz w:val="24"/>
          <w:szCs w:val="24"/>
        </w:rPr>
        <w:lastRenderedPageBreak/>
        <w:t>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3.9.6. Максимальный срок исполнения административной процедуры:</w:t>
      </w:r>
    </w:p>
    <w:p w:rsidR="009463C8" w:rsidRPr="009463C8" w:rsidRDefault="009463C8" w:rsidP="009463C8">
      <w:pPr>
        <w:pStyle w:val="aff5"/>
        <w:ind w:firstLine="709"/>
        <w:jc w:val="both"/>
        <w:rPr>
          <w:sz w:val="24"/>
          <w:szCs w:val="24"/>
        </w:rPr>
      </w:pPr>
      <w:r w:rsidRPr="009463C8">
        <w:rPr>
          <w:sz w:val="24"/>
          <w:szCs w:val="24"/>
        </w:rPr>
        <w:t>- при личном приеме граждан – не  более 20 минут;</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при поступлении заявления и документов по почте или через МФЦ – не более 3 дней со дня поступления в уполномоченный орган;</w:t>
      </w:r>
    </w:p>
    <w:p w:rsidR="009463C8" w:rsidRPr="009463C8" w:rsidRDefault="009463C8" w:rsidP="009463C8">
      <w:pPr>
        <w:spacing w:after="0" w:line="240" w:lineRule="auto"/>
        <w:ind w:firstLine="709"/>
        <w:jc w:val="both"/>
        <w:rPr>
          <w:rFonts w:ascii="Times New Roman" w:hAnsi="Times New Roman" w:cs="Times New Roman"/>
          <w:iCs/>
          <w:sz w:val="24"/>
          <w:szCs w:val="24"/>
        </w:rPr>
      </w:pPr>
      <w:r w:rsidRPr="009463C8">
        <w:rPr>
          <w:rFonts w:ascii="Times New Roman" w:hAnsi="Times New Roman" w:cs="Times New Roman"/>
          <w:iCs/>
          <w:sz w:val="24"/>
          <w:szCs w:val="24"/>
        </w:rPr>
        <w:t>- при поступлении заявления в электронной форме:</w:t>
      </w:r>
    </w:p>
    <w:p w:rsidR="009463C8" w:rsidRPr="009463C8" w:rsidRDefault="009463C8" w:rsidP="009463C8">
      <w:pPr>
        <w:spacing w:after="0" w:line="240" w:lineRule="auto"/>
        <w:ind w:firstLine="709"/>
        <w:jc w:val="both"/>
        <w:rPr>
          <w:rFonts w:ascii="Times New Roman" w:hAnsi="Times New Roman" w:cs="Times New Roman"/>
          <w:iCs/>
          <w:sz w:val="24"/>
          <w:szCs w:val="24"/>
        </w:rPr>
      </w:pPr>
      <w:r w:rsidRPr="009463C8">
        <w:rPr>
          <w:rFonts w:ascii="Times New Roman" w:hAnsi="Times New Roman" w:cs="Times New Roman"/>
          <w:iCs/>
          <w:sz w:val="24"/>
          <w:szCs w:val="24"/>
        </w:rPr>
        <w:t xml:space="preserve">регистрация заявления осуществляется не позднее 1 рабочего дня со дня поступления заявления в уполномоченный орган, в том числе посредством </w:t>
      </w:r>
      <w:r w:rsidRPr="009463C8">
        <w:rPr>
          <w:rFonts w:ascii="Times New Roman" w:hAnsi="Times New Roman" w:cs="Times New Roman"/>
          <w:sz w:val="24"/>
          <w:szCs w:val="24"/>
        </w:rPr>
        <w:t>Единого портала государственных и муниципальных услуг</w:t>
      </w:r>
      <w:r w:rsidRPr="009463C8">
        <w:rPr>
          <w:rFonts w:ascii="Times New Roman" w:hAnsi="Times New Roman" w:cs="Times New Roman"/>
          <w:iCs/>
          <w:sz w:val="24"/>
          <w:szCs w:val="24"/>
        </w:rPr>
        <w:t>;</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9463C8" w:rsidRPr="009463C8" w:rsidRDefault="009463C8" w:rsidP="009463C8">
      <w:pPr>
        <w:spacing w:after="0" w:line="240" w:lineRule="auto"/>
        <w:ind w:firstLine="709"/>
        <w:jc w:val="both"/>
        <w:rPr>
          <w:rFonts w:ascii="Times New Roman" w:hAnsi="Times New Roman" w:cs="Times New Roman"/>
          <w:iCs/>
          <w:sz w:val="24"/>
          <w:szCs w:val="24"/>
        </w:rPr>
      </w:pPr>
      <w:r w:rsidRPr="009463C8">
        <w:rPr>
          <w:rFonts w:ascii="Times New Roman" w:hAnsi="Times New Roman" w:cs="Times New Roman"/>
          <w:iCs/>
          <w:sz w:val="24"/>
          <w:szCs w:val="24"/>
        </w:rPr>
        <w:t xml:space="preserve">уведомление </w:t>
      </w:r>
      <w:r w:rsidRPr="009463C8">
        <w:rPr>
          <w:rFonts w:ascii="Times New Roman" w:hAnsi="Times New Roman" w:cs="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9463C8">
        <w:rPr>
          <w:rFonts w:ascii="Times New Roman" w:hAnsi="Times New Roman" w:cs="Times New Roman"/>
          <w:iCs/>
          <w:sz w:val="24"/>
          <w:szCs w:val="24"/>
        </w:rPr>
        <w:t xml:space="preserve">направляется в течение 3 дней со дня </w:t>
      </w:r>
      <w:r w:rsidRPr="009463C8">
        <w:rPr>
          <w:rFonts w:ascii="Times New Roman" w:hAnsi="Times New Roman" w:cs="Times New Roman"/>
          <w:sz w:val="24"/>
          <w:szCs w:val="24"/>
        </w:rPr>
        <w:t xml:space="preserve">завершения проведения такой проверки.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3.9.7. Результатом исполнения административной процедуры является: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9463C8" w:rsidRPr="009463C8" w:rsidRDefault="009463C8" w:rsidP="009463C8">
      <w:pPr>
        <w:spacing w:after="0" w:line="240" w:lineRule="auto"/>
        <w:ind w:firstLine="709"/>
        <w:jc w:val="both"/>
        <w:rPr>
          <w:rFonts w:ascii="Times New Roman" w:hAnsi="Times New Roman" w:cs="Times New Roman"/>
          <w:sz w:val="24"/>
          <w:szCs w:val="24"/>
        </w:rPr>
      </w:pPr>
    </w:p>
    <w:p w:rsidR="009463C8" w:rsidRPr="009463C8" w:rsidRDefault="009463C8" w:rsidP="009463C8">
      <w:pPr>
        <w:spacing w:after="0" w:line="240" w:lineRule="auto"/>
        <w:ind w:firstLine="709"/>
        <w:jc w:val="both"/>
        <w:rPr>
          <w:rFonts w:ascii="Times New Roman" w:hAnsi="Times New Roman" w:cs="Times New Roman"/>
          <w:sz w:val="24"/>
          <w:szCs w:val="24"/>
          <w:u w:val="single"/>
        </w:rPr>
      </w:pPr>
      <w:r w:rsidRPr="009463C8">
        <w:rPr>
          <w:rFonts w:ascii="Times New Roman" w:hAnsi="Times New Roman" w:cs="Times New Roman"/>
          <w:sz w:val="24"/>
          <w:szCs w:val="24"/>
          <w:u w:val="single"/>
        </w:rPr>
        <w:t>3.10. Возврат заявления о предоставлении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3.10.1. Основанием для начала административной процедуры является прием и регистрация заявления о предоставлении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3.10.2.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3.11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3.10.3.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3.10.4.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3.10.5. Максимальный срок исполнения административной процедуры – 10 дней  со дня поступления заявления о предоставлении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3.10.6.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9463C8" w:rsidRPr="009463C8" w:rsidRDefault="009463C8" w:rsidP="009463C8">
      <w:pPr>
        <w:spacing w:after="0" w:line="240" w:lineRule="auto"/>
        <w:ind w:firstLine="709"/>
        <w:jc w:val="both"/>
        <w:rPr>
          <w:rFonts w:ascii="Times New Roman" w:hAnsi="Times New Roman" w:cs="Times New Roman"/>
          <w:sz w:val="24"/>
          <w:szCs w:val="24"/>
        </w:rPr>
      </w:pP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3.11. </w:t>
      </w:r>
      <w:r w:rsidRPr="009463C8">
        <w:rPr>
          <w:rFonts w:ascii="Times New Roman" w:hAnsi="Times New Roman" w:cs="Times New Roman"/>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3.11.1.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3.11.2.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3.11.3.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3.12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3.11.4. Максимальный срок исполнения административной процедуры –   3дня со дня окончания приема документов и регистрации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3.11.5. Результатом исполнения административной процедуры является формирование и направление межведомственных запросов документов (информации).</w:t>
      </w:r>
    </w:p>
    <w:p w:rsidR="009463C8" w:rsidRPr="009463C8" w:rsidRDefault="009463C8" w:rsidP="009463C8">
      <w:pPr>
        <w:spacing w:after="0" w:line="240" w:lineRule="auto"/>
        <w:ind w:firstLine="709"/>
        <w:jc w:val="both"/>
        <w:rPr>
          <w:rFonts w:ascii="Times New Roman" w:hAnsi="Times New Roman" w:cs="Times New Roman"/>
          <w:sz w:val="24"/>
          <w:szCs w:val="24"/>
        </w:rPr>
      </w:pPr>
    </w:p>
    <w:p w:rsidR="009463C8" w:rsidRPr="009463C8" w:rsidRDefault="009463C8" w:rsidP="009463C8">
      <w:pPr>
        <w:spacing w:after="0" w:line="240" w:lineRule="auto"/>
        <w:ind w:firstLine="709"/>
        <w:jc w:val="both"/>
        <w:rPr>
          <w:rFonts w:ascii="Times New Roman" w:hAnsi="Times New Roman" w:cs="Times New Roman"/>
          <w:color w:val="000000"/>
          <w:sz w:val="24"/>
          <w:szCs w:val="24"/>
          <w:u w:val="single"/>
        </w:rPr>
      </w:pPr>
      <w:r w:rsidRPr="009463C8">
        <w:rPr>
          <w:rFonts w:ascii="Times New Roman" w:hAnsi="Times New Roman" w:cs="Times New Roman"/>
          <w:sz w:val="24"/>
          <w:szCs w:val="24"/>
          <w:u w:val="single"/>
        </w:rPr>
        <w:t xml:space="preserve">3.12. Рассмотрение заявления о предоставлении земельного участка, </w:t>
      </w:r>
      <w:r w:rsidRPr="009463C8">
        <w:rPr>
          <w:rFonts w:ascii="Times New Roman" w:hAnsi="Times New Roman" w:cs="Times New Roman"/>
          <w:color w:val="000000"/>
          <w:sz w:val="24"/>
          <w:szCs w:val="24"/>
          <w:u w:val="single"/>
        </w:rPr>
        <w:t>принятие решения по итогам рассмотрения заявления.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3.12.1.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3.12.2.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3" w:history="1">
        <w:r w:rsidRPr="009463C8">
          <w:rPr>
            <w:rFonts w:ascii="Times New Roman" w:hAnsi="Times New Roman" w:cs="Times New Roman"/>
            <w:sz w:val="24"/>
            <w:szCs w:val="24"/>
          </w:rPr>
          <w:t>пунктом 2.</w:t>
        </w:r>
      </w:hyperlink>
      <w:r w:rsidRPr="009463C8">
        <w:rPr>
          <w:rFonts w:ascii="Times New Roman" w:hAnsi="Times New Roman" w:cs="Times New Roman"/>
          <w:sz w:val="24"/>
          <w:szCs w:val="24"/>
        </w:rPr>
        <w:t>11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3.12.3.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принимает решение об опубликовании извещения  или готовит проект решения об отказе в предоставлении земельного участка по основаниям, предусмотренным пунктом 2.11 административного регламента (решение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3.12.4. Решение об опубликовании извещения принимается при отсутствии оснований для отказа в предоставлении земельного участка по основаниям, предусмотренным пунктом 2.11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3.13 и 3.14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 В этом случае должностное лицо уполномоченного органа, ответственное за предоставление муниципальной услуги, переходит к осуществлению административной процедуры, предусмотренной пунктом 3.14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3.12.5. 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34" w:history="1">
        <w:r w:rsidRPr="009463C8">
          <w:rPr>
            <w:rFonts w:ascii="Times New Roman" w:hAnsi="Times New Roman" w:cs="Times New Roman"/>
            <w:sz w:val="24"/>
            <w:szCs w:val="24"/>
          </w:rPr>
          <w:t>пунктом 2.</w:t>
        </w:r>
      </w:hyperlink>
      <w:r w:rsidRPr="009463C8">
        <w:rPr>
          <w:rFonts w:ascii="Times New Roman" w:hAnsi="Times New Roman" w:cs="Times New Roman"/>
          <w:sz w:val="24"/>
          <w:szCs w:val="24"/>
        </w:rPr>
        <w:t>11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3.12.6.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463C8" w:rsidRPr="009463C8" w:rsidRDefault="009463C8" w:rsidP="009463C8">
      <w:pPr>
        <w:tabs>
          <w:tab w:val="left" w:pos="567"/>
        </w:tabs>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3.12.7. Руководитель уполномоченного органа или уполномоченное им должностное лицо, рассмотрев проект решения об отказе в предоставлении земельного участка, в случае отсутствия замечаний подписывает данное решение</w:t>
      </w:r>
      <w:r w:rsidRPr="009463C8">
        <w:rPr>
          <w:rFonts w:ascii="Times New Roman" w:hAnsi="Times New Roman" w:cs="Times New Roman"/>
          <w:kern w:val="2"/>
          <w:sz w:val="24"/>
          <w:szCs w:val="24"/>
          <w:lang w:eastAsia="ar-SA"/>
        </w:rPr>
        <w:t>.</w:t>
      </w:r>
    </w:p>
    <w:p w:rsidR="009463C8" w:rsidRPr="009463C8" w:rsidRDefault="009463C8" w:rsidP="009463C8">
      <w:pPr>
        <w:tabs>
          <w:tab w:val="left" w:pos="-100"/>
        </w:tabs>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3.12.8. Подписанное решение об отказе в предоставлении земельного участка регистрируется должностным лицом, уполномоченного органа, ответственным за предоставление муниципальной услуги, в установленном порядке и направляется заказным письмом (по адресу, указанному в заявлении) или выдается под расписку заявителю.</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9463C8" w:rsidRPr="009463C8" w:rsidRDefault="009463C8" w:rsidP="009463C8">
      <w:pPr>
        <w:spacing w:after="0" w:line="240" w:lineRule="auto"/>
        <w:ind w:firstLine="708"/>
        <w:jc w:val="both"/>
        <w:rPr>
          <w:rFonts w:ascii="Times New Roman" w:hAnsi="Times New Roman" w:cs="Times New Roman"/>
          <w:sz w:val="24"/>
          <w:szCs w:val="24"/>
        </w:rPr>
      </w:pPr>
      <w:r w:rsidRPr="009463C8">
        <w:rPr>
          <w:rFonts w:ascii="Times New Roman" w:hAnsi="Times New Roman" w:cs="Times New Roman"/>
          <w:sz w:val="24"/>
          <w:szCs w:val="24"/>
        </w:rPr>
        <w:t>3.12.9. Максимальный срок исполнения административной процедуры -  28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3.12.10. Результатом исполнения административной процедуры является: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принятие решения об опубликовании извещения;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направление (вручение) заявителю решения уполномоченного органа об отказе в предоставлении земельного участка по основаниям, предусмотренным пунктом 2.11 настоящего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p>
    <w:p w:rsidR="009463C8" w:rsidRPr="009463C8" w:rsidRDefault="009463C8" w:rsidP="009463C8">
      <w:pPr>
        <w:spacing w:after="0" w:line="240" w:lineRule="auto"/>
        <w:ind w:firstLine="709"/>
        <w:jc w:val="both"/>
        <w:rPr>
          <w:rFonts w:ascii="Times New Roman" w:hAnsi="Times New Roman" w:cs="Times New Roman"/>
          <w:color w:val="000000"/>
          <w:sz w:val="24"/>
          <w:szCs w:val="24"/>
          <w:u w:val="single"/>
        </w:rPr>
      </w:pPr>
      <w:r w:rsidRPr="009463C8">
        <w:rPr>
          <w:rFonts w:ascii="Times New Roman" w:hAnsi="Times New Roman" w:cs="Times New Roman"/>
          <w:color w:val="000000"/>
          <w:sz w:val="24"/>
          <w:szCs w:val="24"/>
          <w:u w:val="single"/>
        </w:rPr>
        <w:t>3.13. Опубликование извещения при р</w:t>
      </w:r>
      <w:r w:rsidRPr="009463C8">
        <w:rPr>
          <w:rFonts w:ascii="Times New Roman" w:hAnsi="Times New Roman" w:cs="Times New Roman"/>
          <w:sz w:val="24"/>
          <w:szCs w:val="24"/>
          <w:u w:val="single"/>
        </w:rPr>
        <w:t>ассмотрении заявления о предоставлении земельного участка</w:t>
      </w:r>
      <w:r w:rsidRPr="009463C8">
        <w:rPr>
          <w:rFonts w:ascii="Times New Roman" w:hAnsi="Times New Roman" w:cs="Times New Roman"/>
          <w:color w:val="000000"/>
          <w:sz w:val="24"/>
          <w:szCs w:val="24"/>
          <w:u w:val="single"/>
        </w:rPr>
        <w:t xml:space="preserve">.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3.13.1. Основанием для начала выполнения административной процедуры является принятие решения об опубликовании извещения.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3.13.2. 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 Голубовского  сельского поселения,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3.13.3. В извещении указываются: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1.1 настоящего административного регламента целей, в течение 30 дней соответственно со дня опубликования и размещения извещения подавать заявление о намерении участвовать в аукционе на право заключения договора аренды такого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 адрес и способ подачи заявления, указанного в </w:t>
      </w:r>
      <w:hyperlink w:anchor="Par2" w:history="1">
        <w:r w:rsidRPr="009463C8">
          <w:rPr>
            <w:rFonts w:ascii="Times New Roman" w:hAnsi="Times New Roman" w:cs="Times New Roman"/>
            <w:sz w:val="24"/>
            <w:szCs w:val="24"/>
          </w:rPr>
          <w:t>подпункте 2</w:t>
        </w:r>
      </w:hyperlink>
      <w:r w:rsidRPr="009463C8">
        <w:rPr>
          <w:rFonts w:ascii="Times New Roman" w:hAnsi="Times New Roman" w:cs="Times New Roman"/>
          <w:sz w:val="24"/>
          <w:szCs w:val="24"/>
        </w:rPr>
        <w:t xml:space="preserve"> настоящего пункта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4) дата окончания приема указанного в </w:t>
      </w:r>
      <w:hyperlink w:anchor="Par2" w:history="1">
        <w:r w:rsidRPr="009463C8">
          <w:rPr>
            <w:rFonts w:ascii="Times New Roman" w:hAnsi="Times New Roman" w:cs="Times New Roman"/>
            <w:sz w:val="24"/>
            <w:szCs w:val="24"/>
          </w:rPr>
          <w:t>подпункте 2</w:t>
        </w:r>
      </w:hyperlink>
      <w:r w:rsidRPr="009463C8">
        <w:rPr>
          <w:rFonts w:ascii="Times New Roman" w:hAnsi="Times New Roman" w:cs="Times New Roman"/>
          <w:sz w:val="24"/>
          <w:szCs w:val="24"/>
        </w:rPr>
        <w:t xml:space="preserve"> настоящего пункта административного регламента заявления, которая устанавливается в соответствии с </w:t>
      </w:r>
      <w:hyperlink w:anchor="Par2" w:history="1">
        <w:r w:rsidRPr="009463C8">
          <w:rPr>
            <w:rFonts w:ascii="Times New Roman" w:hAnsi="Times New Roman" w:cs="Times New Roman"/>
            <w:sz w:val="24"/>
            <w:szCs w:val="24"/>
          </w:rPr>
          <w:t>подпунктом 2</w:t>
        </w:r>
      </w:hyperlink>
      <w:r w:rsidRPr="009463C8">
        <w:rPr>
          <w:rFonts w:ascii="Times New Roman" w:hAnsi="Times New Roman" w:cs="Times New Roman"/>
          <w:sz w:val="24"/>
          <w:szCs w:val="24"/>
        </w:rPr>
        <w:t xml:space="preserve"> настоящего пункта административного регламента;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5) адрес или иное описание местоположения земельного участка;</w:t>
      </w:r>
    </w:p>
    <w:p w:rsidR="009463C8" w:rsidRPr="009463C8" w:rsidRDefault="009463C8" w:rsidP="009463C8">
      <w:pPr>
        <w:spacing w:after="0" w:line="240" w:lineRule="auto"/>
        <w:ind w:firstLine="709"/>
        <w:jc w:val="both"/>
        <w:rPr>
          <w:rFonts w:ascii="Times New Roman" w:hAnsi="Times New Roman" w:cs="Times New Roman"/>
          <w:strike/>
          <w:sz w:val="24"/>
          <w:szCs w:val="24"/>
        </w:rPr>
      </w:pPr>
      <w:r w:rsidRPr="009463C8">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7)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3.13.4. Максимальный срок исполнения административной процедуры -  не более 30 дней с даты поступления заявления о предоставлении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3.13.5. Результатом исполнения административной процедуры является опубликовании извещения о предоставлении земельного участка для </w:t>
      </w:r>
      <w:r w:rsidRPr="009463C8">
        <w:rPr>
          <w:rFonts w:ascii="Times New Roman" w:hAnsi="Times New Roman" w:cs="Times New Roman"/>
          <w:bCs/>
          <w:sz w:val="24"/>
          <w:szCs w:val="24"/>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9463C8">
        <w:rPr>
          <w:rFonts w:ascii="Times New Roman" w:hAnsi="Times New Roman" w:cs="Times New Roman"/>
          <w:sz w:val="24"/>
          <w:szCs w:val="24"/>
        </w:rPr>
        <w:t>.</w:t>
      </w:r>
    </w:p>
    <w:p w:rsidR="009463C8" w:rsidRPr="009463C8" w:rsidRDefault="009463C8" w:rsidP="009463C8">
      <w:pPr>
        <w:spacing w:after="0" w:line="240" w:lineRule="auto"/>
        <w:ind w:firstLine="709"/>
        <w:jc w:val="both"/>
        <w:rPr>
          <w:rFonts w:ascii="Times New Roman" w:hAnsi="Times New Roman" w:cs="Times New Roman"/>
          <w:sz w:val="24"/>
          <w:szCs w:val="24"/>
        </w:rPr>
      </w:pPr>
    </w:p>
    <w:p w:rsidR="009463C8" w:rsidRPr="009463C8" w:rsidRDefault="009463C8" w:rsidP="009463C8">
      <w:pPr>
        <w:spacing w:after="0" w:line="240" w:lineRule="auto"/>
        <w:ind w:firstLine="709"/>
        <w:jc w:val="both"/>
        <w:rPr>
          <w:rFonts w:ascii="Times New Roman" w:hAnsi="Times New Roman" w:cs="Times New Roman"/>
          <w:sz w:val="24"/>
          <w:szCs w:val="24"/>
          <w:u w:val="single"/>
        </w:rPr>
      </w:pPr>
      <w:r w:rsidRPr="009463C8">
        <w:rPr>
          <w:rFonts w:ascii="Times New Roman" w:hAnsi="Times New Roman" w:cs="Times New Roman"/>
          <w:sz w:val="24"/>
          <w:szCs w:val="24"/>
          <w:u w:val="single"/>
        </w:rPr>
        <w:t xml:space="preserve">3.14. Принятие решения </w:t>
      </w:r>
      <w:r w:rsidRPr="009463C8">
        <w:rPr>
          <w:rFonts w:ascii="Times New Roman" w:hAnsi="Times New Roman" w:cs="Times New Roman"/>
          <w:color w:val="000000"/>
          <w:sz w:val="24"/>
          <w:szCs w:val="24"/>
          <w:u w:val="single"/>
        </w:rPr>
        <w:t>при р</w:t>
      </w:r>
      <w:r w:rsidRPr="009463C8">
        <w:rPr>
          <w:rFonts w:ascii="Times New Roman" w:hAnsi="Times New Roman" w:cs="Times New Roman"/>
          <w:sz w:val="24"/>
          <w:szCs w:val="24"/>
          <w:u w:val="single"/>
        </w:rPr>
        <w:t>ассмотрении заявления о предоставлении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3.14.1. Основанием для начала выполнения административной процедуры является истечение 30-дневного срока со дня опубликования извещения либо отсутствие оснований для отказа в предоставлении муниципальной услуги, предусмотренных </w:t>
      </w:r>
      <w:hyperlink r:id="rId35" w:history="1">
        <w:r w:rsidRPr="009463C8">
          <w:rPr>
            <w:rFonts w:ascii="Times New Roman" w:hAnsi="Times New Roman" w:cs="Times New Roman"/>
            <w:sz w:val="24"/>
            <w:szCs w:val="24"/>
          </w:rPr>
          <w:t>пунктом 2.</w:t>
        </w:r>
      </w:hyperlink>
      <w:r w:rsidRPr="009463C8">
        <w:rPr>
          <w:rFonts w:ascii="Times New Roman" w:hAnsi="Times New Roman" w:cs="Times New Roman"/>
          <w:sz w:val="24"/>
          <w:szCs w:val="24"/>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 3.14.2.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предоставлении земельного участка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w:t>
      </w:r>
      <w:r w:rsidRPr="009463C8">
        <w:rPr>
          <w:rFonts w:ascii="Times New Roman" w:hAnsi="Times New Roman" w:cs="Times New Roman"/>
          <w:sz w:val="24"/>
          <w:szCs w:val="24"/>
        </w:rPr>
        <w:lastRenderedPageBreak/>
        <w:t>аренды земельного участка для целей, указанных в заявлении о предоставлении земельного участка.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3.14.3.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а также в случае отсутствия оснований для отказа в предоставлении муниципальной услуги, предусмотренных </w:t>
      </w:r>
      <w:hyperlink r:id="rId36" w:history="1">
        <w:r w:rsidRPr="009463C8">
          <w:rPr>
            <w:rFonts w:ascii="Times New Roman" w:hAnsi="Times New Roman" w:cs="Times New Roman"/>
            <w:sz w:val="24"/>
            <w:szCs w:val="24"/>
          </w:rPr>
          <w:t>пунктом 2.</w:t>
        </w:r>
      </w:hyperlink>
      <w:r w:rsidRPr="009463C8">
        <w:rPr>
          <w:rFonts w:ascii="Times New Roman" w:hAnsi="Times New Roman" w:cs="Times New Roman"/>
          <w:sz w:val="24"/>
          <w:szCs w:val="24"/>
        </w:rPr>
        <w:t xml:space="preserve">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 должностное лицо уполномоченного органа, ответственное за предоставление муниципальной услуги готовит проект договора аренды земельного участка земельного участка в трех экземплярах при условии, что не требуется образование или уточнение границ испрашиваемого участка.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3.14.4. Проект договора аренды земельного участка в трех экземплярах или проект решения об отказе в предоставлении земельного участка представляются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463C8" w:rsidRPr="009463C8" w:rsidRDefault="009463C8" w:rsidP="009463C8">
      <w:pPr>
        <w:tabs>
          <w:tab w:val="left" w:pos="567"/>
        </w:tabs>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3.14.5.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Pr="009463C8">
        <w:rPr>
          <w:rFonts w:ascii="Times New Roman" w:hAnsi="Times New Roman" w:cs="Times New Roman"/>
          <w:kern w:val="2"/>
          <w:sz w:val="24"/>
          <w:szCs w:val="24"/>
          <w:lang w:eastAsia="ar-SA"/>
        </w:rPr>
        <w:t>.</w:t>
      </w:r>
    </w:p>
    <w:p w:rsidR="009463C8" w:rsidRPr="009463C8" w:rsidRDefault="009463C8" w:rsidP="009463C8">
      <w:pPr>
        <w:tabs>
          <w:tab w:val="left" w:pos="-100"/>
        </w:tabs>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3.14.6.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3.14.7. Подписанные проекты договора аренды земельного участка в трех экземплярах либо решение об отказе в предоставлении земельного участка, направляются должностном лицом, ответственным за предоставление муниципальной услуги, заказным письмом (по адресу, указанному в заявлении) или выдаются под расписку заявителю.</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9463C8" w:rsidRPr="009463C8" w:rsidRDefault="009463C8" w:rsidP="009463C8">
      <w:pPr>
        <w:spacing w:after="0" w:line="240" w:lineRule="auto"/>
        <w:ind w:firstLine="708"/>
        <w:jc w:val="both"/>
        <w:rPr>
          <w:rFonts w:ascii="Times New Roman" w:hAnsi="Times New Roman" w:cs="Times New Roman"/>
          <w:sz w:val="24"/>
          <w:szCs w:val="24"/>
        </w:rPr>
      </w:pPr>
      <w:r w:rsidRPr="009463C8">
        <w:rPr>
          <w:rFonts w:ascii="Times New Roman" w:hAnsi="Times New Roman" w:cs="Times New Roman"/>
          <w:sz w:val="24"/>
          <w:szCs w:val="24"/>
        </w:rPr>
        <w:lastRenderedPageBreak/>
        <w:t xml:space="preserve">3.14.8. Максимальный срок исполнения административной процедуры –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30 дней с даты поступления заявления о предоставлении земельного участка в случае отсутствия оснований для отказа в предоставлении муниципальной услуги, предусмотренных </w:t>
      </w:r>
      <w:hyperlink r:id="rId37" w:history="1">
        <w:r w:rsidRPr="009463C8">
          <w:rPr>
            <w:rFonts w:ascii="Times New Roman" w:hAnsi="Times New Roman" w:cs="Times New Roman"/>
            <w:sz w:val="24"/>
            <w:szCs w:val="24"/>
          </w:rPr>
          <w:t>пунктом 2.</w:t>
        </w:r>
      </w:hyperlink>
      <w:r w:rsidRPr="009463C8">
        <w:rPr>
          <w:rFonts w:ascii="Times New Roman" w:hAnsi="Times New Roman" w:cs="Times New Roman"/>
          <w:sz w:val="24"/>
          <w:szCs w:val="24"/>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p>
    <w:p w:rsidR="009463C8" w:rsidRPr="009463C8" w:rsidRDefault="009463C8" w:rsidP="009463C8">
      <w:pPr>
        <w:spacing w:after="0" w:line="240" w:lineRule="auto"/>
        <w:ind w:firstLine="709"/>
        <w:jc w:val="both"/>
        <w:rPr>
          <w:rFonts w:ascii="Times New Roman" w:hAnsi="Times New Roman" w:cs="Times New Roman"/>
          <w:strike/>
          <w:sz w:val="24"/>
          <w:szCs w:val="24"/>
        </w:rPr>
      </w:pPr>
      <w:r w:rsidRPr="009463C8">
        <w:rPr>
          <w:rFonts w:ascii="Times New Roman" w:hAnsi="Times New Roman" w:cs="Times New Roman"/>
          <w:sz w:val="24"/>
          <w:szCs w:val="24"/>
        </w:rPr>
        <w:t>67 дней с даты поступления заявления о предоставлении земельного участка в иных случаях.</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3.14.9. Результатом исполнения административной процедуры является: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 направление (вручение) заявителю проекта договора аренды земельного участка в трех экземплярах;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направление (вручение) решения уполномоченного органа об отказе в предоставлении земельного участка лицу, обратившемуся с заявлением о предоставлении земельного участка, и о проведении аукциона на право заключения договора аренды земельного участка для целей, указанных в заявлении о предоставлении земельного участка.</w:t>
      </w:r>
    </w:p>
    <w:p w:rsidR="009463C8" w:rsidRPr="009463C8" w:rsidRDefault="009463C8" w:rsidP="009463C8">
      <w:pPr>
        <w:spacing w:after="0" w:line="240" w:lineRule="auto"/>
        <w:ind w:firstLine="708"/>
        <w:jc w:val="both"/>
        <w:rPr>
          <w:rFonts w:ascii="Times New Roman" w:hAnsi="Times New Roman" w:cs="Times New Roman"/>
          <w:sz w:val="24"/>
          <w:szCs w:val="24"/>
        </w:rPr>
      </w:pPr>
      <w:r w:rsidRPr="009463C8">
        <w:rPr>
          <w:rFonts w:ascii="Times New Roman" w:hAnsi="Times New Roman" w:cs="Times New Roman"/>
          <w:sz w:val="24"/>
          <w:szCs w:val="24"/>
        </w:rPr>
        <w:t>3.15.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9463C8" w:rsidRPr="009463C8" w:rsidRDefault="009463C8" w:rsidP="009463C8">
      <w:pPr>
        <w:tabs>
          <w:tab w:val="left" w:pos="0"/>
          <w:tab w:val="left" w:pos="709"/>
        </w:tabs>
        <w:spacing w:after="0" w:line="240" w:lineRule="auto"/>
        <w:ind w:firstLine="720"/>
        <w:jc w:val="both"/>
        <w:rPr>
          <w:rFonts w:ascii="Times New Roman" w:hAnsi="Times New Roman" w:cs="Times New Roman"/>
          <w:sz w:val="24"/>
          <w:szCs w:val="24"/>
        </w:rPr>
      </w:pPr>
      <w:r w:rsidRPr="009463C8">
        <w:rPr>
          <w:rFonts w:ascii="Times New Roman" w:hAnsi="Times New Roman" w:cs="Times New Roman"/>
          <w:sz w:val="24"/>
          <w:szCs w:val="24"/>
        </w:rPr>
        <w:t xml:space="preserve">3.15.1.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9463C8" w:rsidRPr="009463C8" w:rsidRDefault="009463C8" w:rsidP="009463C8">
      <w:pPr>
        <w:spacing w:after="0" w:line="240" w:lineRule="auto"/>
        <w:ind w:firstLine="708"/>
        <w:jc w:val="both"/>
        <w:rPr>
          <w:rFonts w:ascii="Times New Roman" w:hAnsi="Times New Roman" w:cs="Times New Roman"/>
          <w:sz w:val="24"/>
          <w:szCs w:val="24"/>
        </w:rPr>
      </w:pPr>
      <w:r w:rsidRPr="009463C8">
        <w:rPr>
          <w:rFonts w:ascii="Times New Roman" w:hAnsi="Times New Roman" w:cs="Times New Roman"/>
          <w:sz w:val="24"/>
          <w:szCs w:val="24"/>
        </w:rPr>
        <w:t>получение информации о порядке и сроках предоставления муниципальной услуги;</w:t>
      </w:r>
    </w:p>
    <w:p w:rsidR="009463C8" w:rsidRPr="009463C8" w:rsidRDefault="009463C8" w:rsidP="009463C8">
      <w:pPr>
        <w:spacing w:after="0" w:line="240" w:lineRule="auto"/>
        <w:ind w:firstLine="708"/>
        <w:jc w:val="both"/>
        <w:rPr>
          <w:rFonts w:ascii="Times New Roman" w:hAnsi="Times New Roman" w:cs="Times New Roman"/>
          <w:bCs/>
          <w:sz w:val="24"/>
          <w:szCs w:val="24"/>
        </w:rPr>
      </w:pPr>
      <w:r w:rsidRPr="009463C8">
        <w:rPr>
          <w:rFonts w:ascii="Times New Roman" w:hAnsi="Times New Roman" w:cs="Times New Roman"/>
          <w:bCs/>
          <w:sz w:val="24"/>
          <w:szCs w:val="24"/>
        </w:rPr>
        <w:t xml:space="preserve">запись на прием в уполномоченный орган для подачи запроса </w:t>
      </w:r>
      <w:r w:rsidRPr="009463C8">
        <w:rPr>
          <w:rFonts w:ascii="Times New Roman" w:hAnsi="Times New Roman" w:cs="Times New Roman"/>
          <w:bCs/>
          <w:sz w:val="24"/>
          <w:szCs w:val="24"/>
        </w:rPr>
        <w:br/>
        <w:t>о предоставлении муниципальной услуги (далее – запрос);</w:t>
      </w:r>
    </w:p>
    <w:p w:rsidR="009463C8" w:rsidRPr="009463C8" w:rsidRDefault="009463C8" w:rsidP="009463C8">
      <w:pPr>
        <w:spacing w:after="0" w:line="240" w:lineRule="auto"/>
        <w:ind w:firstLine="708"/>
        <w:jc w:val="both"/>
        <w:rPr>
          <w:rFonts w:ascii="Times New Roman" w:hAnsi="Times New Roman" w:cs="Times New Roman"/>
          <w:bCs/>
          <w:sz w:val="24"/>
          <w:szCs w:val="24"/>
        </w:rPr>
      </w:pPr>
      <w:r w:rsidRPr="009463C8">
        <w:rPr>
          <w:rFonts w:ascii="Times New Roman" w:hAnsi="Times New Roman" w:cs="Times New Roman"/>
          <w:bCs/>
          <w:sz w:val="24"/>
          <w:szCs w:val="24"/>
        </w:rPr>
        <w:t>формирование запроса;</w:t>
      </w:r>
    </w:p>
    <w:p w:rsidR="009463C8" w:rsidRPr="009463C8" w:rsidRDefault="009463C8" w:rsidP="009463C8">
      <w:pPr>
        <w:spacing w:after="0" w:line="240" w:lineRule="auto"/>
        <w:ind w:firstLine="708"/>
        <w:jc w:val="both"/>
        <w:rPr>
          <w:rFonts w:ascii="Times New Roman" w:hAnsi="Times New Roman" w:cs="Times New Roman"/>
          <w:bCs/>
          <w:sz w:val="24"/>
          <w:szCs w:val="24"/>
        </w:rPr>
      </w:pPr>
      <w:r w:rsidRPr="009463C8">
        <w:rPr>
          <w:rFonts w:ascii="Times New Roman" w:hAnsi="Times New Roman" w:cs="Times New Roman"/>
          <w:bCs/>
          <w:sz w:val="24"/>
          <w:szCs w:val="24"/>
        </w:rPr>
        <w:lastRenderedPageBreak/>
        <w:t>прием и регистрация уполномоченным органом запроса и иных документов, необходимых для предоставления муниципальной услуги;</w:t>
      </w:r>
    </w:p>
    <w:p w:rsidR="009463C8" w:rsidRPr="009463C8" w:rsidRDefault="009463C8" w:rsidP="009463C8">
      <w:pPr>
        <w:spacing w:after="0" w:line="240" w:lineRule="auto"/>
        <w:ind w:firstLine="708"/>
        <w:jc w:val="both"/>
        <w:rPr>
          <w:rFonts w:ascii="Times New Roman" w:hAnsi="Times New Roman" w:cs="Times New Roman"/>
          <w:bCs/>
          <w:sz w:val="24"/>
          <w:szCs w:val="24"/>
        </w:rPr>
      </w:pPr>
      <w:r w:rsidRPr="009463C8">
        <w:rPr>
          <w:rFonts w:ascii="Times New Roman" w:hAnsi="Times New Roman" w:cs="Times New Roman"/>
          <w:bCs/>
          <w:sz w:val="24"/>
          <w:szCs w:val="24"/>
        </w:rPr>
        <w:t>получение результата предоставления муниципальной услуги;</w:t>
      </w:r>
    </w:p>
    <w:p w:rsidR="009463C8" w:rsidRPr="009463C8" w:rsidRDefault="009463C8" w:rsidP="009463C8">
      <w:pPr>
        <w:spacing w:after="0" w:line="240" w:lineRule="auto"/>
        <w:ind w:firstLine="708"/>
        <w:jc w:val="both"/>
        <w:rPr>
          <w:rFonts w:ascii="Times New Roman" w:hAnsi="Times New Roman" w:cs="Times New Roman"/>
          <w:bCs/>
          <w:sz w:val="24"/>
          <w:szCs w:val="24"/>
        </w:rPr>
      </w:pPr>
      <w:r w:rsidRPr="009463C8">
        <w:rPr>
          <w:rFonts w:ascii="Times New Roman" w:hAnsi="Times New Roman" w:cs="Times New Roman"/>
          <w:bCs/>
          <w:sz w:val="24"/>
          <w:szCs w:val="24"/>
        </w:rPr>
        <w:t>получение сведений о ходе выполнения запроса;</w:t>
      </w:r>
    </w:p>
    <w:p w:rsidR="009463C8" w:rsidRPr="009463C8" w:rsidRDefault="009463C8" w:rsidP="009463C8">
      <w:pPr>
        <w:spacing w:after="0" w:line="240" w:lineRule="auto"/>
        <w:ind w:firstLine="708"/>
        <w:jc w:val="both"/>
        <w:rPr>
          <w:rFonts w:ascii="Times New Roman" w:hAnsi="Times New Roman" w:cs="Times New Roman"/>
          <w:bCs/>
          <w:sz w:val="24"/>
          <w:szCs w:val="24"/>
        </w:rPr>
      </w:pPr>
      <w:r w:rsidRPr="009463C8">
        <w:rPr>
          <w:rFonts w:ascii="Times New Roman" w:hAnsi="Times New Roman" w:cs="Times New Roman"/>
          <w:bCs/>
          <w:sz w:val="24"/>
          <w:szCs w:val="24"/>
        </w:rPr>
        <w:t>осуществление оценки качества предоставления муниципальной услуги;</w:t>
      </w:r>
    </w:p>
    <w:p w:rsidR="009463C8" w:rsidRPr="009463C8" w:rsidRDefault="009463C8" w:rsidP="009463C8">
      <w:pPr>
        <w:spacing w:after="0" w:line="240" w:lineRule="auto"/>
        <w:ind w:firstLine="708"/>
        <w:jc w:val="both"/>
        <w:rPr>
          <w:rFonts w:ascii="Times New Roman" w:hAnsi="Times New Roman" w:cs="Times New Roman"/>
          <w:sz w:val="24"/>
          <w:szCs w:val="24"/>
        </w:rPr>
      </w:pPr>
      <w:r w:rsidRPr="009463C8">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463C8" w:rsidRPr="009463C8" w:rsidRDefault="009463C8" w:rsidP="009463C8">
      <w:pPr>
        <w:spacing w:after="0" w:line="240" w:lineRule="auto"/>
        <w:ind w:firstLine="708"/>
        <w:jc w:val="both"/>
        <w:rPr>
          <w:rFonts w:ascii="Times New Roman" w:hAnsi="Times New Roman" w:cs="Times New Roman"/>
          <w:sz w:val="24"/>
          <w:szCs w:val="24"/>
        </w:rPr>
      </w:pPr>
      <w:r w:rsidRPr="009463C8">
        <w:rPr>
          <w:rFonts w:ascii="Times New Roman" w:hAnsi="Times New Roman" w:cs="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9463C8" w:rsidRPr="009463C8" w:rsidRDefault="009463C8" w:rsidP="009463C8">
      <w:pPr>
        <w:spacing w:after="0" w:line="240" w:lineRule="auto"/>
        <w:ind w:firstLine="708"/>
        <w:jc w:val="both"/>
        <w:rPr>
          <w:rFonts w:ascii="Times New Roman" w:hAnsi="Times New Roman" w:cs="Times New Roman"/>
          <w:sz w:val="24"/>
          <w:szCs w:val="24"/>
        </w:rPr>
      </w:pPr>
      <w:r w:rsidRPr="009463C8">
        <w:rPr>
          <w:rFonts w:ascii="Times New Roman" w:hAnsi="Times New Roman" w:cs="Times New Roman"/>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9463C8" w:rsidRPr="009463C8" w:rsidRDefault="009463C8" w:rsidP="009463C8">
      <w:pPr>
        <w:spacing w:after="0" w:line="240" w:lineRule="auto"/>
        <w:ind w:firstLine="708"/>
        <w:jc w:val="both"/>
        <w:rPr>
          <w:rFonts w:ascii="Times New Roman" w:hAnsi="Times New Roman" w:cs="Times New Roman"/>
          <w:sz w:val="24"/>
          <w:szCs w:val="24"/>
        </w:rPr>
      </w:pPr>
      <w:r w:rsidRPr="009463C8">
        <w:rPr>
          <w:rFonts w:ascii="Times New Roman" w:hAnsi="Times New Roman" w:cs="Times New Roman"/>
          <w:sz w:val="24"/>
          <w:szCs w:val="24"/>
        </w:rPr>
        <w:t>3.15.2.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9463C8" w:rsidRPr="009463C8" w:rsidRDefault="009463C8" w:rsidP="009463C8">
      <w:pPr>
        <w:spacing w:after="0" w:line="240" w:lineRule="auto"/>
        <w:ind w:firstLine="708"/>
        <w:jc w:val="both"/>
        <w:rPr>
          <w:rFonts w:ascii="Times New Roman" w:hAnsi="Times New Roman" w:cs="Times New Roman"/>
          <w:sz w:val="24"/>
          <w:szCs w:val="24"/>
        </w:rPr>
      </w:pPr>
      <w:r w:rsidRPr="009463C8">
        <w:rPr>
          <w:rFonts w:ascii="Times New Roman" w:hAnsi="Times New Roman" w:cs="Times New Roman"/>
          <w:sz w:val="24"/>
          <w:szCs w:val="24"/>
        </w:rPr>
        <w:t>3.15.3.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9463C8" w:rsidRPr="009463C8" w:rsidRDefault="009463C8" w:rsidP="009463C8">
      <w:pPr>
        <w:spacing w:after="0" w:line="240" w:lineRule="auto"/>
        <w:ind w:firstLine="708"/>
        <w:jc w:val="both"/>
        <w:rPr>
          <w:rFonts w:ascii="Times New Roman" w:hAnsi="Times New Roman" w:cs="Times New Roman"/>
          <w:sz w:val="24"/>
          <w:szCs w:val="24"/>
        </w:rPr>
      </w:pPr>
      <w:r w:rsidRPr="009463C8">
        <w:rPr>
          <w:rFonts w:ascii="Times New Roman" w:hAnsi="Times New Roman" w:cs="Times New Roman"/>
          <w:sz w:val="24"/>
          <w:szCs w:val="24"/>
        </w:rPr>
        <w:t>3.15.4.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9463C8" w:rsidRPr="009463C8" w:rsidRDefault="009463C8" w:rsidP="009463C8">
      <w:pPr>
        <w:spacing w:after="0" w:line="240" w:lineRule="auto"/>
        <w:ind w:firstLine="708"/>
        <w:jc w:val="both"/>
        <w:rPr>
          <w:rFonts w:ascii="Times New Roman" w:hAnsi="Times New Roman" w:cs="Times New Roman"/>
          <w:sz w:val="24"/>
          <w:szCs w:val="24"/>
        </w:rPr>
      </w:pPr>
      <w:r w:rsidRPr="009463C8">
        <w:rPr>
          <w:rFonts w:ascii="Times New Roman" w:hAnsi="Times New Roman" w:cs="Times New Roman"/>
          <w:sz w:val="24"/>
          <w:szCs w:val="24"/>
        </w:rPr>
        <w:t>3.15.5.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9463C8" w:rsidRPr="009463C8" w:rsidRDefault="009463C8" w:rsidP="009463C8">
      <w:pPr>
        <w:spacing w:after="0" w:line="240" w:lineRule="auto"/>
        <w:ind w:firstLine="708"/>
        <w:jc w:val="both"/>
        <w:rPr>
          <w:rFonts w:ascii="Times New Roman" w:hAnsi="Times New Roman" w:cs="Times New Roman"/>
          <w:sz w:val="24"/>
          <w:szCs w:val="24"/>
        </w:rPr>
      </w:pPr>
      <w:r w:rsidRPr="009463C8">
        <w:rPr>
          <w:rFonts w:ascii="Times New Roman" w:hAnsi="Times New Roman" w:cs="Times New Roman"/>
          <w:sz w:val="24"/>
          <w:szCs w:val="24"/>
        </w:rPr>
        <w:lastRenderedPageBreak/>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9463C8" w:rsidRPr="009463C8" w:rsidRDefault="009463C8" w:rsidP="009463C8">
      <w:pPr>
        <w:spacing w:after="0" w:line="240" w:lineRule="auto"/>
        <w:ind w:firstLine="708"/>
        <w:jc w:val="both"/>
        <w:rPr>
          <w:rFonts w:ascii="Times New Roman" w:hAnsi="Times New Roman" w:cs="Times New Roman"/>
          <w:sz w:val="24"/>
          <w:szCs w:val="24"/>
        </w:rPr>
      </w:pPr>
      <w:r w:rsidRPr="009463C8">
        <w:rPr>
          <w:rFonts w:ascii="Times New Roman" w:hAnsi="Times New Roman" w:cs="Times New Roman"/>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463C8" w:rsidRPr="009463C8" w:rsidRDefault="009463C8" w:rsidP="009463C8">
      <w:pPr>
        <w:spacing w:after="0" w:line="240" w:lineRule="auto"/>
        <w:ind w:firstLine="709"/>
        <w:rPr>
          <w:rFonts w:ascii="Times New Roman" w:hAnsi="Times New Roman" w:cs="Times New Roman"/>
          <w:b/>
          <w:sz w:val="24"/>
          <w:szCs w:val="24"/>
        </w:rPr>
      </w:pPr>
    </w:p>
    <w:p w:rsidR="009463C8" w:rsidRPr="009463C8" w:rsidRDefault="009463C8" w:rsidP="009463C8">
      <w:pPr>
        <w:spacing w:after="0" w:line="240" w:lineRule="auto"/>
        <w:ind w:firstLine="709"/>
        <w:rPr>
          <w:rFonts w:ascii="Times New Roman" w:hAnsi="Times New Roman" w:cs="Times New Roman"/>
          <w:b/>
          <w:sz w:val="24"/>
          <w:szCs w:val="24"/>
        </w:rPr>
      </w:pPr>
    </w:p>
    <w:p w:rsidR="009463C8" w:rsidRPr="009463C8" w:rsidRDefault="009463C8" w:rsidP="009463C8">
      <w:pPr>
        <w:spacing w:after="0" w:line="240" w:lineRule="auto"/>
        <w:jc w:val="center"/>
        <w:rPr>
          <w:rFonts w:ascii="Times New Roman" w:hAnsi="Times New Roman" w:cs="Times New Roman"/>
          <w:b/>
          <w:sz w:val="24"/>
          <w:szCs w:val="24"/>
        </w:rPr>
      </w:pPr>
      <w:r w:rsidRPr="009463C8">
        <w:rPr>
          <w:rFonts w:ascii="Times New Roman" w:hAnsi="Times New Roman" w:cs="Times New Roman"/>
          <w:b/>
          <w:sz w:val="24"/>
          <w:szCs w:val="24"/>
        </w:rPr>
        <w:t>4. Формы контроля за исполнением административного регламента</w:t>
      </w:r>
    </w:p>
    <w:p w:rsidR="009463C8" w:rsidRPr="009463C8" w:rsidRDefault="009463C8" w:rsidP="009463C8">
      <w:pPr>
        <w:spacing w:after="0" w:line="240" w:lineRule="auto"/>
        <w:ind w:firstLine="709"/>
        <w:jc w:val="center"/>
        <w:rPr>
          <w:rFonts w:ascii="Times New Roman" w:hAnsi="Times New Roman" w:cs="Times New Roman"/>
          <w:sz w:val="24"/>
          <w:szCs w:val="24"/>
        </w:rPr>
      </w:pP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4.1. Контроль за соблюдением Администрации,   должностными лицами Администрации,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специально уполномоченными на осуществление данного контроля, руководителем Администрации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на основании распоряжения руководителя Администрации.       </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4.2.1. Плановых проверок соблюдения и исполнения должностными лицами Администрации,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4.2.2. Внеплановых проверок соблюдения и исполнения должностными лицами Администрации, участвующими в предоставлении муниципальной </w:t>
      </w:r>
      <w:r w:rsidRPr="009463C8">
        <w:rPr>
          <w:rFonts w:ascii="Times New Roman" w:hAnsi="Times New Roman" w:cs="Times New Roman"/>
          <w:sz w:val="24"/>
          <w:szCs w:val="24"/>
        </w:rPr>
        <w:lastRenderedPageBreak/>
        <w:t>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4.5. Должностные лица Администрации,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Омской области.</w:t>
      </w:r>
    </w:p>
    <w:p w:rsidR="009463C8" w:rsidRPr="009463C8" w:rsidRDefault="009463C8" w:rsidP="009463C8">
      <w:pPr>
        <w:spacing w:after="0" w:line="240" w:lineRule="auto"/>
        <w:ind w:firstLine="709"/>
        <w:jc w:val="both"/>
        <w:rPr>
          <w:rFonts w:ascii="Times New Roman" w:hAnsi="Times New Roman" w:cs="Times New Roman"/>
          <w:b/>
          <w:sz w:val="24"/>
          <w:szCs w:val="24"/>
        </w:rPr>
      </w:pPr>
      <w:r w:rsidRPr="009463C8">
        <w:rPr>
          <w:rFonts w:ascii="Times New Roman" w:hAnsi="Times New Roman" w:cs="Times New Roman"/>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p>
    <w:p w:rsidR="009463C8" w:rsidRPr="009463C8" w:rsidRDefault="009463C8" w:rsidP="009463C8">
      <w:pPr>
        <w:spacing w:after="0" w:line="240" w:lineRule="auto"/>
        <w:ind w:firstLine="709"/>
        <w:jc w:val="center"/>
        <w:rPr>
          <w:rFonts w:ascii="Times New Roman" w:hAnsi="Times New Roman" w:cs="Times New Roman"/>
          <w:b/>
          <w:sz w:val="24"/>
          <w:szCs w:val="24"/>
        </w:rPr>
      </w:pPr>
    </w:p>
    <w:p w:rsidR="009463C8" w:rsidRPr="009463C8" w:rsidRDefault="009463C8" w:rsidP="009463C8">
      <w:pPr>
        <w:spacing w:after="0" w:line="240" w:lineRule="auto"/>
        <w:jc w:val="center"/>
        <w:outlineLvl w:val="0"/>
        <w:rPr>
          <w:rFonts w:ascii="Times New Roman" w:hAnsi="Times New Roman" w:cs="Times New Roman"/>
          <w:b/>
          <w:sz w:val="24"/>
          <w:szCs w:val="24"/>
        </w:rPr>
      </w:pPr>
      <w:r w:rsidRPr="009463C8">
        <w:rPr>
          <w:rFonts w:ascii="Times New Roman" w:hAnsi="Times New Roman" w:cs="Times New Roman"/>
          <w:b/>
          <w:sz w:val="24"/>
          <w:szCs w:val="24"/>
        </w:rPr>
        <w:t xml:space="preserve">5. Досудебный (внесудебный) порядок обжалования решений </w:t>
      </w:r>
    </w:p>
    <w:p w:rsidR="009463C8" w:rsidRPr="009463C8" w:rsidRDefault="009463C8" w:rsidP="009463C8">
      <w:pPr>
        <w:spacing w:after="0" w:line="240" w:lineRule="auto"/>
        <w:jc w:val="center"/>
        <w:outlineLvl w:val="0"/>
        <w:rPr>
          <w:rFonts w:ascii="Times New Roman" w:hAnsi="Times New Roman" w:cs="Times New Roman"/>
          <w:b/>
          <w:bCs/>
          <w:sz w:val="24"/>
          <w:szCs w:val="24"/>
        </w:rPr>
      </w:pPr>
      <w:r w:rsidRPr="009463C8">
        <w:rPr>
          <w:rFonts w:ascii="Times New Roman" w:hAnsi="Times New Roman" w:cs="Times New Roman"/>
          <w:b/>
          <w:sz w:val="24"/>
          <w:szCs w:val="24"/>
        </w:rPr>
        <w:t xml:space="preserve">и действий (бездействия) уполномоченного органа, МФЦ, </w:t>
      </w:r>
      <w:r w:rsidRPr="009463C8">
        <w:rPr>
          <w:rFonts w:ascii="Times New Roman" w:hAnsi="Times New Roman" w:cs="Times New Roman"/>
          <w:b/>
          <w:bCs/>
          <w:sz w:val="24"/>
          <w:szCs w:val="24"/>
        </w:rPr>
        <w:t xml:space="preserve">организаций, указанных в </w:t>
      </w:r>
      <w:hyperlink r:id="rId38" w:history="1">
        <w:r w:rsidRPr="009463C8">
          <w:rPr>
            <w:rFonts w:ascii="Times New Roman" w:hAnsi="Times New Roman" w:cs="Times New Roman"/>
            <w:b/>
            <w:bCs/>
            <w:sz w:val="24"/>
            <w:szCs w:val="24"/>
          </w:rPr>
          <w:t>части 1.1 статьи 16</w:t>
        </w:r>
      </w:hyperlink>
      <w:r w:rsidRPr="009463C8">
        <w:rPr>
          <w:rFonts w:ascii="Times New Roman" w:hAnsi="Times New Roman" w:cs="Times New Roman"/>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w:t>
      </w:r>
    </w:p>
    <w:p w:rsidR="009463C8" w:rsidRPr="009463C8" w:rsidRDefault="009463C8" w:rsidP="009463C8">
      <w:pPr>
        <w:spacing w:after="0" w:line="240" w:lineRule="auto"/>
        <w:jc w:val="center"/>
        <w:outlineLvl w:val="0"/>
        <w:rPr>
          <w:rFonts w:ascii="Times New Roman" w:hAnsi="Times New Roman" w:cs="Times New Roman"/>
          <w:b/>
          <w:bCs/>
          <w:sz w:val="24"/>
          <w:szCs w:val="24"/>
        </w:rPr>
      </w:pPr>
      <w:r w:rsidRPr="009463C8">
        <w:rPr>
          <w:rFonts w:ascii="Times New Roman" w:hAnsi="Times New Roman" w:cs="Times New Roman"/>
          <w:b/>
          <w:bCs/>
          <w:sz w:val="24"/>
          <w:szCs w:val="24"/>
        </w:rPr>
        <w:t>муниципальных служащих, работников</w:t>
      </w:r>
    </w:p>
    <w:p w:rsidR="009463C8" w:rsidRPr="009463C8" w:rsidRDefault="009463C8" w:rsidP="009463C8">
      <w:pPr>
        <w:spacing w:after="0" w:line="240" w:lineRule="auto"/>
        <w:ind w:firstLine="709"/>
        <w:jc w:val="center"/>
        <w:outlineLvl w:val="0"/>
        <w:rPr>
          <w:rFonts w:ascii="Times New Roman" w:hAnsi="Times New Roman" w:cs="Times New Roman"/>
          <w:b/>
          <w:bCs/>
          <w:sz w:val="24"/>
          <w:szCs w:val="24"/>
        </w:rPr>
      </w:pPr>
    </w:p>
    <w:p w:rsidR="009463C8" w:rsidRPr="009463C8" w:rsidRDefault="009463C8" w:rsidP="009463C8">
      <w:pPr>
        <w:spacing w:after="0" w:line="240" w:lineRule="auto"/>
        <w:ind w:firstLine="709"/>
        <w:jc w:val="both"/>
        <w:outlineLvl w:val="0"/>
        <w:rPr>
          <w:rFonts w:ascii="Times New Roman" w:hAnsi="Times New Roman" w:cs="Times New Roman"/>
          <w:sz w:val="24"/>
          <w:szCs w:val="24"/>
        </w:rPr>
      </w:pPr>
      <w:r w:rsidRPr="009463C8">
        <w:rPr>
          <w:rFonts w:ascii="Times New Roman" w:hAnsi="Times New Roman" w:cs="Times New Roman"/>
          <w:sz w:val="24"/>
          <w:szCs w:val="24"/>
        </w:rPr>
        <w:t xml:space="preserve">5.1. Заявитель может обратиться с жалобой на решения и действия (бездействие) Администрации, МФЦ, </w:t>
      </w:r>
      <w:r w:rsidRPr="009463C8">
        <w:rPr>
          <w:rFonts w:ascii="Times New Roman" w:hAnsi="Times New Roman" w:cs="Times New Roman"/>
          <w:bCs/>
          <w:sz w:val="24"/>
          <w:szCs w:val="24"/>
        </w:rPr>
        <w:t xml:space="preserve">организаций, указанных в части 1.1 </w:t>
      </w:r>
      <w:r w:rsidRPr="009463C8">
        <w:rPr>
          <w:rFonts w:ascii="Times New Roman" w:hAnsi="Times New Roman" w:cs="Times New Roman"/>
          <w:bCs/>
          <w:sz w:val="24"/>
          <w:szCs w:val="24"/>
        </w:rPr>
        <w:lastRenderedPageBreak/>
        <w:t>статьи 16 Федерального закона № 210-ФЗ, а также их должностных лиц, муниципальных служащих, работников, в том ч</w:t>
      </w:r>
      <w:r w:rsidRPr="009463C8">
        <w:rPr>
          <w:rFonts w:ascii="Times New Roman" w:hAnsi="Times New Roman" w:cs="Times New Roman"/>
          <w:sz w:val="24"/>
          <w:szCs w:val="24"/>
        </w:rPr>
        <w:t>исле в следующих случаях:</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39" w:history="1">
        <w:r w:rsidRPr="009463C8">
          <w:rPr>
            <w:rFonts w:ascii="Times New Roman" w:hAnsi="Times New Roman" w:cs="Times New Roman"/>
            <w:sz w:val="24"/>
            <w:szCs w:val="24"/>
          </w:rPr>
          <w:t>статье 15.1</w:t>
        </w:r>
      </w:hyperlink>
      <w:r w:rsidRPr="009463C8">
        <w:rPr>
          <w:rFonts w:ascii="Times New Roman" w:hAnsi="Times New Roman" w:cs="Times New Roman"/>
          <w:sz w:val="24"/>
          <w:szCs w:val="24"/>
        </w:rPr>
        <w:t xml:space="preserve"> Федерального закона </w:t>
      </w:r>
      <w:r w:rsidRPr="009463C8">
        <w:rPr>
          <w:rFonts w:ascii="Times New Roman" w:hAnsi="Times New Roman" w:cs="Times New Roman"/>
          <w:bCs/>
          <w:sz w:val="24"/>
          <w:szCs w:val="24"/>
        </w:rPr>
        <w:t>№ 210-ФЗ;</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463C8">
          <w:rPr>
            <w:rFonts w:ascii="Times New Roman" w:hAnsi="Times New Roman" w:cs="Times New Roman"/>
            <w:sz w:val="24"/>
            <w:szCs w:val="24"/>
          </w:rPr>
          <w:t>частью 1.3 статьи 16</w:t>
        </w:r>
      </w:hyperlink>
      <w:r w:rsidRPr="009463C8">
        <w:rPr>
          <w:rFonts w:ascii="Times New Roman" w:hAnsi="Times New Roman" w:cs="Times New Roman"/>
          <w:bCs/>
          <w:sz w:val="24"/>
          <w:szCs w:val="24"/>
        </w:rPr>
        <w:t>Федерального закона № 210-ФЗ</w:t>
      </w:r>
      <w:r w:rsidRPr="009463C8">
        <w:rPr>
          <w:rFonts w:ascii="Times New Roman" w:hAnsi="Times New Roman" w:cs="Times New Roman"/>
          <w:sz w:val="24"/>
          <w:szCs w:val="24"/>
        </w:rPr>
        <w:t>;</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463C8">
          <w:rPr>
            <w:rFonts w:ascii="Times New Roman" w:hAnsi="Times New Roman" w:cs="Times New Roman"/>
            <w:sz w:val="24"/>
            <w:szCs w:val="24"/>
          </w:rPr>
          <w:t>частью 1.3 статьи 16</w:t>
        </w:r>
      </w:hyperlink>
      <w:r w:rsidRPr="009463C8">
        <w:rPr>
          <w:rFonts w:ascii="Times New Roman" w:hAnsi="Times New Roman" w:cs="Times New Roman"/>
          <w:bCs/>
          <w:sz w:val="24"/>
          <w:szCs w:val="24"/>
        </w:rPr>
        <w:t>Федерального закона № 210-ФЗ</w:t>
      </w:r>
      <w:r w:rsidRPr="009463C8">
        <w:rPr>
          <w:rFonts w:ascii="Times New Roman" w:hAnsi="Times New Roman" w:cs="Times New Roman"/>
          <w:sz w:val="24"/>
          <w:szCs w:val="24"/>
        </w:rPr>
        <w:t>;</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9463C8" w:rsidRPr="009463C8" w:rsidRDefault="009463C8" w:rsidP="009463C8">
      <w:pPr>
        <w:pStyle w:val="ConsPlusNormal"/>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9463C8">
          <w:rPr>
            <w:rFonts w:ascii="Times New Roman" w:hAnsi="Times New Roman" w:cs="Times New Roman"/>
            <w:sz w:val="24"/>
            <w:szCs w:val="24"/>
          </w:rPr>
          <w:t>частью 1.3 статьи 16</w:t>
        </w:r>
      </w:hyperlink>
      <w:r w:rsidRPr="009463C8">
        <w:rPr>
          <w:rFonts w:ascii="Times New Roman" w:hAnsi="Times New Roman" w:cs="Times New Roman"/>
          <w:sz w:val="24"/>
          <w:szCs w:val="24"/>
        </w:rPr>
        <w:t xml:space="preserve"> Федерального закона № 210-ФЗ.</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9463C8">
          <w:rPr>
            <w:rFonts w:ascii="Times New Roman" w:hAnsi="Times New Roman" w:cs="Times New Roman"/>
            <w:sz w:val="24"/>
            <w:szCs w:val="24"/>
          </w:rPr>
          <w:t>пунктом 4 части 1 статьи 7</w:t>
        </w:r>
      </w:hyperlink>
      <w:r w:rsidRPr="009463C8">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4" w:history="1">
        <w:r w:rsidRPr="009463C8">
          <w:rPr>
            <w:rFonts w:ascii="Times New Roman" w:hAnsi="Times New Roman" w:cs="Times New Roman"/>
            <w:sz w:val="24"/>
            <w:szCs w:val="24"/>
          </w:rPr>
          <w:t>частью 1.3 статьи 16</w:t>
        </w:r>
      </w:hyperlink>
      <w:r w:rsidRPr="009463C8">
        <w:rPr>
          <w:rFonts w:ascii="Times New Roman" w:hAnsi="Times New Roman" w:cs="Times New Roman"/>
          <w:sz w:val="24"/>
          <w:szCs w:val="24"/>
        </w:rPr>
        <w:t xml:space="preserve"> Федерального закона </w:t>
      </w:r>
      <w:r w:rsidRPr="009463C8">
        <w:rPr>
          <w:rFonts w:ascii="Times New Roman" w:eastAsia="Calibri" w:hAnsi="Times New Roman" w:cs="Times New Roman"/>
          <w:sz w:val="24"/>
          <w:szCs w:val="24"/>
        </w:rPr>
        <w:t>№ 210-ФЗ.</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5.2. Жалоба подается в письменной форме на бумажном носителе, в электронной форме в Администрацию, МФЦ,  либо учредителю МФЦ  (далее – учредитель МФЦ), а также в организации, предусмотренные частью 1.1 </w:t>
      </w:r>
      <w:r w:rsidRPr="009463C8">
        <w:rPr>
          <w:rFonts w:ascii="Times New Roman" w:hAnsi="Times New Roman" w:cs="Times New Roman"/>
          <w:sz w:val="24"/>
          <w:szCs w:val="24"/>
        </w:rPr>
        <w:lastRenderedPageBreak/>
        <w:t>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Жалоба на решения и действия (бездействие)  администрации Октябрьского сельского поселения,  должностного лица администрации Октябрьского сельского поселения, муниципального служащего, руководителя администрации Октябрьского сельского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Жалоба на решения и действия (бездействие) организаций, предусмотренных </w:t>
      </w:r>
      <w:hyperlink r:id="rId45" w:history="1">
        <w:r w:rsidRPr="009463C8">
          <w:rPr>
            <w:rFonts w:ascii="Times New Roman" w:hAnsi="Times New Roman" w:cs="Times New Roman"/>
            <w:sz w:val="24"/>
            <w:szCs w:val="24"/>
          </w:rPr>
          <w:t>частью 1.1 статьи 16</w:t>
        </w:r>
      </w:hyperlink>
      <w:r w:rsidRPr="009463C8">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5.4. Жалоба должна содержать:</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1) наименование исполнительно-распорядительного органа муниципального образования, должностного лица администрации Октябрьского сельского поселения, или муниципального служащего, МФЦ, его руководителя и (или) работника, организаций, предусмотренных частью 1.1 статьи 16 Федерального закона № 210, их руководителей и (или) работников, решения и действия (бездействие) которых обжалуются;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 сведения об обжалуемых решениях и действиях (бездействии) администрации Октябрьского сельского поселения, должностного лица, администрации Октябрьского сельского поселения, либо муниципального служащего, МФЦ, работника МФЦ, организаций, предусмотренных частью 1.1 статьи 16 Федерального закона № 210-ФЗ, их работников;</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4) доводы, на основании которых заявитель не согласен с решением и действиями (бездействием) Администрации, должностного лица Администрации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работниками МФЦ, организаций, предусмотренных частью 1.1 статьи 16 Федерального закона № 210-ФЗ, в течение трех дней со дня ее поступления.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Жалоба, поступившая в Администрацию,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Октябрьского сельского поселения, МФЦ, организаций, предусмотренных частью 1.1 статьи </w:t>
      </w:r>
      <w:r w:rsidRPr="009463C8">
        <w:rPr>
          <w:rFonts w:ascii="Times New Roman" w:hAnsi="Times New Roman" w:cs="Times New Roman"/>
          <w:sz w:val="24"/>
          <w:szCs w:val="24"/>
        </w:rPr>
        <w:lastRenderedPageBreak/>
        <w:t>16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463C8" w:rsidRPr="009463C8" w:rsidRDefault="009463C8" w:rsidP="009463C8">
      <w:pPr>
        <w:spacing w:after="0" w:line="240" w:lineRule="auto"/>
        <w:ind w:firstLine="709"/>
        <w:jc w:val="both"/>
        <w:rPr>
          <w:rFonts w:ascii="Times New Roman" w:hAnsi="Times New Roman" w:cs="Times New Roman"/>
          <w:bCs/>
          <w:sz w:val="24"/>
          <w:szCs w:val="24"/>
        </w:rPr>
      </w:pPr>
      <w:r w:rsidRPr="009463C8">
        <w:rPr>
          <w:rFonts w:ascii="Times New Roman" w:hAnsi="Times New Roman" w:cs="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5.7. По результатам рассмотрения жалобы принимается одно из следующих решений:</w:t>
      </w:r>
    </w:p>
    <w:p w:rsidR="009463C8" w:rsidRPr="009463C8" w:rsidRDefault="009463C8" w:rsidP="009463C8">
      <w:pPr>
        <w:spacing w:after="0" w:line="240" w:lineRule="auto"/>
        <w:ind w:firstLine="709"/>
        <w:jc w:val="both"/>
        <w:rPr>
          <w:rFonts w:ascii="Times New Roman" w:hAnsi="Times New Roman" w:cs="Times New Roman"/>
          <w:strike/>
          <w:sz w:val="24"/>
          <w:szCs w:val="24"/>
        </w:rPr>
      </w:pPr>
      <w:r w:rsidRPr="009463C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 в удовлетворении жалобы отказывается.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5.8. Основаниями для отказа в удовлетворении жалобы являются:</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1) признание правомерными решения и (или) действий (бездействия) Администрации  должностных лиц, муниципальных служащих Администрации,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w:t>
      </w:r>
      <w:r w:rsidRPr="009463C8">
        <w:rPr>
          <w:rFonts w:ascii="Times New Roman" w:eastAsia="Calibri" w:hAnsi="Times New Roman" w:cs="Times New Roman"/>
          <w:sz w:val="24"/>
          <w:szCs w:val="24"/>
        </w:rPr>
        <w:t>№ 210-ФЗ</w:t>
      </w:r>
      <w:r w:rsidRPr="009463C8">
        <w:rPr>
          <w:rFonts w:ascii="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63C8" w:rsidRPr="009463C8" w:rsidRDefault="009463C8" w:rsidP="009463C8">
      <w:pPr>
        <w:spacing w:after="0" w:line="240" w:lineRule="auto"/>
        <w:ind w:firstLine="709"/>
        <w:jc w:val="both"/>
        <w:rPr>
          <w:rFonts w:ascii="Times New Roman" w:hAnsi="Times New Roman" w:cs="Times New Roman"/>
          <w:bCs/>
          <w:sz w:val="24"/>
          <w:szCs w:val="24"/>
        </w:rPr>
      </w:pPr>
      <w:r w:rsidRPr="009463C8">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работник наделенные </w:t>
      </w:r>
      <w:r w:rsidRPr="009463C8">
        <w:rPr>
          <w:rFonts w:ascii="Times New Roman" w:hAnsi="Times New Roman" w:cs="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463C8" w:rsidRPr="009463C8" w:rsidRDefault="009463C8" w:rsidP="009463C8">
      <w:pPr>
        <w:spacing w:after="0" w:line="240" w:lineRule="auto"/>
        <w:ind w:firstLine="709"/>
        <w:jc w:val="both"/>
        <w:rPr>
          <w:rFonts w:ascii="Times New Roman" w:hAnsi="Times New Roman" w:cs="Times New Roman"/>
          <w:sz w:val="24"/>
          <w:szCs w:val="24"/>
        </w:rPr>
      </w:pPr>
      <w:r w:rsidRPr="009463C8">
        <w:rPr>
          <w:rFonts w:ascii="Times New Roman" w:hAnsi="Times New Roman" w:cs="Times New Roman"/>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9463C8" w:rsidRPr="009463C8" w:rsidRDefault="009463C8" w:rsidP="009463C8">
      <w:pPr>
        <w:spacing w:after="0" w:line="240" w:lineRule="auto"/>
        <w:ind w:firstLine="709"/>
        <w:jc w:val="both"/>
        <w:outlineLvl w:val="0"/>
        <w:rPr>
          <w:rFonts w:ascii="Times New Roman" w:hAnsi="Times New Roman" w:cs="Times New Roman"/>
          <w:sz w:val="24"/>
          <w:szCs w:val="24"/>
        </w:rPr>
      </w:pPr>
      <w:r w:rsidRPr="009463C8">
        <w:rPr>
          <w:rFonts w:ascii="Times New Roman" w:hAnsi="Times New Roman" w:cs="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463C8" w:rsidRPr="009463C8" w:rsidRDefault="009463C8" w:rsidP="009463C8">
      <w:pPr>
        <w:spacing w:after="0" w:line="240" w:lineRule="auto"/>
        <w:ind w:firstLine="709"/>
        <w:jc w:val="center"/>
        <w:rPr>
          <w:rFonts w:ascii="Times New Roman" w:hAnsi="Times New Roman" w:cs="Times New Roman"/>
          <w:sz w:val="24"/>
          <w:szCs w:val="24"/>
        </w:rPr>
      </w:pPr>
    </w:p>
    <w:p w:rsidR="009463C8" w:rsidRPr="009463C8" w:rsidRDefault="009463C8" w:rsidP="009463C8">
      <w:pPr>
        <w:spacing w:after="0" w:line="240" w:lineRule="auto"/>
        <w:ind w:firstLine="709"/>
        <w:jc w:val="center"/>
        <w:rPr>
          <w:rFonts w:ascii="Times New Roman" w:hAnsi="Times New Roman" w:cs="Times New Roman"/>
          <w:sz w:val="24"/>
          <w:szCs w:val="24"/>
        </w:rPr>
      </w:pPr>
    </w:p>
    <w:p w:rsidR="009463C8" w:rsidRPr="009463C8" w:rsidRDefault="009463C8" w:rsidP="009463C8">
      <w:pPr>
        <w:spacing w:after="0" w:line="240" w:lineRule="auto"/>
        <w:ind w:firstLine="709"/>
        <w:jc w:val="center"/>
        <w:rPr>
          <w:rFonts w:ascii="Times New Roman" w:hAnsi="Times New Roman" w:cs="Times New Roman"/>
          <w:sz w:val="24"/>
          <w:szCs w:val="24"/>
        </w:rPr>
      </w:pPr>
    </w:p>
    <w:p w:rsidR="009463C8" w:rsidRPr="009463C8" w:rsidRDefault="009463C8" w:rsidP="009463C8">
      <w:pPr>
        <w:spacing w:after="0" w:line="240" w:lineRule="auto"/>
        <w:rPr>
          <w:rFonts w:ascii="Times New Roman" w:hAnsi="Times New Roman" w:cs="Times New Roman"/>
          <w:sz w:val="24"/>
          <w:szCs w:val="24"/>
        </w:rPr>
      </w:pPr>
    </w:p>
    <w:p w:rsidR="009463C8" w:rsidRPr="009463C8" w:rsidRDefault="009463C8" w:rsidP="009463C8">
      <w:pPr>
        <w:spacing w:after="0" w:line="240" w:lineRule="auto"/>
        <w:ind w:firstLine="709"/>
        <w:jc w:val="center"/>
        <w:rPr>
          <w:rFonts w:ascii="Times New Roman" w:hAnsi="Times New Roman" w:cs="Times New Roman"/>
          <w:sz w:val="24"/>
          <w:szCs w:val="24"/>
        </w:rPr>
      </w:pPr>
    </w:p>
    <w:p w:rsidR="009463C8" w:rsidRPr="009463C8" w:rsidRDefault="009463C8" w:rsidP="009463C8">
      <w:pPr>
        <w:spacing w:after="0" w:line="240" w:lineRule="auto"/>
        <w:ind w:firstLine="709"/>
        <w:jc w:val="center"/>
        <w:rPr>
          <w:rFonts w:ascii="Times New Roman" w:hAnsi="Times New Roman" w:cs="Times New Roman"/>
          <w:sz w:val="24"/>
          <w:szCs w:val="24"/>
        </w:rPr>
      </w:pPr>
    </w:p>
    <w:p w:rsidR="009463C8" w:rsidRPr="009463C8" w:rsidRDefault="009463C8" w:rsidP="009463C8">
      <w:pPr>
        <w:spacing w:after="0" w:line="240" w:lineRule="auto"/>
        <w:ind w:firstLine="709"/>
        <w:jc w:val="center"/>
        <w:rPr>
          <w:rFonts w:ascii="Times New Roman" w:hAnsi="Times New Roman" w:cs="Times New Roman"/>
          <w:sz w:val="24"/>
          <w:szCs w:val="24"/>
        </w:rPr>
      </w:pPr>
    </w:p>
    <w:p w:rsidR="009463C8" w:rsidRPr="009463C8" w:rsidRDefault="009463C8" w:rsidP="009463C8">
      <w:pPr>
        <w:spacing w:after="0" w:line="240" w:lineRule="auto"/>
        <w:ind w:firstLine="709"/>
        <w:jc w:val="center"/>
        <w:rPr>
          <w:rFonts w:ascii="Times New Roman" w:hAnsi="Times New Roman" w:cs="Times New Roman"/>
          <w:sz w:val="24"/>
          <w:szCs w:val="24"/>
        </w:rPr>
      </w:pPr>
    </w:p>
    <w:p w:rsidR="009463C8" w:rsidRPr="009463C8" w:rsidRDefault="009463C8" w:rsidP="009463C8">
      <w:pPr>
        <w:spacing w:after="0" w:line="240" w:lineRule="auto"/>
        <w:ind w:firstLine="709"/>
        <w:jc w:val="center"/>
        <w:rPr>
          <w:rFonts w:ascii="Times New Roman" w:hAnsi="Times New Roman" w:cs="Times New Roman"/>
          <w:sz w:val="24"/>
          <w:szCs w:val="24"/>
        </w:rPr>
      </w:pPr>
    </w:p>
    <w:p w:rsidR="009463C8" w:rsidRPr="009463C8" w:rsidRDefault="009463C8" w:rsidP="009463C8">
      <w:pPr>
        <w:tabs>
          <w:tab w:val="left" w:pos="1020"/>
        </w:tabs>
        <w:spacing w:after="0" w:line="240" w:lineRule="auto"/>
        <w:rPr>
          <w:rFonts w:ascii="Times New Roman" w:hAnsi="Times New Roman" w:cs="Times New Roman"/>
          <w:sz w:val="24"/>
          <w:szCs w:val="24"/>
        </w:rPr>
      </w:pPr>
    </w:p>
    <w:p w:rsidR="009463C8" w:rsidRPr="009463C8" w:rsidRDefault="009463C8" w:rsidP="009463C8">
      <w:pPr>
        <w:tabs>
          <w:tab w:val="left" w:pos="1965"/>
        </w:tabs>
        <w:spacing w:after="0" w:line="240" w:lineRule="auto"/>
        <w:jc w:val="both"/>
        <w:rPr>
          <w:rFonts w:ascii="Times New Roman" w:hAnsi="Times New Roman" w:cs="Times New Roman"/>
          <w:sz w:val="24"/>
          <w:szCs w:val="24"/>
        </w:rPr>
      </w:pPr>
    </w:p>
    <w:p w:rsidR="009463C8" w:rsidRPr="009463C8" w:rsidRDefault="009463C8" w:rsidP="009463C8">
      <w:pPr>
        <w:spacing w:after="0" w:line="240" w:lineRule="auto"/>
        <w:jc w:val="right"/>
        <w:rPr>
          <w:rFonts w:ascii="Times New Roman" w:hAnsi="Times New Roman" w:cs="Times New Roman"/>
          <w:sz w:val="24"/>
          <w:szCs w:val="24"/>
        </w:rPr>
      </w:pPr>
    </w:p>
    <w:p w:rsidR="009463C8" w:rsidRPr="009463C8" w:rsidRDefault="009463C8" w:rsidP="009463C8">
      <w:pPr>
        <w:tabs>
          <w:tab w:val="left" w:pos="1965"/>
        </w:tabs>
        <w:spacing w:after="0" w:line="240" w:lineRule="auto"/>
        <w:rPr>
          <w:rFonts w:ascii="Times New Roman" w:hAnsi="Times New Roman" w:cs="Times New Roman"/>
          <w:sz w:val="24"/>
          <w:szCs w:val="24"/>
        </w:rPr>
      </w:pPr>
    </w:p>
    <w:p w:rsidR="009463C8" w:rsidRDefault="009463C8" w:rsidP="009463C8">
      <w:pPr>
        <w:spacing w:line="360" w:lineRule="auto"/>
        <w:jc w:val="right"/>
        <w:rPr>
          <w:sz w:val="28"/>
          <w:szCs w:val="28"/>
        </w:rPr>
      </w:pPr>
    </w:p>
    <w:p w:rsidR="009463C8" w:rsidRDefault="009463C8" w:rsidP="009463C8">
      <w:pPr>
        <w:spacing w:line="360" w:lineRule="auto"/>
        <w:jc w:val="right"/>
        <w:rPr>
          <w:sz w:val="28"/>
          <w:szCs w:val="28"/>
        </w:rPr>
      </w:pPr>
    </w:p>
    <w:p w:rsidR="009463C8" w:rsidRDefault="009463C8" w:rsidP="009463C8">
      <w:pPr>
        <w:spacing w:line="360" w:lineRule="auto"/>
        <w:jc w:val="right"/>
        <w:rPr>
          <w:sz w:val="28"/>
          <w:szCs w:val="28"/>
        </w:rPr>
      </w:pPr>
    </w:p>
    <w:p w:rsidR="009463C8" w:rsidRDefault="009463C8" w:rsidP="009463C8">
      <w:pPr>
        <w:spacing w:line="360" w:lineRule="auto"/>
        <w:jc w:val="right"/>
        <w:rPr>
          <w:sz w:val="28"/>
          <w:szCs w:val="28"/>
        </w:rPr>
      </w:pPr>
    </w:p>
    <w:p w:rsidR="009463C8" w:rsidRDefault="009463C8" w:rsidP="009463C8">
      <w:pPr>
        <w:spacing w:line="360" w:lineRule="auto"/>
        <w:jc w:val="right"/>
        <w:rPr>
          <w:sz w:val="28"/>
          <w:szCs w:val="28"/>
        </w:rPr>
      </w:pPr>
    </w:p>
    <w:p w:rsidR="009463C8" w:rsidRDefault="009463C8" w:rsidP="009463C8">
      <w:pPr>
        <w:spacing w:line="360" w:lineRule="auto"/>
        <w:jc w:val="right"/>
        <w:rPr>
          <w:sz w:val="28"/>
          <w:szCs w:val="28"/>
        </w:rPr>
      </w:pPr>
    </w:p>
    <w:p w:rsidR="009463C8" w:rsidRDefault="009463C8" w:rsidP="009463C8">
      <w:pPr>
        <w:spacing w:line="360" w:lineRule="auto"/>
        <w:jc w:val="right"/>
        <w:rPr>
          <w:sz w:val="28"/>
          <w:szCs w:val="28"/>
        </w:rPr>
      </w:pPr>
    </w:p>
    <w:p w:rsidR="009463C8" w:rsidRDefault="009463C8" w:rsidP="009463C8">
      <w:pPr>
        <w:spacing w:line="360" w:lineRule="auto"/>
        <w:jc w:val="right"/>
        <w:rPr>
          <w:sz w:val="28"/>
          <w:szCs w:val="28"/>
        </w:rPr>
      </w:pPr>
    </w:p>
    <w:p w:rsidR="009463C8" w:rsidRDefault="009463C8" w:rsidP="009463C8">
      <w:pPr>
        <w:spacing w:line="360" w:lineRule="auto"/>
        <w:jc w:val="right"/>
        <w:rPr>
          <w:sz w:val="28"/>
          <w:szCs w:val="28"/>
        </w:rPr>
      </w:pPr>
    </w:p>
    <w:p w:rsidR="009463C8" w:rsidRDefault="009463C8" w:rsidP="009463C8">
      <w:pPr>
        <w:spacing w:line="360" w:lineRule="auto"/>
        <w:jc w:val="right"/>
        <w:rPr>
          <w:sz w:val="28"/>
          <w:szCs w:val="28"/>
        </w:rPr>
      </w:pPr>
    </w:p>
    <w:p w:rsidR="009463C8" w:rsidRDefault="009463C8" w:rsidP="009463C8">
      <w:pPr>
        <w:spacing w:line="360" w:lineRule="auto"/>
        <w:jc w:val="right"/>
        <w:rPr>
          <w:sz w:val="28"/>
          <w:szCs w:val="28"/>
        </w:rPr>
      </w:pPr>
    </w:p>
    <w:p w:rsidR="009463C8" w:rsidRDefault="009463C8" w:rsidP="009463C8">
      <w:pPr>
        <w:spacing w:line="360" w:lineRule="auto"/>
        <w:jc w:val="right"/>
        <w:rPr>
          <w:sz w:val="28"/>
          <w:szCs w:val="28"/>
        </w:rPr>
      </w:pPr>
    </w:p>
    <w:p w:rsidR="009463C8" w:rsidRDefault="009463C8" w:rsidP="009463C8">
      <w:pPr>
        <w:spacing w:line="360" w:lineRule="auto"/>
        <w:jc w:val="right"/>
        <w:rPr>
          <w:sz w:val="28"/>
          <w:szCs w:val="28"/>
        </w:rPr>
      </w:pPr>
    </w:p>
    <w:p w:rsidR="009463C8" w:rsidRDefault="009463C8" w:rsidP="009463C8">
      <w:pPr>
        <w:spacing w:line="360" w:lineRule="auto"/>
        <w:jc w:val="right"/>
        <w:rPr>
          <w:sz w:val="28"/>
          <w:szCs w:val="28"/>
        </w:rPr>
      </w:pPr>
    </w:p>
    <w:p w:rsidR="009463C8" w:rsidRDefault="009463C8" w:rsidP="009463C8">
      <w:pPr>
        <w:spacing w:line="360" w:lineRule="auto"/>
        <w:jc w:val="right"/>
        <w:rPr>
          <w:sz w:val="28"/>
          <w:szCs w:val="28"/>
        </w:rPr>
      </w:pPr>
    </w:p>
    <w:p w:rsidR="009463C8" w:rsidRDefault="009463C8" w:rsidP="009463C8">
      <w:pPr>
        <w:spacing w:line="360" w:lineRule="auto"/>
        <w:jc w:val="right"/>
        <w:rPr>
          <w:sz w:val="28"/>
          <w:szCs w:val="28"/>
        </w:rPr>
      </w:pPr>
    </w:p>
    <w:p w:rsidR="009463C8" w:rsidRDefault="009463C8" w:rsidP="009463C8">
      <w:pPr>
        <w:spacing w:line="360" w:lineRule="auto"/>
        <w:jc w:val="right"/>
        <w:rPr>
          <w:sz w:val="28"/>
          <w:szCs w:val="28"/>
        </w:rPr>
      </w:pPr>
    </w:p>
    <w:p w:rsidR="009463C8" w:rsidRDefault="009463C8" w:rsidP="009463C8">
      <w:pPr>
        <w:spacing w:line="360" w:lineRule="auto"/>
        <w:jc w:val="right"/>
        <w:rPr>
          <w:sz w:val="28"/>
          <w:szCs w:val="28"/>
        </w:rPr>
      </w:pPr>
    </w:p>
    <w:p w:rsidR="009463C8" w:rsidRDefault="009463C8" w:rsidP="009463C8">
      <w:pPr>
        <w:spacing w:line="360" w:lineRule="auto"/>
        <w:rPr>
          <w:sz w:val="28"/>
          <w:szCs w:val="28"/>
        </w:rPr>
      </w:pPr>
    </w:p>
    <w:p w:rsidR="009463C8" w:rsidRDefault="009463C8" w:rsidP="009463C8">
      <w:pPr>
        <w:tabs>
          <w:tab w:val="left" w:pos="1965"/>
        </w:tabs>
        <w:rPr>
          <w:sz w:val="28"/>
          <w:szCs w:val="28"/>
        </w:rPr>
      </w:pPr>
    </w:p>
    <w:p w:rsidR="0044479C" w:rsidRPr="0044479C" w:rsidRDefault="0044479C" w:rsidP="0044479C">
      <w:pPr>
        <w:spacing w:after="0" w:line="240" w:lineRule="auto"/>
        <w:jc w:val="both"/>
        <w:rPr>
          <w:rFonts w:ascii="Times New Roman" w:hAnsi="Times New Roman" w:cs="Times New Roman"/>
          <w:sz w:val="28"/>
          <w:szCs w:val="28"/>
        </w:rPr>
      </w:pPr>
    </w:p>
    <w:sectPr w:rsidR="0044479C" w:rsidRPr="0044479C" w:rsidSect="0044479C">
      <w:pgSz w:w="11909" w:h="16834"/>
      <w:pgMar w:top="1134" w:right="851" w:bottom="568" w:left="1701"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145" w:rsidRDefault="00626145" w:rsidP="00921736">
      <w:pPr>
        <w:spacing w:after="0" w:line="240" w:lineRule="auto"/>
      </w:pPr>
      <w:r>
        <w:separator/>
      </w:r>
    </w:p>
  </w:endnote>
  <w:endnote w:type="continuationSeparator" w:id="1">
    <w:p w:rsidR="00626145" w:rsidRDefault="00626145"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145" w:rsidRDefault="00626145" w:rsidP="00921736">
      <w:pPr>
        <w:spacing w:after="0" w:line="240" w:lineRule="auto"/>
      </w:pPr>
      <w:r>
        <w:separator/>
      </w:r>
    </w:p>
  </w:footnote>
  <w:footnote w:type="continuationSeparator" w:id="1">
    <w:p w:rsidR="00626145" w:rsidRDefault="00626145"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1551D00"/>
    <w:multiLevelType w:val="hybridMultilevel"/>
    <w:tmpl w:val="A3C42BE4"/>
    <w:lvl w:ilvl="0" w:tplc="8F2E41FA">
      <w:start w:val="1"/>
      <w:numFmt w:val="decimal"/>
      <w:lvlText w:val="%1)"/>
      <w:lvlJc w:val="left"/>
      <w:pPr>
        <w:ind w:left="884" w:hanging="60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5">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7">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4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3"/>
  </w:num>
  <w:num w:numId="2">
    <w:abstractNumId w:val="49"/>
  </w:num>
  <w:num w:numId="3">
    <w:abstractNumId w:val="48"/>
  </w:num>
  <w:num w:numId="4">
    <w:abstractNumId w:val="45"/>
  </w:num>
  <w:num w:numId="5">
    <w:abstractNumId w:val="46"/>
  </w:num>
  <w:num w:numId="6">
    <w:abstractNumId w:val="44"/>
  </w:num>
  <w:num w:numId="7">
    <w:abstractNumId w:val="47"/>
    <w:lvlOverride w:ilvl="0">
      <w:startOverride w:val="1"/>
    </w:lvlOverride>
    <w:lvlOverride w:ilvl="1"/>
    <w:lvlOverride w:ilvl="2"/>
    <w:lvlOverride w:ilvl="3"/>
    <w:lvlOverride w:ilvl="4"/>
    <w:lvlOverride w:ilvl="5"/>
    <w:lvlOverride w:ilvl="6"/>
    <w:lvlOverride w:ilvl="7"/>
    <w:lvlOverride w:ilvl="8"/>
  </w:num>
  <w:num w:numId="8">
    <w:abstractNumId w:val="4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6703"/>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1E49"/>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479C"/>
    <w:rsid w:val="00447169"/>
    <w:rsid w:val="00447868"/>
    <w:rsid w:val="00450781"/>
    <w:rsid w:val="00454E9C"/>
    <w:rsid w:val="004556C7"/>
    <w:rsid w:val="0045582B"/>
    <w:rsid w:val="0046732E"/>
    <w:rsid w:val="00467937"/>
    <w:rsid w:val="00472F3B"/>
    <w:rsid w:val="00476D0A"/>
    <w:rsid w:val="00480B68"/>
    <w:rsid w:val="004944F2"/>
    <w:rsid w:val="00495C20"/>
    <w:rsid w:val="004A316F"/>
    <w:rsid w:val="004A662A"/>
    <w:rsid w:val="004A6865"/>
    <w:rsid w:val="004A6C87"/>
    <w:rsid w:val="004B3426"/>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2C89"/>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145"/>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08C5"/>
    <w:rsid w:val="00921736"/>
    <w:rsid w:val="00922DCB"/>
    <w:rsid w:val="00926ED9"/>
    <w:rsid w:val="00932F9C"/>
    <w:rsid w:val="009418C0"/>
    <w:rsid w:val="00942440"/>
    <w:rsid w:val="009463C8"/>
    <w:rsid w:val="009648BD"/>
    <w:rsid w:val="00966EE9"/>
    <w:rsid w:val="00974C98"/>
    <w:rsid w:val="009758AF"/>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0C26"/>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86D04"/>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473D"/>
    <w:rsid w:val="00F34D4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uiPriority w:val="99"/>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uiPriority w:val="99"/>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uiPriority w:val="99"/>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aliases w:val="Знак1"/>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rsid w:val="00E64488"/>
    <w:rPr>
      <w:rFonts w:ascii="Times New Roman" w:eastAsia="Times New Roman" w:hAnsi="Times New Roman" w:cs="Times New Roman"/>
      <w:sz w:val="20"/>
      <w:szCs w:val="20"/>
    </w:rPr>
  </w:style>
  <w:style w:type="character" w:styleId="aff7">
    <w:name w:val="endnote reference"/>
    <w:basedOn w:val="a1"/>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uiPriority w:val="99"/>
    <w:rsid w:val="00D7423A"/>
    <w:rPr>
      <w:sz w:val="16"/>
      <w:szCs w:val="16"/>
    </w:rPr>
  </w:style>
  <w:style w:type="character" w:customStyle="1" w:styleId="afff5">
    <w:name w:val="Текст примечания Знак"/>
    <w:basedOn w:val="a1"/>
    <w:link w:val="afff6"/>
    <w:uiPriority w:val="99"/>
    <w:rsid w:val="00D7423A"/>
    <w:rPr>
      <w:rFonts w:eastAsia="Calibri"/>
    </w:rPr>
  </w:style>
  <w:style w:type="paragraph" w:styleId="afff6">
    <w:name w:val="annotation text"/>
    <w:basedOn w:val="a0"/>
    <w:link w:val="afff5"/>
    <w:uiPriority w:val="99"/>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uiPriority w:val="99"/>
    <w:rsid w:val="00D7423A"/>
    <w:rPr>
      <w:b/>
      <w:bCs/>
    </w:rPr>
  </w:style>
  <w:style w:type="paragraph" w:styleId="afff8">
    <w:name w:val="annotation subject"/>
    <w:basedOn w:val="afff6"/>
    <w:next w:val="afff6"/>
    <w:link w:val="afff7"/>
    <w:uiPriority w:val="99"/>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uiPriority w:val="99"/>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7"/>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character" w:customStyle="1" w:styleId="ng-scope">
    <w:name w:val="ng-scope"/>
    <w:basedOn w:val="a1"/>
    <w:rsid w:val="009463C8"/>
  </w:style>
  <w:style w:type="character" w:customStyle="1" w:styleId="113">
    <w:name w:val="Заголовок 1 Знак1"/>
    <w:basedOn w:val="a1"/>
    <w:locked/>
    <w:rsid w:val="009463C8"/>
    <w:rPr>
      <w:rFonts w:ascii="Tahoma" w:hAnsi="Tahoma" w:cs="Tahoma"/>
      <w:kern w:val="1"/>
      <w:lang w:val="en-US" w:eastAsia="hi-IN" w:bidi="hi-IN"/>
    </w:rPr>
  </w:style>
  <w:style w:type="paragraph" w:customStyle="1" w:styleId="s3">
    <w:name w:val="s_3"/>
    <w:basedOn w:val="a0"/>
    <w:rsid w:val="00946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946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
    <w:name w:val="Основной текст (2) + Курсив"/>
    <w:uiPriority w:val="99"/>
    <w:rsid w:val="009463C8"/>
    <w:rPr>
      <w:rFonts w:ascii="Cambria" w:eastAsia="Times New Roman" w:hAnsi="Cambria"/>
      <w:i/>
      <w:color w:val="000000"/>
      <w:spacing w:val="0"/>
      <w:w w:val="100"/>
      <w:position w:val="0"/>
      <w:sz w:val="21"/>
      <w:u w:val="none"/>
      <w:vertAlign w:val="baseline"/>
      <w:lang w:val="ru-RU"/>
    </w:rPr>
  </w:style>
  <w:style w:type="character" w:customStyle="1" w:styleId="-">
    <w:name w:val="Ж-курсив"/>
    <w:rsid w:val="009463C8"/>
    <w:rPr>
      <w:rFonts w:ascii="Times New Roman" w:hAnsi="Times New Roman" w:cs="Times New Roman"/>
      <w:b/>
      <w:bCs w:val="0"/>
      <w:i/>
      <w:iCs w:val="0"/>
    </w:rPr>
  </w:style>
  <w:style w:type="paragraph" w:customStyle="1" w:styleId="211">
    <w:name w:val="Основной текст с отступом 21"/>
    <w:basedOn w:val="a0"/>
    <w:rsid w:val="009463C8"/>
    <w:pPr>
      <w:suppressAutoHyphens/>
      <w:spacing w:after="0" w:line="240" w:lineRule="auto"/>
      <w:ind w:firstLine="720"/>
      <w:jc w:val="center"/>
    </w:pPr>
    <w:rPr>
      <w:rFonts w:ascii="Times New Roman" w:eastAsia="Times New Roman" w:hAnsi="Times New Roman" w:cs="Times New Roman"/>
      <w:b/>
      <w:bCs/>
      <w:sz w:val="28"/>
      <w:szCs w:val="28"/>
      <w:lang w:val="en-US" w:eastAsia="ar-SA"/>
    </w:rPr>
  </w:style>
  <w:style w:type="paragraph" w:customStyle="1" w:styleId="311">
    <w:name w:val="Основной текст с отступом 31"/>
    <w:basedOn w:val="a0"/>
    <w:rsid w:val="009463C8"/>
    <w:pPr>
      <w:suppressAutoHyphens/>
      <w:spacing w:after="0" w:line="240" w:lineRule="auto"/>
      <w:ind w:firstLine="720"/>
      <w:jc w:val="both"/>
    </w:pPr>
    <w:rPr>
      <w:rFonts w:ascii="Times New Roman" w:eastAsia="Times New Roman" w:hAnsi="Times New Roman" w:cs="Times New Roman"/>
      <w:b/>
      <w:bCs/>
      <w:sz w:val="28"/>
      <w:szCs w:val="28"/>
      <w:lang w:val="en-US" w:eastAsia="ar-SA"/>
    </w:rPr>
  </w:style>
  <w:style w:type="paragraph" w:customStyle="1" w:styleId="text">
    <w:name w:val="text"/>
    <w:basedOn w:val="a0"/>
    <w:rsid w:val="009463C8"/>
    <w:pPr>
      <w:spacing w:before="100" w:beforeAutospacing="1" w:after="100" w:afterAutospacing="1" w:line="240" w:lineRule="auto"/>
    </w:pPr>
    <w:rPr>
      <w:rFonts w:ascii="Tahoma" w:eastAsia="Times New Roman" w:hAnsi="Tahoma" w:cs="Tahoma"/>
      <w:color w:val="62615D"/>
      <w:sz w:val="18"/>
      <w:szCs w:val="18"/>
    </w:rPr>
  </w:style>
  <w:style w:type="paragraph" w:customStyle="1" w:styleId="afffc">
    <w:name w:val="реквизитПодпись"/>
    <w:basedOn w:val="a0"/>
    <w:uiPriority w:val="99"/>
    <w:rsid w:val="009463C8"/>
    <w:pPr>
      <w:tabs>
        <w:tab w:val="left" w:pos="6804"/>
      </w:tabs>
      <w:spacing w:before="360" w:after="0" w:line="240" w:lineRule="auto"/>
    </w:pPr>
    <w:rPr>
      <w:rFonts w:ascii="Times New Roman" w:eastAsia="Times New Roman" w:hAnsi="Times New Roman" w:cs="Times New Roman"/>
      <w:sz w:val="24"/>
      <w:szCs w:val="24"/>
    </w:rPr>
  </w:style>
  <w:style w:type="character" w:customStyle="1" w:styleId="HTML1">
    <w:name w:val="Стандартный HTML Знак1"/>
    <w:uiPriority w:val="99"/>
    <w:rsid w:val="009463C8"/>
    <w:rPr>
      <w:rFonts w:ascii="Courier New" w:hAnsi="Courier New" w:cs="Courier New"/>
    </w:rPr>
  </w:style>
  <w:style w:type="paragraph" w:customStyle="1" w:styleId="1f">
    <w:name w:val="Знак Знак Знак1 Знак Знак Знак Знак"/>
    <w:basedOn w:val="a0"/>
    <w:uiPriority w:val="99"/>
    <w:rsid w:val="009463C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f0">
    <w:name w:val="Знак1 Знак Знак Знак"/>
    <w:basedOn w:val="a0"/>
    <w:uiPriority w:val="99"/>
    <w:rsid w:val="009463C8"/>
    <w:pPr>
      <w:spacing w:after="60" w:line="240" w:lineRule="auto"/>
      <w:ind w:firstLine="709"/>
      <w:jc w:val="both"/>
    </w:pPr>
    <w:rPr>
      <w:rFonts w:ascii="Arial" w:eastAsia="Times New Roman" w:hAnsi="Arial" w:cs="Arial"/>
      <w:sz w:val="24"/>
      <w:szCs w:val="24"/>
    </w:rPr>
  </w:style>
  <w:style w:type="character" w:customStyle="1" w:styleId="RTFNum21">
    <w:name w:val="RTF_Num 2 1"/>
    <w:uiPriority w:val="99"/>
    <w:rsid w:val="009463C8"/>
    <w:rPr>
      <w:rFonts w:eastAsia="Times New Roman"/>
    </w:rPr>
  </w:style>
  <w:style w:type="character" w:customStyle="1" w:styleId="RTFNum22">
    <w:name w:val="RTF_Num 2 2"/>
    <w:uiPriority w:val="99"/>
    <w:rsid w:val="009463C8"/>
    <w:rPr>
      <w:rFonts w:eastAsia="Times New Roman"/>
    </w:rPr>
  </w:style>
  <w:style w:type="character" w:customStyle="1" w:styleId="RTFNum23">
    <w:name w:val="RTF_Num 2 3"/>
    <w:uiPriority w:val="99"/>
    <w:rsid w:val="009463C8"/>
    <w:rPr>
      <w:rFonts w:eastAsia="Times New Roman"/>
    </w:rPr>
  </w:style>
  <w:style w:type="character" w:customStyle="1" w:styleId="RTFNum24">
    <w:name w:val="RTF_Num 2 4"/>
    <w:uiPriority w:val="99"/>
    <w:rsid w:val="009463C8"/>
    <w:rPr>
      <w:rFonts w:eastAsia="Times New Roman"/>
    </w:rPr>
  </w:style>
  <w:style w:type="character" w:customStyle="1" w:styleId="RTFNum25">
    <w:name w:val="RTF_Num 2 5"/>
    <w:uiPriority w:val="99"/>
    <w:rsid w:val="009463C8"/>
    <w:rPr>
      <w:rFonts w:eastAsia="Times New Roman"/>
    </w:rPr>
  </w:style>
  <w:style w:type="character" w:customStyle="1" w:styleId="RTFNum26">
    <w:name w:val="RTF_Num 2 6"/>
    <w:uiPriority w:val="99"/>
    <w:rsid w:val="009463C8"/>
    <w:rPr>
      <w:rFonts w:eastAsia="Times New Roman"/>
    </w:rPr>
  </w:style>
  <w:style w:type="character" w:customStyle="1" w:styleId="RTFNum27">
    <w:name w:val="RTF_Num 2 7"/>
    <w:uiPriority w:val="99"/>
    <w:rsid w:val="009463C8"/>
    <w:rPr>
      <w:rFonts w:eastAsia="Times New Roman"/>
    </w:rPr>
  </w:style>
  <w:style w:type="character" w:customStyle="1" w:styleId="RTFNum28">
    <w:name w:val="RTF_Num 2 8"/>
    <w:uiPriority w:val="99"/>
    <w:rsid w:val="009463C8"/>
    <w:rPr>
      <w:rFonts w:eastAsia="Times New Roman"/>
    </w:rPr>
  </w:style>
  <w:style w:type="character" w:customStyle="1" w:styleId="RTFNum29">
    <w:name w:val="RTF_Num 2 9"/>
    <w:uiPriority w:val="99"/>
    <w:rsid w:val="009463C8"/>
    <w:rPr>
      <w:rFonts w:eastAsia="Times New Roman"/>
    </w:rPr>
  </w:style>
  <w:style w:type="character" w:customStyle="1" w:styleId="RTFNum31">
    <w:name w:val="RTF_Num 3 1"/>
    <w:uiPriority w:val="99"/>
    <w:rsid w:val="009463C8"/>
    <w:rPr>
      <w:rFonts w:eastAsia="Times New Roman"/>
    </w:rPr>
  </w:style>
  <w:style w:type="character" w:customStyle="1" w:styleId="RTFNum32">
    <w:name w:val="RTF_Num 3 2"/>
    <w:uiPriority w:val="99"/>
    <w:rsid w:val="009463C8"/>
    <w:rPr>
      <w:rFonts w:eastAsia="Times New Roman"/>
    </w:rPr>
  </w:style>
  <w:style w:type="character" w:customStyle="1" w:styleId="RTFNum33">
    <w:name w:val="RTF_Num 3 3"/>
    <w:uiPriority w:val="99"/>
    <w:rsid w:val="009463C8"/>
    <w:rPr>
      <w:rFonts w:eastAsia="Times New Roman"/>
    </w:rPr>
  </w:style>
  <w:style w:type="character" w:customStyle="1" w:styleId="RTFNum34">
    <w:name w:val="RTF_Num 3 4"/>
    <w:uiPriority w:val="99"/>
    <w:rsid w:val="009463C8"/>
    <w:rPr>
      <w:rFonts w:eastAsia="Times New Roman"/>
    </w:rPr>
  </w:style>
  <w:style w:type="character" w:customStyle="1" w:styleId="RTFNum35">
    <w:name w:val="RTF_Num 3 5"/>
    <w:uiPriority w:val="99"/>
    <w:rsid w:val="009463C8"/>
    <w:rPr>
      <w:rFonts w:eastAsia="Times New Roman"/>
    </w:rPr>
  </w:style>
  <w:style w:type="character" w:customStyle="1" w:styleId="RTFNum36">
    <w:name w:val="RTF_Num 3 6"/>
    <w:uiPriority w:val="99"/>
    <w:rsid w:val="009463C8"/>
    <w:rPr>
      <w:rFonts w:eastAsia="Times New Roman"/>
    </w:rPr>
  </w:style>
  <w:style w:type="character" w:customStyle="1" w:styleId="RTFNum37">
    <w:name w:val="RTF_Num 3 7"/>
    <w:uiPriority w:val="99"/>
    <w:rsid w:val="009463C8"/>
    <w:rPr>
      <w:rFonts w:eastAsia="Times New Roman"/>
    </w:rPr>
  </w:style>
  <w:style w:type="character" w:customStyle="1" w:styleId="RTFNum38">
    <w:name w:val="RTF_Num 3 8"/>
    <w:uiPriority w:val="99"/>
    <w:rsid w:val="009463C8"/>
    <w:rPr>
      <w:rFonts w:eastAsia="Times New Roman"/>
    </w:rPr>
  </w:style>
  <w:style w:type="character" w:customStyle="1" w:styleId="RTFNum39">
    <w:name w:val="RTF_Num 3 9"/>
    <w:uiPriority w:val="99"/>
    <w:rsid w:val="009463C8"/>
    <w:rPr>
      <w:rFonts w:eastAsia="Times New Roman"/>
    </w:rPr>
  </w:style>
  <w:style w:type="character" w:customStyle="1" w:styleId="RTFNum41">
    <w:name w:val="RTF_Num 4 1"/>
    <w:uiPriority w:val="99"/>
    <w:rsid w:val="009463C8"/>
    <w:rPr>
      <w:rFonts w:ascii="Times New Roman" w:hAnsi="Times New Roman" w:cs="Times New Roman"/>
      <w:color w:val="auto"/>
      <w:sz w:val="28"/>
      <w:szCs w:val="28"/>
    </w:rPr>
  </w:style>
  <w:style w:type="character" w:customStyle="1" w:styleId="RTFNum42">
    <w:name w:val="RTF_Num 4 2"/>
    <w:uiPriority w:val="99"/>
    <w:rsid w:val="009463C8"/>
    <w:rPr>
      <w:rFonts w:eastAsia="Times New Roman"/>
    </w:rPr>
  </w:style>
  <w:style w:type="character" w:customStyle="1" w:styleId="RTFNum43">
    <w:name w:val="RTF_Num 4 3"/>
    <w:uiPriority w:val="99"/>
    <w:rsid w:val="009463C8"/>
    <w:rPr>
      <w:rFonts w:eastAsia="Times New Roman"/>
    </w:rPr>
  </w:style>
  <w:style w:type="character" w:customStyle="1" w:styleId="RTFNum44">
    <w:name w:val="RTF_Num 4 4"/>
    <w:uiPriority w:val="99"/>
    <w:rsid w:val="009463C8"/>
    <w:rPr>
      <w:rFonts w:eastAsia="Times New Roman"/>
    </w:rPr>
  </w:style>
  <w:style w:type="character" w:customStyle="1" w:styleId="RTFNum45">
    <w:name w:val="RTF_Num 4 5"/>
    <w:uiPriority w:val="99"/>
    <w:rsid w:val="009463C8"/>
    <w:rPr>
      <w:rFonts w:eastAsia="Times New Roman"/>
    </w:rPr>
  </w:style>
  <w:style w:type="character" w:customStyle="1" w:styleId="RTFNum46">
    <w:name w:val="RTF_Num 4 6"/>
    <w:uiPriority w:val="99"/>
    <w:rsid w:val="009463C8"/>
    <w:rPr>
      <w:rFonts w:eastAsia="Times New Roman"/>
    </w:rPr>
  </w:style>
  <w:style w:type="character" w:customStyle="1" w:styleId="RTFNum47">
    <w:name w:val="RTF_Num 4 7"/>
    <w:uiPriority w:val="99"/>
    <w:rsid w:val="009463C8"/>
    <w:rPr>
      <w:rFonts w:eastAsia="Times New Roman"/>
    </w:rPr>
  </w:style>
  <w:style w:type="character" w:customStyle="1" w:styleId="RTFNum48">
    <w:name w:val="RTF_Num 4 8"/>
    <w:uiPriority w:val="99"/>
    <w:rsid w:val="009463C8"/>
    <w:rPr>
      <w:rFonts w:eastAsia="Times New Roman"/>
    </w:rPr>
  </w:style>
  <w:style w:type="character" w:customStyle="1" w:styleId="RTFNum49">
    <w:name w:val="RTF_Num 4 9"/>
    <w:uiPriority w:val="99"/>
    <w:rsid w:val="009463C8"/>
    <w:rPr>
      <w:rFonts w:eastAsia="Times New Roman"/>
    </w:rPr>
  </w:style>
  <w:style w:type="character" w:customStyle="1" w:styleId="RTFNum51">
    <w:name w:val="RTF_Num 5 1"/>
    <w:uiPriority w:val="99"/>
    <w:rsid w:val="009463C8"/>
    <w:rPr>
      <w:rFonts w:ascii="Times New Roman" w:hAnsi="Times New Roman" w:cs="Times New Roman"/>
      <w:color w:val="auto"/>
      <w:sz w:val="28"/>
      <w:szCs w:val="28"/>
    </w:rPr>
  </w:style>
  <w:style w:type="character" w:customStyle="1" w:styleId="RTFNum52">
    <w:name w:val="RTF_Num 5 2"/>
    <w:uiPriority w:val="99"/>
    <w:rsid w:val="009463C8"/>
    <w:rPr>
      <w:rFonts w:eastAsia="Times New Roman"/>
    </w:rPr>
  </w:style>
  <w:style w:type="character" w:customStyle="1" w:styleId="RTFNum53">
    <w:name w:val="RTF_Num 5 3"/>
    <w:uiPriority w:val="99"/>
    <w:rsid w:val="009463C8"/>
    <w:rPr>
      <w:rFonts w:eastAsia="Times New Roman"/>
    </w:rPr>
  </w:style>
  <w:style w:type="character" w:customStyle="1" w:styleId="RTFNum54">
    <w:name w:val="RTF_Num 5 4"/>
    <w:uiPriority w:val="99"/>
    <w:rsid w:val="009463C8"/>
    <w:rPr>
      <w:rFonts w:eastAsia="Times New Roman"/>
    </w:rPr>
  </w:style>
  <w:style w:type="character" w:customStyle="1" w:styleId="RTFNum55">
    <w:name w:val="RTF_Num 5 5"/>
    <w:uiPriority w:val="99"/>
    <w:rsid w:val="009463C8"/>
    <w:rPr>
      <w:rFonts w:eastAsia="Times New Roman"/>
    </w:rPr>
  </w:style>
  <w:style w:type="character" w:customStyle="1" w:styleId="RTFNum56">
    <w:name w:val="RTF_Num 5 6"/>
    <w:uiPriority w:val="99"/>
    <w:rsid w:val="009463C8"/>
    <w:rPr>
      <w:rFonts w:eastAsia="Times New Roman"/>
    </w:rPr>
  </w:style>
  <w:style w:type="character" w:customStyle="1" w:styleId="RTFNum57">
    <w:name w:val="RTF_Num 5 7"/>
    <w:uiPriority w:val="99"/>
    <w:rsid w:val="009463C8"/>
    <w:rPr>
      <w:rFonts w:eastAsia="Times New Roman"/>
    </w:rPr>
  </w:style>
  <w:style w:type="character" w:customStyle="1" w:styleId="RTFNum58">
    <w:name w:val="RTF_Num 5 8"/>
    <w:uiPriority w:val="99"/>
    <w:rsid w:val="009463C8"/>
    <w:rPr>
      <w:rFonts w:eastAsia="Times New Roman"/>
    </w:rPr>
  </w:style>
  <w:style w:type="character" w:customStyle="1" w:styleId="RTFNum59">
    <w:name w:val="RTF_Num 5 9"/>
    <w:uiPriority w:val="99"/>
    <w:rsid w:val="009463C8"/>
    <w:rPr>
      <w:rFonts w:eastAsia="Times New Roman"/>
    </w:rPr>
  </w:style>
  <w:style w:type="character" w:customStyle="1" w:styleId="RTFNum61">
    <w:name w:val="RTF_Num 6 1"/>
    <w:uiPriority w:val="99"/>
    <w:rsid w:val="009463C8"/>
    <w:rPr>
      <w:rFonts w:eastAsia="Times New Roman"/>
    </w:rPr>
  </w:style>
  <w:style w:type="character" w:customStyle="1" w:styleId="RTFNum62">
    <w:name w:val="RTF_Num 6 2"/>
    <w:uiPriority w:val="99"/>
    <w:rsid w:val="009463C8"/>
    <w:rPr>
      <w:rFonts w:eastAsia="Times New Roman"/>
    </w:rPr>
  </w:style>
  <w:style w:type="character" w:customStyle="1" w:styleId="RTFNum63">
    <w:name w:val="RTF_Num 6 3"/>
    <w:uiPriority w:val="99"/>
    <w:rsid w:val="009463C8"/>
    <w:rPr>
      <w:rFonts w:eastAsia="Times New Roman"/>
    </w:rPr>
  </w:style>
  <w:style w:type="character" w:customStyle="1" w:styleId="RTFNum64">
    <w:name w:val="RTF_Num 6 4"/>
    <w:uiPriority w:val="99"/>
    <w:rsid w:val="009463C8"/>
    <w:rPr>
      <w:rFonts w:eastAsia="Times New Roman"/>
    </w:rPr>
  </w:style>
  <w:style w:type="character" w:customStyle="1" w:styleId="RTFNum65">
    <w:name w:val="RTF_Num 6 5"/>
    <w:uiPriority w:val="99"/>
    <w:rsid w:val="009463C8"/>
    <w:rPr>
      <w:rFonts w:eastAsia="Times New Roman"/>
    </w:rPr>
  </w:style>
  <w:style w:type="character" w:customStyle="1" w:styleId="RTFNum66">
    <w:name w:val="RTF_Num 6 6"/>
    <w:uiPriority w:val="99"/>
    <w:rsid w:val="009463C8"/>
    <w:rPr>
      <w:rFonts w:eastAsia="Times New Roman"/>
    </w:rPr>
  </w:style>
  <w:style w:type="character" w:customStyle="1" w:styleId="RTFNum67">
    <w:name w:val="RTF_Num 6 7"/>
    <w:uiPriority w:val="99"/>
    <w:rsid w:val="009463C8"/>
    <w:rPr>
      <w:rFonts w:eastAsia="Times New Roman"/>
    </w:rPr>
  </w:style>
  <w:style w:type="character" w:customStyle="1" w:styleId="RTFNum68">
    <w:name w:val="RTF_Num 6 8"/>
    <w:uiPriority w:val="99"/>
    <w:rsid w:val="009463C8"/>
    <w:rPr>
      <w:rFonts w:eastAsia="Times New Roman"/>
    </w:rPr>
  </w:style>
  <w:style w:type="character" w:customStyle="1" w:styleId="RTFNum69">
    <w:name w:val="RTF_Num 6 9"/>
    <w:uiPriority w:val="99"/>
    <w:rsid w:val="009463C8"/>
    <w:rPr>
      <w:rFonts w:eastAsia="Times New Roman"/>
    </w:rPr>
  </w:style>
  <w:style w:type="character" w:customStyle="1" w:styleId="RTFNum71">
    <w:name w:val="RTF_Num 7 1"/>
    <w:uiPriority w:val="99"/>
    <w:rsid w:val="009463C8"/>
    <w:rPr>
      <w:rFonts w:eastAsia="Times New Roman"/>
    </w:rPr>
  </w:style>
  <w:style w:type="character" w:customStyle="1" w:styleId="RTFNum72">
    <w:name w:val="RTF_Num 7 2"/>
    <w:uiPriority w:val="99"/>
    <w:rsid w:val="009463C8"/>
    <w:rPr>
      <w:rFonts w:eastAsia="Times New Roman"/>
    </w:rPr>
  </w:style>
  <w:style w:type="character" w:customStyle="1" w:styleId="RTFNum73">
    <w:name w:val="RTF_Num 7 3"/>
    <w:uiPriority w:val="99"/>
    <w:rsid w:val="009463C8"/>
    <w:rPr>
      <w:rFonts w:eastAsia="Times New Roman"/>
    </w:rPr>
  </w:style>
  <w:style w:type="character" w:customStyle="1" w:styleId="RTFNum74">
    <w:name w:val="RTF_Num 7 4"/>
    <w:uiPriority w:val="99"/>
    <w:rsid w:val="009463C8"/>
    <w:rPr>
      <w:rFonts w:eastAsia="Times New Roman"/>
    </w:rPr>
  </w:style>
  <w:style w:type="character" w:customStyle="1" w:styleId="RTFNum75">
    <w:name w:val="RTF_Num 7 5"/>
    <w:uiPriority w:val="99"/>
    <w:rsid w:val="009463C8"/>
    <w:rPr>
      <w:rFonts w:eastAsia="Times New Roman"/>
    </w:rPr>
  </w:style>
  <w:style w:type="character" w:customStyle="1" w:styleId="RTFNum76">
    <w:name w:val="RTF_Num 7 6"/>
    <w:uiPriority w:val="99"/>
    <w:rsid w:val="009463C8"/>
    <w:rPr>
      <w:rFonts w:eastAsia="Times New Roman"/>
    </w:rPr>
  </w:style>
  <w:style w:type="character" w:customStyle="1" w:styleId="RTFNum77">
    <w:name w:val="RTF_Num 7 7"/>
    <w:uiPriority w:val="99"/>
    <w:rsid w:val="009463C8"/>
    <w:rPr>
      <w:rFonts w:eastAsia="Times New Roman"/>
    </w:rPr>
  </w:style>
  <w:style w:type="character" w:customStyle="1" w:styleId="RTFNum78">
    <w:name w:val="RTF_Num 7 8"/>
    <w:uiPriority w:val="99"/>
    <w:rsid w:val="009463C8"/>
    <w:rPr>
      <w:rFonts w:eastAsia="Times New Roman"/>
    </w:rPr>
  </w:style>
  <w:style w:type="character" w:customStyle="1" w:styleId="RTFNum79">
    <w:name w:val="RTF_Num 7 9"/>
    <w:uiPriority w:val="99"/>
    <w:rsid w:val="009463C8"/>
    <w:rPr>
      <w:rFonts w:eastAsia="Times New Roman"/>
    </w:rPr>
  </w:style>
  <w:style w:type="character" w:customStyle="1" w:styleId="RTFNum81">
    <w:name w:val="RTF_Num 8 1"/>
    <w:uiPriority w:val="99"/>
    <w:rsid w:val="009463C8"/>
    <w:rPr>
      <w:rFonts w:ascii="Times New Roman" w:hAnsi="Times New Roman" w:cs="Times New Roman"/>
      <w:color w:val="auto"/>
      <w:sz w:val="28"/>
      <w:szCs w:val="28"/>
    </w:rPr>
  </w:style>
  <w:style w:type="character" w:customStyle="1" w:styleId="RTFNum82">
    <w:name w:val="RTF_Num 8 2"/>
    <w:uiPriority w:val="99"/>
    <w:rsid w:val="009463C8"/>
    <w:rPr>
      <w:rFonts w:eastAsia="Times New Roman"/>
    </w:rPr>
  </w:style>
  <w:style w:type="character" w:customStyle="1" w:styleId="RTFNum83">
    <w:name w:val="RTF_Num 8 3"/>
    <w:uiPriority w:val="99"/>
    <w:rsid w:val="009463C8"/>
    <w:rPr>
      <w:rFonts w:eastAsia="Times New Roman"/>
    </w:rPr>
  </w:style>
  <w:style w:type="character" w:customStyle="1" w:styleId="RTFNum84">
    <w:name w:val="RTF_Num 8 4"/>
    <w:uiPriority w:val="99"/>
    <w:rsid w:val="009463C8"/>
    <w:rPr>
      <w:rFonts w:eastAsia="Times New Roman"/>
    </w:rPr>
  </w:style>
  <w:style w:type="character" w:customStyle="1" w:styleId="RTFNum85">
    <w:name w:val="RTF_Num 8 5"/>
    <w:uiPriority w:val="99"/>
    <w:rsid w:val="009463C8"/>
    <w:rPr>
      <w:rFonts w:eastAsia="Times New Roman"/>
    </w:rPr>
  </w:style>
  <w:style w:type="character" w:customStyle="1" w:styleId="RTFNum86">
    <w:name w:val="RTF_Num 8 6"/>
    <w:uiPriority w:val="99"/>
    <w:rsid w:val="009463C8"/>
    <w:rPr>
      <w:rFonts w:eastAsia="Times New Roman"/>
    </w:rPr>
  </w:style>
  <w:style w:type="character" w:customStyle="1" w:styleId="RTFNum87">
    <w:name w:val="RTF_Num 8 7"/>
    <w:uiPriority w:val="99"/>
    <w:rsid w:val="009463C8"/>
    <w:rPr>
      <w:rFonts w:eastAsia="Times New Roman"/>
    </w:rPr>
  </w:style>
  <w:style w:type="character" w:customStyle="1" w:styleId="RTFNum88">
    <w:name w:val="RTF_Num 8 8"/>
    <w:uiPriority w:val="99"/>
    <w:rsid w:val="009463C8"/>
    <w:rPr>
      <w:rFonts w:eastAsia="Times New Roman"/>
    </w:rPr>
  </w:style>
  <w:style w:type="character" w:customStyle="1" w:styleId="RTFNum89">
    <w:name w:val="RTF_Num 8 9"/>
    <w:uiPriority w:val="99"/>
    <w:rsid w:val="009463C8"/>
    <w:rPr>
      <w:rFonts w:eastAsia="Times New Roman"/>
    </w:rPr>
  </w:style>
  <w:style w:type="character" w:customStyle="1" w:styleId="RTFNum91">
    <w:name w:val="RTF_Num 9 1"/>
    <w:uiPriority w:val="99"/>
    <w:rsid w:val="009463C8"/>
    <w:rPr>
      <w:rFonts w:eastAsia="Times New Roman"/>
    </w:rPr>
  </w:style>
  <w:style w:type="character" w:customStyle="1" w:styleId="RTFNum92">
    <w:name w:val="RTF_Num 9 2"/>
    <w:uiPriority w:val="99"/>
    <w:rsid w:val="009463C8"/>
    <w:rPr>
      <w:rFonts w:eastAsia="Times New Roman"/>
    </w:rPr>
  </w:style>
  <w:style w:type="character" w:customStyle="1" w:styleId="RTFNum93">
    <w:name w:val="RTF_Num 9 3"/>
    <w:uiPriority w:val="99"/>
    <w:rsid w:val="009463C8"/>
    <w:rPr>
      <w:rFonts w:eastAsia="Times New Roman"/>
    </w:rPr>
  </w:style>
  <w:style w:type="character" w:customStyle="1" w:styleId="RTFNum94">
    <w:name w:val="RTF_Num 9 4"/>
    <w:uiPriority w:val="99"/>
    <w:rsid w:val="009463C8"/>
    <w:rPr>
      <w:rFonts w:eastAsia="Times New Roman"/>
    </w:rPr>
  </w:style>
  <w:style w:type="character" w:customStyle="1" w:styleId="RTFNum95">
    <w:name w:val="RTF_Num 9 5"/>
    <w:uiPriority w:val="99"/>
    <w:rsid w:val="009463C8"/>
    <w:rPr>
      <w:rFonts w:eastAsia="Times New Roman"/>
    </w:rPr>
  </w:style>
  <w:style w:type="character" w:customStyle="1" w:styleId="RTFNum96">
    <w:name w:val="RTF_Num 9 6"/>
    <w:uiPriority w:val="99"/>
    <w:rsid w:val="009463C8"/>
    <w:rPr>
      <w:rFonts w:eastAsia="Times New Roman"/>
    </w:rPr>
  </w:style>
  <w:style w:type="character" w:customStyle="1" w:styleId="RTFNum97">
    <w:name w:val="RTF_Num 9 7"/>
    <w:uiPriority w:val="99"/>
    <w:rsid w:val="009463C8"/>
    <w:rPr>
      <w:rFonts w:eastAsia="Times New Roman"/>
    </w:rPr>
  </w:style>
  <w:style w:type="character" w:customStyle="1" w:styleId="RTFNum98">
    <w:name w:val="RTF_Num 9 8"/>
    <w:uiPriority w:val="99"/>
    <w:rsid w:val="009463C8"/>
    <w:rPr>
      <w:rFonts w:eastAsia="Times New Roman"/>
    </w:rPr>
  </w:style>
  <w:style w:type="character" w:customStyle="1" w:styleId="RTFNum99">
    <w:name w:val="RTF_Num 9 9"/>
    <w:uiPriority w:val="99"/>
    <w:rsid w:val="009463C8"/>
    <w:rPr>
      <w:rFonts w:eastAsia="Times New Roman"/>
    </w:rPr>
  </w:style>
  <w:style w:type="character" w:customStyle="1" w:styleId="RTFNum101">
    <w:name w:val="RTF_Num 10 1"/>
    <w:uiPriority w:val="99"/>
    <w:rsid w:val="009463C8"/>
    <w:rPr>
      <w:rFonts w:eastAsia="Times New Roman"/>
      <w:color w:val="auto"/>
    </w:rPr>
  </w:style>
  <w:style w:type="character" w:customStyle="1" w:styleId="RTFNum102">
    <w:name w:val="RTF_Num 10 2"/>
    <w:uiPriority w:val="99"/>
    <w:rsid w:val="009463C8"/>
    <w:rPr>
      <w:rFonts w:eastAsia="Times New Roman"/>
    </w:rPr>
  </w:style>
  <w:style w:type="character" w:customStyle="1" w:styleId="RTFNum103">
    <w:name w:val="RTF_Num 10 3"/>
    <w:uiPriority w:val="99"/>
    <w:rsid w:val="009463C8"/>
    <w:rPr>
      <w:rFonts w:eastAsia="Times New Roman"/>
    </w:rPr>
  </w:style>
  <w:style w:type="character" w:customStyle="1" w:styleId="RTFNum104">
    <w:name w:val="RTF_Num 10 4"/>
    <w:uiPriority w:val="99"/>
    <w:rsid w:val="009463C8"/>
    <w:rPr>
      <w:rFonts w:eastAsia="Times New Roman"/>
    </w:rPr>
  </w:style>
  <w:style w:type="character" w:customStyle="1" w:styleId="RTFNum105">
    <w:name w:val="RTF_Num 10 5"/>
    <w:uiPriority w:val="99"/>
    <w:rsid w:val="009463C8"/>
    <w:rPr>
      <w:rFonts w:eastAsia="Times New Roman"/>
    </w:rPr>
  </w:style>
  <w:style w:type="character" w:customStyle="1" w:styleId="RTFNum106">
    <w:name w:val="RTF_Num 10 6"/>
    <w:uiPriority w:val="99"/>
    <w:rsid w:val="009463C8"/>
    <w:rPr>
      <w:rFonts w:eastAsia="Times New Roman"/>
    </w:rPr>
  </w:style>
  <w:style w:type="character" w:customStyle="1" w:styleId="RTFNum107">
    <w:name w:val="RTF_Num 10 7"/>
    <w:uiPriority w:val="99"/>
    <w:rsid w:val="009463C8"/>
    <w:rPr>
      <w:rFonts w:eastAsia="Times New Roman"/>
    </w:rPr>
  </w:style>
  <w:style w:type="character" w:customStyle="1" w:styleId="RTFNum108">
    <w:name w:val="RTF_Num 10 8"/>
    <w:uiPriority w:val="99"/>
    <w:rsid w:val="009463C8"/>
    <w:rPr>
      <w:rFonts w:eastAsia="Times New Roman"/>
    </w:rPr>
  </w:style>
  <w:style w:type="character" w:customStyle="1" w:styleId="RTFNum109">
    <w:name w:val="RTF_Num 10 9"/>
    <w:uiPriority w:val="99"/>
    <w:rsid w:val="009463C8"/>
    <w:rPr>
      <w:rFonts w:eastAsia="Times New Roman"/>
    </w:rPr>
  </w:style>
  <w:style w:type="character" w:customStyle="1" w:styleId="RTFNum111">
    <w:name w:val="RTF_Num 11 1"/>
    <w:uiPriority w:val="99"/>
    <w:rsid w:val="009463C8"/>
    <w:rPr>
      <w:rFonts w:eastAsia="Times New Roman"/>
    </w:rPr>
  </w:style>
  <w:style w:type="character" w:customStyle="1" w:styleId="RTFNum112">
    <w:name w:val="RTF_Num 11 2"/>
    <w:uiPriority w:val="99"/>
    <w:rsid w:val="009463C8"/>
    <w:rPr>
      <w:rFonts w:eastAsia="Times New Roman"/>
    </w:rPr>
  </w:style>
  <w:style w:type="character" w:customStyle="1" w:styleId="RTFNum113">
    <w:name w:val="RTF_Num 11 3"/>
    <w:uiPriority w:val="99"/>
    <w:rsid w:val="009463C8"/>
    <w:rPr>
      <w:rFonts w:eastAsia="Times New Roman"/>
    </w:rPr>
  </w:style>
  <w:style w:type="character" w:customStyle="1" w:styleId="RTFNum114">
    <w:name w:val="RTF_Num 11 4"/>
    <w:uiPriority w:val="99"/>
    <w:rsid w:val="009463C8"/>
    <w:rPr>
      <w:rFonts w:eastAsia="Times New Roman"/>
    </w:rPr>
  </w:style>
  <w:style w:type="character" w:customStyle="1" w:styleId="RTFNum115">
    <w:name w:val="RTF_Num 11 5"/>
    <w:uiPriority w:val="99"/>
    <w:rsid w:val="009463C8"/>
    <w:rPr>
      <w:rFonts w:eastAsia="Times New Roman"/>
    </w:rPr>
  </w:style>
  <w:style w:type="character" w:customStyle="1" w:styleId="RTFNum116">
    <w:name w:val="RTF_Num 11 6"/>
    <w:uiPriority w:val="99"/>
    <w:rsid w:val="009463C8"/>
    <w:rPr>
      <w:rFonts w:eastAsia="Times New Roman"/>
    </w:rPr>
  </w:style>
  <w:style w:type="character" w:customStyle="1" w:styleId="RTFNum117">
    <w:name w:val="RTF_Num 11 7"/>
    <w:uiPriority w:val="99"/>
    <w:rsid w:val="009463C8"/>
    <w:rPr>
      <w:rFonts w:eastAsia="Times New Roman"/>
    </w:rPr>
  </w:style>
  <w:style w:type="character" w:customStyle="1" w:styleId="RTFNum118">
    <w:name w:val="RTF_Num 11 8"/>
    <w:uiPriority w:val="99"/>
    <w:rsid w:val="009463C8"/>
    <w:rPr>
      <w:rFonts w:eastAsia="Times New Roman"/>
    </w:rPr>
  </w:style>
  <w:style w:type="character" w:customStyle="1" w:styleId="RTFNum119">
    <w:name w:val="RTF_Num 11 9"/>
    <w:uiPriority w:val="99"/>
    <w:rsid w:val="009463C8"/>
    <w:rPr>
      <w:rFonts w:eastAsia="Times New Roman"/>
    </w:rPr>
  </w:style>
  <w:style w:type="character" w:customStyle="1" w:styleId="RTFNum121">
    <w:name w:val="RTF_Num 12 1"/>
    <w:uiPriority w:val="99"/>
    <w:rsid w:val="009463C8"/>
    <w:rPr>
      <w:rFonts w:eastAsia="Times New Roman"/>
    </w:rPr>
  </w:style>
  <w:style w:type="character" w:customStyle="1" w:styleId="RTFNum122">
    <w:name w:val="RTF_Num 12 2"/>
    <w:uiPriority w:val="99"/>
    <w:rsid w:val="009463C8"/>
    <w:rPr>
      <w:rFonts w:eastAsia="Times New Roman"/>
    </w:rPr>
  </w:style>
  <w:style w:type="character" w:customStyle="1" w:styleId="RTFNum123">
    <w:name w:val="RTF_Num 12 3"/>
    <w:uiPriority w:val="99"/>
    <w:rsid w:val="009463C8"/>
    <w:rPr>
      <w:rFonts w:eastAsia="Times New Roman"/>
    </w:rPr>
  </w:style>
  <w:style w:type="character" w:customStyle="1" w:styleId="RTFNum124">
    <w:name w:val="RTF_Num 12 4"/>
    <w:uiPriority w:val="99"/>
    <w:rsid w:val="009463C8"/>
    <w:rPr>
      <w:rFonts w:eastAsia="Times New Roman"/>
    </w:rPr>
  </w:style>
  <w:style w:type="character" w:customStyle="1" w:styleId="RTFNum125">
    <w:name w:val="RTF_Num 12 5"/>
    <w:uiPriority w:val="99"/>
    <w:rsid w:val="009463C8"/>
    <w:rPr>
      <w:rFonts w:eastAsia="Times New Roman"/>
    </w:rPr>
  </w:style>
  <w:style w:type="character" w:customStyle="1" w:styleId="RTFNum126">
    <w:name w:val="RTF_Num 12 6"/>
    <w:uiPriority w:val="99"/>
    <w:rsid w:val="009463C8"/>
    <w:rPr>
      <w:rFonts w:eastAsia="Times New Roman"/>
    </w:rPr>
  </w:style>
  <w:style w:type="character" w:customStyle="1" w:styleId="RTFNum127">
    <w:name w:val="RTF_Num 12 7"/>
    <w:uiPriority w:val="99"/>
    <w:rsid w:val="009463C8"/>
    <w:rPr>
      <w:rFonts w:eastAsia="Times New Roman"/>
    </w:rPr>
  </w:style>
  <w:style w:type="character" w:customStyle="1" w:styleId="RTFNum128">
    <w:name w:val="RTF_Num 12 8"/>
    <w:uiPriority w:val="99"/>
    <w:rsid w:val="009463C8"/>
    <w:rPr>
      <w:rFonts w:eastAsia="Times New Roman"/>
    </w:rPr>
  </w:style>
  <w:style w:type="character" w:customStyle="1" w:styleId="RTFNum129">
    <w:name w:val="RTF_Num 12 9"/>
    <w:uiPriority w:val="99"/>
    <w:rsid w:val="009463C8"/>
    <w:rPr>
      <w:rFonts w:eastAsia="Times New Roman"/>
    </w:rPr>
  </w:style>
  <w:style w:type="character" w:customStyle="1" w:styleId="RTFNum131">
    <w:name w:val="RTF_Num 13 1"/>
    <w:uiPriority w:val="99"/>
    <w:rsid w:val="009463C8"/>
    <w:rPr>
      <w:rFonts w:ascii="Times New Roman" w:hAnsi="Times New Roman" w:cs="Times New Roman"/>
      <w:color w:val="auto"/>
      <w:sz w:val="28"/>
      <w:szCs w:val="28"/>
    </w:rPr>
  </w:style>
  <w:style w:type="character" w:customStyle="1" w:styleId="RTFNum132">
    <w:name w:val="RTF_Num 13 2"/>
    <w:uiPriority w:val="99"/>
    <w:rsid w:val="009463C8"/>
    <w:rPr>
      <w:rFonts w:eastAsia="Times New Roman"/>
    </w:rPr>
  </w:style>
  <w:style w:type="character" w:customStyle="1" w:styleId="RTFNum133">
    <w:name w:val="RTF_Num 13 3"/>
    <w:uiPriority w:val="99"/>
    <w:rsid w:val="009463C8"/>
    <w:rPr>
      <w:rFonts w:eastAsia="Times New Roman"/>
    </w:rPr>
  </w:style>
  <w:style w:type="character" w:customStyle="1" w:styleId="RTFNum134">
    <w:name w:val="RTF_Num 13 4"/>
    <w:uiPriority w:val="99"/>
    <w:rsid w:val="009463C8"/>
    <w:rPr>
      <w:rFonts w:eastAsia="Times New Roman"/>
    </w:rPr>
  </w:style>
  <w:style w:type="character" w:customStyle="1" w:styleId="RTFNum135">
    <w:name w:val="RTF_Num 13 5"/>
    <w:uiPriority w:val="99"/>
    <w:rsid w:val="009463C8"/>
    <w:rPr>
      <w:rFonts w:eastAsia="Times New Roman"/>
    </w:rPr>
  </w:style>
  <w:style w:type="character" w:customStyle="1" w:styleId="RTFNum136">
    <w:name w:val="RTF_Num 13 6"/>
    <w:uiPriority w:val="99"/>
    <w:rsid w:val="009463C8"/>
    <w:rPr>
      <w:rFonts w:eastAsia="Times New Roman"/>
    </w:rPr>
  </w:style>
  <w:style w:type="character" w:customStyle="1" w:styleId="RTFNum137">
    <w:name w:val="RTF_Num 13 7"/>
    <w:uiPriority w:val="99"/>
    <w:rsid w:val="009463C8"/>
    <w:rPr>
      <w:rFonts w:eastAsia="Times New Roman"/>
    </w:rPr>
  </w:style>
  <w:style w:type="character" w:customStyle="1" w:styleId="RTFNum138">
    <w:name w:val="RTF_Num 13 8"/>
    <w:uiPriority w:val="99"/>
    <w:rsid w:val="009463C8"/>
    <w:rPr>
      <w:rFonts w:eastAsia="Times New Roman"/>
    </w:rPr>
  </w:style>
  <w:style w:type="character" w:customStyle="1" w:styleId="RTFNum139">
    <w:name w:val="RTF_Num 13 9"/>
    <w:uiPriority w:val="99"/>
    <w:rsid w:val="009463C8"/>
    <w:rPr>
      <w:rFonts w:eastAsia="Times New Roman"/>
    </w:rPr>
  </w:style>
  <w:style w:type="character" w:customStyle="1" w:styleId="RTFNum141">
    <w:name w:val="RTF_Num 14 1"/>
    <w:uiPriority w:val="99"/>
    <w:rsid w:val="009463C8"/>
    <w:rPr>
      <w:rFonts w:ascii="Times New Roman" w:hAnsi="Times New Roman" w:cs="Times New Roman"/>
      <w:color w:val="auto"/>
      <w:sz w:val="28"/>
      <w:szCs w:val="28"/>
    </w:rPr>
  </w:style>
  <w:style w:type="character" w:customStyle="1" w:styleId="RTFNum142">
    <w:name w:val="RTF_Num 14 2"/>
    <w:uiPriority w:val="99"/>
    <w:rsid w:val="009463C8"/>
    <w:rPr>
      <w:rFonts w:eastAsia="Times New Roman"/>
    </w:rPr>
  </w:style>
  <w:style w:type="character" w:customStyle="1" w:styleId="RTFNum143">
    <w:name w:val="RTF_Num 14 3"/>
    <w:uiPriority w:val="99"/>
    <w:rsid w:val="009463C8"/>
    <w:rPr>
      <w:rFonts w:eastAsia="Times New Roman"/>
    </w:rPr>
  </w:style>
  <w:style w:type="character" w:customStyle="1" w:styleId="RTFNum144">
    <w:name w:val="RTF_Num 14 4"/>
    <w:uiPriority w:val="99"/>
    <w:rsid w:val="009463C8"/>
    <w:rPr>
      <w:rFonts w:eastAsia="Times New Roman"/>
    </w:rPr>
  </w:style>
  <w:style w:type="character" w:customStyle="1" w:styleId="RTFNum145">
    <w:name w:val="RTF_Num 14 5"/>
    <w:uiPriority w:val="99"/>
    <w:rsid w:val="009463C8"/>
    <w:rPr>
      <w:rFonts w:eastAsia="Times New Roman"/>
    </w:rPr>
  </w:style>
  <w:style w:type="character" w:customStyle="1" w:styleId="RTFNum146">
    <w:name w:val="RTF_Num 14 6"/>
    <w:uiPriority w:val="99"/>
    <w:rsid w:val="009463C8"/>
    <w:rPr>
      <w:rFonts w:eastAsia="Times New Roman"/>
    </w:rPr>
  </w:style>
  <w:style w:type="character" w:customStyle="1" w:styleId="RTFNum147">
    <w:name w:val="RTF_Num 14 7"/>
    <w:uiPriority w:val="99"/>
    <w:rsid w:val="009463C8"/>
    <w:rPr>
      <w:rFonts w:eastAsia="Times New Roman"/>
    </w:rPr>
  </w:style>
  <w:style w:type="character" w:customStyle="1" w:styleId="RTFNum148">
    <w:name w:val="RTF_Num 14 8"/>
    <w:uiPriority w:val="99"/>
    <w:rsid w:val="009463C8"/>
    <w:rPr>
      <w:rFonts w:eastAsia="Times New Roman"/>
    </w:rPr>
  </w:style>
  <w:style w:type="character" w:customStyle="1" w:styleId="RTFNum149">
    <w:name w:val="RTF_Num 14 9"/>
    <w:uiPriority w:val="99"/>
    <w:rsid w:val="009463C8"/>
    <w:rPr>
      <w:rFonts w:eastAsia="Times New Roman"/>
    </w:rPr>
  </w:style>
  <w:style w:type="character" w:customStyle="1" w:styleId="RTFNum151">
    <w:name w:val="RTF_Num 15 1"/>
    <w:uiPriority w:val="99"/>
    <w:rsid w:val="009463C8"/>
    <w:rPr>
      <w:rFonts w:ascii="Times New Roman" w:hAnsi="Times New Roman" w:cs="Times New Roman"/>
      <w:color w:val="auto"/>
      <w:sz w:val="28"/>
      <w:szCs w:val="28"/>
    </w:rPr>
  </w:style>
  <w:style w:type="character" w:customStyle="1" w:styleId="RTFNum152">
    <w:name w:val="RTF_Num 15 2"/>
    <w:uiPriority w:val="99"/>
    <w:rsid w:val="009463C8"/>
    <w:rPr>
      <w:rFonts w:eastAsia="Times New Roman"/>
    </w:rPr>
  </w:style>
  <w:style w:type="character" w:customStyle="1" w:styleId="RTFNum153">
    <w:name w:val="RTF_Num 15 3"/>
    <w:uiPriority w:val="99"/>
    <w:rsid w:val="009463C8"/>
    <w:rPr>
      <w:rFonts w:eastAsia="Times New Roman"/>
    </w:rPr>
  </w:style>
  <w:style w:type="character" w:customStyle="1" w:styleId="RTFNum154">
    <w:name w:val="RTF_Num 15 4"/>
    <w:uiPriority w:val="99"/>
    <w:rsid w:val="009463C8"/>
    <w:rPr>
      <w:rFonts w:eastAsia="Times New Roman"/>
    </w:rPr>
  </w:style>
  <w:style w:type="character" w:customStyle="1" w:styleId="RTFNum155">
    <w:name w:val="RTF_Num 15 5"/>
    <w:uiPriority w:val="99"/>
    <w:rsid w:val="009463C8"/>
    <w:rPr>
      <w:rFonts w:eastAsia="Times New Roman"/>
    </w:rPr>
  </w:style>
  <w:style w:type="character" w:customStyle="1" w:styleId="RTFNum156">
    <w:name w:val="RTF_Num 15 6"/>
    <w:uiPriority w:val="99"/>
    <w:rsid w:val="009463C8"/>
    <w:rPr>
      <w:rFonts w:eastAsia="Times New Roman"/>
    </w:rPr>
  </w:style>
  <w:style w:type="character" w:customStyle="1" w:styleId="RTFNum157">
    <w:name w:val="RTF_Num 15 7"/>
    <w:uiPriority w:val="99"/>
    <w:rsid w:val="009463C8"/>
    <w:rPr>
      <w:rFonts w:eastAsia="Times New Roman"/>
    </w:rPr>
  </w:style>
  <w:style w:type="character" w:customStyle="1" w:styleId="RTFNum158">
    <w:name w:val="RTF_Num 15 8"/>
    <w:uiPriority w:val="99"/>
    <w:rsid w:val="009463C8"/>
    <w:rPr>
      <w:rFonts w:eastAsia="Times New Roman"/>
    </w:rPr>
  </w:style>
  <w:style w:type="character" w:customStyle="1" w:styleId="RTFNum159">
    <w:name w:val="RTF_Num 15 9"/>
    <w:uiPriority w:val="99"/>
    <w:rsid w:val="009463C8"/>
    <w:rPr>
      <w:rFonts w:eastAsia="Times New Roman"/>
    </w:rPr>
  </w:style>
  <w:style w:type="character" w:customStyle="1" w:styleId="RTFNum161">
    <w:name w:val="RTF_Num 16 1"/>
    <w:uiPriority w:val="99"/>
    <w:rsid w:val="009463C8"/>
    <w:rPr>
      <w:rFonts w:eastAsia="Times New Roman"/>
    </w:rPr>
  </w:style>
  <w:style w:type="character" w:customStyle="1" w:styleId="RTFNum162">
    <w:name w:val="RTF_Num 16 2"/>
    <w:uiPriority w:val="99"/>
    <w:rsid w:val="009463C8"/>
    <w:rPr>
      <w:rFonts w:eastAsia="Times New Roman"/>
    </w:rPr>
  </w:style>
  <w:style w:type="character" w:customStyle="1" w:styleId="RTFNum163">
    <w:name w:val="RTF_Num 16 3"/>
    <w:uiPriority w:val="99"/>
    <w:rsid w:val="009463C8"/>
    <w:rPr>
      <w:rFonts w:eastAsia="Times New Roman"/>
    </w:rPr>
  </w:style>
  <w:style w:type="character" w:customStyle="1" w:styleId="RTFNum164">
    <w:name w:val="RTF_Num 16 4"/>
    <w:uiPriority w:val="99"/>
    <w:rsid w:val="009463C8"/>
    <w:rPr>
      <w:rFonts w:eastAsia="Times New Roman"/>
    </w:rPr>
  </w:style>
  <w:style w:type="character" w:customStyle="1" w:styleId="RTFNum165">
    <w:name w:val="RTF_Num 16 5"/>
    <w:uiPriority w:val="99"/>
    <w:rsid w:val="009463C8"/>
    <w:rPr>
      <w:rFonts w:eastAsia="Times New Roman"/>
    </w:rPr>
  </w:style>
  <w:style w:type="character" w:customStyle="1" w:styleId="RTFNum166">
    <w:name w:val="RTF_Num 16 6"/>
    <w:uiPriority w:val="99"/>
    <w:rsid w:val="009463C8"/>
    <w:rPr>
      <w:rFonts w:eastAsia="Times New Roman"/>
    </w:rPr>
  </w:style>
  <w:style w:type="character" w:customStyle="1" w:styleId="RTFNum167">
    <w:name w:val="RTF_Num 16 7"/>
    <w:uiPriority w:val="99"/>
    <w:rsid w:val="009463C8"/>
    <w:rPr>
      <w:rFonts w:eastAsia="Times New Roman"/>
    </w:rPr>
  </w:style>
  <w:style w:type="character" w:customStyle="1" w:styleId="RTFNum168">
    <w:name w:val="RTF_Num 16 8"/>
    <w:uiPriority w:val="99"/>
    <w:rsid w:val="009463C8"/>
    <w:rPr>
      <w:rFonts w:eastAsia="Times New Roman"/>
    </w:rPr>
  </w:style>
  <w:style w:type="character" w:customStyle="1" w:styleId="RTFNum169">
    <w:name w:val="RTF_Num 16 9"/>
    <w:uiPriority w:val="99"/>
    <w:rsid w:val="009463C8"/>
    <w:rPr>
      <w:rFonts w:eastAsia="Times New Roman"/>
    </w:rPr>
  </w:style>
  <w:style w:type="character" w:customStyle="1" w:styleId="RTFNum171">
    <w:name w:val="RTF_Num 17 1"/>
    <w:uiPriority w:val="99"/>
    <w:rsid w:val="009463C8"/>
    <w:rPr>
      <w:rFonts w:eastAsia="Times New Roman"/>
      <w:color w:val="auto"/>
    </w:rPr>
  </w:style>
  <w:style w:type="character" w:customStyle="1" w:styleId="RTFNum172">
    <w:name w:val="RTF_Num 17 2"/>
    <w:uiPriority w:val="99"/>
    <w:rsid w:val="009463C8"/>
    <w:rPr>
      <w:rFonts w:eastAsia="Times New Roman"/>
    </w:rPr>
  </w:style>
  <w:style w:type="character" w:customStyle="1" w:styleId="RTFNum173">
    <w:name w:val="RTF_Num 17 3"/>
    <w:uiPriority w:val="99"/>
    <w:rsid w:val="009463C8"/>
    <w:rPr>
      <w:rFonts w:eastAsia="Times New Roman"/>
    </w:rPr>
  </w:style>
  <w:style w:type="character" w:customStyle="1" w:styleId="RTFNum174">
    <w:name w:val="RTF_Num 17 4"/>
    <w:uiPriority w:val="99"/>
    <w:rsid w:val="009463C8"/>
    <w:rPr>
      <w:rFonts w:eastAsia="Times New Roman"/>
    </w:rPr>
  </w:style>
  <w:style w:type="character" w:customStyle="1" w:styleId="RTFNum175">
    <w:name w:val="RTF_Num 17 5"/>
    <w:uiPriority w:val="99"/>
    <w:rsid w:val="009463C8"/>
    <w:rPr>
      <w:rFonts w:eastAsia="Times New Roman"/>
    </w:rPr>
  </w:style>
  <w:style w:type="character" w:customStyle="1" w:styleId="RTFNum176">
    <w:name w:val="RTF_Num 17 6"/>
    <w:uiPriority w:val="99"/>
    <w:rsid w:val="009463C8"/>
    <w:rPr>
      <w:rFonts w:eastAsia="Times New Roman"/>
    </w:rPr>
  </w:style>
  <w:style w:type="character" w:customStyle="1" w:styleId="RTFNum177">
    <w:name w:val="RTF_Num 17 7"/>
    <w:uiPriority w:val="99"/>
    <w:rsid w:val="009463C8"/>
    <w:rPr>
      <w:rFonts w:eastAsia="Times New Roman"/>
    </w:rPr>
  </w:style>
  <w:style w:type="character" w:customStyle="1" w:styleId="RTFNum178">
    <w:name w:val="RTF_Num 17 8"/>
    <w:uiPriority w:val="99"/>
    <w:rsid w:val="009463C8"/>
    <w:rPr>
      <w:rFonts w:eastAsia="Times New Roman"/>
    </w:rPr>
  </w:style>
  <w:style w:type="character" w:customStyle="1" w:styleId="RTFNum179">
    <w:name w:val="RTF_Num 17 9"/>
    <w:uiPriority w:val="99"/>
    <w:rsid w:val="009463C8"/>
    <w:rPr>
      <w:rFonts w:eastAsia="Times New Roman"/>
    </w:rPr>
  </w:style>
  <w:style w:type="character" w:customStyle="1" w:styleId="RTFNum181">
    <w:name w:val="RTF_Num 18 1"/>
    <w:uiPriority w:val="99"/>
    <w:rsid w:val="009463C8"/>
    <w:rPr>
      <w:rFonts w:eastAsia="Times New Roman"/>
    </w:rPr>
  </w:style>
  <w:style w:type="character" w:customStyle="1" w:styleId="RTFNum182">
    <w:name w:val="RTF_Num 18 2"/>
    <w:uiPriority w:val="99"/>
    <w:rsid w:val="009463C8"/>
    <w:rPr>
      <w:rFonts w:eastAsia="Times New Roman"/>
    </w:rPr>
  </w:style>
  <w:style w:type="character" w:customStyle="1" w:styleId="RTFNum183">
    <w:name w:val="RTF_Num 18 3"/>
    <w:uiPriority w:val="99"/>
    <w:rsid w:val="009463C8"/>
    <w:rPr>
      <w:rFonts w:eastAsia="Times New Roman"/>
    </w:rPr>
  </w:style>
  <w:style w:type="character" w:customStyle="1" w:styleId="RTFNum184">
    <w:name w:val="RTF_Num 18 4"/>
    <w:uiPriority w:val="99"/>
    <w:rsid w:val="009463C8"/>
    <w:rPr>
      <w:rFonts w:eastAsia="Times New Roman"/>
    </w:rPr>
  </w:style>
  <w:style w:type="character" w:customStyle="1" w:styleId="RTFNum185">
    <w:name w:val="RTF_Num 18 5"/>
    <w:uiPriority w:val="99"/>
    <w:rsid w:val="009463C8"/>
    <w:rPr>
      <w:rFonts w:eastAsia="Times New Roman"/>
    </w:rPr>
  </w:style>
  <w:style w:type="character" w:customStyle="1" w:styleId="RTFNum186">
    <w:name w:val="RTF_Num 18 6"/>
    <w:uiPriority w:val="99"/>
    <w:rsid w:val="009463C8"/>
    <w:rPr>
      <w:rFonts w:eastAsia="Times New Roman"/>
    </w:rPr>
  </w:style>
  <w:style w:type="character" w:customStyle="1" w:styleId="RTFNum187">
    <w:name w:val="RTF_Num 18 7"/>
    <w:uiPriority w:val="99"/>
    <w:rsid w:val="009463C8"/>
    <w:rPr>
      <w:rFonts w:eastAsia="Times New Roman"/>
    </w:rPr>
  </w:style>
  <w:style w:type="character" w:customStyle="1" w:styleId="RTFNum188">
    <w:name w:val="RTF_Num 18 8"/>
    <w:uiPriority w:val="99"/>
    <w:rsid w:val="009463C8"/>
    <w:rPr>
      <w:rFonts w:eastAsia="Times New Roman"/>
    </w:rPr>
  </w:style>
  <w:style w:type="character" w:customStyle="1" w:styleId="RTFNum189">
    <w:name w:val="RTF_Num 18 9"/>
    <w:uiPriority w:val="99"/>
    <w:rsid w:val="009463C8"/>
    <w:rPr>
      <w:rFonts w:eastAsia="Times New Roman"/>
    </w:rPr>
  </w:style>
  <w:style w:type="character" w:customStyle="1" w:styleId="afffd">
    <w:name w:val="????? ?????/???? ????"/>
    <w:uiPriority w:val="99"/>
    <w:rsid w:val="009463C8"/>
    <w:rPr>
      <w:rFonts w:eastAsia="Times New Roman"/>
    </w:rPr>
  </w:style>
  <w:style w:type="character" w:customStyle="1" w:styleId="afffe">
    <w:name w:val="???? ?????/???? ????"/>
    <w:uiPriority w:val="99"/>
    <w:rsid w:val="009463C8"/>
    <w:rPr>
      <w:rFonts w:eastAsia="Times New Roman"/>
      <w:b/>
      <w:bCs/>
    </w:rPr>
  </w:style>
  <w:style w:type="character" w:customStyle="1" w:styleId="affff">
    <w:name w:val="??????? ?????????? ????"/>
    <w:uiPriority w:val="99"/>
    <w:rsid w:val="009463C8"/>
    <w:rPr>
      <w:rFonts w:eastAsia="Times New Roman"/>
    </w:rPr>
  </w:style>
  <w:style w:type="character" w:customStyle="1" w:styleId="affff0">
    <w:name w:val="?????? ?????????? ????"/>
    <w:uiPriority w:val="99"/>
    <w:rsid w:val="009463C8"/>
    <w:rPr>
      <w:rFonts w:eastAsia="Times New Roman"/>
    </w:rPr>
  </w:style>
  <w:style w:type="character" w:customStyle="1" w:styleId="u">
    <w:name w:val="u"/>
    <w:uiPriority w:val="99"/>
    <w:rsid w:val="009463C8"/>
    <w:rPr>
      <w:rFonts w:eastAsia="Times New Roman"/>
    </w:rPr>
  </w:style>
  <w:style w:type="paragraph" w:styleId="affff1">
    <w:name w:val="List"/>
    <w:basedOn w:val="aa"/>
    <w:uiPriority w:val="99"/>
    <w:rsid w:val="009463C8"/>
    <w:pPr>
      <w:widowControl w:val="0"/>
      <w:suppressAutoHyphens/>
      <w:spacing w:line="276" w:lineRule="auto"/>
    </w:pPr>
    <w:rPr>
      <w:rFonts w:ascii="Calibri" w:hAnsi="Calibri" w:cs="Calibri"/>
      <w:kern w:val="1"/>
      <w:sz w:val="22"/>
      <w:szCs w:val="22"/>
      <w:lang w:eastAsia="hi-IN" w:bidi="hi-IN"/>
    </w:rPr>
  </w:style>
  <w:style w:type="paragraph" w:styleId="affff2">
    <w:name w:val="caption"/>
    <w:basedOn w:val="a0"/>
    <w:uiPriority w:val="99"/>
    <w:qFormat/>
    <w:rsid w:val="009463C8"/>
    <w:pPr>
      <w:widowControl w:val="0"/>
      <w:suppressAutoHyphens/>
      <w:spacing w:before="120" w:after="120"/>
    </w:pPr>
    <w:rPr>
      <w:rFonts w:ascii="Calibri" w:eastAsia="Times New Roman" w:hAnsi="Calibri" w:cs="Calibri"/>
      <w:i/>
      <w:iCs/>
      <w:kern w:val="1"/>
      <w:sz w:val="24"/>
      <w:szCs w:val="24"/>
      <w:lang w:eastAsia="hi-IN" w:bidi="hi-IN"/>
    </w:rPr>
  </w:style>
  <w:style w:type="paragraph" w:customStyle="1" w:styleId="Index">
    <w:name w:val="Index"/>
    <w:basedOn w:val="a0"/>
    <w:uiPriority w:val="99"/>
    <w:rsid w:val="009463C8"/>
    <w:pPr>
      <w:widowControl w:val="0"/>
      <w:suppressAutoHyphens/>
    </w:pPr>
    <w:rPr>
      <w:rFonts w:ascii="Calibri" w:eastAsia="Times New Roman" w:hAnsi="Calibri" w:cs="Calibri"/>
      <w:kern w:val="1"/>
      <w:lang w:eastAsia="hi-IN" w:bidi="hi-IN"/>
    </w:rPr>
  </w:style>
  <w:style w:type="paragraph" w:customStyle="1" w:styleId="affff3">
    <w:name w:val="МУ Обычный стиль"/>
    <w:basedOn w:val="a0"/>
    <w:uiPriority w:val="99"/>
    <w:rsid w:val="009463C8"/>
    <w:pPr>
      <w:widowControl w:val="0"/>
      <w:suppressAutoHyphens/>
      <w:autoSpaceDE w:val="0"/>
      <w:spacing w:after="0" w:line="360" w:lineRule="auto"/>
      <w:jc w:val="both"/>
    </w:pPr>
    <w:rPr>
      <w:rFonts w:ascii="Times New Roman" w:eastAsia="Times New Roman" w:hAnsi="Times New Roman" w:cs="Times New Roman"/>
      <w:kern w:val="1"/>
      <w:sz w:val="28"/>
      <w:szCs w:val="28"/>
      <w:lang w:eastAsia="hi-IN" w:bidi="hi-IN"/>
    </w:rPr>
  </w:style>
  <w:style w:type="paragraph" w:customStyle="1" w:styleId="1f1">
    <w:name w:val="Мой заголовок 1"/>
    <w:basedOn w:val="1"/>
    <w:uiPriority w:val="99"/>
    <w:rsid w:val="009463C8"/>
    <w:pPr>
      <w:keepLines/>
      <w:widowControl w:val="0"/>
      <w:numPr>
        <w:numId w:val="6"/>
      </w:numPr>
      <w:suppressAutoHyphens/>
      <w:spacing w:after="0" w:line="200" w:lineRule="atLeast"/>
      <w:ind w:left="0" w:firstLine="709"/>
    </w:pPr>
    <w:rPr>
      <w:rFonts w:ascii="Times New Roman" w:eastAsia="Times New Roman" w:hAnsi="Times New Roman"/>
      <w:caps/>
      <w:kern w:val="1"/>
      <w:sz w:val="28"/>
      <w:szCs w:val="28"/>
      <w:lang w:eastAsia="hi-IN" w:bidi="hi-IN"/>
    </w:rPr>
  </w:style>
  <w:style w:type="paragraph" w:customStyle="1" w:styleId="TableHeading">
    <w:name w:val="Table Heading"/>
    <w:basedOn w:val="TableContents"/>
    <w:uiPriority w:val="99"/>
    <w:rsid w:val="009463C8"/>
    <w:pPr>
      <w:suppressLineNumbers w:val="0"/>
      <w:autoSpaceDN/>
      <w:spacing w:after="200" w:line="276" w:lineRule="auto"/>
      <w:jc w:val="center"/>
      <w:textAlignment w:val="auto"/>
    </w:pPr>
    <w:rPr>
      <w:rFonts w:ascii="Calibri" w:eastAsia="Times New Roman" w:hAnsi="Calibri" w:cs="Calibri"/>
      <w:b/>
      <w:bCs/>
      <w:kern w:val="1"/>
      <w:sz w:val="22"/>
      <w:szCs w:val="22"/>
      <w:lang w:eastAsia="hi-IN"/>
    </w:rPr>
  </w:style>
  <w:style w:type="paragraph" w:customStyle="1" w:styleId="affff4">
    <w:name w:val="Содержимое таблицы"/>
    <w:basedOn w:val="a0"/>
    <w:rsid w:val="009463C8"/>
    <w:pPr>
      <w:suppressLineNumbers/>
      <w:suppressAutoHyphens/>
      <w:spacing w:after="0" w:line="240" w:lineRule="auto"/>
    </w:pPr>
    <w:rPr>
      <w:rFonts w:ascii="Times New Roman" w:eastAsia="Times New Roman" w:hAnsi="Times New Roman" w:cs="Times New Roman"/>
      <w:sz w:val="20"/>
      <w:szCs w:val="20"/>
      <w:lang w:val="en-US" w:eastAsia="ar-SA"/>
    </w:rPr>
  </w:style>
  <w:style w:type="character" w:customStyle="1" w:styleId="2115pt">
    <w:name w:val="Основной текст (2) + 11;5 pt;Не полужирный"/>
    <w:basedOn w:val="2c"/>
    <w:rsid w:val="009463C8"/>
    <w:rPr>
      <w:b/>
      <w:bCs/>
      <w:color w:val="000000"/>
      <w:spacing w:val="0"/>
      <w:w w:val="100"/>
      <w:position w:val="0"/>
      <w:sz w:val="23"/>
      <w:szCs w:val="23"/>
      <w:shd w:val="clear" w:color="auto" w:fill="FFFFFF"/>
      <w:lang w:val="ru-RU"/>
    </w:rPr>
  </w:style>
  <w:style w:type="character" w:customStyle="1" w:styleId="2Exact">
    <w:name w:val="Основной текст (2) Exact"/>
    <w:basedOn w:val="a1"/>
    <w:rsid w:val="009463C8"/>
    <w:rPr>
      <w:rFonts w:ascii="Times New Roman" w:eastAsia="Times New Roman" w:hAnsi="Times New Roman" w:cs="Times New Roman"/>
      <w:b w:val="0"/>
      <w:bCs w:val="0"/>
      <w:i w:val="0"/>
      <w:iCs w:val="0"/>
      <w:smallCaps w:val="0"/>
      <w:strike w:val="0"/>
      <w:sz w:val="25"/>
      <w:szCs w:val="25"/>
      <w:u w:val="none"/>
    </w:rPr>
  </w:style>
  <w:style w:type="character" w:customStyle="1" w:styleId="affff5">
    <w:name w:val="Сноска_"/>
    <w:basedOn w:val="a1"/>
    <w:link w:val="affff6"/>
    <w:rsid w:val="009463C8"/>
    <w:rPr>
      <w:sz w:val="19"/>
      <w:szCs w:val="19"/>
      <w:shd w:val="clear" w:color="auto" w:fill="FFFFFF"/>
    </w:rPr>
  </w:style>
  <w:style w:type="paragraph" w:customStyle="1" w:styleId="affff6">
    <w:name w:val="Сноска"/>
    <w:basedOn w:val="a0"/>
    <w:link w:val="affff5"/>
    <w:rsid w:val="009463C8"/>
    <w:pPr>
      <w:shd w:val="clear" w:color="auto" w:fill="FFFFFF"/>
      <w:spacing w:after="0" w:line="0" w:lineRule="atLeast"/>
    </w:pPr>
    <w:rPr>
      <w:sz w:val="19"/>
      <w:szCs w:val="19"/>
    </w:rPr>
  </w:style>
  <w:style w:type="character" w:customStyle="1" w:styleId="affff7">
    <w:name w:val="Колонтитул_"/>
    <w:basedOn w:val="a1"/>
    <w:link w:val="affff8"/>
    <w:rsid w:val="009463C8"/>
    <w:rPr>
      <w:shd w:val="clear" w:color="auto" w:fill="FFFFFF"/>
    </w:rPr>
  </w:style>
  <w:style w:type="paragraph" w:customStyle="1" w:styleId="affff8">
    <w:name w:val="Колонтитул"/>
    <w:basedOn w:val="a0"/>
    <w:link w:val="affff7"/>
    <w:rsid w:val="009463C8"/>
    <w:pPr>
      <w:shd w:val="clear" w:color="auto" w:fill="FFFFFF"/>
      <w:spacing w:after="0" w:line="240" w:lineRule="auto"/>
    </w:pPr>
  </w:style>
  <w:style w:type="character" w:customStyle="1" w:styleId="115pt">
    <w:name w:val="Колонтитул + 11;5 pt"/>
    <w:basedOn w:val="affff7"/>
    <w:rsid w:val="009463C8"/>
    <w:rPr>
      <w:spacing w:val="0"/>
      <w:sz w:val="23"/>
      <w:szCs w:val="23"/>
    </w:rPr>
  </w:style>
  <w:style w:type="character" w:customStyle="1" w:styleId="2f">
    <w:name w:val="Подпись к таблице (2)_"/>
    <w:basedOn w:val="a1"/>
    <w:rsid w:val="009463C8"/>
    <w:rPr>
      <w:rFonts w:ascii="Times New Roman" w:eastAsia="Times New Roman" w:hAnsi="Times New Roman" w:cs="Times New Roman"/>
      <w:b w:val="0"/>
      <w:bCs w:val="0"/>
      <w:i w:val="0"/>
      <w:iCs w:val="0"/>
      <w:smallCaps w:val="0"/>
      <w:strike w:val="0"/>
      <w:spacing w:val="0"/>
      <w:sz w:val="24"/>
      <w:szCs w:val="24"/>
    </w:rPr>
  </w:style>
  <w:style w:type="character" w:customStyle="1" w:styleId="2f0">
    <w:name w:val="Подпись к таблице (2)"/>
    <w:basedOn w:val="2f"/>
    <w:rsid w:val="009463C8"/>
    <w:rPr>
      <w:u w:val="single"/>
    </w:rPr>
  </w:style>
  <w:style w:type="character" w:customStyle="1" w:styleId="312pt">
    <w:name w:val="Основной текст (3) + 12 pt;Полужирный"/>
    <w:basedOn w:val="38"/>
    <w:rsid w:val="009463C8"/>
    <w:rPr>
      <w:rFonts w:ascii="Times New Roman" w:eastAsia="Times New Roman" w:hAnsi="Times New Roman" w:cs="Times New Roman"/>
      <w:b/>
      <w:bCs/>
      <w:i w:val="0"/>
      <w:iCs w:val="0"/>
      <w:smallCaps w:val="0"/>
      <w:strike w:val="0"/>
      <w:spacing w:val="0"/>
      <w:sz w:val="24"/>
      <w:szCs w:val="24"/>
    </w:rPr>
  </w:style>
  <w:style w:type="character" w:customStyle="1" w:styleId="64">
    <w:name w:val="Основной текст (6)_"/>
    <w:basedOn w:val="a1"/>
    <w:link w:val="65"/>
    <w:rsid w:val="009463C8"/>
    <w:rPr>
      <w:sz w:val="23"/>
      <w:szCs w:val="23"/>
      <w:shd w:val="clear" w:color="auto" w:fill="FFFFFF"/>
    </w:rPr>
  </w:style>
  <w:style w:type="paragraph" w:customStyle="1" w:styleId="65">
    <w:name w:val="Основной текст (6)"/>
    <w:basedOn w:val="a0"/>
    <w:link w:val="64"/>
    <w:rsid w:val="009463C8"/>
    <w:pPr>
      <w:shd w:val="clear" w:color="auto" w:fill="FFFFFF"/>
      <w:spacing w:after="0" w:line="274" w:lineRule="exact"/>
      <w:jc w:val="both"/>
    </w:pPr>
    <w:rPr>
      <w:sz w:val="23"/>
      <w:szCs w:val="23"/>
    </w:rPr>
  </w:style>
  <w:style w:type="character" w:customStyle="1" w:styleId="3c">
    <w:name w:val="Подпись к таблице (3)_"/>
    <w:basedOn w:val="a1"/>
    <w:link w:val="3d"/>
    <w:rsid w:val="009463C8"/>
    <w:rPr>
      <w:sz w:val="19"/>
      <w:szCs w:val="19"/>
      <w:shd w:val="clear" w:color="auto" w:fill="FFFFFF"/>
    </w:rPr>
  </w:style>
  <w:style w:type="paragraph" w:customStyle="1" w:styleId="3d">
    <w:name w:val="Подпись к таблице (3)"/>
    <w:basedOn w:val="a0"/>
    <w:link w:val="3c"/>
    <w:rsid w:val="009463C8"/>
    <w:pPr>
      <w:shd w:val="clear" w:color="auto" w:fill="FFFFFF"/>
      <w:spacing w:after="0" w:line="0" w:lineRule="atLeast"/>
    </w:pPr>
    <w:rPr>
      <w:sz w:val="19"/>
      <w:szCs w:val="19"/>
    </w:rPr>
  </w:style>
  <w:style w:type="character" w:customStyle="1" w:styleId="affff9">
    <w:name w:val="Подпись к таблице_"/>
    <w:basedOn w:val="a1"/>
    <w:link w:val="affffa"/>
    <w:rsid w:val="009463C8"/>
    <w:rPr>
      <w:sz w:val="25"/>
      <w:szCs w:val="25"/>
      <w:shd w:val="clear" w:color="auto" w:fill="FFFFFF"/>
    </w:rPr>
  </w:style>
  <w:style w:type="paragraph" w:customStyle="1" w:styleId="affffa">
    <w:name w:val="Подпись к таблице"/>
    <w:basedOn w:val="a0"/>
    <w:link w:val="affff9"/>
    <w:rsid w:val="009463C8"/>
    <w:pPr>
      <w:shd w:val="clear" w:color="auto" w:fill="FFFFFF"/>
      <w:spacing w:after="0" w:line="298" w:lineRule="exact"/>
      <w:ind w:firstLine="700"/>
      <w:jc w:val="both"/>
    </w:pPr>
    <w:rPr>
      <w:sz w:val="25"/>
      <w:szCs w:val="25"/>
    </w:rPr>
  </w:style>
  <w:style w:type="paragraph" w:customStyle="1" w:styleId="wikip">
    <w:name w:val="wikip"/>
    <w:basedOn w:val="a0"/>
    <w:rsid w:val="009463C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ffb">
    <w:name w:val="footnote text"/>
    <w:basedOn w:val="a0"/>
    <w:link w:val="affffc"/>
    <w:unhideWhenUsed/>
    <w:rsid w:val="009463C8"/>
    <w:pPr>
      <w:spacing w:after="0" w:line="240" w:lineRule="auto"/>
    </w:pPr>
    <w:rPr>
      <w:rFonts w:ascii="Arial Unicode MS" w:eastAsia="Arial Unicode MS" w:hAnsi="Arial Unicode MS" w:cs="Arial Unicode MS"/>
      <w:color w:val="000000"/>
      <w:sz w:val="20"/>
      <w:szCs w:val="20"/>
    </w:rPr>
  </w:style>
  <w:style w:type="character" w:customStyle="1" w:styleId="affffc">
    <w:name w:val="Текст сноски Знак"/>
    <w:basedOn w:val="a1"/>
    <w:link w:val="affffb"/>
    <w:rsid w:val="009463C8"/>
    <w:rPr>
      <w:rFonts w:ascii="Arial Unicode MS" w:eastAsia="Arial Unicode MS" w:hAnsi="Arial Unicode MS" w:cs="Arial Unicode MS"/>
      <w:color w:val="000000"/>
      <w:sz w:val="20"/>
      <w:szCs w:val="20"/>
    </w:rPr>
  </w:style>
  <w:style w:type="character" w:customStyle="1" w:styleId="linktext">
    <w:name w:val="link_text"/>
    <w:basedOn w:val="a1"/>
    <w:rsid w:val="009463C8"/>
  </w:style>
  <w:style w:type="paragraph" w:customStyle="1" w:styleId="ConsPlusDocList">
    <w:name w:val="ConsPlusDocList"/>
    <w:rsid w:val="009463C8"/>
    <w:pPr>
      <w:widowControl w:val="0"/>
      <w:autoSpaceDE w:val="0"/>
      <w:autoSpaceDN w:val="0"/>
      <w:spacing w:after="0" w:line="240" w:lineRule="auto"/>
    </w:pPr>
    <w:rPr>
      <w:rFonts w:ascii="Calibri" w:eastAsia="Times New Roman" w:hAnsi="Calibri" w:cs="Calibri"/>
      <w:szCs w:val="20"/>
    </w:rPr>
  </w:style>
  <w:style w:type="paragraph" w:customStyle="1" w:styleId="ConsPlusJurTerm">
    <w:name w:val="ConsPlusJurTerm"/>
    <w:rsid w:val="009463C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9463C8"/>
    <w:pPr>
      <w:widowControl w:val="0"/>
      <w:autoSpaceDE w:val="0"/>
      <w:autoSpaceDN w:val="0"/>
      <w:spacing w:after="0" w:line="240" w:lineRule="auto"/>
    </w:pPr>
    <w:rPr>
      <w:rFonts w:ascii="Arial" w:eastAsia="Times New Roman" w:hAnsi="Arial" w:cs="Arial"/>
      <w:sz w:val="20"/>
      <w:szCs w:val="20"/>
    </w:rPr>
  </w:style>
  <w:style w:type="paragraph" w:customStyle="1" w:styleId="212">
    <w:name w:val="Основной текст 21"/>
    <w:basedOn w:val="a0"/>
    <w:rsid w:val="009463C8"/>
    <w:pPr>
      <w:suppressAutoHyphens/>
      <w:spacing w:after="0" w:line="240" w:lineRule="auto"/>
      <w:ind w:firstLine="567"/>
      <w:jc w:val="both"/>
    </w:pPr>
    <w:rPr>
      <w:rFonts w:ascii="Arial" w:eastAsia="Times New Roman" w:hAnsi="Arial" w:cs="Arial"/>
      <w:sz w:val="24"/>
      <w:szCs w:val="24"/>
      <w:lang w:eastAsia="ar-SA"/>
    </w:rPr>
  </w:style>
  <w:style w:type="paragraph" w:customStyle="1" w:styleId="130">
    <w:name w:val="Обычный +13 пт"/>
    <w:basedOn w:val="a0"/>
    <w:link w:val="131"/>
    <w:rsid w:val="009463C8"/>
    <w:pPr>
      <w:spacing w:after="0" w:line="240" w:lineRule="auto"/>
      <w:ind w:firstLine="567"/>
      <w:jc w:val="both"/>
    </w:pPr>
    <w:rPr>
      <w:rFonts w:ascii="Arial" w:eastAsia="Times New Roman" w:hAnsi="Arial" w:cs="Times New Roman"/>
      <w:sz w:val="18"/>
      <w:szCs w:val="18"/>
      <w:lang/>
    </w:rPr>
  </w:style>
  <w:style w:type="character" w:customStyle="1" w:styleId="131">
    <w:name w:val="Обычный +13 пт Знак"/>
    <w:link w:val="130"/>
    <w:rsid w:val="009463C8"/>
    <w:rPr>
      <w:rFonts w:ascii="Arial" w:eastAsia="Times New Roman" w:hAnsi="Arial" w:cs="Times New Roman"/>
      <w:sz w:val="18"/>
      <w:szCs w:val="18"/>
      <w:lang/>
    </w:rPr>
  </w:style>
  <w:style w:type="character" w:customStyle="1" w:styleId="FontStyle15">
    <w:name w:val="Font Style15"/>
    <w:rsid w:val="009463C8"/>
    <w:rPr>
      <w:rFonts w:ascii="Times New Roman" w:hAnsi="Times New Roman" w:cs="Times New Roman"/>
      <w:color w:val="000000"/>
      <w:sz w:val="26"/>
      <w:szCs w:val="26"/>
    </w:rPr>
  </w:style>
  <w:style w:type="character" w:customStyle="1" w:styleId="s11">
    <w:name w:val="s11"/>
    <w:rsid w:val="009463C8"/>
    <w:rPr>
      <w:rFonts w:cs="Times New Roman"/>
      <w:color w:val="000000"/>
    </w:rPr>
  </w:style>
  <w:style w:type="character" w:customStyle="1" w:styleId="snippetequal">
    <w:name w:val="snippet_equal"/>
    <w:basedOn w:val="a1"/>
    <w:rsid w:val="009463C8"/>
  </w:style>
  <w:style w:type="paragraph" w:customStyle="1" w:styleId="1f2">
    <w:name w:val="Знак Знак Знак Знак1"/>
    <w:basedOn w:val="a0"/>
    <w:rsid w:val="009463C8"/>
    <w:pPr>
      <w:spacing w:before="100" w:beforeAutospacing="1" w:after="100" w:afterAutospacing="1" w:line="240" w:lineRule="auto"/>
      <w:jc w:val="both"/>
    </w:pPr>
    <w:rPr>
      <w:rFonts w:ascii="Tahoma" w:eastAsia="Times New Roman" w:hAnsi="Tahoma" w:cs="Tahoma"/>
      <w:sz w:val="20"/>
      <w:szCs w:val="20"/>
      <w:lang w:val="en-US" w:eastAsia="en-US"/>
    </w:rPr>
  </w:style>
  <w:style w:type="character" w:styleId="affffd">
    <w:name w:val="footnote reference"/>
    <w:rsid w:val="009463C8"/>
    <w:rPr>
      <w:vertAlign w:val="superscript"/>
    </w:rPr>
  </w:style>
  <w:style w:type="paragraph" w:styleId="affffe">
    <w:name w:val="Document Map"/>
    <w:basedOn w:val="a0"/>
    <w:link w:val="afffff"/>
    <w:rsid w:val="009463C8"/>
    <w:pPr>
      <w:shd w:val="clear" w:color="auto" w:fill="000080"/>
      <w:spacing w:after="0" w:line="240" w:lineRule="auto"/>
    </w:pPr>
    <w:rPr>
      <w:rFonts w:ascii="Tahoma" w:eastAsia="Times New Roman" w:hAnsi="Tahoma" w:cs="Tahoma"/>
      <w:sz w:val="20"/>
      <w:szCs w:val="20"/>
    </w:rPr>
  </w:style>
  <w:style w:type="character" w:customStyle="1" w:styleId="afffff">
    <w:name w:val="Схема документа Знак"/>
    <w:basedOn w:val="a1"/>
    <w:link w:val="affffe"/>
    <w:rsid w:val="009463C8"/>
    <w:rPr>
      <w:rFonts w:ascii="Tahoma" w:eastAsia="Times New Roman" w:hAnsi="Tahoma" w:cs="Tahoma"/>
      <w:sz w:val="20"/>
      <w:szCs w:val="20"/>
      <w:shd w:val="clear" w:color="auto" w:fill="000080"/>
    </w:rPr>
  </w:style>
  <w:style w:type="paragraph" w:customStyle="1" w:styleId="Normal">
    <w:name w:val="Normal Знак Знак Знак"/>
    <w:rsid w:val="009463C8"/>
    <w:pPr>
      <w:snapToGrid w:val="0"/>
      <w:spacing w:after="0" w:line="240" w:lineRule="auto"/>
    </w:pPr>
    <w:rPr>
      <w:rFonts w:ascii="Times New Roman" w:eastAsia="Calibri" w:hAnsi="Times New Roman" w:cs="Times New Roman"/>
      <w:sz w:val="24"/>
      <w:szCs w:val="24"/>
    </w:rPr>
  </w:style>
  <w:style w:type="character" w:styleId="afffff0">
    <w:name w:val="line number"/>
    <w:basedOn w:val="a1"/>
    <w:uiPriority w:val="99"/>
    <w:unhideWhenUsed/>
    <w:rsid w:val="009463C8"/>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hyperlink" Target="consultantplus://offline/ref=7C4BA8539064D5F9504001536611F0831E5799E92FC8983D08425AF3F26882AEC9D185779A1D68D924DDE8E86F7A83EA8DDE5491F734aAUBM" TargetMode="External"/><Relationship Id="rId26" Type="http://schemas.openxmlformats.org/officeDocument/2006/relationships/hyperlink" Target="file:///H:\C:\Users\Doronin.A\Desktop\consultantplus:\offline\ref=3EDECE97BF4BB806CFF89E7744FAC8B7FED539836A009FE982771A36AEEC99E2E255ECBA54F66DB43CECFF81D9BA9C3127FDA04BE6cBU4M" TargetMode="External"/><Relationship Id="rId39" Type="http://schemas.openxmlformats.org/officeDocument/2006/relationships/hyperlink" Target="consultantplus://offline/ref=A889D916D8CCA63FEA8702672F52EF815B47E0B73C82B770F3C3BBBFF1EA9779387FEF208DV2TCL" TargetMode="External"/><Relationship Id="rId3" Type="http://schemas.openxmlformats.org/officeDocument/2006/relationships/styles" Target="styles.xml"/><Relationship Id="rId21" Type="http://schemas.openxmlformats.org/officeDocument/2006/relationships/hyperlink" Target="consultantplus://offline/ref=B5A3237287FEC4C590E4123635477BF3010B74B909E99936F37DAFE843B98A4FA3E5625ADED176C1F2EFE73F994F7C75BF96D7BC97786979K4kAH" TargetMode="External"/><Relationship Id="rId34" Type="http://schemas.openxmlformats.org/officeDocument/2006/relationships/hyperlink" Target="consultantplus://offline/ref=3FF3696CC0E72D30E85EBEEAAA3143DAF3E21AFADAAFBAF6A9CE31AAB438CFC3EDD6F931E2FC16FDA45070cACAI"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6363110F9D2FBDCEEAD3A939DAA4173ACC1EE5D5669DA2762E75D6989V3A6N" TargetMode="External"/><Relationship Id="rId17" Type="http://schemas.openxmlformats.org/officeDocument/2006/relationships/hyperlink" Target="consultantplus://offline/ref=7C4BA8539064D5F9504001536611F0831E5798E126C9983D08425AF3F26882AEC9D185749D1D65D924DDE8E86F7A83EA8DDE5491F734aAUBM" TargetMode="External"/><Relationship Id="rId25" Type="http://schemas.openxmlformats.org/officeDocument/2006/relationships/hyperlink" Target="file:///H:\C:\Users\Doronin.A\Desktop\consultantplus:\offline\ref=3EDECE97BF4BB806CFF89E7744FAC8B7FED539836A009FE982771A36AEEC99E2E255ECBA54F66DB43CECFF81D9BA9C3127FDA04BE6cBU4M" TargetMode="External"/><Relationship Id="rId33" Type="http://schemas.openxmlformats.org/officeDocument/2006/relationships/hyperlink" Target="consultantplus://offline/ref=3FF3696CC0E72D30E85EBEEAAA3143DAF3E21AFADAAFBAF6A9CE31AAB438CFC3EDD6F931E2FC16FDA45070cACAI" TargetMode="External"/><Relationship Id="rId38" Type="http://schemas.openxmlformats.org/officeDocument/2006/relationships/hyperlink" Target="consultantplus://offline/ref=3BD860DBFDAF1D86B1551C494AB53AAECD57F5CED2F4F7190FAE692E40D9D201D94D11FBA17480DB08t8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4AC9CBAED5C0EE62A808953F2CE18DDAEA9AD28DD857E157E92FB0EA910F9A8B8AE6B2586A2DFCE0F5FD2C1EBC0D7E6D5F7356C6B31Ea706K" TargetMode="External"/><Relationship Id="rId29"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glbvsk.sedel.omskportal.ru/omsu/sedel-3-52-252-1/poseleniya/golubovskoe" TargetMode="External"/><Relationship Id="rId32" Type="http://schemas.openxmlformats.org/officeDocument/2006/relationships/hyperlink" Target="consultantplus://offline/ref=BC18515ED2DD20123B4CBE42F46CCEB5012E7691227246D2283616D82F5Dm8I"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6F67E2581701D00929E4F46049104D6C3043F019207BFC64419F7EC3EB820C64B945127D662AA87CHAAEM" TargetMode="Externa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3FF3696CC0E72D30E85EBEEAAA3143DAF3E21AFADAAFBAF6A9CE31AAB438CFC3EDD6F931E2FC16FDA45070cACAI" TargetMode="External"/><Relationship Id="rId10" Type="http://schemas.openxmlformats.org/officeDocument/2006/relationships/hyperlink" Target="http://glbvsk.sedel.omskportal.ru/omsu/sedel-3-52-252-1/poseleniya/golubovskoe" TargetMode="External"/><Relationship Id="rId19" Type="http://schemas.openxmlformats.org/officeDocument/2006/relationships/hyperlink" Target="consultantplus://offline/ref=FFDD351B7DF09C06940DD72850EDF758D574AD49837C37E2FB6FBE3D7D75E986CEF43A729316836FFEE11686347C874FD9F6DAA0CF92EDY8M" TargetMode="External"/><Relationship Id="rId31" Type="http://schemas.openxmlformats.org/officeDocument/2006/relationships/hyperlink" Target="consultantplus://offline/ref=3EDECE97BF4BB806CFF89E7744FAC8B7FED539836A009FE982771A36AEEC99E2E255ECBA54F66DB43CECFF81D9BA9C3127FDA04BE6cBU4M" TargetMode="External"/><Relationship Id="rId44" Type="http://schemas.openxmlformats.org/officeDocument/2006/relationships/hyperlink" Target="consultantplus://offline/ref=0DD3F52011E807A2BF22D95A60DC2557D9EF27B5C29923121822777D5776179B9F8B0D93691B19B093305F3804EB7C77359B581E8A7989BBH8U6O" TargetMode="External"/><Relationship Id="rId4" Type="http://schemas.openxmlformats.org/officeDocument/2006/relationships/settings" Target="settings.xml"/><Relationship Id="rId9" Type="http://schemas.openxmlformats.org/officeDocument/2006/relationships/hyperlink" Target="mailto:golubovskoesp@mail.ru" TargetMode="External"/><Relationship Id="rId14" Type="http://schemas.openxmlformats.org/officeDocument/2006/relationships/hyperlink" Target="consultantplus://offline/ref=40DCD611032706BCD6B5E646400BFA920ED9FA9B15CFD7BBEA981C1CF20BBD8CA6656B79E9B51A6D2B3845EA8679378686545414EEp7J" TargetMode="External"/><Relationship Id="rId22" Type="http://schemas.openxmlformats.org/officeDocument/2006/relationships/hyperlink" Target="consultantplus://offline/ref=B5A3237287FEC4C590E4123635477BF3010B74B909E99936F37DAFE843B98A4FA3E5625ADED174C6FCEFE73F994F7C75BF96D7BC97786979K4kAH"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3FF3696CC0E72D30E85EBEEAAA3143DAF3E21AFADAAFBAF6A9CE31AAB438CFC3EDD6F931E2FC16FDA45070cACAI" TargetMode="External"/><Relationship Id="rId43" Type="http://schemas.openxmlformats.org/officeDocument/2006/relationships/hyperlink" Target="consultantplus://offline/ref=0DD3F52011E807A2BF22D95A60DC2557D9EF27B5C29923121822777D5776179B9F8B0D90601B11E1C67F5E6441BF6F77349B5B1E95H7U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22799</Words>
  <Characters>129960</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342</cp:revision>
  <cp:lastPrinted>2022-01-25T08:32:00Z</cp:lastPrinted>
  <dcterms:created xsi:type="dcterms:W3CDTF">2015-01-21T21:56:00Z</dcterms:created>
  <dcterms:modified xsi:type="dcterms:W3CDTF">2023-04-13T09:44:00Z</dcterms:modified>
</cp:coreProperties>
</file>