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D633EF">
        <w:rPr>
          <w:rFonts w:ascii="Times New Roman" w:hAnsi="Times New Roman" w:cs="Times New Roman"/>
          <w:sz w:val="24"/>
          <w:szCs w:val="24"/>
        </w:rPr>
        <w:t>19</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D633EF">
        <w:rPr>
          <w:rFonts w:ascii="Times New Roman" w:hAnsi="Times New Roman" w:cs="Times New Roman"/>
          <w:sz w:val="24"/>
          <w:szCs w:val="24"/>
        </w:rPr>
        <w:t>15</w:t>
      </w:r>
      <w:r w:rsidR="00CE122D">
        <w:rPr>
          <w:rFonts w:ascii="Times New Roman" w:hAnsi="Times New Roman" w:cs="Times New Roman"/>
          <w:sz w:val="24"/>
          <w:szCs w:val="24"/>
        </w:rPr>
        <w:t xml:space="preserve"> </w:t>
      </w:r>
      <w:r w:rsidR="00D633EF">
        <w:rPr>
          <w:rFonts w:ascii="Times New Roman" w:hAnsi="Times New Roman" w:cs="Times New Roman"/>
          <w:sz w:val="24"/>
          <w:szCs w:val="24"/>
        </w:rPr>
        <w:t xml:space="preserve">мая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6E7444"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D633EF" w:rsidRPr="004315AB" w:rsidRDefault="00D633EF" w:rsidP="00D633EF">
      <w:pPr>
        <w:jc w:val="center"/>
        <w:rPr>
          <w:rFonts w:ascii="Times New Roman" w:hAnsi="Times New Roman" w:cs="Times New Roman"/>
          <w:sz w:val="24"/>
          <w:szCs w:val="24"/>
        </w:rPr>
      </w:pPr>
      <w:r w:rsidRPr="004315AB">
        <w:rPr>
          <w:rFonts w:ascii="Times New Roman" w:hAnsi="Times New Roman" w:cs="Times New Roman"/>
          <w:sz w:val="24"/>
          <w:szCs w:val="24"/>
        </w:rPr>
        <w:t>СОВЕТ ГОЛУБОВСКОГО СЕЛЬСКОГО ПОСЕЛЕНИЯ</w:t>
      </w:r>
    </w:p>
    <w:p w:rsidR="00D633EF" w:rsidRPr="004315AB" w:rsidRDefault="00D633EF" w:rsidP="00D633EF">
      <w:pPr>
        <w:jc w:val="center"/>
        <w:rPr>
          <w:rFonts w:ascii="Times New Roman" w:hAnsi="Times New Roman" w:cs="Times New Roman"/>
          <w:sz w:val="24"/>
          <w:szCs w:val="24"/>
        </w:rPr>
      </w:pPr>
      <w:r w:rsidRPr="004315AB">
        <w:rPr>
          <w:rFonts w:ascii="Times New Roman" w:hAnsi="Times New Roman" w:cs="Times New Roman"/>
          <w:sz w:val="24"/>
          <w:szCs w:val="24"/>
        </w:rPr>
        <w:t>СЕДЕЛЬНИКОВСКОГО МУНИЦИПАЛЬНОГО РАЙОНА</w:t>
      </w:r>
    </w:p>
    <w:p w:rsidR="00D633EF" w:rsidRPr="004315AB" w:rsidRDefault="00D633EF" w:rsidP="00D633EF">
      <w:pPr>
        <w:jc w:val="center"/>
        <w:rPr>
          <w:rFonts w:ascii="Times New Roman" w:hAnsi="Times New Roman" w:cs="Times New Roman"/>
          <w:sz w:val="24"/>
          <w:szCs w:val="24"/>
        </w:rPr>
      </w:pPr>
      <w:r w:rsidRPr="004315AB">
        <w:rPr>
          <w:rFonts w:ascii="Times New Roman" w:hAnsi="Times New Roman" w:cs="Times New Roman"/>
          <w:sz w:val="24"/>
          <w:szCs w:val="24"/>
        </w:rPr>
        <w:t>ОМСКОЙ ОБЛАСТИ</w:t>
      </w:r>
    </w:p>
    <w:p w:rsidR="00D633EF" w:rsidRPr="004315AB" w:rsidRDefault="00D633EF" w:rsidP="004315AB">
      <w:pPr>
        <w:rPr>
          <w:rFonts w:ascii="Times New Roman" w:hAnsi="Times New Roman" w:cs="Times New Roman"/>
          <w:b/>
          <w:sz w:val="24"/>
          <w:szCs w:val="24"/>
        </w:rPr>
      </w:pPr>
    </w:p>
    <w:p w:rsidR="00D633EF" w:rsidRPr="004315AB" w:rsidRDefault="00D633EF" w:rsidP="00D633EF">
      <w:pPr>
        <w:jc w:val="center"/>
        <w:rPr>
          <w:rFonts w:ascii="Times New Roman" w:hAnsi="Times New Roman" w:cs="Times New Roman"/>
          <w:sz w:val="24"/>
          <w:szCs w:val="24"/>
        </w:rPr>
      </w:pPr>
      <w:r w:rsidRPr="004315AB">
        <w:rPr>
          <w:rFonts w:ascii="Times New Roman" w:hAnsi="Times New Roman" w:cs="Times New Roman"/>
          <w:sz w:val="24"/>
          <w:szCs w:val="24"/>
        </w:rPr>
        <w:t>Шестьдесят седьмое заседание четвертого  созыва</w:t>
      </w:r>
    </w:p>
    <w:p w:rsidR="00D633EF" w:rsidRPr="004315AB" w:rsidRDefault="00D633EF" w:rsidP="00D633EF">
      <w:pPr>
        <w:rPr>
          <w:rFonts w:ascii="Times New Roman" w:hAnsi="Times New Roman" w:cs="Times New Roman"/>
          <w:sz w:val="24"/>
          <w:szCs w:val="24"/>
        </w:rPr>
      </w:pPr>
    </w:p>
    <w:p w:rsidR="00D633EF" w:rsidRPr="004315AB" w:rsidRDefault="00D633EF" w:rsidP="00D633EF">
      <w:pPr>
        <w:jc w:val="center"/>
        <w:rPr>
          <w:rFonts w:ascii="Times New Roman" w:hAnsi="Times New Roman" w:cs="Times New Roman"/>
          <w:b/>
          <w:sz w:val="24"/>
          <w:szCs w:val="24"/>
        </w:rPr>
      </w:pPr>
      <w:r w:rsidRPr="004315AB">
        <w:rPr>
          <w:rFonts w:ascii="Times New Roman" w:hAnsi="Times New Roman" w:cs="Times New Roman"/>
          <w:sz w:val="24"/>
          <w:szCs w:val="24"/>
        </w:rPr>
        <w:t>РЕШЕНИЕ</w:t>
      </w:r>
    </w:p>
    <w:p w:rsidR="00D633EF" w:rsidRPr="004315AB" w:rsidRDefault="00D633EF" w:rsidP="00D633EF">
      <w:pPr>
        <w:pStyle w:val="2"/>
        <w:jc w:val="left"/>
        <w:rPr>
          <w:b w:val="0"/>
          <w:sz w:val="24"/>
          <w:szCs w:val="24"/>
        </w:rPr>
      </w:pPr>
      <w:r w:rsidRPr="004315AB">
        <w:rPr>
          <w:b w:val="0"/>
          <w:sz w:val="24"/>
          <w:szCs w:val="24"/>
        </w:rPr>
        <w:t xml:space="preserve">От «15»  мая  2023 г                                </w:t>
      </w:r>
      <w:r w:rsidR="004315AB" w:rsidRPr="004315AB">
        <w:rPr>
          <w:b w:val="0"/>
          <w:sz w:val="24"/>
          <w:szCs w:val="24"/>
        </w:rPr>
        <w:t xml:space="preserve">                                                               </w:t>
      </w:r>
      <w:r w:rsidRPr="004315AB">
        <w:rPr>
          <w:b w:val="0"/>
          <w:sz w:val="24"/>
          <w:szCs w:val="24"/>
        </w:rPr>
        <w:t xml:space="preserve"> </w:t>
      </w:r>
      <w:r w:rsidR="004315AB" w:rsidRPr="004315AB">
        <w:rPr>
          <w:b w:val="0"/>
          <w:sz w:val="24"/>
          <w:szCs w:val="24"/>
        </w:rPr>
        <w:t>№169</w:t>
      </w:r>
      <w:r w:rsidRPr="004315AB">
        <w:rPr>
          <w:b w:val="0"/>
          <w:sz w:val="24"/>
          <w:szCs w:val="24"/>
        </w:rPr>
        <w:t xml:space="preserve">             </w:t>
      </w:r>
      <w:r w:rsidR="004315AB" w:rsidRPr="004315AB">
        <w:rPr>
          <w:b w:val="0"/>
          <w:sz w:val="24"/>
          <w:szCs w:val="24"/>
        </w:rPr>
        <w:t xml:space="preserve">                           </w:t>
      </w:r>
    </w:p>
    <w:p w:rsidR="00D633EF" w:rsidRPr="004315AB" w:rsidRDefault="00D633EF" w:rsidP="00D633EF">
      <w:pPr>
        <w:jc w:val="both"/>
        <w:rPr>
          <w:rFonts w:ascii="Times New Roman" w:hAnsi="Times New Roman" w:cs="Times New Roman"/>
          <w:sz w:val="24"/>
          <w:szCs w:val="24"/>
        </w:rPr>
      </w:pPr>
      <w:r w:rsidRPr="004315AB">
        <w:rPr>
          <w:rFonts w:ascii="Times New Roman" w:hAnsi="Times New Roman" w:cs="Times New Roman"/>
          <w:sz w:val="24"/>
          <w:szCs w:val="24"/>
        </w:rPr>
        <w:t>с. Голубовка</w:t>
      </w:r>
    </w:p>
    <w:p w:rsidR="00D633EF" w:rsidRPr="004315AB" w:rsidRDefault="00D633EF" w:rsidP="00D633EF">
      <w:pPr>
        <w:jc w:val="both"/>
        <w:rPr>
          <w:rFonts w:ascii="Times New Roman" w:hAnsi="Times New Roman" w:cs="Times New Roman"/>
          <w:sz w:val="24"/>
          <w:szCs w:val="24"/>
        </w:rPr>
      </w:pPr>
    </w:p>
    <w:p w:rsidR="00D633EF" w:rsidRPr="004315AB" w:rsidRDefault="00D633EF" w:rsidP="00D633EF">
      <w:pPr>
        <w:spacing w:line="360" w:lineRule="auto"/>
        <w:ind w:firstLine="284"/>
        <w:jc w:val="both"/>
        <w:rPr>
          <w:rFonts w:ascii="Times New Roman" w:hAnsi="Times New Roman" w:cs="Times New Roman"/>
          <w:sz w:val="24"/>
          <w:szCs w:val="24"/>
        </w:rPr>
      </w:pPr>
      <w:r w:rsidRPr="004315AB">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w:t>
      </w:r>
    </w:p>
    <w:p w:rsidR="00D633EF" w:rsidRPr="004315AB" w:rsidRDefault="00D633EF" w:rsidP="00D633EF">
      <w:pPr>
        <w:spacing w:line="360" w:lineRule="auto"/>
        <w:jc w:val="both"/>
        <w:rPr>
          <w:rFonts w:ascii="Times New Roman" w:hAnsi="Times New Roman" w:cs="Times New Roman"/>
          <w:sz w:val="24"/>
          <w:szCs w:val="24"/>
        </w:rPr>
      </w:pPr>
    </w:p>
    <w:p w:rsidR="00D633EF" w:rsidRPr="004315AB" w:rsidRDefault="00D633EF" w:rsidP="00D633EF">
      <w:pPr>
        <w:spacing w:line="360" w:lineRule="auto"/>
        <w:ind w:firstLine="284"/>
        <w:jc w:val="both"/>
        <w:rPr>
          <w:rFonts w:ascii="Times New Roman" w:hAnsi="Times New Roman" w:cs="Times New Roman"/>
          <w:sz w:val="24"/>
          <w:szCs w:val="24"/>
        </w:rPr>
      </w:pPr>
      <w:r w:rsidRPr="004315AB">
        <w:rPr>
          <w:rFonts w:ascii="Times New Roman" w:hAnsi="Times New Roman" w:cs="Times New Roman"/>
          <w:sz w:val="24"/>
          <w:szCs w:val="24"/>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D633EF" w:rsidRPr="004315AB" w:rsidRDefault="00D633EF" w:rsidP="00D633EF">
      <w:pPr>
        <w:spacing w:line="360" w:lineRule="auto"/>
        <w:ind w:firstLine="284"/>
        <w:jc w:val="both"/>
        <w:rPr>
          <w:rFonts w:ascii="Times New Roman" w:hAnsi="Times New Roman" w:cs="Times New Roman"/>
          <w:b/>
          <w:sz w:val="24"/>
          <w:szCs w:val="24"/>
        </w:rPr>
      </w:pPr>
      <w:r w:rsidRPr="004315AB">
        <w:rPr>
          <w:rFonts w:ascii="Times New Roman" w:hAnsi="Times New Roman" w:cs="Times New Roman"/>
          <w:b/>
          <w:sz w:val="24"/>
          <w:szCs w:val="24"/>
        </w:rPr>
        <w:t>РЕШИЛ:</w:t>
      </w:r>
    </w:p>
    <w:p w:rsidR="00D633EF" w:rsidRPr="004315AB" w:rsidRDefault="00D633EF" w:rsidP="00D633EF">
      <w:pPr>
        <w:spacing w:line="360" w:lineRule="auto"/>
        <w:ind w:firstLine="284"/>
        <w:jc w:val="both"/>
        <w:rPr>
          <w:rFonts w:ascii="Times New Roman" w:hAnsi="Times New Roman" w:cs="Times New Roman"/>
          <w:sz w:val="24"/>
          <w:szCs w:val="24"/>
        </w:rPr>
      </w:pPr>
      <w:r w:rsidRPr="004315AB">
        <w:rPr>
          <w:rFonts w:ascii="Times New Roman" w:hAnsi="Times New Roman" w:cs="Times New Roman"/>
          <w:sz w:val="24"/>
          <w:szCs w:val="24"/>
        </w:rPr>
        <w:t xml:space="preserve">1. Внести в решение Совета Голубовского сельского поселения Седельниковского муниципального района Омской области от 26 декабря 2022 года №153 «О бюджете </w:t>
      </w:r>
      <w:r w:rsidRPr="004315AB">
        <w:rPr>
          <w:rFonts w:ascii="Times New Roman" w:hAnsi="Times New Roman" w:cs="Times New Roman"/>
          <w:sz w:val="24"/>
          <w:szCs w:val="24"/>
        </w:rPr>
        <w:lastRenderedPageBreak/>
        <w:t xml:space="preserve">Голубовского сельского поселения на 2023 год и на плановый период 2024 и 2025 годов (второе чтение)» следующие изменения:  </w:t>
      </w:r>
    </w:p>
    <w:p w:rsidR="00D633EF" w:rsidRPr="004315AB" w:rsidRDefault="00D633EF" w:rsidP="00D633EF">
      <w:pPr>
        <w:spacing w:line="360" w:lineRule="auto"/>
        <w:ind w:firstLine="284"/>
        <w:jc w:val="both"/>
        <w:rPr>
          <w:rFonts w:ascii="Times New Roman" w:hAnsi="Times New Roman" w:cs="Times New Roman"/>
          <w:sz w:val="24"/>
          <w:szCs w:val="24"/>
        </w:rPr>
      </w:pPr>
      <w:r w:rsidRPr="004315AB">
        <w:rPr>
          <w:rFonts w:ascii="Times New Roman" w:hAnsi="Times New Roman" w:cs="Times New Roman"/>
          <w:sz w:val="24"/>
          <w:szCs w:val="24"/>
        </w:rPr>
        <w:t>- Приложение № 2 изложить в редакции согласно приложению № 1 к настоящему решению;</w:t>
      </w:r>
    </w:p>
    <w:p w:rsidR="00D633EF" w:rsidRPr="004315AB" w:rsidRDefault="00D633EF" w:rsidP="00D633EF">
      <w:pPr>
        <w:spacing w:line="360" w:lineRule="auto"/>
        <w:ind w:firstLine="284"/>
        <w:jc w:val="both"/>
        <w:rPr>
          <w:rFonts w:ascii="Times New Roman" w:hAnsi="Times New Roman" w:cs="Times New Roman"/>
          <w:sz w:val="24"/>
          <w:szCs w:val="24"/>
        </w:rPr>
      </w:pPr>
      <w:r w:rsidRPr="004315AB">
        <w:rPr>
          <w:rFonts w:ascii="Times New Roman" w:hAnsi="Times New Roman" w:cs="Times New Roman"/>
          <w:sz w:val="24"/>
          <w:szCs w:val="24"/>
        </w:rPr>
        <w:t>- Приложение № 3 изложить в редакции согласно приложению № 2 к настоящему решению;</w:t>
      </w:r>
    </w:p>
    <w:p w:rsidR="00D633EF" w:rsidRPr="004315AB" w:rsidRDefault="00D633EF" w:rsidP="00D633EF">
      <w:pPr>
        <w:spacing w:line="360" w:lineRule="auto"/>
        <w:ind w:firstLine="284"/>
        <w:jc w:val="both"/>
        <w:rPr>
          <w:rFonts w:ascii="Times New Roman" w:hAnsi="Times New Roman" w:cs="Times New Roman"/>
          <w:sz w:val="24"/>
          <w:szCs w:val="24"/>
        </w:rPr>
      </w:pPr>
      <w:r w:rsidRPr="004315AB">
        <w:rPr>
          <w:rFonts w:ascii="Times New Roman" w:hAnsi="Times New Roman" w:cs="Times New Roman"/>
          <w:sz w:val="24"/>
          <w:szCs w:val="24"/>
        </w:rPr>
        <w:t>- Приложение № 4 изложить в редакции согласно приложению № 3 к настоящему решению;</w:t>
      </w:r>
    </w:p>
    <w:p w:rsidR="00D633EF" w:rsidRPr="004315AB" w:rsidRDefault="00D633EF" w:rsidP="00D633EF">
      <w:pPr>
        <w:spacing w:line="360" w:lineRule="auto"/>
        <w:ind w:firstLine="284"/>
        <w:jc w:val="both"/>
        <w:rPr>
          <w:rFonts w:ascii="Times New Roman" w:hAnsi="Times New Roman" w:cs="Times New Roman"/>
          <w:sz w:val="24"/>
          <w:szCs w:val="24"/>
        </w:rPr>
      </w:pPr>
      <w:r w:rsidRPr="004315AB">
        <w:rPr>
          <w:rFonts w:ascii="Times New Roman" w:hAnsi="Times New Roman" w:cs="Times New Roman"/>
          <w:sz w:val="24"/>
          <w:szCs w:val="24"/>
        </w:rPr>
        <w:t>- Приложение № 5 изложить в редакции согласно приложению № 4 к настоящему решению;</w:t>
      </w:r>
    </w:p>
    <w:p w:rsidR="00D633EF" w:rsidRPr="004315AB" w:rsidRDefault="00D633EF" w:rsidP="00D633EF">
      <w:pPr>
        <w:spacing w:line="360" w:lineRule="auto"/>
        <w:ind w:firstLine="284"/>
        <w:jc w:val="both"/>
        <w:rPr>
          <w:rFonts w:ascii="Times New Roman" w:hAnsi="Times New Roman" w:cs="Times New Roman"/>
          <w:sz w:val="24"/>
          <w:szCs w:val="24"/>
        </w:rPr>
      </w:pPr>
      <w:r w:rsidRPr="004315AB">
        <w:rPr>
          <w:rFonts w:ascii="Times New Roman" w:hAnsi="Times New Roman" w:cs="Times New Roman"/>
          <w:sz w:val="24"/>
          <w:szCs w:val="24"/>
        </w:rPr>
        <w:t>- Приложение № 6 изложить в редакции согласно приложению № 5 к настоящему решению.</w:t>
      </w:r>
    </w:p>
    <w:p w:rsidR="00D633EF" w:rsidRPr="004315AB" w:rsidRDefault="00D633EF" w:rsidP="00D633EF">
      <w:pPr>
        <w:spacing w:line="360" w:lineRule="auto"/>
        <w:ind w:firstLine="284"/>
        <w:jc w:val="both"/>
        <w:rPr>
          <w:rFonts w:ascii="Times New Roman" w:hAnsi="Times New Roman" w:cs="Times New Roman"/>
          <w:sz w:val="24"/>
          <w:szCs w:val="24"/>
        </w:rPr>
      </w:pPr>
      <w:r w:rsidRPr="004315AB">
        <w:rPr>
          <w:rFonts w:ascii="Times New Roman" w:hAnsi="Times New Roman" w:cs="Times New Roman"/>
          <w:sz w:val="24"/>
          <w:szCs w:val="24"/>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D633EF" w:rsidRPr="004315AB" w:rsidRDefault="00D633EF" w:rsidP="00D633EF">
      <w:pPr>
        <w:spacing w:line="360" w:lineRule="auto"/>
        <w:ind w:firstLine="284"/>
        <w:jc w:val="both"/>
        <w:rPr>
          <w:rFonts w:ascii="Times New Roman" w:hAnsi="Times New Roman" w:cs="Times New Roman"/>
          <w:sz w:val="24"/>
          <w:szCs w:val="24"/>
        </w:rPr>
      </w:pPr>
    </w:p>
    <w:p w:rsidR="00D633EF" w:rsidRPr="004315AB" w:rsidRDefault="00D633EF" w:rsidP="00D633EF">
      <w:pPr>
        <w:jc w:val="both"/>
        <w:rPr>
          <w:rFonts w:ascii="Times New Roman" w:hAnsi="Times New Roman" w:cs="Times New Roman"/>
          <w:sz w:val="24"/>
          <w:szCs w:val="24"/>
        </w:rPr>
      </w:pPr>
    </w:p>
    <w:p w:rsidR="00D633EF" w:rsidRPr="004315AB" w:rsidRDefault="00D633EF" w:rsidP="00D633EF">
      <w:pPr>
        <w:spacing w:line="360" w:lineRule="auto"/>
        <w:jc w:val="both"/>
        <w:rPr>
          <w:rFonts w:ascii="Times New Roman" w:hAnsi="Times New Roman" w:cs="Times New Roman"/>
          <w:sz w:val="24"/>
          <w:szCs w:val="24"/>
        </w:rPr>
      </w:pPr>
    </w:p>
    <w:p w:rsidR="00D633EF" w:rsidRDefault="00D633EF" w:rsidP="00D633EF">
      <w:pPr>
        <w:spacing w:line="360" w:lineRule="auto"/>
        <w:jc w:val="both"/>
        <w:rPr>
          <w:sz w:val="28"/>
          <w:szCs w:val="28"/>
        </w:rPr>
      </w:pPr>
      <w:r>
        <w:rPr>
          <w:sz w:val="28"/>
          <w:szCs w:val="28"/>
        </w:rPr>
        <w:t>Председатель Совета  Голубовского                                     Низовой В.В.</w:t>
      </w:r>
    </w:p>
    <w:p w:rsidR="00D633EF" w:rsidRDefault="00D633EF" w:rsidP="00D633EF">
      <w:pPr>
        <w:spacing w:line="360" w:lineRule="auto"/>
        <w:jc w:val="both"/>
        <w:rPr>
          <w:sz w:val="28"/>
          <w:szCs w:val="28"/>
        </w:rPr>
      </w:pPr>
      <w:r>
        <w:rPr>
          <w:sz w:val="28"/>
          <w:szCs w:val="28"/>
        </w:rPr>
        <w:t xml:space="preserve">сельского поселения </w:t>
      </w:r>
    </w:p>
    <w:p w:rsidR="00D633EF" w:rsidRDefault="00D633EF" w:rsidP="00D633EF">
      <w:pPr>
        <w:spacing w:line="360" w:lineRule="auto"/>
        <w:jc w:val="both"/>
        <w:rPr>
          <w:sz w:val="28"/>
          <w:szCs w:val="28"/>
        </w:rPr>
      </w:pPr>
    </w:p>
    <w:p w:rsidR="00D633EF" w:rsidRDefault="00D633EF" w:rsidP="00D633EF">
      <w:pPr>
        <w:spacing w:line="360" w:lineRule="auto"/>
        <w:jc w:val="both"/>
        <w:rPr>
          <w:sz w:val="28"/>
          <w:szCs w:val="28"/>
        </w:rPr>
      </w:pPr>
    </w:p>
    <w:p w:rsidR="00D633EF" w:rsidRDefault="00D633EF" w:rsidP="00D633EF">
      <w:pPr>
        <w:spacing w:line="360" w:lineRule="auto"/>
        <w:jc w:val="both"/>
        <w:rPr>
          <w:sz w:val="28"/>
          <w:szCs w:val="28"/>
        </w:rPr>
      </w:pPr>
      <w:r w:rsidRPr="00B1789E">
        <w:rPr>
          <w:sz w:val="28"/>
          <w:szCs w:val="28"/>
        </w:rPr>
        <w:t>Глава Голубовского</w:t>
      </w:r>
      <w:r>
        <w:rPr>
          <w:sz w:val="28"/>
          <w:szCs w:val="28"/>
        </w:rPr>
        <w:t xml:space="preserve">                                                               Обоскалов С.Е.</w:t>
      </w:r>
    </w:p>
    <w:p w:rsidR="00D633EF" w:rsidRDefault="00D633EF" w:rsidP="00D633EF">
      <w:pPr>
        <w:spacing w:line="360" w:lineRule="auto"/>
        <w:jc w:val="both"/>
        <w:rPr>
          <w:sz w:val="28"/>
          <w:szCs w:val="28"/>
        </w:rPr>
      </w:pPr>
      <w:r>
        <w:rPr>
          <w:sz w:val="28"/>
          <w:szCs w:val="28"/>
        </w:rPr>
        <w:t>сельского поселения</w:t>
      </w:r>
      <w:r w:rsidRPr="00B1789E">
        <w:rPr>
          <w:sz w:val="28"/>
          <w:szCs w:val="28"/>
        </w:rPr>
        <w:t xml:space="preserve">  </w:t>
      </w:r>
      <w:r>
        <w:rPr>
          <w:sz w:val="28"/>
          <w:szCs w:val="28"/>
        </w:rPr>
        <w:t xml:space="preserve">                                                                  </w:t>
      </w:r>
    </w:p>
    <w:p w:rsidR="00D633EF" w:rsidRDefault="00D633EF" w:rsidP="00D633EF">
      <w:pPr>
        <w:spacing w:line="360" w:lineRule="auto"/>
        <w:ind w:firstLine="284"/>
        <w:jc w:val="right"/>
        <w:rPr>
          <w:sz w:val="28"/>
          <w:szCs w:val="28"/>
        </w:rPr>
        <w:sectPr w:rsidR="00D633EF" w:rsidSect="00105C63">
          <w:pgSz w:w="11906" w:h="16838"/>
          <w:pgMar w:top="1134" w:right="851" w:bottom="1134" w:left="1701" w:header="709" w:footer="709" w:gutter="0"/>
          <w:cols w:space="708"/>
          <w:docGrid w:linePitch="360"/>
        </w:sectPr>
      </w:pPr>
    </w:p>
    <w:p w:rsidR="00D633EF" w:rsidRDefault="00D633EF" w:rsidP="00D633EF">
      <w:pPr>
        <w:jc w:val="right"/>
        <w:rPr>
          <w:sz w:val="28"/>
          <w:szCs w:val="28"/>
        </w:rPr>
      </w:pPr>
      <w:r>
        <w:rPr>
          <w:sz w:val="28"/>
          <w:szCs w:val="28"/>
        </w:rPr>
        <w:lastRenderedPageBreak/>
        <w:t xml:space="preserve">Приложение №1 </w:t>
      </w:r>
    </w:p>
    <w:p w:rsidR="00D633EF" w:rsidRDefault="00D633EF" w:rsidP="00D633EF">
      <w:pPr>
        <w:jc w:val="right"/>
        <w:rPr>
          <w:sz w:val="28"/>
          <w:szCs w:val="28"/>
        </w:rPr>
      </w:pPr>
      <w:r>
        <w:rPr>
          <w:sz w:val="28"/>
          <w:szCs w:val="28"/>
        </w:rPr>
        <w:t xml:space="preserve">к Решению Совета </w:t>
      </w:r>
    </w:p>
    <w:p w:rsidR="00D633EF" w:rsidRDefault="00D633EF" w:rsidP="00D633EF">
      <w:pPr>
        <w:jc w:val="right"/>
        <w:rPr>
          <w:sz w:val="28"/>
          <w:szCs w:val="28"/>
        </w:rPr>
      </w:pPr>
      <w:r>
        <w:rPr>
          <w:sz w:val="28"/>
          <w:szCs w:val="28"/>
        </w:rPr>
        <w:t>Голубовского сельского поселения</w:t>
      </w:r>
    </w:p>
    <w:p w:rsidR="00D633EF" w:rsidRDefault="00D633EF" w:rsidP="00D633EF">
      <w:pPr>
        <w:jc w:val="right"/>
        <w:rPr>
          <w:sz w:val="28"/>
          <w:szCs w:val="28"/>
        </w:rPr>
      </w:pPr>
      <w:r>
        <w:rPr>
          <w:sz w:val="28"/>
          <w:szCs w:val="28"/>
        </w:rPr>
        <w:t xml:space="preserve"> Седельниковского муниципального района </w:t>
      </w:r>
    </w:p>
    <w:p w:rsidR="00D633EF" w:rsidRDefault="00D633EF" w:rsidP="00D633EF">
      <w:pPr>
        <w:jc w:val="right"/>
        <w:rPr>
          <w:sz w:val="28"/>
          <w:szCs w:val="28"/>
        </w:rPr>
      </w:pPr>
      <w:r>
        <w:rPr>
          <w:sz w:val="28"/>
          <w:szCs w:val="28"/>
        </w:rPr>
        <w:t xml:space="preserve">Омской области </w:t>
      </w:r>
    </w:p>
    <w:p w:rsidR="00D633EF" w:rsidRDefault="00D633EF" w:rsidP="00D633EF">
      <w:pPr>
        <w:jc w:val="right"/>
        <w:rPr>
          <w:sz w:val="28"/>
          <w:szCs w:val="28"/>
        </w:rPr>
      </w:pPr>
      <w:bookmarkStart w:id="0" w:name="OLE_LINK1"/>
      <w:r>
        <w:rPr>
          <w:sz w:val="28"/>
          <w:szCs w:val="28"/>
        </w:rPr>
        <w:t>От 15.05.2023 года №169</w:t>
      </w:r>
    </w:p>
    <w:bookmarkEnd w:id="0"/>
    <w:tbl>
      <w:tblPr>
        <w:tblW w:w="14960" w:type="dxa"/>
        <w:tblInd w:w="93" w:type="dxa"/>
        <w:tblLook w:val="04A0"/>
      </w:tblPr>
      <w:tblGrid>
        <w:gridCol w:w="4380"/>
        <w:gridCol w:w="739"/>
        <w:gridCol w:w="760"/>
        <w:gridCol w:w="739"/>
        <w:gridCol w:w="760"/>
        <w:gridCol w:w="760"/>
        <w:gridCol w:w="820"/>
        <w:gridCol w:w="1120"/>
        <w:gridCol w:w="1640"/>
        <w:gridCol w:w="1720"/>
        <w:gridCol w:w="1780"/>
      </w:tblGrid>
      <w:tr w:rsidR="00D633EF" w:rsidRPr="00EB4ED0" w:rsidTr="00DB32B8">
        <w:trPr>
          <w:trHeight w:val="375"/>
        </w:trPr>
        <w:tc>
          <w:tcPr>
            <w:tcW w:w="4380" w:type="dxa"/>
            <w:tcBorders>
              <w:top w:val="nil"/>
              <w:left w:val="nil"/>
              <w:bottom w:val="nil"/>
              <w:right w:val="nil"/>
            </w:tcBorders>
            <w:shd w:val="clear" w:color="auto" w:fill="auto"/>
            <w:noWrap/>
            <w:vAlign w:val="bottom"/>
            <w:hideMark/>
          </w:tcPr>
          <w:p w:rsidR="00D633EF" w:rsidRPr="00EB4ED0" w:rsidRDefault="00D633EF" w:rsidP="00DB32B8"/>
        </w:tc>
        <w:tc>
          <w:tcPr>
            <w:tcW w:w="620" w:type="dxa"/>
            <w:tcBorders>
              <w:top w:val="nil"/>
              <w:left w:val="nil"/>
              <w:bottom w:val="nil"/>
              <w:right w:val="nil"/>
            </w:tcBorders>
            <w:shd w:val="clear" w:color="auto" w:fill="auto"/>
            <w:noWrap/>
            <w:vAlign w:val="bottom"/>
            <w:hideMark/>
          </w:tcPr>
          <w:p w:rsidR="00D633EF" w:rsidRPr="00EB4ED0" w:rsidRDefault="00D633EF" w:rsidP="00DB32B8"/>
        </w:tc>
        <w:tc>
          <w:tcPr>
            <w:tcW w:w="760" w:type="dxa"/>
            <w:tcBorders>
              <w:top w:val="nil"/>
              <w:left w:val="nil"/>
              <w:bottom w:val="nil"/>
              <w:right w:val="nil"/>
            </w:tcBorders>
            <w:shd w:val="clear" w:color="auto" w:fill="auto"/>
            <w:noWrap/>
            <w:vAlign w:val="bottom"/>
            <w:hideMark/>
          </w:tcPr>
          <w:p w:rsidR="00D633EF" w:rsidRPr="00EB4ED0" w:rsidRDefault="00D633EF" w:rsidP="00DB32B8"/>
        </w:tc>
        <w:tc>
          <w:tcPr>
            <w:tcW w:w="600" w:type="dxa"/>
            <w:tcBorders>
              <w:top w:val="nil"/>
              <w:left w:val="nil"/>
              <w:bottom w:val="nil"/>
              <w:right w:val="nil"/>
            </w:tcBorders>
            <w:shd w:val="clear" w:color="auto" w:fill="auto"/>
            <w:noWrap/>
            <w:vAlign w:val="bottom"/>
            <w:hideMark/>
          </w:tcPr>
          <w:p w:rsidR="00D633EF" w:rsidRPr="00EB4ED0" w:rsidRDefault="00D633EF" w:rsidP="00DB32B8"/>
        </w:tc>
        <w:tc>
          <w:tcPr>
            <w:tcW w:w="760" w:type="dxa"/>
            <w:tcBorders>
              <w:top w:val="nil"/>
              <w:left w:val="nil"/>
              <w:bottom w:val="nil"/>
              <w:right w:val="nil"/>
            </w:tcBorders>
            <w:shd w:val="clear" w:color="auto" w:fill="auto"/>
            <w:noWrap/>
            <w:vAlign w:val="bottom"/>
            <w:hideMark/>
          </w:tcPr>
          <w:p w:rsidR="00D633EF" w:rsidRPr="00EB4ED0" w:rsidRDefault="00D633EF" w:rsidP="00DB32B8"/>
        </w:tc>
        <w:tc>
          <w:tcPr>
            <w:tcW w:w="760" w:type="dxa"/>
            <w:tcBorders>
              <w:top w:val="nil"/>
              <w:left w:val="nil"/>
              <w:bottom w:val="nil"/>
              <w:right w:val="nil"/>
            </w:tcBorders>
            <w:shd w:val="clear" w:color="auto" w:fill="auto"/>
            <w:noWrap/>
            <w:vAlign w:val="bottom"/>
            <w:hideMark/>
          </w:tcPr>
          <w:p w:rsidR="00D633EF" w:rsidRPr="00EB4ED0" w:rsidRDefault="00D633EF" w:rsidP="00DB32B8"/>
        </w:tc>
        <w:tc>
          <w:tcPr>
            <w:tcW w:w="820" w:type="dxa"/>
            <w:tcBorders>
              <w:top w:val="nil"/>
              <w:left w:val="nil"/>
              <w:bottom w:val="nil"/>
              <w:right w:val="nil"/>
            </w:tcBorders>
            <w:shd w:val="clear" w:color="auto" w:fill="auto"/>
            <w:noWrap/>
            <w:vAlign w:val="bottom"/>
            <w:hideMark/>
          </w:tcPr>
          <w:p w:rsidR="00D633EF" w:rsidRPr="00EB4ED0" w:rsidRDefault="00D633EF" w:rsidP="00DB32B8"/>
        </w:tc>
        <w:tc>
          <w:tcPr>
            <w:tcW w:w="1120" w:type="dxa"/>
            <w:tcBorders>
              <w:top w:val="nil"/>
              <w:left w:val="nil"/>
              <w:bottom w:val="nil"/>
              <w:right w:val="nil"/>
            </w:tcBorders>
            <w:shd w:val="clear" w:color="auto" w:fill="auto"/>
            <w:noWrap/>
            <w:vAlign w:val="bottom"/>
            <w:hideMark/>
          </w:tcPr>
          <w:p w:rsidR="00D633EF" w:rsidRPr="00EB4ED0" w:rsidRDefault="00D633EF" w:rsidP="00DB32B8"/>
        </w:tc>
        <w:tc>
          <w:tcPr>
            <w:tcW w:w="1640" w:type="dxa"/>
            <w:tcBorders>
              <w:top w:val="nil"/>
              <w:left w:val="nil"/>
              <w:bottom w:val="nil"/>
              <w:right w:val="nil"/>
            </w:tcBorders>
            <w:shd w:val="clear" w:color="auto" w:fill="auto"/>
            <w:noWrap/>
            <w:vAlign w:val="bottom"/>
            <w:hideMark/>
          </w:tcPr>
          <w:p w:rsidR="00D633EF" w:rsidRPr="00EB4ED0" w:rsidRDefault="00D633EF" w:rsidP="00DB32B8"/>
        </w:tc>
        <w:tc>
          <w:tcPr>
            <w:tcW w:w="1720" w:type="dxa"/>
            <w:tcBorders>
              <w:top w:val="nil"/>
              <w:left w:val="nil"/>
              <w:bottom w:val="nil"/>
              <w:right w:val="nil"/>
            </w:tcBorders>
            <w:shd w:val="clear" w:color="auto" w:fill="auto"/>
            <w:noWrap/>
            <w:vAlign w:val="bottom"/>
            <w:hideMark/>
          </w:tcPr>
          <w:p w:rsidR="00D633EF" w:rsidRPr="00EB4ED0" w:rsidRDefault="00D633EF" w:rsidP="00DB32B8"/>
        </w:tc>
        <w:tc>
          <w:tcPr>
            <w:tcW w:w="1780" w:type="dxa"/>
            <w:tcBorders>
              <w:top w:val="nil"/>
              <w:left w:val="nil"/>
              <w:bottom w:val="nil"/>
              <w:right w:val="nil"/>
            </w:tcBorders>
            <w:shd w:val="clear" w:color="auto" w:fill="auto"/>
            <w:noWrap/>
            <w:vAlign w:val="bottom"/>
            <w:hideMark/>
          </w:tcPr>
          <w:p w:rsidR="00D633EF" w:rsidRDefault="00D633EF" w:rsidP="00DB32B8">
            <w:pPr>
              <w:jc w:val="right"/>
            </w:pPr>
          </w:p>
          <w:p w:rsidR="00D633EF" w:rsidRDefault="00D633EF" w:rsidP="00DB32B8">
            <w:pPr>
              <w:jc w:val="right"/>
            </w:pPr>
          </w:p>
          <w:p w:rsidR="00D633EF" w:rsidRPr="00EB4ED0" w:rsidRDefault="00D633EF" w:rsidP="00DB32B8">
            <w:pPr>
              <w:jc w:val="right"/>
            </w:pPr>
            <w:r w:rsidRPr="00EB4ED0">
              <w:t xml:space="preserve"> Приложение №2</w:t>
            </w:r>
          </w:p>
        </w:tc>
      </w:tr>
      <w:tr w:rsidR="00D633EF" w:rsidRPr="00EB4ED0" w:rsidTr="00DB32B8">
        <w:trPr>
          <w:trHeight w:val="660"/>
        </w:trPr>
        <w:tc>
          <w:tcPr>
            <w:tcW w:w="4380" w:type="dxa"/>
            <w:tcBorders>
              <w:top w:val="nil"/>
              <w:left w:val="nil"/>
              <w:bottom w:val="nil"/>
              <w:right w:val="nil"/>
            </w:tcBorders>
            <w:shd w:val="clear" w:color="auto" w:fill="auto"/>
            <w:noWrap/>
            <w:vAlign w:val="bottom"/>
            <w:hideMark/>
          </w:tcPr>
          <w:p w:rsidR="00D633EF" w:rsidRPr="00EB4ED0" w:rsidRDefault="00D633EF" w:rsidP="00DB32B8"/>
        </w:tc>
        <w:tc>
          <w:tcPr>
            <w:tcW w:w="620" w:type="dxa"/>
            <w:tcBorders>
              <w:top w:val="nil"/>
              <w:left w:val="nil"/>
              <w:bottom w:val="nil"/>
              <w:right w:val="nil"/>
            </w:tcBorders>
            <w:shd w:val="clear" w:color="auto" w:fill="auto"/>
            <w:noWrap/>
            <w:vAlign w:val="bottom"/>
            <w:hideMark/>
          </w:tcPr>
          <w:p w:rsidR="00D633EF" w:rsidRPr="00EB4ED0" w:rsidRDefault="00D633EF" w:rsidP="00DB32B8"/>
        </w:tc>
        <w:tc>
          <w:tcPr>
            <w:tcW w:w="760" w:type="dxa"/>
            <w:tcBorders>
              <w:top w:val="nil"/>
              <w:left w:val="nil"/>
              <w:bottom w:val="nil"/>
              <w:right w:val="nil"/>
            </w:tcBorders>
            <w:shd w:val="clear" w:color="auto" w:fill="auto"/>
            <w:noWrap/>
            <w:vAlign w:val="bottom"/>
            <w:hideMark/>
          </w:tcPr>
          <w:p w:rsidR="00D633EF" w:rsidRPr="00EB4ED0" w:rsidRDefault="00D633EF" w:rsidP="00DB32B8">
            <w:pPr>
              <w:rPr>
                <w:rFonts w:ascii="Calibri" w:hAnsi="Calibri" w:cs="Calibri"/>
                <w:color w:val="FF0000"/>
              </w:rPr>
            </w:pPr>
          </w:p>
        </w:tc>
        <w:tc>
          <w:tcPr>
            <w:tcW w:w="600" w:type="dxa"/>
            <w:tcBorders>
              <w:top w:val="nil"/>
              <w:left w:val="nil"/>
              <w:bottom w:val="nil"/>
              <w:right w:val="nil"/>
            </w:tcBorders>
            <w:shd w:val="clear" w:color="auto" w:fill="auto"/>
            <w:noWrap/>
            <w:vAlign w:val="bottom"/>
            <w:hideMark/>
          </w:tcPr>
          <w:p w:rsidR="00D633EF" w:rsidRPr="00EB4ED0" w:rsidRDefault="00D633EF" w:rsidP="00DB32B8">
            <w:pPr>
              <w:rPr>
                <w:rFonts w:ascii="Calibri" w:hAnsi="Calibri" w:cs="Calibri"/>
                <w:color w:val="FF0000"/>
              </w:rPr>
            </w:pPr>
          </w:p>
        </w:tc>
        <w:tc>
          <w:tcPr>
            <w:tcW w:w="760" w:type="dxa"/>
            <w:tcBorders>
              <w:top w:val="nil"/>
              <w:left w:val="nil"/>
              <w:bottom w:val="nil"/>
              <w:right w:val="nil"/>
            </w:tcBorders>
            <w:shd w:val="clear" w:color="auto" w:fill="auto"/>
            <w:noWrap/>
            <w:vAlign w:val="bottom"/>
            <w:hideMark/>
          </w:tcPr>
          <w:p w:rsidR="00D633EF" w:rsidRPr="00EB4ED0" w:rsidRDefault="00D633EF" w:rsidP="00DB32B8">
            <w:pPr>
              <w:rPr>
                <w:rFonts w:ascii="Calibri" w:hAnsi="Calibri" w:cs="Calibri"/>
                <w:color w:val="FF0000"/>
              </w:rPr>
            </w:pPr>
          </w:p>
        </w:tc>
        <w:tc>
          <w:tcPr>
            <w:tcW w:w="760" w:type="dxa"/>
            <w:tcBorders>
              <w:top w:val="nil"/>
              <w:left w:val="nil"/>
              <w:bottom w:val="nil"/>
              <w:right w:val="nil"/>
            </w:tcBorders>
            <w:shd w:val="clear" w:color="auto" w:fill="auto"/>
            <w:noWrap/>
            <w:vAlign w:val="bottom"/>
            <w:hideMark/>
          </w:tcPr>
          <w:p w:rsidR="00D633EF" w:rsidRPr="00EB4ED0" w:rsidRDefault="00D633EF" w:rsidP="00DB32B8">
            <w:pPr>
              <w:rPr>
                <w:rFonts w:ascii="Calibri" w:hAnsi="Calibri" w:cs="Calibri"/>
                <w:color w:val="FF0000"/>
              </w:rPr>
            </w:pPr>
          </w:p>
        </w:tc>
        <w:tc>
          <w:tcPr>
            <w:tcW w:w="820" w:type="dxa"/>
            <w:tcBorders>
              <w:top w:val="nil"/>
              <w:left w:val="nil"/>
              <w:bottom w:val="nil"/>
              <w:right w:val="nil"/>
            </w:tcBorders>
            <w:shd w:val="clear" w:color="auto" w:fill="auto"/>
            <w:noWrap/>
            <w:vAlign w:val="bottom"/>
            <w:hideMark/>
          </w:tcPr>
          <w:p w:rsidR="00D633EF" w:rsidRPr="00EB4ED0" w:rsidRDefault="00D633EF" w:rsidP="00DB32B8">
            <w:pPr>
              <w:rPr>
                <w:rFonts w:ascii="Calibri" w:hAnsi="Calibri" w:cs="Calibri"/>
                <w:color w:val="FF0000"/>
              </w:rPr>
            </w:pPr>
          </w:p>
        </w:tc>
        <w:tc>
          <w:tcPr>
            <w:tcW w:w="1120" w:type="dxa"/>
            <w:tcBorders>
              <w:top w:val="nil"/>
              <w:left w:val="nil"/>
              <w:bottom w:val="nil"/>
              <w:right w:val="nil"/>
            </w:tcBorders>
            <w:shd w:val="clear" w:color="auto" w:fill="auto"/>
            <w:vAlign w:val="bottom"/>
            <w:hideMark/>
          </w:tcPr>
          <w:p w:rsidR="00D633EF" w:rsidRPr="00EB4ED0" w:rsidRDefault="00D633EF" w:rsidP="00DB32B8">
            <w:pPr>
              <w:jc w:val="right"/>
            </w:pPr>
          </w:p>
        </w:tc>
        <w:tc>
          <w:tcPr>
            <w:tcW w:w="5140" w:type="dxa"/>
            <w:gridSpan w:val="3"/>
            <w:vMerge w:val="restart"/>
            <w:tcBorders>
              <w:top w:val="nil"/>
              <w:left w:val="nil"/>
              <w:bottom w:val="nil"/>
              <w:right w:val="nil"/>
            </w:tcBorders>
            <w:shd w:val="clear" w:color="auto" w:fill="auto"/>
            <w:vAlign w:val="bottom"/>
            <w:hideMark/>
          </w:tcPr>
          <w:p w:rsidR="00D633EF" w:rsidRPr="00EB4ED0" w:rsidRDefault="00D633EF" w:rsidP="00DB32B8">
            <w:r w:rsidRPr="00EB4ED0">
              <w:t xml:space="preserve">к </w:t>
            </w:r>
            <w:r>
              <w:t>решению</w:t>
            </w:r>
            <w:r w:rsidRPr="00EB4ED0">
              <w:t xml:space="preserve">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D633EF" w:rsidRPr="00EB4ED0" w:rsidTr="00DB32B8">
        <w:trPr>
          <w:trHeight w:val="1350"/>
        </w:trPr>
        <w:tc>
          <w:tcPr>
            <w:tcW w:w="4380" w:type="dxa"/>
            <w:tcBorders>
              <w:top w:val="nil"/>
              <w:left w:val="nil"/>
              <w:bottom w:val="nil"/>
              <w:right w:val="nil"/>
            </w:tcBorders>
            <w:shd w:val="clear" w:color="auto" w:fill="auto"/>
            <w:noWrap/>
            <w:vAlign w:val="bottom"/>
            <w:hideMark/>
          </w:tcPr>
          <w:p w:rsidR="00D633EF" w:rsidRPr="00EB4ED0" w:rsidRDefault="00D633EF" w:rsidP="00DB32B8"/>
        </w:tc>
        <w:tc>
          <w:tcPr>
            <w:tcW w:w="620" w:type="dxa"/>
            <w:tcBorders>
              <w:top w:val="nil"/>
              <w:left w:val="nil"/>
              <w:bottom w:val="nil"/>
              <w:right w:val="nil"/>
            </w:tcBorders>
            <w:shd w:val="clear" w:color="auto" w:fill="auto"/>
            <w:noWrap/>
            <w:vAlign w:val="bottom"/>
            <w:hideMark/>
          </w:tcPr>
          <w:p w:rsidR="00D633EF" w:rsidRPr="00EB4ED0" w:rsidRDefault="00D633EF" w:rsidP="00DB32B8"/>
        </w:tc>
        <w:tc>
          <w:tcPr>
            <w:tcW w:w="760" w:type="dxa"/>
            <w:tcBorders>
              <w:top w:val="nil"/>
              <w:left w:val="nil"/>
              <w:bottom w:val="nil"/>
              <w:right w:val="nil"/>
            </w:tcBorders>
            <w:shd w:val="clear" w:color="auto" w:fill="auto"/>
            <w:noWrap/>
            <w:vAlign w:val="bottom"/>
            <w:hideMark/>
          </w:tcPr>
          <w:p w:rsidR="00D633EF" w:rsidRPr="00EB4ED0" w:rsidRDefault="00D633EF" w:rsidP="00DB32B8"/>
        </w:tc>
        <w:tc>
          <w:tcPr>
            <w:tcW w:w="600" w:type="dxa"/>
            <w:tcBorders>
              <w:top w:val="nil"/>
              <w:left w:val="nil"/>
              <w:bottom w:val="nil"/>
              <w:right w:val="nil"/>
            </w:tcBorders>
            <w:shd w:val="clear" w:color="auto" w:fill="auto"/>
            <w:noWrap/>
            <w:vAlign w:val="bottom"/>
            <w:hideMark/>
          </w:tcPr>
          <w:p w:rsidR="00D633EF" w:rsidRPr="00EB4ED0" w:rsidRDefault="00D633EF" w:rsidP="00DB32B8"/>
        </w:tc>
        <w:tc>
          <w:tcPr>
            <w:tcW w:w="760" w:type="dxa"/>
            <w:tcBorders>
              <w:top w:val="nil"/>
              <w:left w:val="nil"/>
              <w:bottom w:val="nil"/>
              <w:right w:val="nil"/>
            </w:tcBorders>
            <w:shd w:val="clear" w:color="auto" w:fill="auto"/>
            <w:noWrap/>
            <w:vAlign w:val="bottom"/>
            <w:hideMark/>
          </w:tcPr>
          <w:p w:rsidR="00D633EF" w:rsidRPr="00EB4ED0" w:rsidRDefault="00D633EF" w:rsidP="00DB32B8"/>
        </w:tc>
        <w:tc>
          <w:tcPr>
            <w:tcW w:w="760" w:type="dxa"/>
            <w:tcBorders>
              <w:top w:val="nil"/>
              <w:left w:val="nil"/>
              <w:bottom w:val="nil"/>
              <w:right w:val="nil"/>
            </w:tcBorders>
            <w:shd w:val="clear" w:color="auto" w:fill="auto"/>
            <w:noWrap/>
            <w:vAlign w:val="bottom"/>
            <w:hideMark/>
          </w:tcPr>
          <w:p w:rsidR="00D633EF" w:rsidRPr="00EB4ED0" w:rsidRDefault="00D633EF" w:rsidP="00DB32B8"/>
        </w:tc>
        <w:tc>
          <w:tcPr>
            <w:tcW w:w="820" w:type="dxa"/>
            <w:tcBorders>
              <w:top w:val="nil"/>
              <w:left w:val="nil"/>
              <w:bottom w:val="nil"/>
              <w:right w:val="nil"/>
            </w:tcBorders>
            <w:shd w:val="clear" w:color="auto" w:fill="auto"/>
            <w:noWrap/>
            <w:vAlign w:val="bottom"/>
            <w:hideMark/>
          </w:tcPr>
          <w:p w:rsidR="00D633EF" w:rsidRPr="00EB4ED0" w:rsidRDefault="00D633EF" w:rsidP="00DB32B8"/>
        </w:tc>
        <w:tc>
          <w:tcPr>
            <w:tcW w:w="1120" w:type="dxa"/>
            <w:tcBorders>
              <w:top w:val="nil"/>
              <w:left w:val="nil"/>
              <w:bottom w:val="nil"/>
              <w:right w:val="nil"/>
            </w:tcBorders>
            <w:shd w:val="clear" w:color="auto" w:fill="auto"/>
            <w:vAlign w:val="bottom"/>
            <w:hideMark/>
          </w:tcPr>
          <w:p w:rsidR="00D633EF" w:rsidRPr="00EB4ED0" w:rsidRDefault="00D633EF" w:rsidP="00DB32B8">
            <w:pPr>
              <w:jc w:val="right"/>
            </w:pPr>
          </w:p>
        </w:tc>
        <w:tc>
          <w:tcPr>
            <w:tcW w:w="5140" w:type="dxa"/>
            <w:gridSpan w:val="3"/>
            <w:vMerge/>
            <w:tcBorders>
              <w:top w:val="nil"/>
              <w:left w:val="nil"/>
              <w:bottom w:val="nil"/>
              <w:right w:val="nil"/>
            </w:tcBorders>
            <w:vAlign w:val="center"/>
            <w:hideMark/>
          </w:tcPr>
          <w:p w:rsidR="00D633EF" w:rsidRPr="00EB4ED0" w:rsidRDefault="00D633EF" w:rsidP="00DB32B8"/>
        </w:tc>
      </w:tr>
      <w:tr w:rsidR="00D633EF" w:rsidRPr="00EB4ED0" w:rsidTr="00DB32B8">
        <w:trPr>
          <w:trHeight w:val="1095"/>
        </w:trPr>
        <w:tc>
          <w:tcPr>
            <w:tcW w:w="14960" w:type="dxa"/>
            <w:gridSpan w:val="11"/>
            <w:tcBorders>
              <w:top w:val="nil"/>
              <w:left w:val="nil"/>
              <w:bottom w:val="nil"/>
              <w:right w:val="nil"/>
            </w:tcBorders>
            <w:shd w:val="clear" w:color="auto" w:fill="auto"/>
            <w:vAlign w:val="center"/>
            <w:hideMark/>
          </w:tcPr>
          <w:p w:rsidR="00D633EF" w:rsidRPr="00EB4ED0" w:rsidRDefault="00D633EF" w:rsidP="00DB32B8">
            <w:pPr>
              <w:jc w:val="center"/>
              <w:rPr>
                <w:b/>
                <w:bCs/>
              </w:rPr>
            </w:pPr>
            <w:r w:rsidRPr="00EB4ED0">
              <w:rPr>
                <w:b/>
                <w:bCs/>
              </w:rPr>
              <w:t>БЕЗВОЗМЕЗДНЫЕ ПОСТУПЛЕНИЯ</w:t>
            </w:r>
            <w:r w:rsidRPr="00EB4ED0">
              <w:rPr>
                <w:b/>
                <w:bCs/>
              </w:rPr>
              <w:br/>
              <w:t>в местный бюджет на 2023 год и на плановый период 2024 и 2025 годов</w:t>
            </w:r>
          </w:p>
        </w:tc>
      </w:tr>
      <w:tr w:rsidR="00D633EF" w:rsidRPr="00EB4ED0" w:rsidTr="00DB32B8">
        <w:trPr>
          <w:trHeight w:val="615"/>
        </w:trPr>
        <w:tc>
          <w:tcPr>
            <w:tcW w:w="4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Наименование кодов классификации                             доходов местного бюджета</w:t>
            </w:r>
          </w:p>
        </w:tc>
        <w:tc>
          <w:tcPr>
            <w:tcW w:w="5440" w:type="dxa"/>
            <w:gridSpan w:val="7"/>
            <w:tcBorders>
              <w:top w:val="single" w:sz="4" w:space="0" w:color="auto"/>
              <w:left w:val="nil"/>
              <w:bottom w:val="single" w:sz="4" w:space="0" w:color="auto"/>
              <w:right w:val="single" w:sz="4" w:space="0" w:color="000000"/>
            </w:tcBorders>
            <w:shd w:val="clear" w:color="auto" w:fill="auto"/>
            <w:vAlign w:val="center"/>
            <w:hideMark/>
          </w:tcPr>
          <w:p w:rsidR="00D633EF" w:rsidRPr="00EB4ED0" w:rsidRDefault="00D633EF" w:rsidP="00DB32B8">
            <w:pPr>
              <w:jc w:val="center"/>
            </w:pPr>
            <w:r w:rsidRPr="00EB4ED0">
              <w:t>Коды классификации доходов местного бюджета</w:t>
            </w:r>
          </w:p>
        </w:tc>
        <w:tc>
          <w:tcPr>
            <w:tcW w:w="5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 xml:space="preserve">Сумма, рублей </w:t>
            </w:r>
          </w:p>
        </w:tc>
      </w:tr>
      <w:tr w:rsidR="00D633EF" w:rsidRPr="00EB4ED0" w:rsidTr="00DB32B8">
        <w:trPr>
          <w:trHeight w:val="720"/>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3500" w:type="dxa"/>
            <w:gridSpan w:val="5"/>
            <w:tcBorders>
              <w:top w:val="single" w:sz="4" w:space="0" w:color="auto"/>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Вид доходов бюджета</w:t>
            </w:r>
          </w:p>
        </w:tc>
        <w:tc>
          <w:tcPr>
            <w:tcW w:w="1940" w:type="dxa"/>
            <w:gridSpan w:val="2"/>
            <w:tcBorders>
              <w:top w:val="single" w:sz="4" w:space="0" w:color="auto"/>
              <w:left w:val="nil"/>
              <w:bottom w:val="single" w:sz="4" w:space="0" w:color="auto"/>
              <w:right w:val="single" w:sz="4" w:space="0" w:color="000000"/>
            </w:tcBorders>
            <w:shd w:val="clear" w:color="auto" w:fill="auto"/>
            <w:vAlign w:val="center"/>
            <w:hideMark/>
          </w:tcPr>
          <w:p w:rsidR="00D633EF" w:rsidRPr="00EB4ED0" w:rsidRDefault="00D633EF" w:rsidP="00DB32B8">
            <w:pPr>
              <w:jc w:val="center"/>
            </w:pPr>
            <w:r w:rsidRPr="00EB4ED0">
              <w:t>Подвид доходов бюджета</w:t>
            </w:r>
          </w:p>
        </w:tc>
        <w:tc>
          <w:tcPr>
            <w:tcW w:w="5140" w:type="dxa"/>
            <w:gridSpan w:val="3"/>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r>
      <w:tr w:rsidR="00D633EF" w:rsidRPr="00EB4ED0" w:rsidTr="00DB32B8">
        <w:trPr>
          <w:trHeight w:val="2490"/>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620" w:type="dxa"/>
            <w:tcBorders>
              <w:top w:val="nil"/>
              <w:left w:val="nil"/>
              <w:bottom w:val="single" w:sz="4" w:space="0" w:color="auto"/>
              <w:right w:val="single" w:sz="4" w:space="0" w:color="auto"/>
            </w:tcBorders>
            <w:shd w:val="clear" w:color="auto" w:fill="auto"/>
            <w:textDirection w:val="btLr"/>
            <w:vAlign w:val="center"/>
            <w:hideMark/>
          </w:tcPr>
          <w:p w:rsidR="00D633EF" w:rsidRPr="00EB4ED0" w:rsidRDefault="00D633EF" w:rsidP="00DB32B8">
            <w:pPr>
              <w:jc w:val="center"/>
            </w:pPr>
            <w:r w:rsidRPr="00EB4ED0">
              <w:t>Группа  дорходов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D633EF" w:rsidRPr="00EB4ED0" w:rsidRDefault="00D633EF" w:rsidP="00DB32B8">
            <w:pPr>
              <w:jc w:val="center"/>
            </w:pPr>
            <w:r w:rsidRPr="00EB4ED0">
              <w:t>Подгруппа доходов</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D633EF" w:rsidRPr="00EB4ED0" w:rsidRDefault="00D633EF" w:rsidP="00DB32B8">
            <w:pPr>
              <w:jc w:val="center"/>
            </w:pPr>
            <w:r w:rsidRPr="00EB4ED0">
              <w:t>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D633EF" w:rsidRPr="00EB4ED0" w:rsidRDefault="00D633EF" w:rsidP="00DB32B8">
            <w:pPr>
              <w:jc w:val="center"/>
            </w:pPr>
            <w:r w:rsidRPr="00EB4ED0">
              <w:t>Подстатья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D633EF" w:rsidRPr="00EB4ED0" w:rsidRDefault="00D633EF" w:rsidP="00DB32B8">
            <w:pPr>
              <w:jc w:val="center"/>
            </w:pPr>
            <w:r w:rsidRPr="00EB4ED0">
              <w:t>Элемент доходов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D633EF" w:rsidRPr="00EB4ED0" w:rsidRDefault="00D633EF" w:rsidP="00DB32B8">
            <w:pPr>
              <w:jc w:val="center"/>
            </w:pPr>
            <w:r w:rsidRPr="00EB4ED0">
              <w:t>Группа подвида доходов бюджета</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D633EF" w:rsidRPr="00EB4ED0" w:rsidRDefault="00D633EF" w:rsidP="00DB32B8">
            <w:pPr>
              <w:jc w:val="center"/>
            </w:pPr>
            <w:r w:rsidRPr="00EB4ED0">
              <w:t>Аналитическая группа подвида доходов бюджета</w:t>
            </w:r>
          </w:p>
        </w:tc>
        <w:tc>
          <w:tcPr>
            <w:tcW w:w="16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2023 год</w:t>
            </w:r>
          </w:p>
        </w:tc>
        <w:tc>
          <w:tcPr>
            <w:tcW w:w="17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2024 год</w:t>
            </w:r>
          </w:p>
        </w:tc>
        <w:tc>
          <w:tcPr>
            <w:tcW w:w="17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2025 год</w:t>
            </w:r>
          </w:p>
        </w:tc>
      </w:tr>
      <w:tr w:rsidR="00D633EF" w:rsidRPr="00EB4ED0" w:rsidTr="00DB32B8">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1</w:t>
            </w:r>
          </w:p>
        </w:tc>
        <w:tc>
          <w:tcPr>
            <w:tcW w:w="6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2</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3</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4</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5</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6</w:t>
            </w:r>
          </w:p>
        </w:tc>
        <w:tc>
          <w:tcPr>
            <w:tcW w:w="8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7</w:t>
            </w:r>
          </w:p>
        </w:tc>
        <w:tc>
          <w:tcPr>
            <w:tcW w:w="11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8</w:t>
            </w:r>
          </w:p>
        </w:tc>
        <w:tc>
          <w:tcPr>
            <w:tcW w:w="16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9</w:t>
            </w:r>
          </w:p>
        </w:tc>
        <w:tc>
          <w:tcPr>
            <w:tcW w:w="17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10</w:t>
            </w:r>
          </w:p>
        </w:tc>
        <w:tc>
          <w:tcPr>
            <w:tcW w:w="1780" w:type="dxa"/>
            <w:tcBorders>
              <w:top w:val="nil"/>
              <w:left w:val="nil"/>
              <w:bottom w:val="single" w:sz="4" w:space="0" w:color="auto"/>
              <w:right w:val="single" w:sz="4" w:space="0" w:color="auto"/>
            </w:tcBorders>
            <w:shd w:val="clear" w:color="auto" w:fill="auto"/>
            <w:noWrap/>
            <w:vAlign w:val="bottom"/>
            <w:hideMark/>
          </w:tcPr>
          <w:p w:rsidR="00D633EF" w:rsidRPr="00EB4ED0" w:rsidRDefault="00D633EF" w:rsidP="00DB32B8">
            <w:pPr>
              <w:jc w:val="center"/>
            </w:pPr>
            <w:r w:rsidRPr="00EB4ED0">
              <w:t>11</w:t>
            </w:r>
          </w:p>
        </w:tc>
      </w:tr>
      <w:tr w:rsidR="00D633EF" w:rsidRPr="00EB4ED0" w:rsidTr="00DB32B8">
        <w:trPr>
          <w:trHeight w:val="375"/>
        </w:trPr>
        <w:tc>
          <w:tcPr>
            <w:tcW w:w="438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rPr>
                <w:b/>
                <w:bCs/>
              </w:rPr>
            </w:pPr>
            <w:r w:rsidRPr="00EB4ED0">
              <w:rPr>
                <w:b/>
                <w:bCs/>
              </w:rPr>
              <w:t>БЕЗВОЗМЕЗДНЫЕ ПОСТУПЛЕНИЯ</w:t>
            </w:r>
          </w:p>
        </w:tc>
        <w:tc>
          <w:tcPr>
            <w:tcW w:w="6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2</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00</w:t>
            </w:r>
          </w:p>
        </w:tc>
        <w:tc>
          <w:tcPr>
            <w:tcW w:w="60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00</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000</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00</w:t>
            </w:r>
          </w:p>
        </w:tc>
        <w:tc>
          <w:tcPr>
            <w:tcW w:w="8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right"/>
              <w:rPr>
                <w:b/>
                <w:bCs/>
              </w:rPr>
            </w:pPr>
            <w:r w:rsidRPr="00EB4ED0">
              <w:rPr>
                <w:b/>
                <w:bCs/>
              </w:rPr>
              <w:t>2 800 938,10</w:t>
            </w:r>
          </w:p>
        </w:tc>
        <w:tc>
          <w:tcPr>
            <w:tcW w:w="17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rPr>
                <w:b/>
                <w:bCs/>
              </w:rPr>
            </w:pPr>
            <w:r w:rsidRPr="00EB4ED0">
              <w:rPr>
                <w:b/>
                <w:bCs/>
              </w:rPr>
              <w:t>1 349 135,76</w:t>
            </w:r>
          </w:p>
        </w:tc>
        <w:tc>
          <w:tcPr>
            <w:tcW w:w="17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rPr>
                <w:b/>
                <w:bCs/>
              </w:rPr>
            </w:pPr>
            <w:r w:rsidRPr="00EB4ED0">
              <w:rPr>
                <w:b/>
                <w:bCs/>
              </w:rPr>
              <w:t>1 388 044,79</w:t>
            </w:r>
          </w:p>
        </w:tc>
      </w:tr>
      <w:tr w:rsidR="00D633EF" w:rsidRPr="00EB4ED0" w:rsidTr="00DB32B8">
        <w:trPr>
          <w:trHeight w:val="885"/>
        </w:trPr>
        <w:tc>
          <w:tcPr>
            <w:tcW w:w="438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rPr>
                <w:b/>
                <w:bCs/>
              </w:rPr>
            </w:pPr>
            <w:r w:rsidRPr="00EB4ED0">
              <w:rPr>
                <w:b/>
                <w:bCs/>
              </w:rPr>
              <w:t>Безвозмездные поступления от других бюджетов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2</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02</w:t>
            </w:r>
          </w:p>
        </w:tc>
        <w:tc>
          <w:tcPr>
            <w:tcW w:w="60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00</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000</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00</w:t>
            </w:r>
          </w:p>
        </w:tc>
        <w:tc>
          <w:tcPr>
            <w:tcW w:w="8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right"/>
              <w:rPr>
                <w:b/>
                <w:bCs/>
              </w:rPr>
            </w:pPr>
            <w:r w:rsidRPr="00EB4ED0">
              <w:rPr>
                <w:b/>
                <w:bCs/>
              </w:rPr>
              <w:t>2 800 938,10</w:t>
            </w:r>
          </w:p>
        </w:tc>
        <w:tc>
          <w:tcPr>
            <w:tcW w:w="17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rPr>
                <w:b/>
                <w:bCs/>
              </w:rPr>
            </w:pPr>
            <w:r w:rsidRPr="00EB4ED0">
              <w:rPr>
                <w:b/>
                <w:bCs/>
              </w:rPr>
              <w:t>1 349 135,76</w:t>
            </w:r>
          </w:p>
        </w:tc>
        <w:tc>
          <w:tcPr>
            <w:tcW w:w="17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rPr>
                <w:b/>
                <w:bCs/>
              </w:rPr>
            </w:pPr>
            <w:r w:rsidRPr="00EB4ED0">
              <w:rPr>
                <w:b/>
                <w:bCs/>
              </w:rPr>
              <w:t>1 388 044,79</w:t>
            </w:r>
          </w:p>
        </w:tc>
      </w:tr>
      <w:tr w:rsidR="00D633EF" w:rsidRPr="00EB4ED0" w:rsidTr="00DB32B8">
        <w:trPr>
          <w:trHeight w:val="780"/>
        </w:trPr>
        <w:tc>
          <w:tcPr>
            <w:tcW w:w="438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r w:rsidRPr="00EB4ED0">
              <w:t>Дотации бюджетам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2</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02</w:t>
            </w:r>
          </w:p>
        </w:tc>
        <w:tc>
          <w:tcPr>
            <w:tcW w:w="60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10</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000</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00</w:t>
            </w:r>
          </w:p>
        </w:tc>
        <w:tc>
          <w:tcPr>
            <w:tcW w:w="8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0000</w:t>
            </w:r>
          </w:p>
        </w:tc>
        <w:tc>
          <w:tcPr>
            <w:tcW w:w="11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1 683 903,18</w:t>
            </w:r>
          </w:p>
        </w:tc>
        <w:tc>
          <w:tcPr>
            <w:tcW w:w="17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1 291 719,76</w:t>
            </w:r>
          </w:p>
        </w:tc>
        <w:tc>
          <w:tcPr>
            <w:tcW w:w="17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1 328 537,79</w:t>
            </w:r>
          </w:p>
        </w:tc>
      </w:tr>
      <w:tr w:rsidR="00D633EF" w:rsidRPr="00EB4ED0" w:rsidTr="00DB32B8">
        <w:trPr>
          <w:trHeight w:val="585"/>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r w:rsidRPr="00EB4ED0">
              <w:t>Дотации на выравнивание бюджетной обеспеченности</w:t>
            </w:r>
          </w:p>
        </w:tc>
        <w:tc>
          <w:tcPr>
            <w:tcW w:w="6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2</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02</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15</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001</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00</w:t>
            </w:r>
          </w:p>
        </w:tc>
        <w:tc>
          <w:tcPr>
            <w:tcW w:w="8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0000</w:t>
            </w:r>
          </w:p>
        </w:tc>
        <w:tc>
          <w:tcPr>
            <w:tcW w:w="1120"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pPr>
            <w:r w:rsidRPr="00EB4ED0">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1 683 903,18</w:t>
            </w:r>
          </w:p>
        </w:tc>
        <w:tc>
          <w:tcPr>
            <w:tcW w:w="17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1 291 719,76</w:t>
            </w:r>
          </w:p>
        </w:tc>
        <w:tc>
          <w:tcPr>
            <w:tcW w:w="17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1 328 537,79</w:t>
            </w:r>
          </w:p>
        </w:tc>
      </w:tr>
      <w:tr w:rsidR="00D633EF" w:rsidRPr="00EB4ED0" w:rsidTr="00DB32B8">
        <w:trPr>
          <w:trHeight w:val="1104"/>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r w:rsidRPr="00EB4ED0">
              <w:t>Дотации бюджетам сельских поселений на выравнивание бюджетной обеспеченности из бюджета субъекта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2</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02</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15</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001</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10</w:t>
            </w:r>
          </w:p>
        </w:tc>
        <w:tc>
          <w:tcPr>
            <w:tcW w:w="8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0000</w:t>
            </w:r>
          </w:p>
        </w:tc>
        <w:tc>
          <w:tcPr>
            <w:tcW w:w="1120"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pPr>
            <w:r w:rsidRPr="00EB4ED0">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633EF" w:rsidRPr="00EB4ED0" w:rsidRDefault="00D633EF" w:rsidP="00DB32B8">
            <w:pPr>
              <w:jc w:val="right"/>
            </w:pPr>
            <w:r w:rsidRPr="00EB4ED0">
              <w:t>1 683 903,18</w:t>
            </w:r>
          </w:p>
        </w:tc>
        <w:tc>
          <w:tcPr>
            <w:tcW w:w="17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1 291 719,76</w:t>
            </w:r>
          </w:p>
        </w:tc>
        <w:tc>
          <w:tcPr>
            <w:tcW w:w="17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right"/>
            </w:pPr>
            <w:r w:rsidRPr="00EB4ED0">
              <w:t>1 328 537,79</w:t>
            </w:r>
          </w:p>
        </w:tc>
      </w:tr>
      <w:tr w:rsidR="00D633EF" w:rsidRPr="00EB4ED0" w:rsidTr="00DB32B8">
        <w:trPr>
          <w:trHeight w:val="552"/>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rPr>
                <w:b/>
                <w:bCs/>
              </w:rPr>
            </w:pPr>
            <w:r w:rsidRPr="00EB4ED0">
              <w:rPr>
                <w:b/>
                <w:bCs/>
              </w:rPr>
              <w:t>Субвенции  бюджетам  бюджетной системы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2</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02</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30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000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00</w:t>
            </w:r>
          </w:p>
        </w:tc>
        <w:tc>
          <w:tcPr>
            <w:tcW w:w="8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0000</w:t>
            </w:r>
          </w:p>
        </w:tc>
        <w:tc>
          <w:tcPr>
            <w:tcW w:w="1120"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633EF" w:rsidRPr="00EB4ED0" w:rsidRDefault="00D633EF" w:rsidP="00DB32B8">
            <w:pPr>
              <w:jc w:val="right"/>
              <w:rPr>
                <w:b/>
                <w:bCs/>
              </w:rPr>
            </w:pPr>
            <w:r w:rsidRPr="00EB4ED0">
              <w:rPr>
                <w:b/>
                <w:bCs/>
              </w:rPr>
              <w:t>54 870,00</w:t>
            </w:r>
          </w:p>
        </w:tc>
        <w:tc>
          <w:tcPr>
            <w:tcW w:w="17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rPr>
                <w:b/>
                <w:bCs/>
              </w:rPr>
            </w:pPr>
            <w:r w:rsidRPr="00EB4ED0">
              <w:rPr>
                <w:b/>
                <w:bCs/>
              </w:rPr>
              <w:t>57 416,00</w:t>
            </w:r>
          </w:p>
        </w:tc>
        <w:tc>
          <w:tcPr>
            <w:tcW w:w="17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right"/>
              <w:rPr>
                <w:b/>
                <w:bCs/>
              </w:rPr>
            </w:pPr>
            <w:r w:rsidRPr="00EB4ED0">
              <w:rPr>
                <w:b/>
                <w:bCs/>
              </w:rPr>
              <w:t>59 507,00</w:t>
            </w:r>
          </w:p>
        </w:tc>
      </w:tr>
      <w:tr w:rsidR="00D633EF" w:rsidRPr="00EB4ED0" w:rsidTr="00DB32B8">
        <w:trPr>
          <w:trHeight w:val="1104"/>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r w:rsidRPr="00EB4ED0">
              <w:t xml:space="preserve">Субвенции бюджетам на осуществление первичного воинского учета органами местного самоуправления поселений, </w:t>
            </w:r>
            <w:r w:rsidRPr="00EB4ED0">
              <w:lastRenderedPageBreak/>
              <w:t>муниципальных и городских округов</w:t>
            </w:r>
          </w:p>
        </w:tc>
        <w:tc>
          <w:tcPr>
            <w:tcW w:w="6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lastRenderedPageBreak/>
              <w:t>2</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02</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35</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118</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00</w:t>
            </w:r>
          </w:p>
        </w:tc>
        <w:tc>
          <w:tcPr>
            <w:tcW w:w="8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0000</w:t>
            </w:r>
          </w:p>
        </w:tc>
        <w:tc>
          <w:tcPr>
            <w:tcW w:w="1120"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pPr>
            <w:r w:rsidRPr="00EB4ED0">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633EF" w:rsidRPr="00EB4ED0" w:rsidRDefault="00D633EF" w:rsidP="00DB32B8">
            <w:pPr>
              <w:jc w:val="right"/>
            </w:pPr>
            <w:r w:rsidRPr="00EB4ED0">
              <w:t>54 870,00</w:t>
            </w:r>
          </w:p>
        </w:tc>
        <w:tc>
          <w:tcPr>
            <w:tcW w:w="17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57 416,00</w:t>
            </w:r>
          </w:p>
        </w:tc>
        <w:tc>
          <w:tcPr>
            <w:tcW w:w="17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right"/>
            </w:pPr>
            <w:r w:rsidRPr="00EB4ED0">
              <w:t>59 507,00</w:t>
            </w:r>
          </w:p>
        </w:tc>
      </w:tr>
      <w:tr w:rsidR="00D633EF" w:rsidRPr="00EB4ED0" w:rsidTr="00DB32B8">
        <w:trPr>
          <w:trHeight w:val="138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r w:rsidRPr="00EB4ED0">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2</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02</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35</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118</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10</w:t>
            </w:r>
          </w:p>
        </w:tc>
        <w:tc>
          <w:tcPr>
            <w:tcW w:w="8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0000</w:t>
            </w:r>
          </w:p>
        </w:tc>
        <w:tc>
          <w:tcPr>
            <w:tcW w:w="1120"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pPr>
            <w:r w:rsidRPr="00EB4ED0">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633EF" w:rsidRPr="00EB4ED0" w:rsidRDefault="00D633EF" w:rsidP="00DB32B8">
            <w:pPr>
              <w:jc w:val="right"/>
            </w:pPr>
            <w:r w:rsidRPr="00EB4ED0">
              <w:t>54 870,00</w:t>
            </w:r>
          </w:p>
        </w:tc>
        <w:tc>
          <w:tcPr>
            <w:tcW w:w="17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57 416,00</w:t>
            </w:r>
          </w:p>
        </w:tc>
        <w:tc>
          <w:tcPr>
            <w:tcW w:w="17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right"/>
            </w:pPr>
            <w:r w:rsidRPr="00EB4ED0">
              <w:t>59 507,00</w:t>
            </w:r>
          </w:p>
        </w:tc>
      </w:tr>
      <w:tr w:rsidR="00D633EF" w:rsidRPr="00EB4ED0" w:rsidTr="00DB32B8">
        <w:trPr>
          <w:trHeight w:val="315"/>
        </w:trPr>
        <w:tc>
          <w:tcPr>
            <w:tcW w:w="438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rPr>
                <w:b/>
                <w:bCs/>
              </w:rPr>
            </w:pPr>
            <w:r w:rsidRPr="00EB4ED0">
              <w:rPr>
                <w:b/>
                <w:bCs/>
              </w:rPr>
              <w:t>Иные межбюджетные трансферты</w:t>
            </w:r>
          </w:p>
        </w:tc>
        <w:tc>
          <w:tcPr>
            <w:tcW w:w="6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2</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02</w:t>
            </w:r>
          </w:p>
        </w:tc>
        <w:tc>
          <w:tcPr>
            <w:tcW w:w="60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40</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000</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00</w:t>
            </w:r>
          </w:p>
        </w:tc>
        <w:tc>
          <w:tcPr>
            <w:tcW w:w="8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0000</w:t>
            </w:r>
          </w:p>
        </w:tc>
        <w:tc>
          <w:tcPr>
            <w:tcW w:w="11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rPr>
                <w:b/>
                <w:bCs/>
              </w:rPr>
            </w:pPr>
            <w:r w:rsidRPr="00EB4ED0">
              <w:rPr>
                <w:b/>
                <w:bCs/>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right"/>
              <w:rPr>
                <w:b/>
                <w:bCs/>
              </w:rPr>
            </w:pPr>
            <w:r w:rsidRPr="00EB4ED0">
              <w:rPr>
                <w:b/>
                <w:bCs/>
              </w:rPr>
              <w:t>1 062 164,92</w:t>
            </w:r>
          </w:p>
        </w:tc>
        <w:tc>
          <w:tcPr>
            <w:tcW w:w="17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rPr>
                <w:b/>
                <w:bCs/>
              </w:rPr>
            </w:pPr>
            <w:r w:rsidRPr="00EB4ED0">
              <w:rPr>
                <w:b/>
                <w:bCs/>
              </w:rPr>
              <w:t>0,00</w:t>
            </w:r>
          </w:p>
        </w:tc>
        <w:tc>
          <w:tcPr>
            <w:tcW w:w="17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rPr>
                <w:b/>
                <w:bCs/>
              </w:rPr>
            </w:pPr>
            <w:r w:rsidRPr="00EB4ED0">
              <w:rPr>
                <w:b/>
                <w:bCs/>
              </w:rPr>
              <w:t>0,00</w:t>
            </w:r>
          </w:p>
        </w:tc>
      </w:tr>
      <w:tr w:rsidR="00D633EF" w:rsidRPr="00EB4ED0" w:rsidTr="00DB32B8">
        <w:trPr>
          <w:trHeight w:val="1755"/>
        </w:trPr>
        <w:tc>
          <w:tcPr>
            <w:tcW w:w="438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r w:rsidRPr="00EB4ED0">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2</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02</w:t>
            </w:r>
          </w:p>
        </w:tc>
        <w:tc>
          <w:tcPr>
            <w:tcW w:w="60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40</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014</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00</w:t>
            </w:r>
          </w:p>
        </w:tc>
        <w:tc>
          <w:tcPr>
            <w:tcW w:w="8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0000</w:t>
            </w:r>
          </w:p>
        </w:tc>
        <w:tc>
          <w:tcPr>
            <w:tcW w:w="11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328 345,79</w:t>
            </w:r>
          </w:p>
        </w:tc>
        <w:tc>
          <w:tcPr>
            <w:tcW w:w="17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0,00</w:t>
            </w:r>
          </w:p>
        </w:tc>
        <w:tc>
          <w:tcPr>
            <w:tcW w:w="17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0,00</w:t>
            </w:r>
          </w:p>
        </w:tc>
      </w:tr>
      <w:tr w:rsidR="00D633EF" w:rsidRPr="00EB4ED0" w:rsidTr="00DB32B8">
        <w:trPr>
          <w:trHeight w:val="2055"/>
        </w:trPr>
        <w:tc>
          <w:tcPr>
            <w:tcW w:w="438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r w:rsidRPr="00EB4ED0">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2</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02</w:t>
            </w:r>
          </w:p>
        </w:tc>
        <w:tc>
          <w:tcPr>
            <w:tcW w:w="60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40</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014</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10</w:t>
            </w:r>
          </w:p>
        </w:tc>
        <w:tc>
          <w:tcPr>
            <w:tcW w:w="8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0000</w:t>
            </w:r>
          </w:p>
        </w:tc>
        <w:tc>
          <w:tcPr>
            <w:tcW w:w="11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328 345,79</w:t>
            </w:r>
          </w:p>
        </w:tc>
        <w:tc>
          <w:tcPr>
            <w:tcW w:w="17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0,00</w:t>
            </w:r>
          </w:p>
        </w:tc>
        <w:tc>
          <w:tcPr>
            <w:tcW w:w="17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right"/>
            </w:pPr>
            <w:r w:rsidRPr="00EB4ED0">
              <w:t>0,00</w:t>
            </w:r>
          </w:p>
        </w:tc>
      </w:tr>
      <w:tr w:rsidR="00D633EF" w:rsidRPr="00EB4ED0" w:rsidTr="00DB32B8">
        <w:trPr>
          <w:trHeight w:val="645"/>
        </w:trPr>
        <w:tc>
          <w:tcPr>
            <w:tcW w:w="438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r w:rsidRPr="00EB4ED0">
              <w:t>Прочие межбюджетные трансферты, передаваемые бюджетам</w:t>
            </w:r>
          </w:p>
        </w:tc>
        <w:tc>
          <w:tcPr>
            <w:tcW w:w="6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2</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02</w:t>
            </w:r>
          </w:p>
        </w:tc>
        <w:tc>
          <w:tcPr>
            <w:tcW w:w="60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49</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999</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00</w:t>
            </w:r>
          </w:p>
        </w:tc>
        <w:tc>
          <w:tcPr>
            <w:tcW w:w="8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0000</w:t>
            </w:r>
          </w:p>
        </w:tc>
        <w:tc>
          <w:tcPr>
            <w:tcW w:w="11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733 819,13</w:t>
            </w:r>
          </w:p>
        </w:tc>
        <w:tc>
          <w:tcPr>
            <w:tcW w:w="17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0,00</w:t>
            </w:r>
          </w:p>
        </w:tc>
        <w:tc>
          <w:tcPr>
            <w:tcW w:w="17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right"/>
            </w:pPr>
            <w:r w:rsidRPr="00EB4ED0">
              <w:t>0,00</w:t>
            </w:r>
          </w:p>
        </w:tc>
      </w:tr>
      <w:tr w:rsidR="00D633EF" w:rsidRPr="00EB4ED0" w:rsidTr="00DB32B8">
        <w:trPr>
          <w:trHeight w:val="930"/>
        </w:trPr>
        <w:tc>
          <w:tcPr>
            <w:tcW w:w="438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r w:rsidRPr="00EB4ED0">
              <w:t>Прочие межбюджетные трансферты, передаваемые бюджетам сельских поселений</w:t>
            </w:r>
          </w:p>
        </w:tc>
        <w:tc>
          <w:tcPr>
            <w:tcW w:w="6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2</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02</w:t>
            </w:r>
          </w:p>
        </w:tc>
        <w:tc>
          <w:tcPr>
            <w:tcW w:w="60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49</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999</w:t>
            </w:r>
          </w:p>
        </w:tc>
        <w:tc>
          <w:tcPr>
            <w:tcW w:w="76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10</w:t>
            </w:r>
          </w:p>
        </w:tc>
        <w:tc>
          <w:tcPr>
            <w:tcW w:w="8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0000</w:t>
            </w:r>
          </w:p>
        </w:tc>
        <w:tc>
          <w:tcPr>
            <w:tcW w:w="11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733 819,13</w:t>
            </w:r>
          </w:p>
        </w:tc>
        <w:tc>
          <w:tcPr>
            <w:tcW w:w="17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right"/>
            </w:pPr>
            <w:r w:rsidRPr="00EB4ED0">
              <w:t>0,00</w:t>
            </w:r>
          </w:p>
        </w:tc>
        <w:tc>
          <w:tcPr>
            <w:tcW w:w="17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right"/>
            </w:pPr>
            <w:r w:rsidRPr="00EB4ED0">
              <w:t>0,00</w:t>
            </w:r>
          </w:p>
        </w:tc>
      </w:tr>
      <w:tr w:rsidR="00D633EF" w:rsidRPr="00EB4ED0" w:rsidTr="00DB32B8">
        <w:trPr>
          <w:trHeight w:val="43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rPr>
                <w:b/>
                <w:bCs/>
                <w:sz w:val="28"/>
                <w:szCs w:val="28"/>
              </w:rPr>
            </w:pPr>
            <w:r w:rsidRPr="00EB4ED0">
              <w:rPr>
                <w:b/>
                <w:bCs/>
                <w:sz w:val="28"/>
                <w:szCs w:val="28"/>
              </w:rPr>
              <w:lastRenderedPageBreak/>
              <w:t>Всего доходов</w:t>
            </w:r>
          </w:p>
        </w:tc>
        <w:tc>
          <w:tcPr>
            <w:tcW w:w="6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 </w:t>
            </w:r>
          </w:p>
        </w:tc>
        <w:tc>
          <w:tcPr>
            <w:tcW w:w="8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 </w:t>
            </w:r>
          </w:p>
        </w:tc>
        <w:tc>
          <w:tcPr>
            <w:tcW w:w="11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 </w:t>
            </w:r>
          </w:p>
        </w:tc>
        <w:tc>
          <w:tcPr>
            <w:tcW w:w="16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right"/>
              <w:rPr>
                <w:b/>
                <w:bCs/>
              </w:rPr>
            </w:pPr>
            <w:r w:rsidRPr="00EB4ED0">
              <w:rPr>
                <w:b/>
                <w:bCs/>
              </w:rPr>
              <w:t>2 800 938,10</w:t>
            </w:r>
          </w:p>
        </w:tc>
        <w:tc>
          <w:tcPr>
            <w:tcW w:w="17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right"/>
              <w:rPr>
                <w:b/>
                <w:bCs/>
              </w:rPr>
            </w:pPr>
            <w:r w:rsidRPr="00EB4ED0">
              <w:rPr>
                <w:b/>
                <w:bCs/>
              </w:rPr>
              <w:t>1 349 135,76</w:t>
            </w:r>
          </w:p>
        </w:tc>
        <w:tc>
          <w:tcPr>
            <w:tcW w:w="17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right"/>
              <w:rPr>
                <w:b/>
                <w:bCs/>
              </w:rPr>
            </w:pPr>
            <w:r w:rsidRPr="00EB4ED0">
              <w:rPr>
                <w:b/>
                <w:bCs/>
              </w:rPr>
              <w:t>1 388 044,79</w:t>
            </w:r>
          </w:p>
        </w:tc>
      </w:tr>
      <w:tr w:rsidR="00D633EF" w:rsidRPr="00EB4ED0" w:rsidTr="00DB32B8">
        <w:trPr>
          <w:trHeight w:val="276"/>
        </w:trPr>
        <w:tc>
          <w:tcPr>
            <w:tcW w:w="4380" w:type="dxa"/>
            <w:tcBorders>
              <w:top w:val="nil"/>
              <w:left w:val="nil"/>
              <w:bottom w:val="nil"/>
              <w:right w:val="nil"/>
            </w:tcBorders>
            <w:shd w:val="clear" w:color="auto" w:fill="auto"/>
            <w:noWrap/>
            <w:vAlign w:val="bottom"/>
            <w:hideMark/>
          </w:tcPr>
          <w:p w:rsidR="00D633EF" w:rsidRPr="00EB4ED0" w:rsidRDefault="00D633EF" w:rsidP="00DB32B8"/>
        </w:tc>
        <w:tc>
          <w:tcPr>
            <w:tcW w:w="620" w:type="dxa"/>
            <w:tcBorders>
              <w:top w:val="nil"/>
              <w:left w:val="nil"/>
              <w:bottom w:val="nil"/>
              <w:right w:val="nil"/>
            </w:tcBorders>
            <w:shd w:val="clear" w:color="auto" w:fill="auto"/>
            <w:noWrap/>
            <w:vAlign w:val="bottom"/>
            <w:hideMark/>
          </w:tcPr>
          <w:p w:rsidR="00D633EF" w:rsidRPr="00EB4ED0" w:rsidRDefault="00D633EF" w:rsidP="00DB32B8"/>
        </w:tc>
        <w:tc>
          <w:tcPr>
            <w:tcW w:w="760" w:type="dxa"/>
            <w:tcBorders>
              <w:top w:val="nil"/>
              <w:left w:val="nil"/>
              <w:bottom w:val="nil"/>
              <w:right w:val="nil"/>
            </w:tcBorders>
            <w:shd w:val="clear" w:color="auto" w:fill="auto"/>
            <w:noWrap/>
            <w:vAlign w:val="bottom"/>
            <w:hideMark/>
          </w:tcPr>
          <w:p w:rsidR="00D633EF" w:rsidRPr="00EB4ED0" w:rsidRDefault="00D633EF" w:rsidP="00DB32B8"/>
        </w:tc>
        <w:tc>
          <w:tcPr>
            <w:tcW w:w="600" w:type="dxa"/>
            <w:tcBorders>
              <w:top w:val="nil"/>
              <w:left w:val="nil"/>
              <w:bottom w:val="nil"/>
              <w:right w:val="nil"/>
            </w:tcBorders>
            <w:shd w:val="clear" w:color="auto" w:fill="auto"/>
            <w:noWrap/>
            <w:vAlign w:val="bottom"/>
            <w:hideMark/>
          </w:tcPr>
          <w:p w:rsidR="00D633EF" w:rsidRPr="00EB4ED0" w:rsidRDefault="00D633EF" w:rsidP="00DB32B8"/>
        </w:tc>
        <w:tc>
          <w:tcPr>
            <w:tcW w:w="760" w:type="dxa"/>
            <w:tcBorders>
              <w:top w:val="nil"/>
              <w:left w:val="nil"/>
              <w:bottom w:val="nil"/>
              <w:right w:val="nil"/>
            </w:tcBorders>
            <w:shd w:val="clear" w:color="auto" w:fill="auto"/>
            <w:noWrap/>
            <w:vAlign w:val="bottom"/>
            <w:hideMark/>
          </w:tcPr>
          <w:p w:rsidR="00D633EF" w:rsidRPr="00EB4ED0" w:rsidRDefault="00D633EF" w:rsidP="00DB32B8"/>
        </w:tc>
        <w:tc>
          <w:tcPr>
            <w:tcW w:w="760" w:type="dxa"/>
            <w:tcBorders>
              <w:top w:val="nil"/>
              <w:left w:val="nil"/>
              <w:bottom w:val="nil"/>
              <w:right w:val="nil"/>
            </w:tcBorders>
            <w:shd w:val="clear" w:color="auto" w:fill="auto"/>
            <w:noWrap/>
            <w:vAlign w:val="bottom"/>
            <w:hideMark/>
          </w:tcPr>
          <w:p w:rsidR="00D633EF" w:rsidRPr="00EB4ED0" w:rsidRDefault="00D633EF" w:rsidP="00DB32B8"/>
        </w:tc>
        <w:tc>
          <w:tcPr>
            <w:tcW w:w="820" w:type="dxa"/>
            <w:tcBorders>
              <w:top w:val="nil"/>
              <w:left w:val="nil"/>
              <w:bottom w:val="nil"/>
              <w:right w:val="nil"/>
            </w:tcBorders>
            <w:shd w:val="clear" w:color="auto" w:fill="auto"/>
            <w:noWrap/>
            <w:vAlign w:val="bottom"/>
            <w:hideMark/>
          </w:tcPr>
          <w:p w:rsidR="00D633EF" w:rsidRPr="00EB4ED0" w:rsidRDefault="00D633EF" w:rsidP="00DB32B8"/>
        </w:tc>
        <w:tc>
          <w:tcPr>
            <w:tcW w:w="1120" w:type="dxa"/>
            <w:tcBorders>
              <w:top w:val="nil"/>
              <w:left w:val="nil"/>
              <w:bottom w:val="nil"/>
              <w:right w:val="nil"/>
            </w:tcBorders>
            <w:shd w:val="clear" w:color="auto" w:fill="auto"/>
            <w:noWrap/>
            <w:vAlign w:val="bottom"/>
            <w:hideMark/>
          </w:tcPr>
          <w:p w:rsidR="00D633EF" w:rsidRPr="00EB4ED0" w:rsidRDefault="00D633EF" w:rsidP="00DB32B8"/>
        </w:tc>
        <w:tc>
          <w:tcPr>
            <w:tcW w:w="1640" w:type="dxa"/>
            <w:tcBorders>
              <w:top w:val="nil"/>
              <w:left w:val="nil"/>
              <w:bottom w:val="nil"/>
              <w:right w:val="nil"/>
            </w:tcBorders>
            <w:shd w:val="clear" w:color="auto" w:fill="auto"/>
            <w:noWrap/>
            <w:vAlign w:val="center"/>
            <w:hideMark/>
          </w:tcPr>
          <w:p w:rsidR="00D633EF" w:rsidRPr="00EB4ED0" w:rsidRDefault="00D633EF" w:rsidP="00DB32B8">
            <w:pPr>
              <w:jc w:val="right"/>
            </w:pPr>
          </w:p>
        </w:tc>
        <w:tc>
          <w:tcPr>
            <w:tcW w:w="1720" w:type="dxa"/>
            <w:tcBorders>
              <w:top w:val="nil"/>
              <w:left w:val="nil"/>
              <w:bottom w:val="nil"/>
              <w:right w:val="nil"/>
            </w:tcBorders>
            <w:shd w:val="clear" w:color="auto" w:fill="auto"/>
            <w:noWrap/>
            <w:vAlign w:val="bottom"/>
            <w:hideMark/>
          </w:tcPr>
          <w:p w:rsidR="00D633EF" w:rsidRPr="00EB4ED0" w:rsidRDefault="00D633EF" w:rsidP="00DB32B8"/>
        </w:tc>
        <w:tc>
          <w:tcPr>
            <w:tcW w:w="1780" w:type="dxa"/>
            <w:tcBorders>
              <w:top w:val="nil"/>
              <w:left w:val="nil"/>
              <w:bottom w:val="nil"/>
              <w:right w:val="nil"/>
            </w:tcBorders>
            <w:shd w:val="clear" w:color="auto" w:fill="auto"/>
            <w:noWrap/>
            <w:vAlign w:val="bottom"/>
            <w:hideMark/>
          </w:tcPr>
          <w:p w:rsidR="00D633EF" w:rsidRPr="00EB4ED0" w:rsidRDefault="00D633EF" w:rsidP="00DB32B8"/>
        </w:tc>
      </w:tr>
    </w:tbl>
    <w:p w:rsidR="00D633EF" w:rsidRDefault="00D633EF" w:rsidP="00D633EF">
      <w:pPr>
        <w:jc w:val="both"/>
        <w:rPr>
          <w:sz w:val="28"/>
          <w:szCs w:val="28"/>
        </w:rPr>
      </w:pPr>
    </w:p>
    <w:p w:rsidR="00D633EF" w:rsidRDefault="00D633EF" w:rsidP="00D633EF">
      <w:pPr>
        <w:jc w:val="both"/>
        <w:rPr>
          <w:sz w:val="28"/>
          <w:szCs w:val="28"/>
        </w:rPr>
      </w:pPr>
    </w:p>
    <w:p w:rsidR="00D633EF" w:rsidRDefault="00D633EF" w:rsidP="00D633EF">
      <w:pPr>
        <w:jc w:val="both"/>
        <w:rPr>
          <w:sz w:val="28"/>
          <w:szCs w:val="28"/>
        </w:rPr>
      </w:pPr>
      <w:bookmarkStart w:id="1" w:name="RANGE!A1:Q77"/>
      <w:bookmarkEnd w:id="1"/>
    </w:p>
    <w:p w:rsidR="00D633EF" w:rsidRDefault="00D633EF" w:rsidP="00D633EF">
      <w:pPr>
        <w:jc w:val="both"/>
        <w:rPr>
          <w:sz w:val="28"/>
          <w:szCs w:val="28"/>
        </w:rPr>
      </w:pPr>
    </w:p>
    <w:p w:rsidR="00D633EF" w:rsidRDefault="00D633EF" w:rsidP="00D633EF">
      <w:pPr>
        <w:jc w:val="right"/>
        <w:rPr>
          <w:sz w:val="28"/>
          <w:szCs w:val="28"/>
        </w:rPr>
      </w:pPr>
      <w:r>
        <w:rPr>
          <w:sz w:val="28"/>
          <w:szCs w:val="28"/>
        </w:rPr>
        <w:t>Приложение №2</w:t>
      </w:r>
    </w:p>
    <w:p w:rsidR="00D633EF" w:rsidRDefault="00D633EF" w:rsidP="00D633EF">
      <w:pPr>
        <w:jc w:val="right"/>
        <w:rPr>
          <w:sz w:val="28"/>
          <w:szCs w:val="28"/>
        </w:rPr>
      </w:pPr>
      <w:r>
        <w:rPr>
          <w:sz w:val="28"/>
          <w:szCs w:val="28"/>
        </w:rPr>
        <w:t xml:space="preserve">к Решению Совета </w:t>
      </w:r>
    </w:p>
    <w:p w:rsidR="00D633EF" w:rsidRDefault="00D633EF" w:rsidP="00D633EF">
      <w:pPr>
        <w:jc w:val="right"/>
        <w:rPr>
          <w:sz w:val="28"/>
          <w:szCs w:val="28"/>
        </w:rPr>
      </w:pPr>
      <w:r>
        <w:rPr>
          <w:sz w:val="28"/>
          <w:szCs w:val="28"/>
        </w:rPr>
        <w:t>Голубовского сельского поселения</w:t>
      </w:r>
    </w:p>
    <w:p w:rsidR="00D633EF" w:rsidRDefault="00D633EF" w:rsidP="00D633EF">
      <w:pPr>
        <w:jc w:val="right"/>
        <w:rPr>
          <w:sz w:val="28"/>
          <w:szCs w:val="28"/>
        </w:rPr>
      </w:pPr>
      <w:r>
        <w:rPr>
          <w:sz w:val="28"/>
          <w:szCs w:val="28"/>
        </w:rPr>
        <w:t xml:space="preserve"> Седельниковского муниципального района </w:t>
      </w:r>
    </w:p>
    <w:p w:rsidR="00D633EF" w:rsidRDefault="00D633EF" w:rsidP="00D633EF">
      <w:pPr>
        <w:jc w:val="right"/>
        <w:rPr>
          <w:sz w:val="28"/>
          <w:szCs w:val="28"/>
        </w:rPr>
      </w:pPr>
      <w:r>
        <w:rPr>
          <w:sz w:val="28"/>
          <w:szCs w:val="28"/>
        </w:rPr>
        <w:t xml:space="preserve">Омской области </w:t>
      </w:r>
    </w:p>
    <w:p w:rsidR="00D633EF" w:rsidRDefault="00D633EF" w:rsidP="00D633EF">
      <w:pPr>
        <w:jc w:val="right"/>
        <w:rPr>
          <w:sz w:val="28"/>
          <w:szCs w:val="28"/>
        </w:rPr>
      </w:pPr>
      <w:r>
        <w:rPr>
          <w:sz w:val="28"/>
          <w:szCs w:val="28"/>
        </w:rPr>
        <w:t>От 15.05.2023 года №169</w:t>
      </w:r>
    </w:p>
    <w:p w:rsidR="00D633EF" w:rsidRPr="00925F08" w:rsidRDefault="00D633EF" w:rsidP="00D633EF">
      <w:pPr>
        <w:rPr>
          <w:sz w:val="28"/>
          <w:szCs w:val="28"/>
        </w:rPr>
      </w:pPr>
    </w:p>
    <w:p w:rsidR="00D633EF" w:rsidRPr="00925F08" w:rsidRDefault="00D633EF" w:rsidP="00D633EF">
      <w:pPr>
        <w:rPr>
          <w:sz w:val="28"/>
          <w:szCs w:val="28"/>
        </w:rPr>
      </w:pPr>
    </w:p>
    <w:tbl>
      <w:tblPr>
        <w:tblW w:w="15239" w:type="dxa"/>
        <w:tblInd w:w="93" w:type="dxa"/>
        <w:tblLook w:val="04A0"/>
      </w:tblPr>
      <w:tblGrid>
        <w:gridCol w:w="3559"/>
        <w:gridCol w:w="920"/>
        <w:gridCol w:w="1400"/>
        <w:gridCol w:w="1520"/>
        <w:gridCol w:w="1620"/>
        <w:gridCol w:w="1660"/>
        <w:gridCol w:w="1480"/>
        <w:gridCol w:w="1540"/>
        <w:gridCol w:w="1540"/>
      </w:tblGrid>
      <w:tr w:rsidR="00D633EF" w:rsidRPr="00EB4ED0" w:rsidTr="00DB32B8">
        <w:trPr>
          <w:trHeight w:val="330"/>
        </w:trPr>
        <w:tc>
          <w:tcPr>
            <w:tcW w:w="3559" w:type="dxa"/>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920" w:type="dxa"/>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1400" w:type="dxa"/>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1520" w:type="dxa"/>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1620" w:type="dxa"/>
            <w:tcBorders>
              <w:top w:val="nil"/>
              <w:left w:val="nil"/>
              <w:bottom w:val="nil"/>
              <w:right w:val="nil"/>
            </w:tcBorders>
            <w:shd w:val="clear" w:color="auto" w:fill="auto"/>
            <w:noWrap/>
            <w:vAlign w:val="bottom"/>
            <w:hideMark/>
          </w:tcPr>
          <w:p w:rsidR="00D633EF" w:rsidRPr="00EB4ED0" w:rsidRDefault="00D633EF" w:rsidP="00DB32B8"/>
        </w:tc>
        <w:tc>
          <w:tcPr>
            <w:tcW w:w="1660" w:type="dxa"/>
            <w:tcBorders>
              <w:top w:val="nil"/>
              <w:left w:val="nil"/>
              <w:bottom w:val="nil"/>
              <w:right w:val="nil"/>
            </w:tcBorders>
            <w:shd w:val="clear" w:color="auto" w:fill="auto"/>
            <w:noWrap/>
            <w:vAlign w:val="center"/>
            <w:hideMark/>
          </w:tcPr>
          <w:p w:rsidR="00D633EF" w:rsidRPr="00EB4ED0" w:rsidRDefault="00D633EF" w:rsidP="00DB32B8">
            <w:pPr>
              <w:jc w:val="right"/>
            </w:pPr>
          </w:p>
        </w:tc>
        <w:tc>
          <w:tcPr>
            <w:tcW w:w="1480" w:type="dxa"/>
            <w:tcBorders>
              <w:top w:val="nil"/>
              <w:left w:val="nil"/>
              <w:bottom w:val="nil"/>
              <w:right w:val="nil"/>
            </w:tcBorders>
            <w:shd w:val="clear" w:color="auto" w:fill="auto"/>
            <w:noWrap/>
            <w:vAlign w:val="bottom"/>
            <w:hideMark/>
          </w:tcPr>
          <w:p w:rsidR="00D633EF" w:rsidRPr="00EB4ED0" w:rsidRDefault="00D633EF" w:rsidP="00DB32B8"/>
        </w:tc>
        <w:tc>
          <w:tcPr>
            <w:tcW w:w="3080" w:type="dxa"/>
            <w:gridSpan w:val="2"/>
            <w:tcBorders>
              <w:top w:val="nil"/>
              <w:left w:val="nil"/>
              <w:bottom w:val="nil"/>
              <w:right w:val="nil"/>
            </w:tcBorders>
            <w:shd w:val="clear" w:color="auto" w:fill="auto"/>
            <w:noWrap/>
            <w:vAlign w:val="center"/>
            <w:hideMark/>
          </w:tcPr>
          <w:p w:rsidR="00D633EF" w:rsidRPr="00EB4ED0" w:rsidRDefault="00D633EF" w:rsidP="00DB32B8">
            <w:pPr>
              <w:jc w:val="center"/>
            </w:pPr>
            <w:r>
              <w:t xml:space="preserve">      </w:t>
            </w:r>
            <w:r w:rsidRPr="00EB4ED0">
              <w:t>Приложение №3</w:t>
            </w:r>
          </w:p>
        </w:tc>
      </w:tr>
      <w:tr w:rsidR="00D633EF" w:rsidRPr="00EB4ED0" w:rsidTr="00DB32B8">
        <w:trPr>
          <w:trHeight w:val="330"/>
        </w:trPr>
        <w:tc>
          <w:tcPr>
            <w:tcW w:w="3559" w:type="dxa"/>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920" w:type="dxa"/>
            <w:tcBorders>
              <w:top w:val="nil"/>
              <w:left w:val="nil"/>
              <w:bottom w:val="nil"/>
              <w:right w:val="nil"/>
            </w:tcBorders>
            <w:shd w:val="clear" w:color="auto" w:fill="auto"/>
            <w:noWrap/>
            <w:vAlign w:val="center"/>
            <w:hideMark/>
          </w:tcPr>
          <w:p w:rsidR="00D633EF" w:rsidRPr="00EB4ED0" w:rsidRDefault="00D633EF" w:rsidP="00DB32B8">
            <w:pPr>
              <w:jc w:val="right"/>
            </w:pPr>
          </w:p>
        </w:tc>
        <w:tc>
          <w:tcPr>
            <w:tcW w:w="1400" w:type="dxa"/>
            <w:tcBorders>
              <w:top w:val="nil"/>
              <w:left w:val="nil"/>
              <w:bottom w:val="nil"/>
              <w:right w:val="nil"/>
            </w:tcBorders>
            <w:shd w:val="clear" w:color="auto" w:fill="auto"/>
            <w:vAlign w:val="center"/>
            <w:hideMark/>
          </w:tcPr>
          <w:p w:rsidR="00D633EF" w:rsidRPr="00EB4ED0" w:rsidRDefault="00D633EF" w:rsidP="00DB32B8">
            <w:pPr>
              <w:jc w:val="right"/>
            </w:pPr>
          </w:p>
        </w:tc>
        <w:tc>
          <w:tcPr>
            <w:tcW w:w="1520" w:type="dxa"/>
            <w:tcBorders>
              <w:top w:val="nil"/>
              <w:left w:val="nil"/>
              <w:bottom w:val="nil"/>
              <w:right w:val="nil"/>
            </w:tcBorders>
            <w:shd w:val="clear" w:color="auto" w:fill="auto"/>
            <w:vAlign w:val="center"/>
            <w:hideMark/>
          </w:tcPr>
          <w:p w:rsidR="00D633EF" w:rsidRPr="00EB4ED0" w:rsidRDefault="00D633EF" w:rsidP="00DB32B8">
            <w:pPr>
              <w:jc w:val="right"/>
            </w:pPr>
          </w:p>
        </w:tc>
        <w:tc>
          <w:tcPr>
            <w:tcW w:w="1620" w:type="dxa"/>
            <w:tcBorders>
              <w:top w:val="nil"/>
              <w:left w:val="nil"/>
              <w:bottom w:val="nil"/>
              <w:right w:val="nil"/>
            </w:tcBorders>
            <w:shd w:val="clear" w:color="auto" w:fill="auto"/>
            <w:vAlign w:val="bottom"/>
            <w:hideMark/>
          </w:tcPr>
          <w:p w:rsidR="00D633EF" w:rsidRPr="00EB4ED0" w:rsidRDefault="00D633EF" w:rsidP="00DB32B8">
            <w:pPr>
              <w:rPr>
                <w:color w:val="000000"/>
              </w:rPr>
            </w:pPr>
          </w:p>
        </w:tc>
        <w:tc>
          <w:tcPr>
            <w:tcW w:w="1660" w:type="dxa"/>
            <w:tcBorders>
              <w:top w:val="nil"/>
              <w:left w:val="nil"/>
              <w:bottom w:val="nil"/>
              <w:right w:val="nil"/>
            </w:tcBorders>
            <w:shd w:val="clear" w:color="auto" w:fill="auto"/>
            <w:vAlign w:val="bottom"/>
            <w:hideMark/>
          </w:tcPr>
          <w:p w:rsidR="00D633EF" w:rsidRPr="00EB4ED0" w:rsidRDefault="00D633EF" w:rsidP="00DB32B8">
            <w:pPr>
              <w:rPr>
                <w:color w:val="000000"/>
              </w:rPr>
            </w:pPr>
          </w:p>
        </w:tc>
        <w:tc>
          <w:tcPr>
            <w:tcW w:w="1480" w:type="dxa"/>
            <w:tcBorders>
              <w:top w:val="nil"/>
              <w:left w:val="nil"/>
              <w:bottom w:val="nil"/>
              <w:right w:val="nil"/>
            </w:tcBorders>
            <w:shd w:val="clear" w:color="auto" w:fill="auto"/>
            <w:noWrap/>
            <w:vAlign w:val="bottom"/>
            <w:hideMark/>
          </w:tcPr>
          <w:p w:rsidR="00D633EF" w:rsidRPr="00EB4ED0" w:rsidRDefault="00D633EF" w:rsidP="00DB32B8"/>
        </w:tc>
        <w:tc>
          <w:tcPr>
            <w:tcW w:w="1540" w:type="dxa"/>
            <w:tcBorders>
              <w:top w:val="nil"/>
              <w:left w:val="nil"/>
              <w:bottom w:val="nil"/>
              <w:right w:val="nil"/>
            </w:tcBorders>
            <w:shd w:val="clear" w:color="auto" w:fill="auto"/>
            <w:noWrap/>
            <w:vAlign w:val="bottom"/>
            <w:hideMark/>
          </w:tcPr>
          <w:p w:rsidR="00D633EF" w:rsidRPr="00EB4ED0" w:rsidRDefault="00D633EF" w:rsidP="00DB32B8"/>
        </w:tc>
        <w:tc>
          <w:tcPr>
            <w:tcW w:w="1540" w:type="dxa"/>
            <w:tcBorders>
              <w:top w:val="nil"/>
              <w:left w:val="nil"/>
              <w:bottom w:val="nil"/>
              <w:right w:val="nil"/>
            </w:tcBorders>
            <w:shd w:val="clear" w:color="auto" w:fill="auto"/>
            <w:noWrap/>
            <w:vAlign w:val="bottom"/>
            <w:hideMark/>
          </w:tcPr>
          <w:p w:rsidR="00D633EF" w:rsidRPr="00EB4ED0" w:rsidRDefault="00D633EF" w:rsidP="00DB32B8"/>
        </w:tc>
      </w:tr>
      <w:tr w:rsidR="00D633EF" w:rsidRPr="00EB4ED0" w:rsidTr="00DB32B8">
        <w:trPr>
          <w:trHeight w:val="330"/>
        </w:trPr>
        <w:tc>
          <w:tcPr>
            <w:tcW w:w="3559" w:type="dxa"/>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920" w:type="dxa"/>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1400" w:type="dxa"/>
            <w:tcBorders>
              <w:top w:val="nil"/>
              <w:left w:val="nil"/>
              <w:bottom w:val="nil"/>
              <w:right w:val="nil"/>
            </w:tcBorders>
            <w:shd w:val="clear" w:color="auto" w:fill="auto"/>
            <w:vAlign w:val="bottom"/>
            <w:hideMark/>
          </w:tcPr>
          <w:p w:rsidR="00D633EF" w:rsidRPr="00EB4ED0" w:rsidRDefault="00D633EF" w:rsidP="00DB32B8">
            <w:pPr>
              <w:rPr>
                <w:color w:val="000000"/>
              </w:rPr>
            </w:pPr>
          </w:p>
        </w:tc>
        <w:tc>
          <w:tcPr>
            <w:tcW w:w="1520" w:type="dxa"/>
            <w:tcBorders>
              <w:top w:val="nil"/>
              <w:left w:val="nil"/>
              <w:bottom w:val="nil"/>
              <w:right w:val="nil"/>
            </w:tcBorders>
            <w:shd w:val="clear" w:color="auto" w:fill="auto"/>
            <w:vAlign w:val="bottom"/>
            <w:hideMark/>
          </w:tcPr>
          <w:p w:rsidR="00D633EF" w:rsidRPr="00EB4ED0" w:rsidRDefault="00D633EF" w:rsidP="00DB32B8">
            <w:pPr>
              <w:rPr>
                <w:color w:val="000000"/>
              </w:rPr>
            </w:pPr>
          </w:p>
        </w:tc>
        <w:tc>
          <w:tcPr>
            <w:tcW w:w="1620" w:type="dxa"/>
            <w:tcBorders>
              <w:top w:val="nil"/>
              <w:left w:val="nil"/>
              <w:bottom w:val="nil"/>
              <w:right w:val="nil"/>
            </w:tcBorders>
            <w:shd w:val="clear" w:color="auto" w:fill="auto"/>
            <w:vAlign w:val="bottom"/>
            <w:hideMark/>
          </w:tcPr>
          <w:p w:rsidR="00D633EF" w:rsidRPr="00EB4ED0" w:rsidRDefault="00D633EF" w:rsidP="00DB32B8">
            <w:pPr>
              <w:rPr>
                <w:color w:val="000000"/>
              </w:rPr>
            </w:pPr>
          </w:p>
        </w:tc>
        <w:tc>
          <w:tcPr>
            <w:tcW w:w="6220" w:type="dxa"/>
            <w:gridSpan w:val="4"/>
            <w:vMerge w:val="restart"/>
            <w:tcBorders>
              <w:top w:val="nil"/>
              <w:left w:val="nil"/>
              <w:bottom w:val="nil"/>
              <w:right w:val="nil"/>
            </w:tcBorders>
            <w:shd w:val="clear" w:color="auto" w:fill="auto"/>
            <w:vAlign w:val="bottom"/>
            <w:hideMark/>
          </w:tcPr>
          <w:p w:rsidR="00D633EF" w:rsidRPr="00EB4ED0" w:rsidRDefault="00D633EF" w:rsidP="00DB32B8">
            <w:pPr>
              <w:rPr>
                <w:color w:val="000000"/>
              </w:rPr>
            </w:pPr>
            <w:r>
              <w:rPr>
                <w:color w:val="000000"/>
              </w:rPr>
              <w:t xml:space="preserve">К решению </w:t>
            </w:r>
            <w:r w:rsidRPr="00EB4ED0">
              <w:rPr>
                <w:color w:val="000000"/>
              </w:rPr>
              <w:t xml:space="preserve"> Совета Голубовского поселения Седельниковского </w:t>
            </w:r>
            <w:r w:rsidRPr="00EB4ED0">
              <w:rPr>
                <w:color w:val="000000"/>
              </w:rPr>
              <w:lastRenderedPageBreak/>
              <w:t>муниципального района Омской области "О бюджете Голубовского сельского поселения на 2023 год и на плановый период 2024 и 2025 годов"</w:t>
            </w:r>
          </w:p>
        </w:tc>
      </w:tr>
      <w:tr w:rsidR="00D633EF" w:rsidRPr="00EB4ED0" w:rsidTr="00DB32B8">
        <w:trPr>
          <w:trHeight w:val="1125"/>
        </w:trPr>
        <w:tc>
          <w:tcPr>
            <w:tcW w:w="3559" w:type="dxa"/>
            <w:tcBorders>
              <w:top w:val="nil"/>
              <w:left w:val="nil"/>
              <w:bottom w:val="nil"/>
              <w:right w:val="nil"/>
            </w:tcBorders>
            <w:shd w:val="clear" w:color="auto" w:fill="auto"/>
            <w:noWrap/>
            <w:vAlign w:val="bottom"/>
            <w:hideMark/>
          </w:tcPr>
          <w:p w:rsidR="00D633EF" w:rsidRPr="00EB4ED0" w:rsidRDefault="00D633EF" w:rsidP="00DB32B8"/>
        </w:tc>
        <w:tc>
          <w:tcPr>
            <w:tcW w:w="920" w:type="dxa"/>
            <w:tcBorders>
              <w:top w:val="nil"/>
              <w:left w:val="nil"/>
              <w:bottom w:val="nil"/>
              <w:right w:val="nil"/>
            </w:tcBorders>
            <w:shd w:val="clear" w:color="auto" w:fill="auto"/>
            <w:noWrap/>
            <w:vAlign w:val="bottom"/>
            <w:hideMark/>
          </w:tcPr>
          <w:p w:rsidR="00D633EF" w:rsidRPr="00EB4ED0" w:rsidRDefault="00D633EF" w:rsidP="00DB32B8"/>
        </w:tc>
        <w:tc>
          <w:tcPr>
            <w:tcW w:w="1400" w:type="dxa"/>
            <w:tcBorders>
              <w:top w:val="nil"/>
              <w:left w:val="nil"/>
              <w:bottom w:val="nil"/>
              <w:right w:val="nil"/>
            </w:tcBorders>
            <w:shd w:val="clear" w:color="auto" w:fill="auto"/>
            <w:vAlign w:val="bottom"/>
            <w:hideMark/>
          </w:tcPr>
          <w:p w:rsidR="00D633EF" w:rsidRPr="00EB4ED0" w:rsidRDefault="00D633EF" w:rsidP="00DB32B8">
            <w:pPr>
              <w:rPr>
                <w:color w:val="000000"/>
              </w:rPr>
            </w:pPr>
          </w:p>
        </w:tc>
        <w:tc>
          <w:tcPr>
            <w:tcW w:w="1520" w:type="dxa"/>
            <w:tcBorders>
              <w:top w:val="nil"/>
              <w:left w:val="nil"/>
              <w:bottom w:val="nil"/>
              <w:right w:val="nil"/>
            </w:tcBorders>
            <w:shd w:val="clear" w:color="auto" w:fill="auto"/>
            <w:vAlign w:val="bottom"/>
            <w:hideMark/>
          </w:tcPr>
          <w:p w:rsidR="00D633EF" w:rsidRPr="00EB4ED0" w:rsidRDefault="00D633EF" w:rsidP="00DB32B8">
            <w:pPr>
              <w:rPr>
                <w:color w:val="000000"/>
              </w:rPr>
            </w:pPr>
          </w:p>
        </w:tc>
        <w:tc>
          <w:tcPr>
            <w:tcW w:w="1620" w:type="dxa"/>
            <w:tcBorders>
              <w:top w:val="nil"/>
              <w:left w:val="nil"/>
              <w:bottom w:val="nil"/>
              <w:right w:val="nil"/>
            </w:tcBorders>
            <w:shd w:val="clear" w:color="auto" w:fill="auto"/>
            <w:vAlign w:val="bottom"/>
            <w:hideMark/>
          </w:tcPr>
          <w:p w:rsidR="00D633EF" w:rsidRPr="00EB4ED0" w:rsidRDefault="00D633EF" w:rsidP="00DB32B8">
            <w:pPr>
              <w:rPr>
                <w:color w:val="000000"/>
              </w:rPr>
            </w:pPr>
          </w:p>
        </w:tc>
        <w:tc>
          <w:tcPr>
            <w:tcW w:w="6220" w:type="dxa"/>
            <w:gridSpan w:val="4"/>
            <w:vMerge/>
            <w:tcBorders>
              <w:top w:val="nil"/>
              <w:left w:val="nil"/>
              <w:bottom w:val="nil"/>
              <w:right w:val="nil"/>
            </w:tcBorders>
            <w:vAlign w:val="center"/>
            <w:hideMark/>
          </w:tcPr>
          <w:p w:rsidR="00D633EF" w:rsidRPr="00EB4ED0" w:rsidRDefault="00D633EF" w:rsidP="00DB32B8">
            <w:pPr>
              <w:rPr>
                <w:color w:val="000000"/>
              </w:rPr>
            </w:pPr>
          </w:p>
        </w:tc>
      </w:tr>
      <w:tr w:rsidR="00D633EF" w:rsidRPr="00EB4ED0" w:rsidTr="00DB32B8">
        <w:trPr>
          <w:trHeight w:val="285"/>
        </w:trPr>
        <w:tc>
          <w:tcPr>
            <w:tcW w:w="10679" w:type="dxa"/>
            <w:gridSpan w:val="6"/>
            <w:tcBorders>
              <w:top w:val="nil"/>
              <w:left w:val="nil"/>
              <w:bottom w:val="nil"/>
              <w:right w:val="nil"/>
            </w:tcBorders>
            <w:shd w:val="clear" w:color="auto" w:fill="auto"/>
            <w:noWrap/>
            <w:vAlign w:val="center"/>
            <w:hideMark/>
          </w:tcPr>
          <w:p w:rsidR="00D633EF" w:rsidRPr="00EB4ED0" w:rsidRDefault="00D633EF" w:rsidP="00DB32B8">
            <w:pPr>
              <w:jc w:val="center"/>
            </w:pPr>
          </w:p>
        </w:tc>
        <w:tc>
          <w:tcPr>
            <w:tcW w:w="1480" w:type="dxa"/>
            <w:tcBorders>
              <w:top w:val="nil"/>
              <w:left w:val="nil"/>
              <w:bottom w:val="nil"/>
              <w:right w:val="nil"/>
            </w:tcBorders>
            <w:shd w:val="clear" w:color="auto" w:fill="auto"/>
            <w:noWrap/>
            <w:vAlign w:val="bottom"/>
            <w:hideMark/>
          </w:tcPr>
          <w:p w:rsidR="00D633EF" w:rsidRPr="00EB4ED0" w:rsidRDefault="00D633EF" w:rsidP="00DB32B8"/>
        </w:tc>
        <w:tc>
          <w:tcPr>
            <w:tcW w:w="1540" w:type="dxa"/>
            <w:tcBorders>
              <w:top w:val="nil"/>
              <w:left w:val="nil"/>
              <w:bottom w:val="nil"/>
              <w:right w:val="nil"/>
            </w:tcBorders>
            <w:shd w:val="clear" w:color="auto" w:fill="auto"/>
            <w:noWrap/>
            <w:vAlign w:val="bottom"/>
            <w:hideMark/>
          </w:tcPr>
          <w:p w:rsidR="00D633EF" w:rsidRPr="00EB4ED0" w:rsidRDefault="00D633EF" w:rsidP="00DB32B8"/>
        </w:tc>
        <w:tc>
          <w:tcPr>
            <w:tcW w:w="1540" w:type="dxa"/>
            <w:tcBorders>
              <w:top w:val="nil"/>
              <w:left w:val="nil"/>
              <w:bottom w:val="nil"/>
              <w:right w:val="nil"/>
            </w:tcBorders>
            <w:shd w:val="clear" w:color="auto" w:fill="auto"/>
            <w:noWrap/>
            <w:vAlign w:val="bottom"/>
            <w:hideMark/>
          </w:tcPr>
          <w:p w:rsidR="00D633EF" w:rsidRPr="00EB4ED0" w:rsidRDefault="00D633EF" w:rsidP="00DB32B8"/>
        </w:tc>
      </w:tr>
      <w:tr w:rsidR="00D633EF" w:rsidRPr="00EB4ED0" w:rsidTr="00DB32B8">
        <w:trPr>
          <w:trHeight w:val="1020"/>
        </w:trPr>
        <w:tc>
          <w:tcPr>
            <w:tcW w:w="15239" w:type="dxa"/>
            <w:gridSpan w:val="9"/>
            <w:tcBorders>
              <w:top w:val="nil"/>
              <w:left w:val="nil"/>
              <w:bottom w:val="nil"/>
              <w:right w:val="nil"/>
            </w:tcBorders>
            <w:shd w:val="clear" w:color="auto" w:fill="auto"/>
            <w:vAlign w:val="center"/>
            <w:hideMark/>
          </w:tcPr>
          <w:p w:rsidR="00D633EF" w:rsidRPr="00EB4ED0" w:rsidRDefault="00D633EF" w:rsidP="00DB32B8">
            <w:pPr>
              <w:jc w:val="center"/>
              <w:rPr>
                <w:b/>
                <w:bCs/>
              </w:rPr>
            </w:pPr>
            <w:r w:rsidRPr="00EB4ED0">
              <w:rPr>
                <w:b/>
                <w:bCs/>
              </w:rPr>
              <w:t>РАСПРЕДЕЛЕНИЕ</w:t>
            </w:r>
            <w:r w:rsidRPr="00EB4ED0">
              <w:rPr>
                <w:b/>
                <w:bCs/>
              </w:rPr>
              <w:br/>
            </w:r>
            <w:r w:rsidRPr="00EB4ED0">
              <w:rPr>
                <w:b/>
                <w:bCs/>
              </w:rPr>
              <w:br/>
              <w:t xml:space="preserve">бюджетных ассигнований местного бюджета по разделам и подразделам классификации расходов бюджетов на 2023 год и на плановый период 2024 и 2025 годов </w:t>
            </w:r>
          </w:p>
        </w:tc>
      </w:tr>
      <w:tr w:rsidR="00D633EF" w:rsidRPr="00EB4ED0" w:rsidTr="00DB32B8">
        <w:trPr>
          <w:trHeight w:val="195"/>
        </w:trPr>
        <w:tc>
          <w:tcPr>
            <w:tcW w:w="5879" w:type="dxa"/>
            <w:gridSpan w:val="3"/>
            <w:tcBorders>
              <w:top w:val="nil"/>
              <w:left w:val="nil"/>
              <w:bottom w:val="single" w:sz="4" w:space="0" w:color="auto"/>
              <w:right w:val="nil"/>
            </w:tcBorders>
            <w:shd w:val="clear" w:color="auto" w:fill="auto"/>
            <w:vAlign w:val="center"/>
            <w:hideMark/>
          </w:tcPr>
          <w:p w:rsidR="00D633EF" w:rsidRPr="00EB4ED0" w:rsidRDefault="00D633EF" w:rsidP="00DB32B8">
            <w:pPr>
              <w:jc w:val="center"/>
            </w:pPr>
            <w:r w:rsidRPr="00EB4ED0">
              <w:t> </w:t>
            </w:r>
          </w:p>
        </w:tc>
        <w:tc>
          <w:tcPr>
            <w:tcW w:w="1520" w:type="dxa"/>
            <w:tcBorders>
              <w:top w:val="nil"/>
              <w:left w:val="nil"/>
              <w:bottom w:val="nil"/>
              <w:right w:val="nil"/>
            </w:tcBorders>
            <w:shd w:val="clear" w:color="auto" w:fill="auto"/>
            <w:vAlign w:val="center"/>
            <w:hideMark/>
          </w:tcPr>
          <w:p w:rsidR="00D633EF" w:rsidRPr="00EB4ED0" w:rsidRDefault="00D633EF" w:rsidP="00DB32B8">
            <w:pPr>
              <w:jc w:val="center"/>
            </w:pPr>
          </w:p>
        </w:tc>
        <w:tc>
          <w:tcPr>
            <w:tcW w:w="1620" w:type="dxa"/>
            <w:tcBorders>
              <w:top w:val="nil"/>
              <w:left w:val="nil"/>
              <w:bottom w:val="nil"/>
              <w:right w:val="nil"/>
            </w:tcBorders>
            <w:shd w:val="clear" w:color="auto" w:fill="auto"/>
            <w:noWrap/>
            <w:vAlign w:val="bottom"/>
            <w:hideMark/>
          </w:tcPr>
          <w:p w:rsidR="00D633EF" w:rsidRPr="00EB4ED0" w:rsidRDefault="00D633EF" w:rsidP="00DB32B8"/>
        </w:tc>
        <w:tc>
          <w:tcPr>
            <w:tcW w:w="1660" w:type="dxa"/>
            <w:tcBorders>
              <w:top w:val="nil"/>
              <w:left w:val="nil"/>
              <w:bottom w:val="nil"/>
              <w:right w:val="nil"/>
            </w:tcBorders>
            <w:shd w:val="clear" w:color="auto" w:fill="auto"/>
            <w:noWrap/>
            <w:vAlign w:val="bottom"/>
            <w:hideMark/>
          </w:tcPr>
          <w:p w:rsidR="00D633EF" w:rsidRPr="00EB4ED0" w:rsidRDefault="00D633EF" w:rsidP="00DB32B8"/>
        </w:tc>
        <w:tc>
          <w:tcPr>
            <w:tcW w:w="1480" w:type="dxa"/>
            <w:tcBorders>
              <w:top w:val="nil"/>
              <w:left w:val="nil"/>
              <w:bottom w:val="nil"/>
              <w:right w:val="nil"/>
            </w:tcBorders>
            <w:shd w:val="clear" w:color="auto" w:fill="auto"/>
            <w:noWrap/>
            <w:vAlign w:val="bottom"/>
            <w:hideMark/>
          </w:tcPr>
          <w:p w:rsidR="00D633EF" w:rsidRPr="00EB4ED0" w:rsidRDefault="00D633EF" w:rsidP="00DB32B8"/>
        </w:tc>
        <w:tc>
          <w:tcPr>
            <w:tcW w:w="1540" w:type="dxa"/>
            <w:tcBorders>
              <w:top w:val="nil"/>
              <w:left w:val="nil"/>
              <w:bottom w:val="nil"/>
              <w:right w:val="nil"/>
            </w:tcBorders>
            <w:shd w:val="clear" w:color="auto" w:fill="auto"/>
            <w:noWrap/>
            <w:vAlign w:val="bottom"/>
            <w:hideMark/>
          </w:tcPr>
          <w:p w:rsidR="00D633EF" w:rsidRPr="00EB4ED0" w:rsidRDefault="00D633EF" w:rsidP="00DB32B8"/>
        </w:tc>
        <w:tc>
          <w:tcPr>
            <w:tcW w:w="1540" w:type="dxa"/>
            <w:tcBorders>
              <w:top w:val="nil"/>
              <w:left w:val="nil"/>
              <w:bottom w:val="nil"/>
              <w:right w:val="nil"/>
            </w:tcBorders>
            <w:shd w:val="clear" w:color="auto" w:fill="auto"/>
            <w:noWrap/>
            <w:vAlign w:val="bottom"/>
            <w:hideMark/>
          </w:tcPr>
          <w:p w:rsidR="00D633EF" w:rsidRPr="00EB4ED0" w:rsidRDefault="00D633EF" w:rsidP="00DB32B8"/>
        </w:tc>
      </w:tr>
      <w:tr w:rsidR="00D633EF" w:rsidRPr="00EB4ED0" w:rsidTr="00DB32B8">
        <w:trPr>
          <w:trHeight w:val="330"/>
        </w:trPr>
        <w:tc>
          <w:tcPr>
            <w:tcW w:w="3559" w:type="dxa"/>
            <w:vMerge w:val="restart"/>
            <w:tcBorders>
              <w:top w:val="nil"/>
              <w:left w:val="single" w:sz="4" w:space="0" w:color="auto"/>
              <w:bottom w:val="single" w:sz="4" w:space="0" w:color="auto"/>
              <w:right w:val="single" w:sz="4" w:space="0" w:color="000000"/>
            </w:tcBorders>
            <w:shd w:val="clear" w:color="auto" w:fill="auto"/>
            <w:vAlign w:val="center"/>
            <w:hideMark/>
          </w:tcPr>
          <w:p w:rsidR="00D633EF" w:rsidRPr="00EB4ED0" w:rsidRDefault="00D633EF" w:rsidP="00DB32B8">
            <w:pPr>
              <w:jc w:val="center"/>
            </w:pPr>
            <w:r w:rsidRPr="00EB4ED0">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Коды классификации расходов местного бюджета</w:t>
            </w:r>
          </w:p>
        </w:tc>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Сумма, рублей</w:t>
            </w:r>
          </w:p>
        </w:tc>
      </w:tr>
      <w:tr w:rsidR="00D633EF" w:rsidRPr="00EB4ED0" w:rsidTr="00DB32B8">
        <w:trPr>
          <w:trHeight w:val="585"/>
        </w:trPr>
        <w:tc>
          <w:tcPr>
            <w:tcW w:w="3559" w:type="dxa"/>
            <w:vMerge/>
            <w:tcBorders>
              <w:top w:val="nil"/>
              <w:left w:val="single" w:sz="4" w:space="0" w:color="auto"/>
              <w:bottom w:val="single" w:sz="4" w:space="0" w:color="auto"/>
              <w:right w:val="single" w:sz="4" w:space="0" w:color="000000"/>
            </w:tcBorders>
            <w:vAlign w:val="center"/>
            <w:hideMark/>
          </w:tcPr>
          <w:p w:rsidR="00D633EF" w:rsidRPr="00EB4ED0" w:rsidRDefault="00D633EF" w:rsidP="00DB32B8"/>
        </w:tc>
        <w:tc>
          <w:tcPr>
            <w:tcW w:w="2320" w:type="dxa"/>
            <w:gridSpan w:val="2"/>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t>2023 год</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t>2024 год</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t>2025 год</w:t>
            </w:r>
          </w:p>
        </w:tc>
      </w:tr>
      <w:tr w:rsidR="00D633EF" w:rsidRPr="00EB4ED0" w:rsidTr="00DB32B8">
        <w:trPr>
          <w:trHeight w:val="509"/>
        </w:trPr>
        <w:tc>
          <w:tcPr>
            <w:tcW w:w="3559" w:type="dxa"/>
            <w:vMerge/>
            <w:tcBorders>
              <w:top w:val="nil"/>
              <w:left w:val="single" w:sz="4" w:space="0" w:color="auto"/>
              <w:bottom w:val="single" w:sz="4" w:space="0" w:color="auto"/>
              <w:right w:val="single" w:sz="4" w:space="0" w:color="000000"/>
            </w:tcBorders>
            <w:vAlign w:val="center"/>
            <w:hideMark/>
          </w:tcPr>
          <w:p w:rsidR="00D633EF" w:rsidRPr="00EB4ED0" w:rsidRDefault="00D633EF" w:rsidP="00DB32B8"/>
        </w:tc>
        <w:tc>
          <w:tcPr>
            <w:tcW w:w="2320" w:type="dxa"/>
            <w:gridSpan w:val="2"/>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t>Всего</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в том числе за 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t>Всего</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D633EF" w:rsidRPr="00EB4ED0" w:rsidRDefault="00D633EF" w:rsidP="00DB32B8">
            <w:pPr>
              <w:jc w:val="center"/>
            </w:pPr>
            <w:r w:rsidRPr="00EB4ED0">
              <w:t>в том числе 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t>Всего</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D633EF" w:rsidRPr="00EB4ED0" w:rsidRDefault="00D633EF" w:rsidP="00DB32B8">
            <w:pPr>
              <w:jc w:val="center"/>
            </w:pPr>
            <w:r w:rsidRPr="00EB4ED0">
              <w:t>в том числе за счет поступлений целевого характера</w:t>
            </w:r>
          </w:p>
        </w:tc>
      </w:tr>
      <w:tr w:rsidR="00D633EF" w:rsidRPr="00EB4ED0" w:rsidTr="00DB32B8">
        <w:trPr>
          <w:trHeight w:val="1215"/>
        </w:trPr>
        <w:tc>
          <w:tcPr>
            <w:tcW w:w="3559" w:type="dxa"/>
            <w:vMerge/>
            <w:tcBorders>
              <w:top w:val="nil"/>
              <w:left w:val="single" w:sz="4" w:space="0" w:color="auto"/>
              <w:bottom w:val="single" w:sz="4" w:space="0" w:color="auto"/>
              <w:right w:val="single" w:sz="4" w:space="0" w:color="000000"/>
            </w:tcBorders>
            <w:vAlign w:val="center"/>
            <w:hideMark/>
          </w:tcPr>
          <w:p w:rsidR="00D633EF" w:rsidRPr="00EB4ED0" w:rsidRDefault="00D633EF" w:rsidP="00DB32B8"/>
        </w:tc>
        <w:tc>
          <w:tcPr>
            <w:tcW w:w="9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Раздел</w:t>
            </w:r>
          </w:p>
        </w:tc>
        <w:tc>
          <w:tcPr>
            <w:tcW w:w="1400"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pPr>
            <w:r w:rsidRPr="00EB4ED0">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pPr>
              <w:rPr>
                <w:color w:val="000000"/>
              </w:rPr>
            </w:pPr>
          </w:p>
        </w:tc>
        <w:tc>
          <w:tcPr>
            <w:tcW w:w="162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6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480" w:type="dxa"/>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54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540" w:type="dxa"/>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r>
      <w:tr w:rsidR="00D633EF" w:rsidRPr="00EB4ED0" w:rsidTr="00DB32B8">
        <w:trPr>
          <w:trHeight w:val="64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1</w:t>
            </w:r>
          </w:p>
        </w:tc>
        <w:tc>
          <w:tcPr>
            <w:tcW w:w="92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2</w:t>
            </w:r>
          </w:p>
        </w:tc>
        <w:tc>
          <w:tcPr>
            <w:tcW w:w="1400"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pPr>
            <w:r w:rsidRPr="00EB4ED0">
              <w:t>3</w:t>
            </w:r>
          </w:p>
        </w:tc>
        <w:tc>
          <w:tcPr>
            <w:tcW w:w="1520" w:type="dxa"/>
            <w:tcBorders>
              <w:top w:val="nil"/>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5</w:t>
            </w:r>
          </w:p>
        </w:tc>
        <w:tc>
          <w:tcPr>
            <w:tcW w:w="16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6</w:t>
            </w:r>
          </w:p>
        </w:tc>
        <w:tc>
          <w:tcPr>
            <w:tcW w:w="1480" w:type="dxa"/>
            <w:tcBorders>
              <w:top w:val="nil"/>
              <w:left w:val="nil"/>
              <w:bottom w:val="single" w:sz="4" w:space="0" w:color="auto"/>
              <w:right w:val="single" w:sz="4" w:space="0" w:color="auto"/>
            </w:tcBorders>
            <w:shd w:val="clear" w:color="auto" w:fill="auto"/>
            <w:noWrap/>
            <w:vAlign w:val="bottom"/>
            <w:hideMark/>
          </w:tcPr>
          <w:p w:rsidR="00D633EF" w:rsidRPr="00EB4ED0" w:rsidRDefault="00D633EF" w:rsidP="00DB32B8">
            <w:pPr>
              <w:jc w:val="center"/>
            </w:pPr>
            <w:r w:rsidRPr="00EB4ED0">
              <w:t>7</w:t>
            </w:r>
          </w:p>
        </w:tc>
        <w:tc>
          <w:tcPr>
            <w:tcW w:w="15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8</w:t>
            </w:r>
          </w:p>
        </w:tc>
        <w:tc>
          <w:tcPr>
            <w:tcW w:w="1540" w:type="dxa"/>
            <w:tcBorders>
              <w:top w:val="nil"/>
              <w:left w:val="nil"/>
              <w:bottom w:val="single" w:sz="4" w:space="0" w:color="auto"/>
              <w:right w:val="single" w:sz="4" w:space="0" w:color="auto"/>
            </w:tcBorders>
            <w:shd w:val="clear" w:color="auto" w:fill="auto"/>
            <w:noWrap/>
            <w:vAlign w:val="bottom"/>
            <w:hideMark/>
          </w:tcPr>
          <w:p w:rsidR="00D633EF" w:rsidRPr="00EB4ED0" w:rsidRDefault="00D633EF" w:rsidP="00DB32B8">
            <w:pPr>
              <w:jc w:val="center"/>
            </w:pPr>
            <w:r w:rsidRPr="00EB4ED0">
              <w:t>9</w:t>
            </w:r>
          </w:p>
        </w:tc>
      </w:tr>
      <w:tr w:rsidR="00D633EF" w:rsidRPr="00EB4ED0" w:rsidTr="00DB32B8">
        <w:trPr>
          <w:trHeight w:val="300"/>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pPr>
              <w:rPr>
                <w:b/>
                <w:bCs/>
              </w:rPr>
            </w:pPr>
            <w:r w:rsidRPr="00EB4ED0">
              <w:rPr>
                <w:b/>
                <w:bCs/>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01</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00</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1 963 218,80</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664 449,83</w:t>
            </w:r>
          </w:p>
        </w:tc>
        <w:tc>
          <w:tcPr>
            <w:tcW w:w="166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1 633 725,76</w:t>
            </w:r>
          </w:p>
        </w:tc>
        <w:tc>
          <w:tcPr>
            <w:tcW w:w="148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1 723 471,79</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0,00</w:t>
            </w:r>
          </w:p>
        </w:tc>
      </w:tr>
      <w:tr w:rsidR="00D633EF" w:rsidRPr="00EB4ED0" w:rsidTr="00DB32B8">
        <w:trPr>
          <w:trHeight w:val="600"/>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r w:rsidRPr="00EB4ED0">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02</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pPr>
            <w:r w:rsidRPr="00EB4ED0">
              <w:t>524 835,00</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199 335,00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406 401,00</w:t>
            </w:r>
          </w:p>
        </w:tc>
        <w:tc>
          <w:tcPr>
            <w:tcW w:w="14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537 101,00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r>
      <w:tr w:rsidR="00D633EF" w:rsidRPr="00EB4ED0" w:rsidTr="00DB32B8">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r w:rsidRPr="00EB4ED0">
              <w:t xml:space="preserve">Функционирование Правительства Российской Федерации, высших исполнительных органов </w:t>
            </w:r>
            <w:r w:rsidRPr="00EB4ED0">
              <w:lastRenderedPageBreak/>
              <w:t>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lastRenderedPageBreak/>
              <w:t>01</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04</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pPr>
            <w:r w:rsidRPr="00EB4ED0">
              <w:t>1 437 883,80</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465 114,83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1 226 824,76</w:t>
            </w:r>
          </w:p>
        </w:tc>
        <w:tc>
          <w:tcPr>
            <w:tcW w:w="14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1 185 870,79</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r>
      <w:tr w:rsidR="00D633EF" w:rsidRPr="00EB4ED0" w:rsidTr="00DB32B8">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r w:rsidRPr="00EB4ED0">
              <w:lastRenderedPageBreak/>
              <w:t>Резервные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11</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pPr>
            <w:r w:rsidRPr="00EB4ED0">
              <w:t>500,00</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500,00</w:t>
            </w:r>
          </w:p>
        </w:tc>
        <w:tc>
          <w:tcPr>
            <w:tcW w:w="14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500,00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r>
      <w:tr w:rsidR="00D633EF" w:rsidRPr="00EB4ED0" w:rsidTr="00DB32B8">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pPr>
              <w:rPr>
                <w:b/>
                <w:bCs/>
              </w:rPr>
            </w:pPr>
            <w:r w:rsidRPr="00EB4ED0">
              <w:rPr>
                <w:b/>
                <w:bCs/>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02</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00</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54 870,00</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54 870,00</w:t>
            </w:r>
          </w:p>
        </w:tc>
        <w:tc>
          <w:tcPr>
            <w:tcW w:w="166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57 416,00</w:t>
            </w:r>
          </w:p>
        </w:tc>
        <w:tc>
          <w:tcPr>
            <w:tcW w:w="148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59 507,00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59 507,00</w:t>
            </w:r>
          </w:p>
        </w:tc>
      </w:tr>
      <w:tr w:rsidR="00D633EF" w:rsidRPr="00EB4ED0" w:rsidTr="00DB32B8">
        <w:trPr>
          <w:trHeight w:val="300"/>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r w:rsidRPr="00EB4ED0">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02</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03</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pPr>
            <w:r w:rsidRPr="00EB4ED0">
              <w:t>54 870,00</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54 870,00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57 416,00</w:t>
            </w:r>
          </w:p>
        </w:tc>
        <w:tc>
          <w:tcPr>
            <w:tcW w:w="14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57 416,00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59 507,00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59 507,00</w:t>
            </w:r>
          </w:p>
        </w:tc>
      </w:tr>
      <w:tr w:rsidR="00D633EF" w:rsidRPr="00EB4ED0" w:rsidTr="00DB32B8">
        <w:trPr>
          <w:trHeight w:val="585"/>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pPr>
              <w:rPr>
                <w:b/>
                <w:bCs/>
              </w:rPr>
            </w:pPr>
            <w:r w:rsidRPr="00EB4ED0">
              <w:rPr>
                <w:b/>
                <w:bCs/>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03</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00</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129 369,30</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69 369,30</w:t>
            </w:r>
          </w:p>
        </w:tc>
        <w:tc>
          <w:tcPr>
            <w:tcW w:w="166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60 000,00</w:t>
            </w:r>
          </w:p>
        </w:tc>
        <w:tc>
          <w:tcPr>
            <w:tcW w:w="148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0,00</w:t>
            </w:r>
          </w:p>
        </w:tc>
      </w:tr>
      <w:tr w:rsidR="00D633EF" w:rsidRPr="00EB4ED0" w:rsidTr="00DB32B8">
        <w:trPr>
          <w:trHeight w:val="675"/>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r w:rsidRPr="00EB4ED0">
              <w:t>Защита населения и территорий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03</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10</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pPr>
            <w:r w:rsidRPr="00EB4ED0">
              <w:t>129 369,30</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69 369,30</w:t>
            </w:r>
          </w:p>
        </w:tc>
        <w:tc>
          <w:tcPr>
            <w:tcW w:w="166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60 000,00</w:t>
            </w:r>
          </w:p>
        </w:tc>
        <w:tc>
          <w:tcPr>
            <w:tcW w:w="148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0,00</w:t>
            </w:r>
          </w:p>
        </w:tc>
        <w:tc>
          <w:tcPr>
            <w:tcW w:w="154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r>
      <w:tr w:rsidR="00D633EF" w:rsidRPr="00EB4ED0" w:rsidTr="00DB32B8">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pPr>
              <w:rPr>
                <w:b/>
                <w:bCs/>
              </w:rPr>
            </w:pPr>
            <w:r w:rsidRPr="00EB4ED0">
              <w:rPr>
                <w:b/>
                <w:bCs/>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04</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00</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749 409,71</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107 772,00</w:t>
            </w:r>
          </w:p>
        </w:tc>
        <w:tc>
          <w:tcPr>
            <w:tcW w:w="166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592 460,75</w:t>
            </w:r>
          </w:p>
        </w:tc>
        <w:tc>
          <w:tcPr>
            <w:tcW w:w="148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613 025,50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0,00</w:t>
            </w:r>
          </w:p>
        </w:tc>
      </w:tr>
      <w:tr w:rsidR="00D633EF" w:rsidRPr="00EB4ED0" w:rsidTr="00DB32B8">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r w:rsidRPr="00EB4ED0">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color w:val="000000"/>
              </w:rPr>
            </w:pPr>
            <w:r w:rsidRPr="00EB4ED0">
              <w:rPr>
                <w:color w:val="000000"/>
              </w:rPr>
              <w:t>04</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color w:val="000000"/>
              </w:rPr>
            </w:pPr>
            <w:r w:rsidRPr="00EB4ED0">
              <w:rPr>
                <w:color w:val="000000"/>
              </w:rPr>
              <w:t>09</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pPr>
            <w:r w:rsidRPr="00EB4ED0">
              <w:t>641 637,71</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0,00</w:t>
            </w:r>
          </w:p>
        </w:tc>
        <w:tc>
          <w:tcPr>
            <w:tcW w:w="166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592 460,75</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613 025,50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r>
      <w:tr w:rsidR="00D633EF" w:rsidRPr="00EB4ED0" w:rsidTr="00DB32B8">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r w:rsidRPr="00EB4ED0">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color w:val="000000"/>
              </w:rPr>
            </w:pPr>
            <w:r w:rsidRPr="00EB4ED0">
              <w:rPr>
                <w:color w:val="000000"/>
              </w:rPr>
              <w:t>04</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color w:val="000000"/>
              </w:rPr>
            </w:pPr>
            <w:r w:rsidRPr="00EB4ED0">
              <w:rPr>
                <w:color w:val="000000"/>
              </w:rPr>
              <w:t>12</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pPr>
            <w:r w:rsidRPr="00EB4ED0">
              <w:t>107 772,00</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107 772,00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4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r>
      <w:tr w:rsidR="00D633EF" w:rsidRPr="00EB4ED0" w:rsidTr="00DB32B8">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pPr>
              <w:rPr>
                <w:b/>
                <w:bCs/>
              </w:rPr>
            </w:pPr>
            <w:r w:rsidRPr="00EB4ED0">
              <w:rPr>
                <w:b/>
                <w:bCs/>
              </w:rPr>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05</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00</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220 573,79</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220 573,79</w:t>
            </w:r>
          </w:p>
        </w:tc>
        <w:tc>
          <w:tcPr>
            <w:tcW w:w="166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0,00</w:t>
            </w:r>
          </w:p>
        </w:tc>
        <w:tc>
          <w:tcPr>
            <w:tcW w:w="148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0,00</w:t>
            </w:r>
          </w:p>
        </w:tc>
      </w:tr>
      <w:tr w:rsidR="00D633EF" w:rsidRPr="00EB4ED0" w:rsidTr="00DB32B8">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r w:rsidRPr="00EB4ED0">
              <w:t>Жилищное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05</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pPr>
            <w:r w:rsidRPr="00EB4ED0">
              <w:t>6 948,00</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6 948,00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4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r>
      <w:tr w:rsidR="00D633EF" w:rsidRPr="00EB4ED0" w:rsidTr="00DB32B8">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r w:rsidRPr="00EB4ED0">
              <w:t>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05</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02</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pPr>
            <w:r w:rsidRPr="00EB4ED0">
              <w:t>209 625,79</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209 625,79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4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54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r>
      <w:tr w:rsidR="00D633EF" w:rsidRPr="00EB4ED0" w:rsidTr="00DB32B8">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r w:rsidRPr="00EB4ED0">
              <w:lastRenderedPageBreak/>
              <w:t>Благоустройство</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05</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03</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pPr>
            <w:r w:rsidRPr="00EB4ED0">
              <w:t>4 000,00</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4 000,00</w:t>
            </w:r>
          </w:p>
        </w:tc>
        <w:tc>
          <w:tcPr>
            <w:tcW w:w="166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0,00</w:t>
            </w:r>
          </w:p>
        </w:tc>
        <w:tc>
          <w:tcPr>
            <w:tcW w:w="148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0,00</w:t>
            </w:r>
          </w:p>
        </w:tc>
        <w:tc>
          <w:tcPr>
            <w:tcW w:w="154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r>
      <w:tr w:rsidR="00D633EF" w:rsidRPr="00EB4ED0" w:rsidTr="00DB32B8">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pPr>
              <w:rPr>
                <w:b/>
                <w:bCs/>
              </w:rPr>
            </w:pPr>
            <w:r w:rsidRPr="00EB4ED0">
              <w:rPr>
                <w:b/>
                <w:bCs/>
              </w:rPr>
              <w:t>Культура, кинематография</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08</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00</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714 449,83</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0,00</w:t>
            </w:r>
          </w:p>
        </w:tc>
        <w:tc>
          <w:tcPr>
            <w:tcW w:w="154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0,00</w:t>
            </w:r>
          </w:p>
        </w:tc>
      </w:tr>
      <w:tr w:rsidR="00D633EF" w:rsidRPr="00EB4ED0" w:rsidTr="00DB32B8">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r w:rsidRPr="00EB4ED0">
              <w:t>Культура</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08</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pPr>
            <w:r w:rsidRPr="00EB4ED0">
              <w:t>714 449,83</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0,00</w:t>
            </w:r>
          </w:p>
        </w:tc>
        <w:tc>
          <w:tcPr>
            <w:tcW w:w="166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50 000,00</w:t>
            </w:r>
          </w:p>
        </w:tc>
        <w:tc>
          <w:tcPr>
            <w:tcW w:w="148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0,00</w:t>
            </w:r>
          </w:p>
        </w:tc>
        <w:tc>
          <w:tcPr>
            <w:tcW w:w="154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pPr>
            <w:r w:rsidRPr="00EB4ED0">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r>
      <w:tr w:rsidR="00D633EF" w:rsidRPr="00EB4ED0" w:rsidTr="00DB32B8">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D633EF" w:rsidRPr="00EB4ED0" w:rsidRDefault="00D633EF" w:rsidP="00DB32B8">
            <w:pPr>
              <w:rPr>
                <w:b/>
                <w:bCs/>
              </w:rPr>
            </w:pPr>
            <w:r w:rsidRPr="00EB4ED0">
              <w:rPr>
                <w:b/>
                <w:bCs/>
              </w:rPr>
              <w:t>ВСЕГО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 </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 </w:t>
            </w:r>
          </w:p>
        </w:tc>
        <w:tc>
          <w:tcPr>
            <w:tcW w:w="1520" w:type="dxa"/>
            <w:tcBorders>
              <w:top w:val="nil"/>
              <w:left w:val="nil"/>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3 831 891,43</w:t>
            </w:r>
          </w:p>
        </w:tc>
        <w:tc>
          <w:tcPr>
            <w:tcW w:w="162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1 117 034,92</w:t>
            </w:r>
          </w:p>
        </w:tc>
        <w:tc>
          <w:tcPr>
            <w:tcW w:w="166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2 393 602,51</w:t>
            </w:r>
          </w:p>
        </w:tc>
        <w:tc>
          <w:tcPr>
            <w:tcW w:w="148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rPr>
                <w:b/>
                <w:bCs/>
              </w:rPr>
            </w:pPr>
            <w:r w:rsidRPr="00EB4ED0">
              <w:rPr>
                <w:b/>
                <w:bCs/>
              </w:rPr>
              <w:t>2 506 004,29</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59 507,00</w:t>
            </w:r>
          </w:p>
        </w:tc>
      </w:tr>
      <w:tr w:rsidR="00D633EF" w:rsidRPr="00EB4ED0" w:rsidTr="00DB32B8">
        <w:trPr>
          <w:trHeight w:val="276"/>
        </w:trPr>
        <w:tc>
          <w:tcPr>
            <w:tcW w:w="3559" w:type="dxa"/>
            <w:tcBorders>
              <w:top w:val="nil"/>
              <w:left w:val="nil"/>
              <w:bottom w:val="nil"/>
              <w:right w:val="nil"/>
            </w:tcBorders>
            <w:shd w:val="clear" w:color="auto" w:fill="auto"/>
            <w:noWrap/>
            <w:vAlign w:val="bottom"/>
            <w:hideMark/>
          </w:tcPr>
          <w:p w:rsidR="00D633EF" w:rsidRPr="00EB4ED0" w:rsidRDefault="00D633EF" w:rsidP="00DB32B8"/>
        </w:tc>
        <w:tc>
          <w:tcPr>
            <w:tcW w:w="920" w:type="dxa"/>
            <w:tcBorders>
              <w:top w:val="nil"/>
              <w:left w:val="nil"/>
              <w:bottom w:val="nil"/>
              <w:right w:val="nil"/>
            </w:tcBorders>
            <w:shd w:val="clear" w:color="auto" w:fill="auto"/>
            <w:noWrap/>
            <w:vAlign w:val="bottom"/>
            <w:hideMark/>
          </w:tcPr>
          <w:p w:rsidR="00D633EF" w:rsidRPr="00EB4ED0" w:rsidRDefault="00D633EF" w:rsidP="00DB32B8"/>
        </w:tc>
        <w:tc>
          <w:tcPr>
            <w:tcW w:w="1400" w:type="dxa"/>
            <w:tcBorders>
              <w:top w:val="nil"/>
              <w:left w:val="nil"/>
              <w:bottom w:val="nil"/>
              <w:right w:val="nil"/>
            </w:tcBorders>
            <w:shd w:val="clear" w:color="auto" w:fill="auto"/>
            <w:noWrap/>
            <w:vAlign w:val="bottom"/>
            <w:hideMark/>
          </w:tcPr>
          <w:p w:rsidR="00D633EF" w:rsidRPr="00EB4ED0" w:rsidRDefault="00D633EF" w:rsidP="00DB32B8"/>
        </w:tc>
        <w:tc>
          <w:tcPr>
            <w:tcW w:w="1520" w:type="dxa"/>
            <w:tcBorders>
              <w:top w:val="nil"/>
              <w:left w:val="nil"/>
              <w:bottom w:val="nil"/>
              <w:right w:val="nil"/>
            </w:tcBorders>
            <w:shd w:val="clear" w:color="auto" w:fill="auto"/>
            <w:noWrap/>
            <w:vAlign w:val="bottom"/>
            <w:hideMark/>
          </w:tcPr>
          <w:p w:rsidR="00D633EF" w:rsidRPr="00EB4ED0" w:rsidRDefault="00D633EF" w:rsidP="00DB32B8"/>
        </w:tc>
        <w:tc>
          <w:tcPr>
            <w:tcW w:w="1620" w:type="dxa"/>
            <w:tcBorders>
              <w:top w:val="nil"/>
              <w:left w:val="nil"/>
              <w:bottom w:val="nil"/>
              <w:right w:val="nil"/>
            </w:tcBorders>
            <w:shd w:val="clear" w:color="auto" w:fill="auto"/>
            <w:noWrap/>
            <w:vAlign w:val="bottom"/>
            <w:hideMark/>
          </w:tcPr>
          <w:p w:rsidR="00D633EF" w:rsidRPr="00EB4ED0" w:rsidRDefault="00D633EF" w:rsidP="00DB32B8"/>
        </w:tc>
        <w:tc>
          <w:tcPr>
            <w:tcW w:w="1660" w:type="dxa"/>
            <w:tcBorders>
              <w:top w:val="nil"/>
              <w:left w:val="nil"/>
              <w:bottom w:val="nil"/>
              <w:right w:val="nil"/>
            </w:tcBorders>
            <w:shd w:val="clear" w:color="auto" w:fill="auto"/>
            <w:noWrap/>
            <w:vAlign w:val="bottom"/>
            <w:hideMark/>
          </w:tcPr>
          <w:p w:rsidR="00D633EF" w:rsidRPr="00EB4ED0" w:rsidRDefault="00D633EF" w:rsidP="00DB32B8"/>
        </w:tc>
        <w:tc>
          <w:tcPr>
            <w:tcW w:w="1480" w:type="dxa"/>
            <w:tcBorders>
              <w:top w:val="nil"/>
              <w:left w:val="nil"/>
              <w:bottom w:val="nil"/>
              <w:right w:val="nil"/>
            </w:tcBorders>
            <w:shd w:val="clear" w:color="auto" w:fill="auto"/>
            <w:noWrap/>
            <w:vAlign w:val="bottom"/>
            <w:hideMark/>
          </w:tcPr>
          <w:p w:rsidR="00D633EF" w:rsidRPr="00EB4ED0" w:rsidRDefault="00D633EF" w:rsidP="00DB32B8"/>
        </w:tc>
        <w:tc>
          <w:tcPr>
            <w:tcW w:w="1540" w:type="dxa"/>
            <w:tcBorders>
              <w:top w:val="nil"/>
              <w:left w:val="nil"/>
              <w:bottom w:val="nil"/>
              <w:right w:val="nil"/>
            </w:tcBorders>
            <w:shd w:val="clear" w:color="auto" w:fill="auto"/>
            <w:noWrap/>
            <w:vAlign w:val="bottom"/>
            <w:hideMark/>
          </w:tcPr>
          <w:p w:rsidR="00D633EF" w:rsidRPr="00EB4ED0" w:rsidRDefault="00D633EF" w:rsidP="00DB32B8"/>
        </w:tc>
        <w:tc>
          <w:tcPr>
            <w:tcW w:w="1540" w:type="dxa"/>
            <w:tcBorders>
              <w:top w:val="nil"/>
              <w:left w:val="nil"/>
              <w:bottom w:val="nil"/>
              <w:right w:val="nil"/>
            </w:tcBorders>
            <w:shd w:val="clear" w:color="auto" w:fill="auto"/>
            <w:noWrap/>
            <w:vAlign w:val="bottom"/>
            <w:hideMark/>
          </w:tcPr>
          <w:p w:rsidR="00D633EF" w:rsidRPr="00EB4ED0" w:rsidRDefault="00D633EF" w:rsidP="00DB32B8"/>
        </w:tc>
      </w:tr>
    </w:tbl>
    <w:p w:rsidR="00D633EF" w:rsidRDefault="00D633EF" w:rsidP="00D633EF">
      <w:pPr>
        <w:rPr>
          <w:sz w:val="28"/>
          <w:szCs w:val="28"/>
        </w:rPr>
      </w:pPr>
    </w:p>
    <w:p w:rsidR="00D633EF" w:rsidRDefault="00D633EF" w:rsidP="00D633EF">
      <w:pPr>
        <w:jc w:val="right"/>
        <w:rPr>
          <w:sz w:val="28"/>
          <w:szCs w:val="28"/>
        </w:rPr>
      </w:pPr>
    </w:p>
    <w:p w:rsidR="00D633EF" w:rsidRDefault="00D633EF" w:rsidP="00D633EF">
      <w:pPr>
        <w:jc w:val="right"/>
        <w:rPr>
          <w:sz w:val="28"/>
          <w:szCs w:val="28"/>
        </w:rPr>
      </w:pPr>
    </w:p>
    <w:p w:rsidR="00D633EF" w:rsidRDefault="00D633EF" w:rsidP="00D633EF">
      <w:pPr>
        <w:jc w:val="right"/>
        <w:rPr>
          <w:sz w:val="28"/>
          <w:szCs w:val="28"/>
        </w:rPr>
      </w:pPr>
      <w:r>
        <w:rPr>
          <w:sz w:val="28"/>
          <w:szCs w:val="28"/>
        </w:rPr>
        <w:tab/>
        <w:t xml:space="preserve">Приложение №3 </w:t>
      </w:r>
    </w:p>
    <w:p w:rsidR="00D633EF" w:rsidRDefault="00D633EF" w:rsidP="00D633EF">
      <w:pPr>
        <w:jc w:val="right"/>
        <w:rPr>
          <w:sz w:val="28"/>
          <w:szCs w:val="28"/>
        </w:rPr>
      </w:pPr>
      <w:r>
        <w:rPr>
          <w:sz w:val="28"/>
          <w:szCs w:val="28"/>
        </w:rPr>
        <w:t xml:space="preserve">к Решению Совета </w:t>
      </w:r>
    </w:p>
    <w:p w:rsidR="00D633EF" w:rsidRDefault="00D633EF" w:rsidP="00D633EF">
      <w:pPr>
        <w:jc w:val="right"/>
        <w:rPr>
          <w:sz w:val="28"/>
          <w:szCs w:val="28"/>
        </w:rPr>
      </w:pPr>
      <w:r>
        <w:rPr>
          <w:sz w:val="28"/>
          <w:szCs w:val="28"/>
        </w:rPr>
        <w:t>Голубовского сельского поселения</w:t>
      </w:r>
    </w:p>
    <w:p w:rsidR="00D633EF" w:rsidRDefault="00D633EF" w:rsidP="00D633EF">
      <w:pPr>
        <w:jc w:val="right"/>
        <w:rPr>
          <w:sz w:val="28"/>
          <w:szCs w:val="28"/>
        </w:rPr>
      </w:pPr>
      <w:r>
        <w:rPr>
          <w:sz w:val="28"/>
          <w:szCs w:val="28"/>
        </w:rPr>
        <w:t xml:space="preserve"> Седельниковского муниципального района </w:t>
      </w:r>
    </w:p>
    <w:p w:rsidR="00D633EF" w:rsidRDefault="00D633EF" w:rsidP="00D633EF">
      <w:pPr>
        <w:jc w:val="right"/>
        <w:rPr>
          <w:sz w:val="28"/>
          <w:szCs w:val="28"/>
        </w:rPr>
      </w:pPr>
      <w:r>
        <w:rPr>
          <w:sz w:val="28"/>
          <w:szCs w:val="28"/>
        </w:rPr>
        <w:t xml:space="preserve">Омской области </w:t>
      </w:r>
    </w:p>
    <w:p w:rsidR="00D633EF" w:rsidRDefault="00D633EF" w:rsidP="00D633EF">
      <w:pPr>
        <w:jc w:val="right"/>
        <w:rPr>
          <w:sz w:val="28"/>
          <w:szCs w:val="28"/>
        </w:rPr>
      </w:pPr>
      <w:r>
        <w:rPr>
          <w:sz w:val="28"/>
          <w:szCs w:val="28"/>
        </w:rPr>
        <w:t>От 15.05.2023 года №169</w:t>
      </w:r>
    </w:p>
    <w:p w:rsidR="00D633EF" w:rsidRDefault="00D633EF" w:rsidP="00D633EF">
      <w:pPr>
        <w:jc w:val="right"/>
        <w:rPr>
          <w:sz w:val="28"/>
          <w:szCs w:val="28"/>
        </w:rPr>
      </w:pPr>
    </w:p>
    <w:p w:rsidR="00D633EF" w:rsidRDefault="00D633EF" w:rsidP="00D633EF">
      <w:pPr>
        <w:jc w:val="both"/>
        <w:rPr>
          <w:sz w:val="28"/>
          <w:szCs w:val="28"/>
        </w:rPr>
      </w:pPr>
    </w:p>
    <w:tbl>
      <w:tblPr>
        <w:tblW w:w="15560" w:type="dxa"/>
        <w:tblInd w:w="93" w:type="dxa"/>
        <w:tblLook w:val="04A0"/>
      </w:tblPr>
      <w:tblGrid>
        <w:gridCol w:w="540"/>
        <w:gridCol w:w="2196"/>
        <w:gridCol w:w="575"/>
        <w:gridCol w:w="539"/>
        <w:gridCol w:w="456"/>
        <w:gridCol w:w="696"/>
        <w:gridCol w:w="679"/>
        <w:gridCol w:w="759"/>
        <w:gridCol w:w="1460"/>
        <w:gridCol w:w="1660"/>
        <w:gridCol w:w="1360"/>
        <w:gridCol w:w="1580"/>
        <w:gridCol w:w="1400"/>
        <w:gridCol w:w="1660"/>
      </w:tblGrid>
      <w:tr w:rsidR="00D633EF" w:rsidRPr="00EB4ED0" w:rsidTr="00DB32B8">
        <w:trPr>
          <w:trHeight w:val="270"/>
        </w:trPr>
        <w:tc>
          <w:tcPr>
            <w:tcW w:w="540" w:type="dxa"/>
            <w:tcBorders>
              <w:top w:val="nil"/>
              <w:left w:val="nil"/>
              <w:bottom w:val="nil"/>
              <w:right w:val="nil"/>
            </w:tcBorders>
            <w:shd w:val="clear" w:color="auto" w:fill="auto"/>
            <w:noWrap/>
            <w:vAlign w:val="bottom"/>
            <w:hideMark/>
          </w:tcPr>
          <w:p w:rsidR="00D633EF" w:rsidRPr="00EB4ED0" w:rsidRDefault="00D633EF" w:rsidP="00DB32B8">
            <w:pPr>
              <w:jc w:val="center"/>
            </w:pPr>
            <w:bookmarkStart w:id="2" w:name="RANGE!A1:Q72"/>
            <w:bookmarkEnd w:id="2"/>
          </w:p>
        </w:tc>
        <w:tc>
          <w:tcPr>
            <w:tcW w:w="2196" w:type="dxa"/>
            <w:tcBorders>
              <w:top w:val="nil"/>
              <w:left w:val="nil"/>
              <w:bottom w:val="nil"/>
              <w:right w:val="nil"/>
            </w:tcBorders>
            <w:shd w:val="clear" w:color="auto" w:fill="auto"/>
            <w:vAlign w:val="bottom"/>
            <w:hideMark/>
          </w:tcPr>
          <w:p w:rsidR="00D633EF" w:rsidRPr="00EB4ED0" w:rsidRDefault="00D633EF" w:rsidP="00DB32B8"/>
        </w:tc>
        <w:tc>
          <w:tcPr>
            <w:tcW w:w="575"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12249" w:type="dxa"/>
            <w:gridSpan w:val="11"/>
            <w:tcBorders>
              <w:top w:val="nil"/>
              <w:left w:val="nil"/>
              <w:bottom w:val="nil"/>
              <w:right w:val="nil"/>
            </w:tcBorders>
            <w:shd w:val="clear" w:color="auto" w:fill="auto"/>
            <w:noWrap/>
            <w:vAlign w:val="bottom"/>
            <w:hideMark/>
          </w:tcPr>
          <w:p w:rsidR="00D633EF" w:rsidRPr="00EB4ED0" w:rsidRDefault="00D633EF" w:rsidP="00DB32B8">
            <w:pPr>
              <w:jc w:val="right"/>
            </w:pPr>
            <w:r w:rsidRPr="00EB4ED0">
              <w:t>Приложение № 4</w:t>
            </w:r>
          </w:p>
        </w:tc>
      </w:tr>
      <w:tr w:rsidR="00D633EF" w:rsidRPr="00EB4ED0" w:rsidTr="00DB32B8">
        <w:trPr>
          <w:trHeight w:val="660"/>
        </w:trPr>
        <w:tc>
          <w:tcPr>
            <w:tcW w:w="540" w:type="dxa"/>
            <w:tcBorders>
              <w:top w:val="nil"/>
              <w:left w:val="nil"/>
              <w:bottom w:val="nil"/>
              <w:right w:val="nil"/>
            </w:tcBorders>
            <w:shd w:val="clear" w:color="auto" w:fill="auto"/>
            <w:noWrap/>
            <w:vAlign w:val="bottom"/>
            <w:hideMark/>
          </w:tcPr>
          <w:p w:rsidR="00D633EF" w:rsidRPr="00EB4ED0" w:rsidRDefault="00D633EF" w:rsidP="00DB32B8">
            <w:pPr>
              <w:jc w:val="center"/>
            </w:pPr>
          </w:p>
        </w:tc>
        <w:tc>
          <w:tcPr>
            <w:tcW w:w="2196" w:type="dxa"/>
            <w:tcBorders>
              <w:top w:val="nil"/>
              <w:left w:val="nil"/>
              <w:bottom w:val="nil"/>
              <w:right w:val="nil"/>
            </w:tcBorders>
            <w:shd w:val="clear" w:color="auto" w:fill="auto"/>
            <w:vAlign w:val="bottom"/>
            <w:hideMark/>
          </w:tcPr>
          <w:p w:rsidR="00D633EF" w:rsidRPr="00EB4ED0" w:rsidRDefault="00D633EF" w:rsidP="00DB32B8"/>
        </w:tc>
        <w:tc>
          <w:tcPr>
            <w:tcW w:w="575"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539"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456"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696"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679"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759"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1460"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1660"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6000" w:type="dxa"/>
            <w:gridSpan w:val="4"/>
            <w:vMerge w:val="restart"/>
            <w:tcBorders>
              <w:top w:val="nil"/>
              <w:left w:val="nil"/>
              <w:bottom w:val="nil"/>
              <w:right w:val="nil"/>
            </w:tcBorders>
            <w:shd w:val="clear" w:color="auto" w:fill="auto"/>
            <w:vAlign w:val="bottom"/>
            <w:hideMark/>
          </w:tcPr>
          <w:p w:rsidR="00D633EF" w:rsidRPr="00EB4ED0" w:rsidRDefault="00D633EF" w:rsidP="00DB32B8">
            <w:r w:rsidRPr="00EB4ED0">
              <w:t xml:space="preserve">к </w:t>
            </w:r>
            <w:r>
              <w:t>решению</w:t>
            </w:r>
            <w:r w:rsidRPr="00EB4ED0">
              <w:t xml:space="preserve">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D633EF" w:rsidRPr="00EB4ED0" w:rsidTr="00DB32B8">
        <w:trPr>
          <w:trHeight w:val="1155"/>
        </w:trPr>
        <w:tc>
          <w:tcPr>
            <w:tcW w:w="540" w:type="dxa"/>
            <w:tcBorders>
              <w:top w:val="nil"/>
              <w:left w:val="nil"/>
              <w:bottom w:val="nil"/>
              <w:right w:val="nil"/>
            </w:tcBorders>
            <w:shd w:val="clear" w:color="auto" w:fill="auto"/>
            <w:noWrap/>
            <w:vAlign w:val="bottom"/>
            <w:hideMark/>
          </w:tcPr>
          <w:p w:rsidR="00D633EF" w:rsidRPr="00EB4ED0" w:rsidRDefault="00D633EF" w:rsidP="00DB32B8">
            <w:pPr>
              <w:jc w:val="center"/>
            </w:pPr>
          </w:p>
        </w:tc>
        <w:tc>
          <w:tcPr>
            <w:tcW w:w="2196" w:type="dxa"/>
            <w:tcBorders>
              <w:top w:val="nil"/>
              <w:left w:val="nil"/>
              <w:bottom w:val="nil"/>
              <w:right w:val="nil"/>
            </w:tcBorders>
            <w:shd w:val="clear" w:color="auto" w:fill="auto"/>
            <w:vAlign w:val="bottom"/>
            <w:hideMark/>
          </w:tcPr>
          <w:p w:rsidR="00D633EF" w:rsidRPr="00EB4ED0" w:rsidRDefault="00D633EF" w:rsidP="00DB32B8"/>
        </w:tc>
        <w:tc>
          <w:tcPr>
            <w:tcW w:w="575"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539"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456"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696"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679"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759"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1460"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1660" w:type="dxa"/>
            <w:tcBorders>
              <w:top w:val="nil"/>
              <w:left w:val="nil"/>
              <w:bottom w:val="nil"/>
              <w:right w:val="nil"/>
            </w:tcBorders>
            <w:shd w:val="clear" w:color="auto" w:fill="auto"/>
            <w:vAlign w:val="bottom"/>
            <w:hideMark/>
          </w:tcPr>
          <w:p w:rsidR="00D633EF" w:rsidRPr="00EB4ED0" w:rsidRDefault="00D633EF" w:rsidP="00DB32B8">
            <w:pPr>
              <w:jc w:val="right"/>
              <w:rPr>
                <w:rFonts w:ascii="Arial CYR" w:hAnsi="Arial CYR" w:cs="Arial CYR"/>
              </w:rPr>
            </w:pPr>
          </w:p>
        </w:tc>
        <w:tc>
          <w:tcPr>
            <w:tcW w:w="6000" w:type="dxa"/>
            <w:gridSpan w:val="4"/>
            <w:vMerge/>
            <w:tcBorders>
              <w:top w:val="nil"/>
              <w:left w:val="nil"/>
              <w:bottom w:val="nil"/>
              <w:right w:val="nil"/>
            </w:tcBorders>
            <w:vAlign w:val="center"/>
            <w:hideMark/>
          </w:tcPr>
          <w:p w:rsidR="00D633EF" w:rsidRPr="00EB4ED0" w:rsidRDefault="00D633EF" w:rsidP="00DB32B8"/>
        </w:tc>
      </w:tr>
      <w:tr w:rsidR="00D633EF" w:rsidRPr="00EB4ED0" w:rsidTr="00DB32B8">
        <w:trPr>
          <w:trHeight w:val="645"/>
        </w:trPr>
        <w:tc>
          <w:tcPr>
            <w:tcW w:w="15560" w:type="dxa"/>
            <w:gridSpan w:val="14"/>
            <w:tcBorders>
              <w:top w:val="nil"/>
              <w:left w:val="nil"/>
              <w:bottom w:val="nil"/>
              <w:right w:val="nil"/>
            </w:tcBorders>
            <w:shd w:val="clear" w:color="auto" w:fill="auto"/>
            <w:noWrap/>
            <w:vAlign w:val="center"/>
            <w:hideMark/>
          </w:tcPr>
          <w:p w:rsidR="00D633EF" w:rsidRPr="00EB4ED0" w:rsidRDefault="00D633EF" w:rsidP="00DB32B8">
            <w:pPr>
              <w:jc w:val="center"/>
              <w:rPr>
                <w:b/>
                <w:bCs/>
              </w:rPr>
            </w:pPr>
            <w:r w:rsidRPr="00EB4ED0">
              <w:rPr>
                <w:b/>
                <w:bCs/>
              </w:rPr>
              <w:t>РАСПРЕДЕЛЕНИЕ</w:t>
            </w:r>
          </w:p>
        </w:tc>
      </w:tr>
      <w:tr w:rsidR="00D633EF" w:rsidRPr="00EB4ED0" w:rsidTr="00DB32B8">
        <w:trPr>
          <w:trHeight w:val="975"/>
        </w:trPr>
        <w:tc>
          <w:tcPr>
            <w:tcW w:w="15560" w:type="dxa"/>
            <w:gridSpan w:val="14"/>
            <w:tcBorders>
              <w:top w:val="nil"/>
              <w:left w:val="nil"/>
              <w:bottom w:val="nil"/>
              <w:right w:val="nil"/>
            </w:tcBorders>
            <w:shd w:val="clear" w:color="auto" w:fill="auto"/>
            <w:vAlign w:val="center"/>
            <w:hideMark/>
          </w:tcPr>
          <w:p w:rsidR="00D633EF" w:rsidRPr="00EB4ED0" w:rsidRDefault="00D633EF" w:rsidP="00DB32B8">
            <w:pPr>
              <w:jc w:val="center"/>
              <w:rPr>
                <w:b/>
                <w:bCs/>
              </w:rPr>
            </w:pPr>
            <w:r w:rsidRPr="00EB4ED0">
              <w:rPr>
                <w:b/>
                <w:bCs/>
              </w:rPr>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w:t>
            </w:r>
          </w:p>
        </w:tc>
      </w:tr>
      <w:tr w:rsidR="00D633EF" w:rsidRPr="00EB4ED0" w:rsidTr="00DB32B8">
        <w:trPr>
          <w:trHeight w:val="300"/>
        </w:trPr>
        <w:tc>
          <w:tcPr>
            <w:tcW w:w="540" w:type="dxa"/>
            <w:vMerge w:val="restart"/>
            <w:tcBorders>
              <w:top w:val="single" w:sz="4" w:space="0" w:color="auto"/>
              <w:left w:val="single" w:sz="4" w:space="0" w:color="auto"/>
              <w:bottom w:val="single" w:sz="4" w:space="0" w:color="auto"/>
              <w:right w:val="nil"/>
            </w:tcBorders>
            <w:shd w:val="clear" w:color="auto" w:fill="auto"/>
            <w:vAlign w:val="center"/>
            <w:hideMark/>
          </w:tcPr>
          <w:p w:rsidR="00D633EF" w:rsidRPr="00EB4ED0" w:rsidRDefault="00D633EF" w:rsidP="00DB32B8">
            <w:pPr>
              <w:jc w:val="center"/>
            </w:pPr>
            <w:r w:rsidRPr="00EB4ED0">
              <w:t>№ п/п</w:t>
            </w:r>
          </w:p>
        </w:tc>
        <w:tc>
          <w:tcPr>
            <w:tcW w:w="2196" w:type="dxa"/>
            <w:vMerge w:val="restart"/>
            <w:tcBorders>
              <w:top w:val="single" w:sz="4" w:space="0" w:color="auto"/>
              <w:left w:val="single" w:sz="4" w:space="0" w:color="auto"/>
              <w:bottom w:val="nil"/>
              <w:right w:val="single" w:sz="4" w:space="0" w:color="auto"/>
            </w:tcBorders>
            <w:shd w:val="clear" w:color="auto" w:fill="auto"/>
            <w:vAlign w:val="center"/>
            <w:hideMark/>
          </w:tcPr>
          <w:p w:rsidR="00D633EF" w:rsidRPr="00EB4ED0" w:rsidRDefault="00D633EF" w:rsidP="00DB32B8">
            <w:pPr>
              <w:jc w:val="center"/>
            </w:pPr>
            <w:r w:rsidRPr="00EB4ED0">
              <w:t>Наименование кодов классификации расходов местного бюджета</w:t>
            </w:r>
          </w:p>
        </w:tc>
        <w:tc>
          <w:tcPr>
            <w:tcW w:w="3704"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D633EF" w:rsidRPr="00EB4ED0" w:rsidRDefault="00D633EF" w:rsidP="00DB32B8">
            <w:pPr>
              <w:jc w:val="center"/>
            </w:pPr>
            <w:r w:rsidRPr="00EB4ED0">
              <w:t>Коды классификации расходов местного бюджета</w:t>
            </w:r>
          </w:p>
        </w:tc>
        <w:tc>
          <w:tcPr>
            <w:tcW w:w="9120" w:type="dxa"/>
            <w:gridSpan w:val="6"/>
            <w:tcBorders>
              <w:top w:val="single" w:sz="4" w:space="0" w:color="auto"/>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Сумма, рублей</w:t>
            </w:r>
          </w:p>
        </w:tc>
      </w:tr>
      <w:tr w:rsidR="00D633EF" w:rsidRPr="00EB4ED0" w:rsidTr="00DB32B8">
        <w:trPr>
          <w:trHeight w:val="585"/>
        </w:trPr>
        <w:tc>
          <w:tcPr>
            <w:tcW w:w="540" w:type="dxa"/>
            <w:vMerge/>
            <w:tcBorders>
              <w:top w:val="single" w:sz="4" w:space="0" w:color="auto"/>
              <w:left w:val="single" w:sz="4" w:space="0" w:color="auto"/>
              <w:bottom w:val="single" w:sz="4" w:space="0" w:color="auto"/>
              <w:right w:val="nil"/>
            </w:tcBorders>
            <w:vAlign w:val="center"/>
            <w:hideMark/>
          </w:tcPr>
          <w:p w:rsidR="00D633EF" w:rsidRPr="00EB4ED0" w:rsidRDefault="00D633EF" w:rsidP="00DB32B8"/>
        </w:tc>
        <w:tc>
          <w:tcPr>
            <w:tcW w:w="2196" w:type="dxa"/>
            <w:vMerge/>
            <w:tcBorders>
              <w:top w:val="single" w:sz="4" w:space="0" w:color="auto"/>
              <w:left w:val="single" w:sz="4" w:space="0" w:color="auto"/>
              <w:bottom w:val="nil"/>
              <w:right w:val="single" w:sz="4" w:space="0" w:color="auto"/>
            </w:tcBorders>
            <w:vAlign w:val="center"/>
            <w:hideMark/>
          </w:tcPr>
          <w:p w:rsidR="00D633EF" w:rsidRPr="00EB4ED0" w:rsidRDefault="00D633EF" w:rsidP="00DB32B8"/>
        </w:tc>
        <w:tc>
          <w:tcPr>
            <w:tcW w:w="3704" w:type="dxa"/>
            <w:gridSpan w:val="6"/>
            <w:vMerge/>
            <w:tcBorders>
              <w:top w:val="single" w:sz="4" w:space="0" w:color="auto"/>
              <w:left w:val="nil"/>
              <w:bottom w:val="single" w:sz="4" w:space="0" w:color="000000"/>
              <w:right w:val="single" w:sz="4" w:space="0" w:color="000000"/>
            </w:tcBorders>
            <w:vAlign w:val="center"/>
            <w:hideMark/>
          </w:tcPr>
          <w:p w:rsidR="00D633EF" w:rsidRPr="00EB4ED0" w:rsidRDefault="00D633EF" w:rsidP="00DB32B8"/>
        </w:tc>
        <w:tc>
          <w:tcPr>
            <w:tcW w:w="3120" w:type="dxa"/>
            <w:gridSpan w:val="2"/>
            <w:tcBorders>
              <w:top w:val="single" w:sz="4" w:space="0" w:color="auto"/>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t>2023 год</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t>2024 год</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t>2025 год</w:t>
            </w:r>
          </w:p>
        </w:tc>
      </w:tr>
      <w:tr w:rsidR="00D633EF" w:rsidRPr="00EB4ED0" w:rsidTr="00DB32B8">
        <w:trPr>
          <w:trHeight w:val="509"/>
        </w:trPr>
        <w:tc>
          <w:tcPr>
            <w:tcW w:w="540" w:type="dxa"/>
            <w:vMerge/>
            <w:tcBorders>
              <w:top w:val="single" w:sz="4" w:space="0" w:color="auto"/>
              <w:left w:val="single" w:sz="4" w:space="0" w:color="auto"/>
              <w:bottom w:val="single" w:sz="4" w:space="0" w:color="auto"/>
              <w:right w:val="nil"/>
            </w:tcBorders>
            <w:vAlign w:val="center"/>
            <w:hideMark/>
          </w:tcPr>
          <w:p w:rsidR="00D633EF" w:rsidRPr="00EB4ED0" w:rsidRDefault="00D633EF" w:rsidP="00DB32B8"/>
        </w:tc>
        <w:tc>
          <w:tcPr>
            <w:tcW w:w="2196" w:type="dxa"/>
            <w:vMerge/>
            <w:tcBorders>
              <w:top w:val="single" w:sz="4" w:space="0" w:color="auto"/>
              <w:left w:val="single" w:sz="4" w:space="0" w:color="auto"/>
              <w:bottom w:val="nil"/>
              <w:right w:val="single" w:sz="4" w:space="0" w:color="auto"/>
            </w:tcBorders>
            <w:vAlign w:val="center"/>
            <w:hideMark/>
          </w:tcPr>
          <w:p w:rsidR="00D633EF" w:rsidRPr="00EB4ED0" w:rsidRDefault="00D633EF" w:rsidP="00DB32B8"/>
        </w:tc>
        <w:tc>
          <w:tcPr>
            <w:tcW w:w="2945"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D633EF" w:rsidRPr="00EB4ED0" w:rsidRDefault="00D633EF" w:rsidP="00DB32B8">
            <w:pPr>
              <w:jc w:val="center"/>
            </w:pPr>
            <w:r w:rsidRPr="00EB4ED0">
              <w:t>Целевая статья</w:t>
            </w:r>
          </w:p>
        </w:tc>
        <w:tc>
          <w:tcPr>
            <w:tcW w:w="7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633EF" w:rsidRPr="00EB4ED0" w:rsidRDefault="00D633EF" w:rsidP="00DB32B8">
            <w:pPr>
              <w:jc w:val="center"/>
            </w:pPr>
            <w:r w:rsidRPr="00EB4ED0">
              <w:t>Вид расходов</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t>Всего</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в том числе за счет поступлений целевого характера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t>Всего</w:t>
            </w:r>
          </w:p>
        </w:tc>
        <w:tc>
          <w:tcPr>
            <w:tcW w:w="1580" w:type="dxa"/>
            <w:vMerge w:val="restart"/>
            <w:tcBorders>
              <w:top w:val="nil"/>
              <w:left w:val="single" w:sz="4" w:space="0" w:color="auto"/>
              <w:bottom w:val="single" w:sz="4" w:space="0" w:color="auto"/>
              <w:right w:val="single" w:sz="4" w:space="0" w:color="auto"/>
            </w:tcBorders>
            <w:shd w:val="clear" w:color="auto" w:fill="auto"/>
            <w:vAlign w:val="bottom"/>
            <w:hideMark/>
          </w:tcPr>
          <w:p w:rsidR="00D633EF" w:rsidRPr="00EB4ED0" w:rsidRDefault="00D633EF" w:rsidP="00DB32B8">
            <w:pPr>
              <w:jc w:val="center"/>
            </w:pPr>
            <w:r w:rsidRPr="00EB4ED0">
              <w:t>в том числе за счет поступлений целевого характера</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t>Всего</w:t>
            </w:r>
          </w:p>
        </w:tc>
        <w:tc>
          <w:tcPr>
            <w:tcW w:w="1660" w:type="dxa"/>
            <w:vMerge w:val="restart"/>
            <w:tcBorders>
              <w:top w:val="nil"/>
              <w:left w:val="single" w:sz="4" w:space="0" w:color="auto"/>
              <w:bottom w:val="single" w:sz="4" w:space="0" w:color="auto"/>
              <w:right w:val="single" w:sz="4" w:space="0" w:color="auto"/>
            </w:tcBorders>
            <w:shd w:val="clear" w:color="auto" w:fill="auto"/>
            <w:vAlign w:val="bottom"/>
            <w:hideMark/>
          </w:tcPr>
          <w:p w:rsidR="00D633EF" w:rsidRPr="00EB4ED0" w:rsidRDefault="00D633EF" w:rsidP="00DB32B8">
            <w:pPr>
              <w:jc w:val="center"/>
            </w:pPr>
            <w:r w:rsidRPr="00EB4ED0">
              <w:t>в том числе за счет поступлений целевого характера</w:t>
            </w:r>
          </w:p>
        </w:tc>
      </w:tr>
      <w:tr w:rsidR="00D633EF" w:rsidRPr="00EB4ED0" w:rsidTr="00DB32B8">
        <w:trPr>
          <w:trHeight w:val="509"/>
        </w:trPr>
        <w:tc>
          <w:tcPr>
            <w:tcW w:w="540" w:type="dxa"/>
            <w:vMerge/>
            <w:tcBorders>
              <w:top w:val="single" w:sz="4" w:space="0" w:color="auto"/>
              <w:left w:val="single" w:sz="4" w:space="0" w:color="auto"/>
              <w:bottom w:val="single" w:sz="4" w:space="0" w:color="auto"/>
              <w:right w:val="nil"/>
            </w:tcBorders>
            <w:vAlign w:val="center"/>
            <w:hideMark/>
          </w:tcPr>
          <w:p w:rsidR="00D633EF" w:rsidRPr="00EB4ED0" w:rsidRDefault="00D633EF" w:rsidP="00DB32B8"/>
        </w:tc>
        <w:tc>
          <w:tcPr>
            <w:tcW w:w="2196" w:type="dxa"/>
            <w:vMerge/>
            <w:tcBorders>
              <w:top w:val="single" w:sz="4" w:space="0" w:color="auto"/>
              <w:left w:val="single" w:sz="4" w:space="0" w:color="auto"/>
              <w:bottom w:val="nil"/>
              <w:right w:val="single" w:sz="4" w:space="0" w:color="auto"/>
            </w:tcBorders>
            <w:vAlign w:val="center"/>
            <w:hideMark/>
          </w:tcPr>
          <w:p w:rsidR="00D633EF" w:rsidRPr="00EB4ED0" w:rsidRDefault="00D633EF" w:rsidP="00DB32B8"/>
        </w:tc>
        <w:tc>
          <w:tcPr>
            <w:tcW w:w="2945" w:type="dxa"/>
            <w:gridSpan w:val="5"/>
            <w:vMerge/>
            <w:tcBorders>
              <w:top w:val="single" w:sz="4" w:space="0" w:color="auto"/>
              <w:left w:val="single" w:sz="4" w:space="0" w:color="auto"/>
              <w:bottom w:val="nil"/>
              <w:right w:val="single" w:sz="4" w:space="0" w:color="000000"/>
            </w:tcBorders>
            <w:vAlign w:val="center"/>
            <w:hideMark/>
          </w:tcPr>
          <w:p w:rsidR="00D633EF" w:rsidRPr="00EB4ED0" w:rsidRDefault="00D633EF" w:rsidP="00DB32B8"/>
        </w:tc>
        <w:tc>
          <w:tcPr>
            <w:tcW w:w="759"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4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3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40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r>
      <w:tr w:rsidR="00D633EF" w:rsidRPr="00EB4ED0" w:rsidTr="00DB32B8">
        <w:trPr>
          <w:trHeight w:val="509"/>
        </w:trPr>
        <w:tc>
          <w:tcPr>
            <w:tcW w:w="540" w:type="dxa"/>
            <w:vMerge/>
            <w:tcBorders>
              <w:top w:val="single" w:sz="4" w:space="0" w:color="auto"/>
              <w:left w:val="single" w:sz="4" w:space="0" w:color="auto"/>
              <w:bottom w:val="single" w:sz="4" w:space="0" w:color="auto"/>
              <w:right w:val="nil"/>
            </w:tcBorders>
            <w:vAlign w:val="center"/>
            <w:hideMark/>
          </w:tcPr>
          <w:p w:rsidR="00D633EF" w:rsidRPr="00EB4ED0" w:rsidRDefault="00D633EF" w:rsidP="00DB32B8"/>
        </w:tc>
        <w:tc>
          <w:tcPr>
            <w:tcW w:w="2196" w:type="dxa"/>
            <w:vMerge/>
            <w:tcBorders>
              <w:top w:val="single" w:sz="4" w:space="0" w:color="auto"/>
              <w:left w:val="single" w:sz="4" w:space="0" w:color="auto"/>
              <w:bottom w:val="nil"/>
              <w:right w:val="single" w:sz="4" w:space="0" w:color="auto"/>
            </w:tcBorders>
            <w:vAlign w:val="center"/>
            <w:hideMark/>
          </w:tcPr>
          <w:p w:rsidR="00D633EF" w:rsidRPr="00EB4ED0" w:rsidRDefault="00D633EF" w:rsidP="00DB32B8"/>
        </w:tc>
        <w:tc>
          <w:tcPr>
            <w:tcW w:w="2945" w:type="dxa"/>
            <w:gridSpan w:val="5"/>
            <w:vMerge/>
            <w:tcBorders>
              <w:top w:val="single" w:sz="4" w:space="0" w:color="auto"/>
              <w:left w:val="single" w:sz="4" w:space="0" w:color="auto"/>
              <w:bottom w:val="nil"/>
              <w:right w:val="single" w:sz="4" w:space="0" w:color="000000"/>
            </w:tcBorders>
            <w:vAlign w:val="center"/>
            <w:hideMark/>
          </w:tcPr>
          <w:p w:rsidR="00D633EF" w:rsidRPr="00EB4ED0" w:rsidRDefault="00D633EF" w:rsidP="00DB32B8"/>
        </w:tc>
        <w:tc>
          <w:tcPr>
            <w:tcW w:w="759"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4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3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40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r>
      <w:tr w:rsidR="00D633EF" w:rsidRPr="00EB4ED0" w:rsidTr="00DB32B8">
        <w:trPr>
          <w:trHeight w:val="509"/>
        </w:trPr>
        <w:tc>
          <w:tcPr>
            <w:tcW w:w="540" w:type="dxa"/>
            <w:vMerge/>
            <w:tcBorders>
              <w:top w:val="single" w:sz="4" w:space="0" w:color="auto"/>
              <w:left w:val="single" w:sz="4" w:space="0" w:color="auto"/>
              <w:bottom w:val="single" w:sz="4" w:space="0" w:color="auto"/>
              <w:right w:val="nil"/>
            </w:tcBorders>
            <w:vAlign w:val="center"/>
            <w:hideMark/>
          </w:tcPr>
          <w:p w:rsidR="00D633EF" w:rsidRPr="00EB4ED0" w:rsidRDefault="00D633EF" w:rsidP="00DB32B8"/>
        </w:tc>
        <w:tc>
          <w:tcPr>
            <w:tcW w:w="2196" w:type="dxa"/>
            <w:vMerge/>
            <w:tcBorders>
              <w:top w:val="single" w:sz="4" w:space="0" w:color="auto"/>
              <w:left w:val="single" w:sz="4" w:space="0" w:color="auto"/>
              <w:bottom w:val="nil"/>
              <w:right w:val="single" w:sz="4" w:space="0" w:color="auto"/>
            </w:tcBorders>
            <w:vAlign w:val="center"/>
            <w:hideMark/>
          </w:tcPr>
          <w:p w:rsidR="00D633EF" w:rsidRPr="00EB4ED0" w:rsidRDefault="00D633EF" w:rsidP="00DB32B8"/>
        </w:tc>
        <w:tc>
          <w:tcPr>
            <w:tcW w:w="2945" w:type="dxa"/>
            <w:gridSpan w:val="5"/>
            <w:vMerge/>
            <w:tcBorders>
              <w:top w:val="single" w:sz="4" w:space="0" w:color="auto"/>
              <w:left w:val="single" w:sz="4" w:space="0" w:color="auto"/>
              <w:bottom w:val="nil"/>
              <w:right w:val="single" w:sz="4" w:space="0" w:color="000000"/>
            </w:tcBorders>
            <w:vAlign w:val="center"/>
            <w:hideMark/>
          </w:tcPr>
          <w:p w:rsidR="00D633EF" w:rsidRPr="00EB4ED0" w:rsidRDefault="00D633EF" w:rsidP="00DB32B8"/>
        </w:tc>
        <w:tc>
          <w:tcPr>
            <w:tcW w:w="759"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4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3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40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r>
      <w:tr w:rsidR="00D633EF" w:rsidRPr="00EB4ED0" w:rsidTr="00DB32B8">
        <w:trPr>
          <w:trHeight w:val="720"/>
        </w:trPr>
        <w:tc>
          <w:tcPr>
            <w:tcW w:w="540" w:type="dxa"/>
            <w:vMerge/>
            <w:tcBorders>
              <w:top w:val="single" w:sz="4" w:space="0" w:color="auto"/>
              <w:left w:val="single" w:sz="4" w:space="0" w:color="auto"/>
              <w:bottom w:val="single" w:sz="4" w:space="0" w:color="auto"/>
              <w:right w:val="nil"/>
            </w:tcBorders>
            <w:vAlign w:val="center"/>
            <w:hideMark/>
          </w:tcPr>
          <w:p w:rsidR="00D633EF" w:rsidRPr="00EB4ED0" w:rsidRDefault="00D633EF" w:rsidP="00DB32B8"/>
        </w:tc>
        <w:tc>
          <w:tcPr>
            <w:tcW w:w="2196" w:type="dxa"/>
            <w:vMerge/>
            <w:tcBorders>
              <w:top w:val="single" w:sz="4" w:space="0" w:color="auto"/>
              <w:left w:val="single" w:sz="4" w:space="0" w:color="auto"/>
              <w:bottom w:val="nil"/>
              <w:right w:val="single" w:sz="4" w:space="0" w:color="auto"/>
            </w:tcBorders>
            <w:vAlign w:val="center"/>
            <w:hideMark/>
          </w:tcPr>
          <w:p w:rsidR="00D633EF" w:rsidRPr="00EB4ED0" w:rsidRDefault="00D633EF" w:rsidP="00DB32B8"/>
        </w:tc>
        <w:tc>
          <w:tcPr>
            <w:tcW w:w="2945" w:type="dxa"/>
            <w:gridSpan w:val="5"/>
            <w:vMerge/>
            <w:tcBorders>
              <w:top w:val="single" w:sz="4" w:space="0" w:color="auto"/>
              <w:left w:val="single" w:sz="4" w:space="0" w:color="auto"/>
              <w:bottom w:val="nil"/>
              <w:right w:val="single" w:sz="4" w:space="0" w:color="000000"/>
            </w:tcBorders>
            <w:vAlign w:val="center"/>
            <w:hideMark/>
          </w:tcPr>
          <w:p w:rsidR="00D633EF" w:rsidRPr="00EB4ED0" w:rsidRDefault="00D633EF" w:rsidP="00DB32B8"/>
        </w:tc>
        <w:tc>
          <w:tcPr>
            <w:tcW w:w="759"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4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3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40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r>
      <w:tr w:rsidR="00D633EF" w:rsidRPr="00EB4ED0" w:rsidTr="00DB32B8">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1</w:t>
            </w:r>
          </w:p>
        </w:tc>
        <w:tc>
          <w:tcPr>
            <w:tcW w:w="2196" w:type="dxa"/>
            <w:tcBorders>
              <w:top w:val="single" w:sz="4" w:space="0" w:color="auto"/>
              <w:left w:val="nil"/>
              <w:bottom w:val="single" w:sz="4" w:space="0" w:color="auto"/>
              <w:right w:val="single" w:sz="4" w:space="0" w:color="auto"/>
            </w:tcBorders>
            <w:shd w:val="clear" w:color="auto" w:fill="auto"/>
            <w:hideMark/>
          </w:tcPr>
          <w:p w:rsidR="00D633EF" w:rsidRPr="00EB4ED0" w:rsidRDefault="00D633EF" w:rsidP="00DB32B8">
            <w:pPr>
              <w:jc w:val="center"/>
            </w:pPr>
            <w:r w:rsidRPr="00EB4ED0">
              <w:t>2</w:t>
            </w:r>
          </w:p>
        </w:tc>
        <w:tc>
          <w:tcPr>
            <w:tcW w:w="2945" w:type="dxa"/>
            <w:gridSpan w:val="5"/>
            <w:tcBorders>
              <w:top w:val="single" w:sz="4" w:space="0" w:color="auto"/>
              <w:left w:val="nil"/>
              <w:bottom w:val="single" w:sz="4" w:space="0" w:color="auto"/>
              <w:right w:val="single" w:sz="4" w:space="0" w:color="000000"/>
            </w:tcBorders>
            <w:shd w:val="clear" w:color="auto" w:fill="auto"/>
            <w:hideMark/>
          </w:tcPr>
          <w:p w:rsidR="00D633EF" w:rsidRPr="00EB4ED0" w:rsidRDefault="00D633EF" w:rsidP="00DB32B8">
            <w:pPr>
              <w:jc w:val="center"/>
            </w:pPr>
            <w:r w:rsidRPr="00EB4ED0">
              <w:t>3</w:t>
            </w:r>
          </w:p>
        </w:tc>
        <w:tc>
          <w:tcPr>
            <w:tcW w:w="759" w:type="dxa"/>
            <w:tcBorders>
              <w:top w:val="nil"/>
              <w:left w:val="nil"/>
              <w:bottom w:val="single" w:sz="4" w:space="0" w:color="auto"/>
              <w:right w:val="single" w:sz="4" w:space="0" w:color="auto"/>
            </w:tcBorders>
            <w:shd w:val="clear" w:color="auto" w:fill="auto"/>
            <w:hideMark/>
          </w:tcPr>
          <w:p w:rsidR="00D633EF" w:rsidRPr="00EB4ED0" w:rsidRDefault="00D633EF" w:rsidP="00DB32B8">
            <w:pPr>
              <w:jc w:val="center"/>
            </w:pPr>
            <w:r w:rsidRPr="00EB4ED0">
              <w:t>4</w:t>
            </w:r>
          </w:p>
        </w:tc>
        <w:tc>
          <w:tcPr>
            <w:tcW w:w="1460" w:type="dxa"/>
            <w:tcBorders>
              <w:top w:val="nil"/>
              <w:left w:val="nil"/>
              <w:bottom w:val="single" w:sz="4" w:space="0" w:color="auto"/>
              <w:right w:val="single" w:sz="4" w:space="0" w:color="auto"/>
            </w:tcBorders>
            <w:shd w:val="clear" w:color="auto" w:fill="auto"/>
            <w:hideMark/>
          </w:tcPr>
          <w:p w:rsidR="00D633EF" w:rsidRPr="00EB4ED0" w:rsidRDefault="00D633EF" w:rsidP="00DB32B8">
            <w:pPr>
              <w:jc w:val="center"/>
            </w:pPr>
            <w:r w:rsidRPr="00EB4ED0">
              <w:t>5</w:t>
            </w:r>
          </w:p>
        </w:tc>
        <w:tc>
          <w:tcPr>
            <w:tcW w:w="16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6</w:t>
            </w:r>
          </w:p>
        </w:tc>
        <w:tc>
          <w:tcPr>
            <w:tcW w:w="13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7</w:t>
            </w:r>
          </w:p>
        </w:tc>
        <w:tc>
          <w:tcPr>
            <w:tcW w:w="15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8</w:t>
            </w:r>
          </w:p>
        </w:tc>
        <w:tc>
          <w:tcPr>
            <w:tcW w:w="14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9</w:t>
            </w:r>
          </w:p>
        </w:tc>
        <w:tc>
          <w:tcPr>
            <w:tcW w:w="16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10</w:t>
            </w:r>
          </w:p>
        </w:tc>
      </w:tr>
      <w:tr w:rsidR="00D633EF" w:rsidRPr="00EB4ED0" w:rsidTr="00DB32B8">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1</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r w:rsidRPr="00EB4ED0">
              <w:t>Администрация Голубовского сельского поселения</w:t>
            </w:r>
          </w:p>
        </w:tc>
        <w:tc>
          <w:tcPr>
            <w:tcW w:w="12824" w:type="dxa"/>
            <w:gridSpan w:val="12"/>
            <w:tcBorders>
              <w:top w:val="single" w:sz="4" w:space="0" w:color="auto"/>
              <w:left w:val="nil"/>
              <w:bottom w:val="single" w:sz="4" w:space="0" w:color="auto"/>
              <w:right w:val="nil"/>
            </w:tcBorders>
            <w:shd w:val="clear" w:color="auto" w:fill="auto"/>
            <w:vAlign w:val="center"/>
            <w:hideMark/>
          </w:tcPr>
          <w:p w:rsidR="00D633EF" w:rsidRPr="00EB4ED0" w:rsidRDefault="00D633EF" w:rsidP="00DB32B8">
            <w:pPr>
              <w:jc w:val="center"/>
            </w:pPr>
            <w:r w:rsidRPr="00EB4ED0">
              <w:t> </w:t>
            </w:r>
          </w:p>
        </w:tc>
      </w:tr>
      <w:tr w:rsidR="00D633EF" w:rsidRPr="00EB4ED0" w:rsidTr="00DB32B8">
        <w:trPr>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3 831 891,43</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1 117 034,92</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2 393 602,51</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2 506 004,29</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r>
      <w:tr w:rsidR="00D633EF" w:rsidRPr="00EB4ED0" w:rsidTr="00DB32B8">
        <w:trPr>
          <w:trHeight w:val="17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Голубовском сельского поселения </w:t>
            </w:r>
            <w:r w:rsidRPr="00EB4ED0">
              <w:rPr>
                <w:color w:val="000000"/>
              </w:rPr>
              <w:lastRenderedPageBreak/>
              <w:t>Седельниковского муниципального района Омской области"</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2 125 860,80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162 642,00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1 691 141,76</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1 782 978,79</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r>
      <w:tr w:rsidR="00D633EF" w:rsidRPr="00EB4ED0" w:rsidTr="00DB32B8">
        <w:trPr>
          <w:trHeight w:val="735"/>
        </w:trPr>
        <w:tc>
          <w:tcPr>
            <w:tcW w:w="54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2196"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Обеспечение эффективного осуществления своих полномочий администрацией  Голубовского сельского поселения</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2 125 860,80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162 642,00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1 691 141,76</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1 782 978,79</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r>
      <w:tr w:rsidR="00D633EF" w:rsidRPr="00EB4ED0" w:rsidTr="00DB32B8">
        <w:trPr>
          <w:trHeight w:val="1095"/>
        </w:trPr>
        <w:tc>
          <w:tcPr>
            <w:tcW w:w="540" w:type="dxa"/>
            <w:tcBorders>
              <w:top w:val="nil"/>
              <w:left w:val="single" w:sz="4" w:space="0" w:color="auto"/>
              <w:bottom w:val="single" w:sz="4" w:space="0" w:color="auto"/>
              <w:right w:val="nil"/>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1881</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7 772,00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7 772,00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1881</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7 772,00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7 772,00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1881</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7 772,00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7 772,00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Иные закупки товаров, работ и услуг для обеспечения государственных (муниципальных) </w:t>
            </w:r>
            <w:r w:rsidRPr="00EB4ED0">
              <w:rPr>
                <w:color w:val="000000"/>
              </w:rPr>
              <w:lastRenderedPageBreak/>
              <w:t>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Резервный фонд администрации сельского поселения</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2997</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бюджетные ассигнования</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2997</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800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Резервные средства</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2997</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870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Руководство и управление в сфере установленных функций муниципальных органов Омской области</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1 962 718,80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1 633 225,76</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1 722 971,79</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B4ED0">
              <w:rPr>
                <w:color w:val="000000"/>
              </w:rPr>
              <w:lastRenderedPageBreak/>
              <w:t>фондами</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1 782 275,62</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1 448 001,00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1 578 701,00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Расходы на выплаты персоналу государственных (муниципальных) органов</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1 782 275,62</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1 448 001,00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1 578 701,00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162 443,18</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165 224,76</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122 270,79</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162 443,18</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165 224,76</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122 270,79</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5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бюджетные ассигнования</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800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18 000,00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20 000,00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22 000,00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Уплата налогов, сборов и иных платежей</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850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18 000,00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20 000,00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rFonts w:ascii="Arial CYR" w:hAnsi="Arial CYR" w:cs="Arial CYR"/>
              </w:rPr>
            </w:pPr>
            <w:r w:rsidRPr="00EB4ED0">
              <w:rPr>
                <w:rFonts w:ascii="Arial CYR" w:hAnsi="Arial CYR" w:cs="Arial CYR"/>
              </w:rPr>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22 000,00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rFonts w:ascii="Arial CYR" w:hAnsi="Arial CYR" w:cs="Arial CYR"/>
              </w:rPr>
            </w:pPr>
            <w:r w:rsidRPr="00EB4ED0">
              <w:rPr>
                <w:rFonts w:ascii="Arial CYR" w:hAnsi="Arial CYR" w:cs="Arial CYR"/>
              </w:rPr>
              <w:t>0,00</w:t>
            </w:r>
          </w:p>
        </w:tc>
      </w:tr>
      <w:tr w:rsidR="00D633EF" w:rsidRPr="00EB4ED0" w:rsidTr="00DB32B8">
        <w:trPr>
          <w:trHeight w:val="10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2196"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outlineLvl w:val="0"/>
            </w:pPr>
            <w:r w:rsidRPr="00EB4ED0">
              <w:t>Осуществление первичного воинского учета органами местного самоуправления поселений, муниципальных и городских округов</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5118</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r>
      <w:tr w:rsidR="00D633EF" w:rsidRPr="00EB4ED0" w:rsidTr="00DB32B8">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outlineLvl w:val="0"/>
            </w:pPr>
            <w:r w:rsidRPr="00EB4E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5118</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r>
      <w:tr w:rsidR="00D633EF" w:rsidRPr="00EB4ED0" w:rsidTr="00DB32B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outlineLvl w:val="0"/>
              <w:rPr>
                <w:color w:val="000000"/>
              </w:rPr>
            </w:pPr>
            <w:r w:rsidRPr="00EB4ED0">
              <w:rPr>
                <w:color w:val="000000"/>
              </w:rPr>
              <w:t>Расходы на выплату персоналу государственных (муниципальных) органов</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5118</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r>
      <w:tr w:rsidR="00D633EF" w:rsidRPr="00EB4ED0" w:rsidTr="00DB32B8">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714 449,83</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Мероприятия в сфере культуры и кинематографии</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714 449,83</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664 449,83</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664 449,83</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664 449,83</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Мероприятия по содержанию клубов, домов культуры</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2001</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2001</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2001</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Подпрограмма  Голубовского сельского поселения "Развитие жилищно-коммунального хозяйства в </w:t>
            </w:r>
            <w:r w:rsidRPr="00EB4ED0">
              <w:rPr>
                <w:color w:val="000000"/>
              </w:rPr>
              <w:lastRenderedPageBreak/>
              <w:t>Голубовского сельском поселении Седельниковского муниципального района Омской области"</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220 573,79</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220 573,79</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Осуществление мероприятий в сфере жилищно-коммунального хозяйства</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220 573,79</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220 573,79</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Реализация переданных полномочий из бюджета муниципального района на осуществление мероприятий в сфере жилищного хозяйства</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1882</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1882</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Иные закупки товаров, работ и </w:t>
            </w:r>
            <w:r w:rsidRPr="00EB4ED0">
              <w:rPr>
                <w:color w:val="000000"/>
              </w:rPr>
              <w:lastRenderedPageBreak/>
              <w:t>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1882</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Реализация переданных полномочий из бюджета муниципального района на осуществление мероприятий в сфере коммунального хозяйства</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1883</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1883</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1883</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2196" w:type="dxa"/>
            <w:tcBorders>
              <w:top w:val="nil"/>
              <w:left w:val="nil"/>
              <w:bottom w:val="nil"/>
              <w:right w:val="nil"/>
            </w:tcBorders>
            <w:shd w:val="clear" w:color="auto" w:fill="auto"/>
            <w:vAlign w:val="center"/>
            <w:hideMark/>
          </w:tcPr>
          <w:p w:rsidR="00D633EF" w:rsidRPr="00EB4ED0" w:rsidRDefault="00D633EF" w:rsidP="00DB32B8">
            <w:pPr>
              <w:outlineLvl w:val="0"/>
            </w:pPr>
            <w:r w:rsidRPr="00EB4ED0">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1884</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1884</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1884</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2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129 369,30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Обеспечение первичных мер пожарной безопасности</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129 369,30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Реализация прочих мероприятий</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Иные закупки товаров, работ и услуг для обеспечения </w:t>
            </w:r>
            <w:r w:rsidRPr="00EB4ED0">
              <w:rPr>
                <w:color w:val="000000"/>
              </w:rPr>
              <w:lastRenderedPageBreak/>
              <w:t>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4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Реализация прочих мероприятий</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2999</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2999</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2999</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6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w:t>
            </w:r>
            <w:r w:rsidRPr="00EB4ED0">
              <w:rPr>
                <w:color w:val="000000"/>
              </w:rPr>
              <w:lastRenderedPageBreak/>
              <w:t>сельском поселении Седельниковского муниципального района Омской области"</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641 637,71</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592 460,75</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613 025,50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Дорожная деятельность</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641 637,71</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592 460,75</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613 025,50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Осуществление дорожной деятельности в части содержания автомобильных дорог общего пользования местного значения</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2001</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541 637,71</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492 460,75</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513 025,50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2001</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541 637,71</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492 460,75</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513 025,50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2001</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541 637,71</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000000" w:fill="FFFFFF"/>
            <w:noWrap/>
            <w:vAlign w:val="center"/>
            <w:hideMark/>
          </w:tcPr>
          <w:p w:rsidR="00D633EF" w:rsidRPr="00EB4ED0" w:rsidRDefault="00D633EF" w:rsidP="00DB32B8">
            <w:pPr>
              <w:jc w:val="center"/>
              <w:outlineLvl w:val="0"/>
            </w:pPr>
            <w:r w:rsidRPr="00EB4ED0">
              <w:t>492 460,75</w:t>
            </w:r>
          </w:p>
        </w:tc>
        <w:tc>
          <w:tcPr>
            <w:tcW w:w="1580" w:type="dxa"/>
            <w:tcBorders>
              <w:top w:val="nil"/>
              <w:left w:val="nil"/>
              <w:bottom w:val="single" w:sz="4" w:space="0" w:color="auto"/>
              <w:right w:val="single" w:sz="4" w:space="0" w:color="auto"/>
            </w:tcBorders>
            <w:shd w:val="clear" w:color="000000" w:fill="FFFFFF"/>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000000" w:fill="FFFFFF"/>
            <w:noWrap/>
            <w:vAlign w:val="center"/>
            <w:hideMark/>
          </w:tcPr>
          <w:p w:rsidR="00D633EF" w:rsidRPr="00EB4ED0" w:rsidRDefault="00D633EF" w:rsidP="00DB32B8">
            <w:pPr>
              <w:jc w:val="center"/>
              <w:outlineLvl w:val="0"/>
            </w:pPr>
            <w:r w:rsidRPr="00EB4ED0">
              <w:t>513 025,50</w:t>
            </w:r>
          </w:p>
        </w:tc>
        <w:tc>
          <w:tcPr>
            <w:tcW w:w="1660" w:type="dxa"/>
            <w:tcBorders>
              <w:top w:val="nil"/>
              <w:left w:val="nil"/>
              <w:bottom w:val="single" w:sz="4" w:space="0" w:color="auto"/>
              <w:right w:val="single" w:sz="4" w:space="0" w:color="auto"/>
            </w:tcBorders>
            <w:shd w:val="clear" w:color="000000" w:fill="FFFFFF"/>
            <w:noWrap/>
            <w:vAlign w:val="center"/>
            <w:hideMark/>
          </w:tcPr>
          <w:p w:rsidR="00D633EF" w:rsidRPr="00EB4ED0" w:rsidRDefault="00D633EF" w:rsidP="00DB32B8">
            <w:pPr>
              <w:jc w:val="center"/>
              <w:outlineLvl w:val="0"/>
            </w:pPr>
            <w:r w:rsidRPr="00EB4ED0">
              <w:t>0,00</w:t>
            </w:r>
          </w:p>
        </w:tc>
      </w:tr>
      <w:tr w:rsidR="00D633EF" w:rsidRPr="00EB4ED0" w:rsidTr="00DB32B8">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Капитальный ремонт и ремонт  автомобильных дорог общего пользования местного значения</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2002</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2002</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58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2002</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660"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360" w:type="dxa"/>
            <w:tcBorders>
              <w:top w:val="nil"/>
              <w:left w:val="nil"/>
              <w:bottom w:val="single" w:sz="4" w:space="0" w:color="auto"/>
              <w:right w:val="single" w:sz="4" w:space="0" w:color="auto"/>
            </w:tcBorders>
            <w:shd w:val="clear" w:color="000000" w:fill="FFFFFF"/>
            <w:noWrap/>
            <w:vAlign w:val="center"/>
            <w:hideMark/>
          </w:tcPr>
          <w:p w:rsidR="00D633EF" w:rsidRPr="00EB4ED0" w:rsidRDefault="00D633EF" w:rsidP="00DB32B8">
            <w:pPr>
              <w:jc w:val="center"/>
              <w:outlineLvl w:val="0"/>
            </w:pPr>
            <w:r w:rsidRPr="00EB4ED0">
              <w:t>100 000,00</w:t>
            </w:r>
          </w:p>
        </w:tc>
        <w:tc>
          <w:tcPr>
            <w:tcW w:w="1580" w:type="dxa"/>
            <w:tcBorders>
              <w:top w:val="nil"/>
              <w:left w:val="nil"/>
              <w:bottom w:val="single" w:sz="4" w:space="0" w:color="auto"/>
              <w:right w:val="single" w:sz="4" w:space="0" w:color="auto"/>
            </w:tcBorders>
            <w:shd w:val="clear" w:color="000000" w:fill="FFFFFF"/>
            <w:noWrap/>
            <w:vAlign w:val="center"/>
            <w:hideMark/>
          </w:tcPr>
          <w:p w:rsidR="00D633EF" w:rsidRPr="00EB4ED0" w:rsidRDefault="00D633EF" w:rsidP="00DB32B8">
            <w:pPr>
              <w:jc w:val="center"/>
              <w:outlineLvl w:val="0"/>
            </w:pPr>
            <w:r w:rsidRPr="00EB4ED0">
              <w:t>0,00</w:t>
            </w:r>
          </w:p>
        </w:tc>
        <w:tc>
          <w:tcPr>
            <w:tcW w:w="1400" w:type="dxa"/>
            <w:tcBorders>
              <w:top w:val="nil"/>
              <w:left w:val="nil"/>
              <w:bottom w:val="single" w:sz="4" w:space="0" w:color="auto"/>
              <w:right w:val="single" w:sz="4" w:space="0" w:color="auto"/>
            </w:tcBorders>
            <w:shd w:val="clear" w:color="000000" w:fill="FFFFFF"/>
            <w:noWrap/>
            <w:vAlign w:val="center"/>
            <w:hideMark/>
          </w:tcPr>
          <w:p w:rsidR="00D633EF" w:rsidRPr="00EB4ED0" w:rsidRDefault="00D633EF" w:rsidP="00DB32B8">
            <w:pPr>
              <w:jc w:val="center"/>
              <w:outlineLvl w:val="0"/>
            </w:pPr>
            <w:r w:rsidRPr="00EB4ED0">
              <w:t>100 000,00</w:t>
            </w:r>
          </w:p>
        </w:tc>
        <w:tc>
          <w:tcPr>
            <w:tcW w:w="1660" w:type="dxa"/>
            <w:tcBorders>
              <w:top w:val="nil"/>
              <w:left w:val="nil"/>
              <w:bottom w:val="single" w:sz="4" w:space="0" w:color="auto"/>
              <w:right w:val="single" w:sz="4" w:space="0" w:color="auto"/>
            </w:tcBorders>
            <w:shd w:val="clear" w:color="000000" w:fill="FFFFFF"/>
            <w:noWrap/>
            <w:vAlign w:val="center"/>
            <w:hideMark/>
          </w:tcPr>
          <w:p w:rsidR="00D633EF" w:rsidRPr="00EB4ED0" w:rsidRDefault="00D633EF" w:rsidP="00DB32B8">
            <w:pPr>
              <w:jc w:val="center"/>
              <w:outlineLvl w:val="0"/>
            </w:pPr>
            <w:r w:rsidRPr="00EB4ED0">
              <w:t>0,00</w:t>
            </w:r>
          </w:p>
        </w:tc>
      </w:tr>
      <w:tr w:rsidR="00D633EF" w:rsidRPr="00EB4ED0" w:rsidTr="00DB32B8">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outlineLvl w:val="0"/>
            </w:pPr>
            <w:r w:rsidRPr="00EB4ED0">
              <w:t> </w:t>
            </w:r>
          </w:p>
        </w:tc>
        <w:tc>
          <w:tcPr>
            <w:tcW w:w="2196"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outlineLvl w:val="0"/>
              <w:rPr>
                <w:color w:val="000000"/>
              </w:rPr>
            </w:pPr>
            <w:r w:rsidRPr="00EB4ED0">
              <w:rPr>
                <w:color w:val="000000"/>
              </w:rPr>
              <w:t>Всего расходов</w:t>
            </w:r>
          </w:p>
        </w:tc>
        <w:tc>
          <w:tcPr>
            <w:tcW w:w="575"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45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7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759"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3 831 891,43</w:t>
            </w:r>
          </w:p>
        </w:tc>
        <w:tc>
          <w:tcPr>
            <w:tcW w:w="1660" w:type="dxa"/>
            <w:tcBorders>
              <w:top w:val="nil"/>
              <w:left w:val="nil"/>
              <w:bottom w:val="single" w:sz="4" w:space="0" w:color="auto"/>
              <w:right w:val="single" w:sz="4" w:space="0" w:color="auto"/>
            </w:tcBorders>
            <w:shd w:val="clear" w:color="000000" w:fill="FFFFFF"/>
            <w:noWrap/>
            <w:vAlign w:val="center"/>
            <w:hideMark/>
          </w:tcPr>
          <w:p w:rsidR="00D633EF" w:rsidRPr="00EB4ED0" w:rsidRDefault="00D633EF" w:rsidP="00DB32B8">
            <w:pPr>
              <w:jc w:val="center"/>
              <w:outlineLvl w:val="0"/>
            </w:pPr>
            <w:r w:rsidRPr="00EB4ED0">
              <w:t>1 117 034,92</w:t>
            </w:r>
          </w:p>
        </w:tc>
        <w:tc>
          <w:tcPr>
            <w:tcW w:w="1360" w:type="dxa"/>
            <w:tcBorders>
              <w:top w:val="nil"/>
              <w:left w:val="nil"/>
              <w:bottom w:val="single" w:sz="4" w:space="0" w:color="auto"/>
              <w:right w:val="single" w:sz="4" w:space="0" w:color="auto"/>
            </w:tcBorders>
            <w:shd w:val="clear" w:color="000000" w:fill="FFFFFF"/>
            <w:noWrap/>
            <w:vAlign w:val="center"/>
            <w:hideMark/>
          </w:tcPr>
          <w:p w:rsidR="00D633EF" w:rsidRPr="00EB4ED0" w:rsidRDefault="00D633EF" w:rsidP="00DB32B8">
            <w:pPr>
              <w:jc w:val="center"/>
              <w:outlineLvl w:val="0"/>
            </w:pPr>
            <w:r w:rsidRPr="00EB4ED0">
              <w:t>2 393 602,51</w:t>
            </w:r>
          </w:p>
        </w:tc>
        <w:tc>
          <w:tcPr>
            <w:tcW w:w="1580" w:type="dxa"/>
            <w:tcBorders>
              <w:top w:val="nil"/>
              <w:left w:val="nil"/>
              <w:bottom w:val="single" w:sz="4" w:space="0" w:color="auto"/>
              <w:right w:val="single" w:sz="4" w:space="0" w:color="auto"/>
            </w:tcBorders>
            <w:shd w:val="clear" w:color="000000" w:fill="FFFFFF"/>
            <w:noWrap/>
            <w:vAlign w:val="center"/>
            <w:hideMark/>
          </w:tcPr>
          <w:p w:rsidR="00D633EF" w:rsidRPr="00EB4ED0" w:rsidRDefault="00D633EF" w:rsidP="00DB32B8">
            <w:pPr>
              <w:jc w:val="center"/>
              <w:outlineLvl w:val="0"/>
            </w:pPr>
            <w:r w:rsidRPr="00EB4ED0">
              <w:t>57 416,00</w:t>
            </w:r>
          </w:p>
        </w:tc>
        <w:tc>
          <w:tcPr>
            <w:tcW w:w="1400" w:type="dxa"/>
            <w:tcBorders>
              <w:top w:val="nil"/>
              <w:left w:val="nil"/>
              <w:bottom w:val="single" w:sz="4" w:space="0" w:color="auto"/>
              <w:right w:val="single" w:sz="4" w:space="0" w:color="auto"/>
            </w:tcBorders>
            <w:shd w:val="clear" w:color="000000" w:fill="FFFFFF"/>
            <w:noWrap/>
            <w:vAlign w:val="center"/>
            <w:hideMark/>
          </w:tcPr>
          <w:p w:rsidR="00D633EF" w:rsidRPr="00EB4ED0" w:rsidRDefault="00D633EF" w:rsidP="00DB32B8">
            <w:pPr>
              <w:jc w:val="center"/>
              <w:outlineLvl w:val="0"/>
            </w:pPr>
            <w:r w:rsidRPr="00EB4ED0">
              <w:t>2 506 004,29</w:t>
            </w:r>
          </w:p>
        </w:tc>
        <w:tc>
          <w:tcPr>
            <w:tcW w:w="1660" w:type="dxa"/>
            <w:tcBorders>
              <w:top w:val="nil"/>
              <w:left w:val="nil"/>
              <w:bottom w:val="single" w:sz="4" w:space="0" w:color="auto"/>
              <w:right w:val="single" w:sz="4" w:space="0" w:color="auto"/>
            </w:tcBorders>
            <w:shd w:val="clear" w:color="000000" w:fill="FFFFFF"/>
            <w:noWrap/>
            <w:vAlign w:val="center"/>
            <w:hideMark/>
          </w:tcPr>
          <w:p w:rsidR="00D633EF" w:rsidRPr="00EB4ED0" w:rsidRDefault="00D633EF" w:rsidP="00DB32B8">
            <w:pPr>
              <w:jc w:val="center"/>
              <w:outlineLvl w:val="0"/>
            </w:pPr>
            <w:r w:rsidRPr="00EB4ED0">
              <w:t>59 507,00</w:t>
            </w:r>
          </w:p>
        </w:tc>
      </w:tr>
      <w:tr w:rsidR="00D633EF" w:rsidRPr="00EB4ED0" w:rsidTr="00DB32B8">
        <w:trPr>
          <w:trHeight w:val="276"/>
        </w:trPr>
        <w:tc>
          <w:tcPr>
            <w:tcW w:w="540" w:type="dxa"/>
            <w:tcBorders>
              <w:top w:val="nil"/>
              <w:left w:val="nil"/>
              <w:bottom w:val="nil"/>
              <w:right w:val="nil"/>
            </w:tcBorders>
            <w:shd w:val="clear" w:color="auto" w:fill="auto"/>
            <w:noWrap/>
            <w:vAlign w:val="bottom"/>
            <w:hideMark/>
          </w:tcPr>
          <w:p w:rsidR="00D633EF" w:rsidRPr="00EB4ED0" w:rsidRDefault="00D633EF" w:rsidP="00DB32B8">
            <w:pPr>
              <w:jc w:val="center"/>
              <w:outlineLvl w:val="0"/>
            </w:pPr>
          </w:p>
        </w:tc>
        <w:tc>
          <w:tcPr>
            <w:tcW w:w="2196" w:type="dxa"/>
            <w:tcBorders>
              <w:top w:val="nil"/>
              <w:left w:val="nil"/>
              <w:bottom w:val="nil"/>
              <w:right w:val="nil"/>
            </w:tcBorders>
            <w:shd w:val="clear" w:color="auto" w:fill="auto"/>
            <w:vAlign w:val="bottom"/>
            <w:hideMark/>
          </w:tcPr>
          <w:p w:rsidR="00D633EF" w:rsidRPr="00EB4ED0" w:rsidRDefault="00D633EF" w:rsidP="00DB32B8">
            <w:pPr>
              <w:outlineLvl w:val="0"/>
              <w:rPr>
                <w:color w:val="000000"/>
              </w:rPr>
            </w:pPr>
          </w:p>
        </w:tc>
        <w:tc>
          <w:tcPr>
            <w:tcW w:w="575" w:type="dxa"/>
            <w:tcBorders>
              <w:top w:val="nil"/>
              <w:left w:val="nil"/>
              <w:bottom w:val="nil"/>
              <w:right w:val="nil"/>
            </w:tcBorders>
            <w:shd w:val="clear" w:color="auto" w:fill="auto"/>
            <w:vAlign w:val="center"/>
            <w:hideMark/>
          </w:tcPr>
          <w:p w:rsidR="00D633EF" w:rsidRPr="00EB4ED0" w:rsidRDefault="00D633EF" w:rsidP="00DB32B8">
            <w:pPr>
              <w:jc w:val="center"/>
              <w:outlineLvl w:val="0"/>
            </w:pPr>
          </w:p>
        </w:tc>
        <w:tc>
          <w:tcPr>
            <w:tcW w:w="539" w:type="dxa"/>
            <w:tcBorders>
              <w:top w:val="nil"/>
              <w:left w:val="nil"/>
              <w:bottom w:val="nil"/>
              <w:right w:val="nil"/>
            </w:tcBorders>
            <w:shd w:val="clear" w:color="auto" w:fill="auto"/>
            <w:vAlign w:val="center"/>
            <w:hideMark/>
          </w:tcPr>
          <w:p w:rsidR="00D633EF" w:rsidRPr="00EB4ED0" w:rsidRDefault="00D633EF" w:rsidP="00DB32B8">
            <w:pPr>
              <w:jc w:val="center"/>
              <w:outlineLvl w:val="0"/>
            </w:pPr>
          </w:p>
        </w:tc>
        <w:tc>
          <w:tcPr>
            <w:tcW w:w="456" w:type="dxa"/>
            <w:tcBorders>
              <w:top w:val="nil"/>
              <w:left w:val="nil"/>
              <w:bottom w:val="nil"/>
              <w:right w:val="nil"/>
            </w:tcBorders>
            <w:shd w:val="clear" w:color="auto" w:fill="auto"/>
            <w:vAlign w:val="center"/>
            <w:hideMark/>
          </w:tcPr>
          <w:p w:rsidR="00D633EF" w:rsidRPr="00EB4ED0" w:rsidRDefault="00D633EF" w:rsidP="00DB32B8">
            <w:pPr>
              <w:jc w:val="center"/>
              <w:outlineLvl w:val="0"/>
            </w:pPr>
          </w:p>
        </w:tc>
        <w:tc>
          <w:tcPr>
            <w:tcW w:w="696" w:type="dxa"/>
            <w:tcBorders>
              <w:top w:val="nil"/>
              <w:left w:val="nil"/>
              <w:bottom w:val="nil"/>
              <w:right w:val="nil"/>
            </w:tcBorders>
            <w:shd w:val="clear" w:color="auto" w:fill="auto"/>
            <w:vAlign w:val="center"/>
            <w:hideMark/>
          </w:tcPr>
          <w:p w:rsidR="00D633EF" w:rsidRPr="00EB4ED0" w:rsidRDefault="00D633EF" w:rsidP="00DB32B8">
            <w:pPr>
              <w:jc w:val="center"/>
              <w:outlineLvl w:val="0"/>
            </w:pPr>
          </w:p>
        </w:tc>
        <w:tc>
          <w:tcPr>
            <w:tcW w:w="679" w:type="dxa"/>
            <w:tcBorders>
              <w:top w:val="nil"/>
              <w:left w:val="nil"/>
              <w:bottom w:val="nil"/>
              <w:right w:val="nil"/>
            </w:tcBorders>
            <w:shd w:val="clear" w:color="auto" w:fill="auto"/>
            <w:vAlign w:val="center"/>
            <w:hideMark/>
          </w:tcPr>
          <w:p w:rsidR="00D633EF" w:rsidRPr="00EB4ED0" w:rsidRDefault="00D633EF" w:rsidP="00DB32B8">
            <w:pPr>
              <w:jc w:val="center"/>
              <w:outlineLvl w:val="0"/>
            </w:pPr>
          </w:p>
        </w:tc>
        <w:tc>
          <w:tcPr>
            <w:tcW w:w="759" w:type="dxa"/>
            <w:tcBorders>
              <w:top w:val="nil"/>
              <w:left w:val="nil"/>
              <w:bottom w:val="nil"/>
              <w:right w:val="nil"/>
            </w:tcBorders>
            <w:shd w:val="clear" w:color="auto" w:fill="auto"/>
            <w:vAlign w:val="center"/>
            <w:hideMark/>
          </w:tcPr>
          <w:p w:rsidR="00D633EF" w:rsidRPr="00EB4ED0" w:rsidRDefault="00D633EF" w:rsidP="00DB32B8">
            <w:pPr>
              <w:jc w:val="center"/>
              <w:outlineLvl w:val="0"/>
            </w:pPr>
          </w:p>
        </w:tc>
        <w:tc>
          <w:tcPr>
            <w:tcW w:w="1460" w:type="dxa"/>
            <w:tcBorders>
              <w:top w:val="nil"/>
              <w:left w:val="nil"/>
              <w:bottom w:val="nil"/>
              <w:right w:val="nil"/>
            </w:tcBorders>
            <w:shd w:val="clear" w:color="auto" w:fill="auto"/>
            <w:vAlign w:val="center"/>
            <w:hideMark/>
          </w:tcPr>
          <w:p w:rsidR="00D633EF" w:rsidRPr="00EB4ED0" w:rsidRDefault="00D633EF" w:rsidP="00DB32B8">
            <w:pPr>
              <w:jc w:val="center"/>
              <w:outlineLvl w:val="0"/>
            </w:pPr>
          </w:p>
        </w:tc>
        <w:tc>
          <w:tcPr>
            <w:tcW w:w="1660" w:type="dxa"/>
            <w:tcBorders>
              <w:top w:val="nil"/>
              <w:left w:val="nil"/>
              <w:bottom w:val="nil"/>
              <w:right w:val="nil"/>
            </w:tcBorders>
            <w:shd w:val="clear" w:color="000000" w:fill="FFFFFF"/>
            <w:noWrap/>
            <w:vAlign w:val="center"/>
            <w:hideMark/>
          </w:tcPr>
          <w:p w:rsidR="00D633EF" w:rsidRPr="00EB4ED0" w:rsidRDefault="00D633EF" w:rsidP="00DB32B8">
            <w:pPr>
              <w:jc w:val="center"/>
              <w:outlineLvl w:val="0"/>
            </w:pPr>
            <w:r w:rsidRPr="00EB4ED0">
              <w:t> </w:t>
            </w:r>
          </w:p>
        </w:tc>
        <w:tc>
          <w:tcPr>
            <w:tcW w:w="1360" w:type="dxa"/>
            <w:tcBorders>
              <w:top w:val="nil"/>
              <w:left w:val="nil"/>
              <w:bottom w:val="nil"/>
              <w:right w:val="nil"/>
            </w:tcBorders>
            <w:shd w:val="clear" w:color="000000" w:fill="FFFFFF"/>
            <w:noWrap/>
            <w:vAlign w:val="center"/>
            <w:hideMark/>
          </w:tcPr>
          <w:p w:rsidR="00D633EF" w:rsidRPr="00EB4ED0" w:rsidRDefault="00D633EF" w:rsidP="00DB32B8">
            <w:pPr>
              <w:jc w:val="center"/>
              <w:outlineLvl w:val="0"/>
            </w:pPr>
            <w:r w:rsidRPr="00EB4ED0">
              <w:t> </w:t>
            </w:r>
          </w:p>
        </w:tc>
        <w:tc>
          <w:tcPr>
            <w:tcW w:w="1580" w:type="dxa"/>
            <w:tcBorders>
              <w:top w:val="nil"/>
              <w:left w:val="nil"/>
              <w:bottom w:val="nil"/>
              <w:right w:val="nil"/>
            </w:tcBorders>
            <w:shd w:val="clear" w:color="000000" w:fill="FFFFFF"/>
            <w:noWrap/>
            <w:vAlign w:val="center"/>
            <w:hideMark/>
          </w:tcPr>
          <w:p w:rsidR="00D633EF" w:rsidRPr="00EB4ED0" w:rsidRDefault="00D633EF" w:rsidP="00DB32B8">
            <w:pPr>
              <w:jc w:val="center"/>
              <w:outlineLvl w:val="0"/>
            </w:pPr>
            <w:r w:rsidRPr="00EB4ED0">
              <w:t> </w:t>
            </w:r>
          </w:p>
        </w:tc>
        <w:tc>
          <w:tcPr>
            <w:tcW w:w="1400" w:type="dxa"/>
            <w:tcBorders>
              <w:top w:val="nil"/>
              <w:left w:val="nil"/>
              <w:bottom w:val="nil"/>
              <w:right w:val="nil"/>
            </w:tcBorders>
            <w:shd w:val="clear" w:color="000000" w:fill="FFFFFF"/>
            <w:noWrap/>
            <w:vAlign w:val="center"/>
            <w:hideMark/>
          </w:tcPr>
          <w:p w:rsidR="00D633EF" w:rsidRPr="00EB4ED0" w:rsidRDefault="00D633EF" w:rsidP="00DB32B8">
            <w:pPr>
              <w:jc w:val="center"/>
              <w:outlineLvl w:val="0"/>
            </w:pPr>
            <w:r w:rsidRPr="00EB4ED0">
              <w:t> </w:t>
            </w:r>
          </w:p>
        </w:tc>
        <w:tc>
          <w:tcPr>
            <w:tcW w:w="1660" w:type="dxa"/>
            <w:tcBorders>
              <w:top w:val="nil"/>
              <w:left w:val="nil"/>
              <w:bottom w:val="nil"/>
              <w:right w:val="nil"/>
            </w:tcBorders>
            <w:shd w:val="clear" w:color="000000" w:fill="FFFFFF"/>
            <w:noWrap/>
            <w:vAlign w:val="center"/>
            <w:hideMark/>
          </w:tcPr>
          <w:p w:rsidR="00D633EF" w:rsidRPr="00EB4ED0" w:rsidRDefault="00D633EF" w:rsidP="00DB32B8">
            <w:pPr>
              <w:jc w:val="center"/>
              <w:outlineLvl w:val="0"/>
            </w:pPr>
            <w:r w:rsidRPr="00EB4ED0">
              <w:t> </w:t>
            </w:r>
          </w:p>
        </w:tc>
      </w:tr>
    </w:tbl>
    <w:p w:rsidR="00D633EF" w:rsidRDefault="00D633EF" w:rsidP="00D633EF">
      <w:pPr>
        <w:jc w:val="right"/>
        <w:rPr>
          <w:sz w:val="28"/>
          <w:szCs w:val="28"/>
        </w:rPr>
      </w:pPr>
    </w:p>
    <w:p w:rsidR="00D633EF" w:rsidRDefault="00D633EF" w:rsidP="00D633EF">
      <w:pPr>
        <w:jc w:val="center"/>
        <w:rPr>
          <w:sz w:val="28"/>
          <w:szCs w:val="28"/>
        </w:rPr>
      </w:pPr>
    </w:p>
    <w:p w:rsidR="00D633EF" w:rsidRDefault="00D633EF" w:rsidP="00D633EF">
      <w:pPr>
        <w:jc w:val="right"/>
        <w:rPr>
          <w:sz w:val="28"/>
          <w:szCs w:val="28"/>
        </w:rPr>
      </w:pPr>
      <w:r>
        <w:rPr>
          <w:sz w:val="28"/>
          <w:szCs w:val="28"/>
        </w:rPr>
        <w:t xml:space="preserve">Приложение №4 </w:t>
      </w:r>
    </w:p>
    <w:p w:rsidR="00D633EF" w:rsidRDefault="00D633EF" w:rsidP="00D633EF">
      <w:pPr>
        <w:jc w:val="right"/>
        <w:rPr>
          <w:sz w:val="28"/>
          <w:szCs w:val="28"/>
        </w:rPr>
      </w:pPr>
      <w:r>
        <w:rPr>
          <w:sz w:val="28"/>
          <w:szCs w:val="28"/>
        </w:rPr>
        <w:t xml:space="preserve">к Решению Совета </w:t>
      </w:r>
    </w:p>
    <w:p w:rsidR="00D633EF" w:rsidRDefault="00D633EF" w:rsidP="00D633EF">
      <w:pPr>
        <w:jc w:val="right"/>
        <w:rPr>
          <w:sz w:val="28"/>
          <w:szCs w:val="28"/>
        </w:rPr>
      </w:pPr>
      <w:r>
        <w:rPr>
          <w:sz w:val="28"/>
          <w:szCs w:val="28"/>
        </w:rPr>
        <w:lastRenderedPageBreak/>
        <w:t>Голубовского сельского поселения</w:t>
      </w:r>
    </w:p>
    <w:p w:rsidR="00D633EF" w:rsidRDefault="00D633EF" w:rsidP="00D633EF">
      <w:pPr>
        <w:jc w:val="right"/>
        <w:rPr>
          <w:sz w:val="28"/>
          <w:szCs w:val="28"/>
        </w:rPr>
      </w:pPr>
      <w:r>
        <w:rPr>
          <w:sz w:val="28"/>
          <w:szCs w:val="28"/>
        </w:rPr>
        <w:t xml:space="preserve"> Седельниковского муниципального района </w:t>
      </w:r>
    </w:p>
    <w:p w:rsidR="00D633EF" w:rsidRDefault="00D633EF" w:rsidP="00D633EF">
      <w:pPr>
        <w:jc w:val="right"/>
        <w:rPr>
          <w:sz w:val="28"/>
          <w:szCs w:val="28"/>
        </w:rPr>
      </w:pPr>
      <w:r>
        <w:rPr>
          <w:sz w:val="28"/>
          <w:szCs w:val="28"/>
        </w:rPr>
        <w:t xml:space="preserve">Омской области </w:t>
      </w:r>
    </w:p>
    <w:p w:rsidR="00D633EF" w:rsidRPr="00900DF0" w:rsidRDefault="00D633EF" w:rsidP="00D633EF">
      <w:pPr>
        <w:jc w:val="right"/>
        <w:rPr>
          <w:sz w:val="28"/>
          <w:szCs w:val="28"/>
        </w:rPr>
      </w:pPr>
      <w:r>
        <w:rPr>
          <w:sz w:val="28"/>
          <w:szCs w:val="28"/>
        </w:rPr>
        <w:t>От 15.05.2023 года №169</w:t>
      </w:r>
      <w:bookmarkStart w:id="3" w:name="RANGE!A1:Q66"/>
      <w:bookmarkEnd w:id="3"/>
    </w:p>
    <w:p w:rsidR="00D633EF" w:rsidRDefault="00D633EF" w:rsidP="00D633EF">
      <w:pPr>
        <w:jc w:val="right"/>
        <w:rPr>
          <w:sz w:val="28"/>
          <w:szCs w:val="28"/>
        </w:rPr>
      </w:pPr>
    </w:p>
    <w:tbl>
      <w:tblPr>
        <w:tblW w:w="15608" w:type="dxa"/>
        <w:tblInd w:w="93" w:type="dxa"/>
        <w:tblLayout w:type="fixed"/>
        <w:tblLook w:val="04A0"/>
      </w:tblPr>
      <w:tblGrid>
        <w:gridCol w:w="513"/>
        <w:gridCol w:w="1912"/>
        <w:gridCol w:w="1160"/>
        <w:gridCol w:w="506"/>
        <w:gridCol w:w="506"/>
        <w:gridCol w:w="540"/>
        <w:gridCol w:w="340"/>
        <w:gridCol w:w="600"/>
        <w:gridCol w:w="696"/>
        <w:gridCol w:w="680"/>
        <w:gridCol w:w="760"/>
        <w:gridCol w:w="1441"/>
        <w:gridCol w:w="1417"/>
        <w:gridCol w:w="1276"/>
        <w:gridCol w:w="1135"/>
        <w:gridCol w:w="1134"/>
        <w:gridCol w:w="992"/>
      </w:tblGrid>
      <w:tr w:rsidR="00D633EF" w:rsidRPr="00EB4ED0" w:rsidTr="00DB32B8">
        <w:trPr>
          <w:trHeight w:val="375"/>
        </w:trPr>
        <w:tc>
          <w:tcPr>
            <w:tcW w:w="513" w:type="dxa"/>
            <w:tcBorders>
              <w:top w:val="nil"/>
              <w:left w:val="nil"/>
              <w:bottom w:val="nil"/>
              <w:right w:val="nil"/>
            </w:tcBorders>
            <w:shd w:val="clear" w:color="auto" w:fill="auto"/>
            <w:noWrap/>
            <w:vAlign w:val="bottom"/>
            <w:hideMark/>
          </w:tcPr>
          <w:p w:rsidR="00D633EF" w:rsidRPr="00EB4ED0" w:rsidRDefault="00D633EF" w:rsidP="00DB32B8">
            <w:pPr>
              <w:jc w:val="center"/>
            </w:pPr>
            <w:bookmarkStart w:id="4" w:name="RANGE!A1:Q124"/>
            <w:bookmarkEnd w:id="4"/>
          </w:p>
        </w:tc>
        <w:tc>
          <w:tcPr>
            <w:tcW w:w="1912" w:type="dxa"/>
            <w:tcBorders>
              <w:top w:val="nil"/>
              <w:left w:val="nil"/>
              <w:bottom w:val="nil"/>
              <w:right w:val="nil"/>
            </w:tcBorders>
            <w:shd w:val="clear" w:color="auto" w:fill="auto"/>
            <w:vAlign w:val="bottom"/>
            <w:hideMark/>
          </w:tcPr>
          <w:p w:rsidR="00D633EF" w:rsidRPr="00EB4ED0" w:rsidRDefault="00D633EF" w:rsidP="00DB32B8"/>
        </w:tc>
        <w:tc>
          <w:tcPr>
            <w:tcW w:w="1160" w:type="dxa"/>
            <w:tcBorders>
              <w:top w:val="nil"/>
              <w:left w:val="nil"/>
              <w:bottom w:val="nil"/>
              <w:right w:val="nil"/>
            </w:tcBorders>
            <w:shd w:val="clear" w:color="auto" w:fill="auto"/>
            <w:vAlign w:val="bottom"/>
            <w:hideMark/>
          </w:tcPr>
          <w:p w:rsidR="00D633EF" w:rsidRPr="00EB4ED0" w:rsidRDefault="00D633EF" w:rsidP="00DB32B8"/>
        </w:tc>
        <w:tc>
          <w:tcPr>
            <w:tcW w:w="506"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506"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540"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34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1441"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1135"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2126"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r w:rsidRPr="00EB4ED0">
              <w:t xml:space="preserve">Приложение № 5 </w:t>
            </w:r>
          </w:p>
        </w:tc>
      </w:tr>
      <w:tr w:rsidR="00D633EF" w:rsidRPr="00EB4ED0" w:rsidTr="00DB32B8">
        <w:trPr>
          <w:trHeight w:val="255"/>
        </w:trPr>
        <w:tc>
          <w:tcPr>
            <w:tcW w:w="513" w:type="dxa"/>
            <w:tcBorders>
              <w:top w:val="nil"/>
              <w:left w:val="nil"/>
              <w:bottom w:val="nil"/>
              <w:right w:val="nil"/>
            </w:tcBorders>
            <w:shd w:val="clear" w:color="auto" w:fill="auto"/>
            <w:noWrap/>
            <w:vAlign w:val="bottom"/>
            <w:hideMark/>
          </w:tcPr>
          <w:p w:rsidR="00D633EF" w:rsidRPr="00EB4ED0" w:rsidRDefault="00D633EF" w:rsidP="00DB32B8">
            <w:pPr>
              <w:jc w:val="center"/>
            </w:pPr>
          </w:p>
        </w:tc>
        <w:tc>
          <w:tcPr>
            <w:tcW w:w="1912" w:type="dxa"/>
            <w:tcBorders>
              <w:top w:val="nil"/>
              <w:left w:val="nil"/>
              <w:bottom w:val="nil"/>
              <w:right w:val="nil"/>
            </w:tcBorders>
            <w:shd w:val="clear" w:color="auto" w:fill="auto"/>
            <w:vAlign w:val="bottom"/>
            <w:hideMark/>
          </w:tcPr>
          <w:p w:rsidR="00D633EF" w:rsidRPr="00EB4ED0" w:rsidRDefault="00D633EF" w:rsidP="00DB32B8"/>
        </w:tc>
        <w:tc>
          <w:tcPr>
            <w:tcW w:w="1160" w:type="dxa"/>
            <w:tcBorders>
              <w:top w:val="nil"/>
              <w:left w:val="nil"/>
              <w:bottom w:val="nil"/>
              <w:right w:val="nil"/>
            </w:tcBorders>
            <w:shd w:val="clear" w:color="auto" w:fill="auto"/>
            <w:vAlign w:val="bottom"/>
            <w:hideMark/>
          </w:tcPr>
          <w:p w:rsidR="00D633EF" w:rsidRPr="00EB4ED0" w:rsidRDefault="00D633EF" w:rsidP="00DB32B8">
            <w:pPr>
              <w:jc w:val="right"/>
            </w:pPr>
          </w:p>
        </w:tc>
        <w:tc>
          <w:tcPr>
            <w:tcW w:w="506" w:type="dxa"/>
            <w:tcBorders>
              <w:top w:val="nil"/>
              <w:left w:val="nil"/>
              <w:bottom w:val="nil"/>
              <w:right w:val="nil"/>
            </w:tcBorders>
            <w:shd w:val="clear" w:color="auto" w:fill="auto"/>
            <w:vAlign w:val="bottom"/>
            <w:hideMark/>
          </w:tcPr>
          <w:p w:rsidR="00D633EF" w:rsidRPr="00EB4ED0" w:rsidRDefault="00D633EF" w:rsidP="00DB32B8">
            <w:pPr>
              <w:jc w:val="right"/>
            </w:pPr>
          </w:p>
        </w:tc>
        <w:tc>
          <w:tcPr>
            <w:tcW w:w="506" w:type="dxa"/>
            <w:tcBorders>
              <w:top w:val="nil"/>
              <w:left w:val="nil"/>
              <w:bottom w:val="nil"/>
              <w:right w:val="nil"/>
            </w:tcBorders>
            <w:shd w:val="clear" w:color="auto" w:fill="auto"/>
            <w:vAlign w:val="bottom"/>
            <w:hideMark/>
          </w:tcPr>
          <w:p w:rsidR="00D633EF" w:rsidRPr="00EB4ED0" w:rsidRDefault="00D633EF" w:rsidP="00DB32B8">
            <w:pPr>
              <w:jc w:val="right"/>
            </w:pPr>
          </w:p>
        </w:tc>
        <w:tc>
          <w:tcPr>
            <w:tcW w:w="54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1441"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1135"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r>
      <w:tr w:rsidR="00D633EF" w:rsidRPr="00EB4ED0" w:rsidTr="00DB32B8">
        <w:trPr>
          <w:trHeight w:val="450"/>
        </w:trPr>
        <w:tc>
          <w:tcPr>
            <w:tcW w:w="513" w:type="dxa"/>
            <w:tcBorders>
              <w:top w:val="nil"/>
              <w:left w:val="nil"/>
              <w:bottom w:val="nil"/>
              <w:right w:val="nil"/>
            </w:tcBorders>
            <w:shd w:val="clear" w:color="auto" w:fill="auto"/>
            <w:noWrap/>
            <w:vAlign w:val="bottom"/>
            <w:hideMark/>
          </w:tcPr>
          <w:p w:rsidR="00D633EF" w:rsidRPr="00EB4ED0" w:rsidRDefault="00D633EF" w:rsidP="00DB32B8">
            <w:pPr>
              <w:jc w:val="center"/>
            </w:pPr>
          </w:p>
        </w:tc>
        <w:tc>
          <w:tcPr>
            <w:tcW w:w="1912" w:type="dxa"/>
            <w:tcBorders>
              <w:top w:val="nil"/>
              <w:left w:val="nil"/>
              <w:bottom w:val="nil"/>
              <w:right w:val="nil"/>
            </w:tcBorders>
            <w:shd w:val="clear" w:color="auto" w:fill="auto"/>
            <w:vAlign w:val="bottom"/>
            <w:hideMark/>
          </w:tcPr>
          <w:p w:rsidR="00D633EF" w:rsidRPr="00EB4ED0" w:rsidRDefault="00D633EF" w:rsidP="00DB32B8"/>
        </w:tc>
        <w:tc>
          <w:tcPr>
            <w:tcW w:w="1160" w:type="dxa"/>
            <w:tcBorders>
              <w:top w:val="nil"/>
              <w:left w:val="nil"/>
              <w:bottom w:val="nil"/>
              <w:right w:val="nil"/>
            </w:tcBorders>
            <w:shd w:val="clear" w:color="auto" w:fill="auto"/>
            <w:vAlign w:val="bottom"/>
            <w:hideMark/>
          </w:tcPr>
          <w:p w:rsidR="00D633EF" w:rsidRPr="00EB4ED0" w:rsidRDefault="00D633EF" w:rsidP="00DB32B8">
            <w:pPr>
              <w:jc w:val="right"/>
            </w:pPr>
          </w:p>
        </w:tc>
        <w:tc>
          <w:tcPr>
            <w:tcW w:w="506" w:type="dxa"/>
            <w:tcBorders>
              <w:top w:val="nil"/>
              <w:left w:val="nil"/>
              <w:bottom w:val="nil"/>
              <w:right w:val="nil"/>
            </w:tcBorders>
            <w:shd w:val="clear" w:color="auto" w:fill="auto"/>
            <w:vAlign w:val="bottom"/>
            <w:hideMark/>
          </w:tcPr>
          <w:p w:rsidR="00D633EF" w:rsidRPr="00EB4ED0" w:rsidRDefault="00D633EF" w:rsidP="00DB32B8">
            <w:pPr>
              <w:jc w:val="right"/>
            </w:pPr>
          </w:p>
        </w:tc>
        <w:tc>
          <w:tcPr>
            <w:tcW w:w="506" w:type="dxa"/>
            <w:tcBorders>
              <w:top w:val="nil"/>
              <w:left w:val="nil"/>
              <w:bottom w:val="nil"/>
              <w:right w:val="nil"/>
            </w:tcBorders>
            <w:shd w:val="clear" w:color="auto" w:fill="auto"/>
            <w:vAlign w:val="bottom"/>
            <w:hideMark/>
          </w:tcPr>
          <w:p w:rsidR="00D633EF" w:rsidRPr="00EB4ED0" w:rsidRDefault="00D633EF" w:rsidP="00DB32B8">
            <w:pPr>
              <w:jc w:val="right"/>
            </w:pPr>
          </w:p>
        </w:tc>
        <w:tc>
          <w:tcPr>
            <w:tcW w:w="54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1441"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4537" w:type="dxa"/>
            <w:gridSpan w:val="4"/>
            <w:vMerge w:val="restart"/>
            <w:tcBorders>
              <w:top w:val="nil"/>
              <w:left w:val="nil"/>
              <w:bottom w:val="nil"/>
              <w:right w:val="nil"/>
            </w:tcBorders>
            <w:shd w:val="clear" w:color="auto" w:fill="auto"/>
            <w:vAlign w:val="center"/>
            <w:hideMark/>
          </w:tcPr>
          <w:p w:rsidR="00D633EF" w:rsidRPr="00EB4ED0" w:rsidRDefault="00D633EF" w:rsidP="00DB32B8">
            <w:r w:rsidRPr="00EB4ED0">
              <w:t xml:space="preserve">к проекту  решения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D633EF" w:rsidRPr="00EB4ED0" w:rsidTr="00DB32B8">
        <w:trPr>
          <w:trHeight w:val="1560"/>
        </w:trPr>
        <w:tc>
          <w:tcPr>
            <w:tcW w:w="513" w:type="dxa"/>
            <w:tcBorders>
              <w:top w:val="nil"/>
              <w:left w:val="nil"/>
              <w:bottom w:val="nil"/>
              <w:right w:val="nil"/>
            </w:tcBorders>
            <w:shd w:val="clear" w:color="auto" w:fill="auto"/>
            <w:noWrap/>
            <w:vAlign w:val="center"/>
            <w:hideMark/>
          </w:tcPr>
          <w:p w:rsidR="00D633EF" w:rsidRPr="00EB4ED0" w:rsidRDefault="00D633EF" w:rsidP="00DB32B8">
            <w:pPr>
              <w:jc w:val="center"/>
            </w:pPr>
          </w:p>
        </w:tc>
        <w:tc>
          <w:tcPr>
            <w:tcW w:w="1912" w:type="dxa"/>
            <w:tcBorders>
              <w:top w:val="nil"/>
              <w:left w:val="nil"/>
              <w:bottom w:val="nil"/>
              <w:right w:val="nil"/>
            </w:tcBorders>
            <w:shd w:val="clear" w:color="auto" w:fill="auto"/>
            <w:noWrap/>
            <w:vAlign w:val="center"/>
            <w:hideMark/>
          </w:tcPr>
          <w:p w:rsidR="00D633EF" w:rsidRPr="00EB4ED0" w:rsidRDefault="00D633EF" w:rsidP="00DB32B8">
            <w:pPr>
              <w:jc w:val="center"/>
            </w:pPr>
          </w:p>
        </w:tc>
        <w:tc>
          <w:tcPr>
            <w:tcW w:w="1160" w:type="dxa"/>
            <w:tcBorders>
              <w:top w:val="nil"/>
              <w:left w:val="nil"/>
              <w:bottom w:val="nil"/>
              <w:right w:val="nil"/>
            </w:tcBorders>
            <w:shd w:val="clear" w:color="auto" w:fill="auto"/>
            <w:noWrap/>
            <w:vAlign w:val="center"/>
            <w:hideMark/>
          </w:tcPr>
          <w:p w:rsidR="00D633EF" w:rsidRPr="00EB4ED0" w:rsidRDefault="00D633EF" w:rsidP="00DB32B8">
            <w:pPr>
              <w:jc w:val="center"/>
            </w:pPr>
          </w:p>
        </w:tc>
        <w:tc>
          <w:tcPr>
            <w:tcW w:w="506" w:type="dxa"/>
            <w:tcBorders>
              <w:top w:val="nil"/>
              <w:left w:val="nil"/>
              <w:bottom w:val="nil"/>
              <w:right w:val="nil"/>
            </w:tcBorders>
            <w:shd w:val="clear" w:color="auto" w:fill="auto"/>
            <w:noWrap/>
            <w:vAlign w:val="center"/>
            <w:hideMark/>
          </w:tcPr>
          <w:p w:rsidR="00D633EF" w:rsidRPr="00EB4ED0" w:rsidRDefault="00D633EF" w:rsidP="00DB32B8">
            <w:pPr>
              <w:jc w:val="center"/>
            </w:pPr>
          </w:p>
        </w:tc>
        <w:tc>
          <w:tcPr>
            <w:tcW w:w="506" w:type="dxa"/>
            <w:tcBorders>
              <w:top w:val="nil"/>
              <w:left w:val="nil"/>
              <w:bottom w:val="nil"/>
              <w:right w:val="nil"/>
            </w:tcBorders>
            <w:shd w:val="clear" w:color="auto" w:fill="auto"/>
            <w:noWrap/>
            <w:vAlign w:val="center"/>
            <w:hideMark/>
          </w:tcPr>
          <w:p w:rsidR="00D633EF" w:rsidRPr="00EB4ED0" w:rsidRDefault="00D633EF" w:rsidP="00DB32B8">
            <w:pPr>
              <w:jc w:val="center"/>
            </w:pPr>
          </w:p>
        </w:tc>
        <w:tc>
          <w:tcPr>
            <w:tcW w:w="54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60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68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760"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1441"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4537" w:type="dxa"/>
            <w:gridSpan w:val="4"/>
            <w:vMerge/>
            <w:tcBorders>
              <w:top w:val="nil"/>
              <w:left w:val="nil"/>
              <w:bottom w:val="nil"/>
              <w:right w:val="nil"/>
            </w:tcBorders>
            <w:vAlign w:val="center"/>
            <w:hideMark/>
          </w:tcPr>
          <w:p w:rsidR="00D633EF" w:rsidRPr="00EB4ED0" w:rsidRDefault="00D633EF" w:rsidP="00DB32B8"/>
        </w:tc>
      </w:tr>
      <w:tr w:rsidR="00D633EF" w:rsidRPr="00EB4ED0" w:rsidTr="00DB32B8">
        <w:trPr>
          <w:trHeight w:val="555"/>
        </w:trPr>
        <w:tc>
          <w:tcPr>
            <w:tcW w:w="15608" w:type="dxa"/>
            <w:gridSpan w:val="17"/>
            <w:tcBorders>
              <w:top w:val="nil"/>
              <w:left w:val="nil"/>
              <w:bottom w:val="nil"/>
              <w:right w:val="nil"/>
            </w:tcBorders>
            <w:shd w:val="clear" w:color="auto" w:fill="auto"/>
            <w:vAlign w:val="center"/>
            <w:hideMark/>
          </w:tcPr>
          <w:p w:rsidR="00D633EF" w:rsidRPr="00EB4ED0" w:rsidRDefault="00D633EF" w:rsidP="00DB32B8">
            <w:pPr>
              <w:jc w:val="center"/>
              <w:rPr>
                <w:b/>
                <w:bCs/>
                <w:sz w:val="32"/>
                <w:szCs w:val="32"/>
              </w:rPr>
            </w:pPr>
            <w:r w:rsidRPr="00EB4ED0">
              <w:rPr>
                <w:b/>
                <w:bCs/>
                <w:sz w:val="32"/>
                <w:szCs w:val="32"/>
              </w:rPr>
              <w:t>Ведомственная структура расходов местного бюджета на 2023 год и на плановый период 2024 и 2025 годов</w:t>
            </w:r>
          </w:p>
        </w:tc>
      </w:tr>
      <w:tr w:rsidR="00D633EF" w:rsidRPr="00EB4ED0" w:rsidTr="00DB32B8">
        <w:trPr>
          <w:trHeight w:val="276"/>
        </w:trPr>
        <w:tc>
          <w:tcPr>
            <w:tcW w:w="513" w:type="dxa"/>
            <w:tcBorders>
              <w:top w:val="nil"/>
              <w:left w:val="nil"/>
              <w:bottom w:val="nil"/>
              <w:right w:val="nil"/>
            </w:tcBorders>
            <w:shd w:val="clear" w:color="auto" w:fill="auto"/>
            <w:noWrap/>
            <w:vAlign w:val="bottom"/>
            <w:hideMark/>
          </w:tcPr>
          <w:p w:rsidR="00D633EF" w:rsidRPr="00EB4ED0" w:rsidRDefault="00D633EF" w:rsidP="00DB32B8">
            <w:pPr>
              <w:jc w:val="center"/>
            </w:pPr>
          </w:p>
        </w:tc>
        <w:tc>
          <w:tcPr>
            <w:tcW w:w="1912"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1160"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506"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506"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540"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340"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600"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696"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680"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760"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1441" w:type="dxa"/>
            <w:tcBorders>
              <w:top w:val="nil"/>
              <w:left w:val="nil"/>
              <w:bottom w:val="nil"/>
              <w:right w:val="nil"/>
            </w:tcBorders>
            <w:shd w:val="clear" w:color="auto" w:fill="auto"/>
            <w:vAlign w:val="bottom"/>
            <w:hideMark/>
          </w:tcPr>
          <w:p w:rsidR="00D633EF" w:rsidRPr="00EB4ED0" w:rsidRDefault="00D633EF" w:rsidP="00DB32B8">
            <w:pPr>
              <w:jc w:val="center"/>
            </w:pPr>
          </w:p>
        </w:tc>
        <w:tc>
          <w:tcPr>
            <w:tcW w:w="1417" w:type="dxa"/>
            <w:tcBorders>
              <w:top w:val="nil"/>
              <w:left w:val="nil"/>
              <w:bottom w:val="nil"/>
              <w:right w:val="nil"/>
            </w:tcBorders>
            <w:shd w:val="clear" w:color="auto" w:fill="auto"/>
            <w:noWrap/>
            <w:vAlign w:val="bottom"/>
            <w:hideMark/>
          </w:tcPr>
          <w:p w:rsidR="00D633EF" w:rsidRPr="00EB4ED0" w:rsidRDefault="00D633EF" w:rsidP="00DB32B8">
            <w:pPr>
              <w:jc w:val="center"/>
            </w:pPr>
          </w:p>
        </w:tc>
        <w:tc>
          <w:tcPr>
            <w:tcW w:w="1276" w:type="dxa"/>
            <w:tcBorders>
              <w:top w:val="nil"/>
              <w:left w:val="nil"/>
              <w:bottom w:val="nil"/>
              <w:right w:val="nil"/>
            </w:tcBorders>
            <w:shd w:val="clear" w:color="auto" w:fill="auto"/>
            <w:noWrap/>
            <w:vAlign w:val="bottom"/>
            <w:hideMark/>
          </w:tcPr>
          <w:p w:rsidR="00D633EF" w:rsidRPr="00EB4ED0" w:rsidRDefault="00D633EF" w:rsidP="00DB32B8">
            <w:pPr>
              <w:jc w:val="center"/>
            </w:pPr>
          </w:p>
        </w:tc>
        <w:tc>
          <w:tcPr>
            <w:tcW w:w="1135" w:type="dxa"/>
            <w:tcBorders>
              <w:top w:val="nil"/>
              <w:left w:val="nil"/>
              <w:bottom w:val="nil"/>
              <w:right w:val="nil"/>
            </w:tcBorders>
            <w:shd w:val="clear" w:color="auto" w:fill="auto"/>
            <w:noWrap/>
            <w:vAlign w:val="bottom"/>
            <w:hideMark/>
          </w:tcPr>
          <w:p w:rsidR="00D633EF" w:rsidRPr="00EB4ED0" w:rsidRDefault="00D633EF" w:rsidP="00DB32B8">
            <w:pPr>
              <w:jc w:val="center"/>
            </w:pPr>
          </w:p>
        </w:tc>
        <w:tc>
          <w:tcPr>
            <w:tcW w:w="1134"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r>
      <w:tr w:rsidR="00D633EF" w:rsidRPr="00EB4ED0" w:rsidTr="00DB32B8">
        <w:trPr>
          <w:trHeight w:val="509"/>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 п/п</w:t>
            </w:r>
          </w:p>
        </w:tc>
        <w:tc>
          <w:tcPr>
            <w:tcW w:w="1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Наименование кодов классификации расходов местного бюджета</w:t>
            </w:r>
          </w:p>
        </w:tc>
        <w:tc>
          <w:tcPr>
            <w:tcW w:w="5788"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Коды классификации расходов местного бюджета</w:t>
            </w:r>
          </w:p>
        </w:tc>
        <w:tc>
          <w:tcPr>
            <w:tcW w:w="7395"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33EF" w:rsidRPr="00EB4ED0" w:rsidRDefault="00D633EF" w:rsidP="00DB32B8">
            <w:pPr>
              <w:jc w:val="center"/>
            </w:pPr>
            <w:r w:rsidRPr="00EB4ED0">
              <w:t>Сумма, рублей</w:t>
            </w:r>
          </w:p>
        </w:tc>
      </w:tr>
      <w:tr w:rsidR="00D633EF" w:rsidRPr="00EB4ED0" w:rsidTr="00DB32B8">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912"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5788" w:type="dxa"/>
            <w:gridSpan w:val="9"/>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7395" w:type="dxa"/>
            <w:gridSpan w:val="6"/>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r>
      <w:tr w:rsidR="00D633EF" w:rsidRPr="00EB4ED0" w:rsidTr="00DB32B8">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912"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5788" w:type="dxa"/>
            <w:gridSpan w:val="9"/>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285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33EF" w:rsidRPr="00EB4ED0" w:rsidRDefault="00D633EF" w:rsidP="00DB32B8">
            <w:pPr>
              <w:jc w:val="center"/>
            </w:pPr>
            <w:r w:rsidRPr="00EB4ED0">
              <w:t>2023 год</w:t>
            </w:r>
          </w:p>
        </w:tc>
        <w:tc>
          <w:tcPr>
            <w:tcW w:w="241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33EF" w:rsidRPr="00EB4ED0" w:rsidRDefault="00D633EF" w:rsidP="00DB32B8">
            <w:pPr>
              <w:jc w:val="center"/>
              <w:rPr>
                <w:color w:val="000000"/>
              </w:rPr>
            </w:pPr>
            <w:r w:rsidRPr="00EB4ED0">
              <w:rPr>
                <w:color w:val="000000"/>
              </w:rPr>
              <w:t>2024 год</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33EF" w:rsidRPr="00EB4ED0" w:rsidRDefault="00D633EF" w:rsidP="00DB32B8">
            <w:pPr>
              <w:jc w:val="center"/>
              <w:rPr>
                <w:color w:val="000000"/>
              </w:rPr>
            </w:pPr>
            <w:r w:rsidRPr="00EB4ED0">
              <w:rPr>
                <w:color w:val="000000"/>
              </w:rPr>
              <w:t>2025 год</w:t>
            </w:r>
          </w:p>
        </w:tc>
      </w:tr>
      <w:tr w:rsidR="00D633EF" w:rsidRPr="00EB4ED0" w:rsidTr="00DB32B8">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912"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5788" w:type="dxa"/>
            <w:gridSpan w:val="9"/>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2858" w:type="dxa"/>
            <w:gridSpan w:val="2"/>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pPr>
              <w:rPr>
                <w:color w:val="00000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pPr>
              <w:rPr>
                <w:color w:val="000000"/>
              </w:rPr>
            </w:pPr>
          </w:p>
        </w:tc>
      </w:tr>
      <w:tr w:rsidR="00D633EF" w:rsidRPr="00EB4ED0" w:rsidTr="00DB32B8">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912"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1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633EF" w:rsidRPr="00EB4ED0" w:rsidRDefault="00D633EF" w:rsidP="00DB32B8">
            <w:pPr>
              <w:jc w:val="center"/>
            </w:pPr>
            <w:r w:rsidRPr="00EB4ED0">
              <w:t>Главный распорядитель средств местного бюджета</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633EF" w:rsidRPr="00EB4ED0" w:rsidRDefault="00D633EF" w:rsidP="00DB32B8">
            <w:pPr>
              <w:jc w:val="center"/>
            </w:pPr>
            <w:r w:rsidRPr="00EB4ED0">
              <w:t>Раздел</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633EF" w:rsidRPr="00EB4ED0" w:rsidRDefault="00D633EF" w:rsidP="00DB32B8">
            <w:pPr>
              <w:jc w:val="center"/>
            </w:pPr>
            <w:r w:rsidRPr="00EB4ED0">
              <w:t>Подраздел</w:t>
            </w:r>
          </w:p>
        </w:tc>
        <w:tc>
          <w:tcPr>
            <w:tcW w:w="285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33EF" w:rsidRPr="00EB4ED0" w:rsidRDefault="00D633EF" w:rsidP="00DB32B8">
            <w:pPr>
              <w:jc w:val="center"/>
            </w:pPr>
            <w:r w:rsidRPr="00EB4ED0">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633EF" w:rsidRPr="00EB4ED0" w:rsidRDefault="00D633EF" w:rsidP="00DB32B8">
            <w:pPr>
              <w:jc w:val="center"/>
            </w:pPr>
            <w:r w:rsidRPr="00EB4ED0">
              <w:t>Вид расходов</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t>Всего</w:t>
            </w:r>
          </w:p>
        </w:tc>
        <w:tc>
          <w:tcPr>
            <w:tcW w:w="1417" w:type="dxa"/>
            <w:vMerge w:val="restart"/>
            <w:tcBorders>
              <w:top w:val="nil"/>
              <w:left w:val="single" w:sz="4" w:space="0" w:color="auto"/>
              <w:bottom w:val="single" w:sz="4" w:space="0" w:color="000000"/>
              <w:right w:val="single" w:sz="4" w:space="0" w:color="auto"/>
            </w:tcBorders>
            <w:shd w:val="clear" w:color="auto" w:fill="auto"/>
            <w:vAlign w:val="bottom"/>
            <w:hideMark/>
          </w:tcPr>
          <w:p w:rsidR="00D633EF" w:rsidRPr="00EB4ED0" w:rsidRDefault="00D633EF" w:rsidP="00DB32B8">
            <w:pPr>
              <w:jc w:val="center"/>
            </w:pPr>
            <w:r w:rsidRPr="00EB4ED0">
              <w:t xml:space="preserve">в том числе за счет поступлений </w:t>
            </w:r>
            <w:r w:rsidRPr="00EB4ED0">
              <w:lastRenderedPageBreak/>
              <w:t>целевого характера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lastRenderedPageBreak/>
              <w:t>Всего</w:t>
            </w:r>
          </w:p>
        </w:tc>
        <w:tc>
          <w:tcPr>
            <w:tcW w:w="1135" w:type="dxa"/>
            <w:vMerge w:val="restart"/>
            <w:tcBorders>
              <w:top w:val="nil"/>
              <w:left w:val="single" w:sz="4" w:space="0" w:color="auto"/>
              <w:bottom w:val="single" w:sz="4" w:space="0" w:color="auto"/>
              <w:right w:val="single" w:sz="4" w:space="0" w:color="auto"/>
            </w:tcBorders>
            <w:shd w:val="clear" w:color="auto" w:fill="auto"/>
            <w:vAlign w:val="bottom"/>
            <w:hideMark/>
          </w:tcPr>
          <w:p w:rsidR="00D633EF" w:rsidRPr="00EB4ED0" w:rsidRDefault="00D633EF" w:rsidP="00DB32B8">
            <w:pPr>
              <w:jc w:val="center"/>
            </w:pPr>
            <w:r w:rsidRPr="00EB4ED0">
              <w:t xml:space="preserve">в том числе за счет </w:t>
            </w:r>
            <w:r w:rsidRPr="00EB4ED0">
              <w:lastRenderedPageBreak/>
              <w:t>поступлений целевого характера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rPr>
                <w:color w:val="000000"/>
              </w:rPr>
            </w:pPr>
            <w:r w:rsidRPr="00EB4ED0">
              <w:rPr>
                <w:color w:val="000000"/>
              </w:rPr>
              <w:lastRenderedPageBreak/>
              <w:t>Всего</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D633EF" w:rsidRPr="00EB4ED0" w:rsidRDefault="00D633EF" w:rsidP="00DB32B8">
            <w:pPr>
              <w:jc w:val="center"/>
            </w:pPr>
            <w:r w:rsidRPr="00EB4ED0">
              <w:t xml:space="preserve">в том числе за счет </w:t>
            </w:r>
            <w:r w:rsidRPr="00EB4ED0">
              <w:lastRenderedPageBreak/>
              <w:t>поступлений целевого характера</w:t>
            </w:r>
          </w:p>
        </w:tc>
      </w:tr>
      <w:tr w:rsidR="00D633EF" w:rsidRPr="00EB4ED0" w:rsidTr="00DB32B8">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912"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160" w:type="dxa"/>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50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50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c>
          <w:tcPr>
            <w:tcW w:w="7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441"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27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134"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r>
      <w:tr w:rsidR="00D633EF" w:rsidRPr="00EB4ED0" w:rsidTr="00DB32B8">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912"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160" w:type="dxa"/>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50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50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c>
          <w:tcPr>
            <w:tcW w:w="7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441"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27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134"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r>
      <w:tr w:rsidR="00D633EF" w:rsidRPr="00EB4ED0" w:rsidTr="00DB32B8">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912"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160" w:type="dxa"/>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50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50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c>
          <w:tcPr>
            <w:tcW w:w="7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441"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27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134"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r>
      <w:tr w:rsidR="00D633EF" w:rsidRPr="00EB4ED0" w:rsidTr="00DB32B8">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912"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160" w:type="dxa"/>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50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50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c>
          <w:tcPr>
            <w:tcW w:w="7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441"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27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134"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r>
      <w:tr w:rsidR="00D633EF" w:rsidRPr="00EB4ED0" w:rsidTr="00DB32B8">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912" w:type="dxa"/>
            <w:vMerge/>
            <w:tcBorders>
              <w:top w:val="single" w:sz="4" w:space="0" w:color="auto"/>
              <w:left w:val="single" w:sz="4" w:space="0" w:color="auto"/>
              <w:bottom w:val="single" w:sz="4" w:space="0" w:color="auto"/>
              <w:right w:val="single" w:sz="4" w:space="0" w:color="auto"/>
            </w:tcBorders>
            <w:vAlign w:val="center"/>
            <w:hideMark/>
          </w:tcPr>
          <w:p w:rsidR="00D633EF" w:rsidRPr="00EB4ED0" w:rsidRDefault="00D633EF" w:rsidP="00DB32B8"/>
        </w:tc>
        <w:tc>
          <w:tcPr>
            <w:tcW w:w="1160" w:type="dxa"/>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50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50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c>
          <w:tcPr>
            <w:tcW w:w="760"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441"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276"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134"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r>
      <w:tr w:rsidR="00D633EF" w:rsidRPr="00EB4ED0" w:rsidTr="00DB32B8">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1</w:t>
            </w:r>
          </w:p>
        </w:tc>
        <w:tc>
          <w:tcPr>
            <w:tcW w:w="1912" w:type="dxa"/>
            <w:tcBorders>
              <w:top w:val="nil"/>
              <w:left w:val="nil"/>
              <w:bottom w:val="single" w:sz="4" w:space="0" w:color="auto"/>
              <w:right w:val="single" w:sz="4" w:space="0" w:color="auto"/>
            </w:tcBorders>
            <w:shd w:val="clear" w:color="auto" w:fill="auto"/>
            <w:hideMark/>
          </w:tcPr>
          <w:p w:rsidR="00D633EF" w:rsidRPr="00EB4ED0" w:rsidRDefault="00D633EF" w:rsidP="00DB32B8">
            <w:pPr>
              <w:jc w:val="center"/>
            </w:pPr>
            <w:r w:rsidRPr="00EB4ED0">
              <w:t>2</w:t>
            </w:r>
          </w:p>
        </w:tc>
        <w:tc>
          <w:tcPr>
            <w:tcW w:w="1160" w:type="dxa"/>
            <w:tcBorders>
              <w:top w:val="nil"/>
              <w:left w:val="nil"/>
              <w:bottom w:val="single" w:sz="4" w:space="0" w:color="auto"/>
              <w:right w:val="single" w:sz="4" w:space="0" w:color="auto"/>
            </w:tcBorders>
            <w:shd w:val="clear" w:color="auto" w:fill="auto"/>
            <w:hideMark/>
          </w:tcPr>
          <w:p w:rsidR="00D633EF" w:rsidRPr="00EB4ED0" w:rsidRDefault="00D633EF" w:rsidP="00DB32B8">
            <w:pPr>
              <w:jc w:val="center"/>
            </w:pPr>
            <w:r w:rsidRPr="00EB4ED0">
              <w:t>3</w:t>
            </w:r>
          </w:p>
        </w:tc>
        <w:tc>
          <w:tcPr>
            <w:tcW w:w="506" w:type="dxa"/>
            <w:tcBorders>
              <w:top w:val="nil"/>
              <w:left w:val="nil"/>
              <w:bottom w:val="single" w:sz="4" w:space="0" w:color="auto"/>
              <w:right w:val="single" w:sz="4" w:space="0" w:color="auto"/>
            </w:tcBorders>
            <w:shd w:val="clear" w:color="auto" w:fill="auto"/>
            <w:hideMark/>
          </w:tcPr>
          <w:p w:rsidR="00D633EF" w:rsidRPr="00EB4ED0" w:rsidRDefault="00D633EF" w:rsidP="00DB32B8">
            <w:pPr>
              <w:jc w:val="center"/>
            </w:pPr>
            <w:r w:rsidRPr="00EB4ED0">
              <w:t>4</w:t>
            </w:r>
          </w:p>
        </w:tc>
        <w:tc>
          <w:tcPr>
            <w:tcW w:w="506" w:type="dxa"/>
            <w:tcBorders>
              <w:top w:val="nil"/>
              <w:left w:val="nil"/>
              <w:bottom w:val="single" w:sz="4" w:space="0" w:color="auto"/>
              <w:right w:val="single" w:sz="4" w:space="0" w:color="auto"/>
            </w:tcBorders>
            <w:shd w:val="clear" w:color="auto" w:fill="auto"/>
            <w:hideMark/>
          </w:tcPr>
          <w:p w:rsidR="00D633EF" w:rsidRPr="00EB4ED0" w:rsidRDefault="00D633EF" w:rsidP="00DB32B8">
            <w:pPr>
              <w:jc w:val="center"/>
            </w:pPr>
            <w:r w:rsidRPr="00EB4ED0">
              <w:t>5</w:t>
            </w:r>
          </w:p>
        </w:tc>
        <w:tc>
          <w:tcPr>
            <w:tcW w:w="2856" w:type="dxa"/>
            <w:gridSpan w:val="5"/>
            <w:tcBorders>
              <w:top w:val="single" w:sz="4" w:space="0" w:color="auto"/>
              <w:left w:val="nil"/>
              <w:bottom w:val="single" w:sz="4" w:space="0" w:color="auto"/>
              <w:right w:val="single" w:sz="4" w:space="0" w:color="000000"/>
            </w:tcBorders>
            <w:shd w:val="clear" w:color="auto" w:fill="auto"/>
            <w:hideMark/>
          </w:tcPr>
          <w:p w:rsidR="00D633EF" w:rsidRPr="00EB4ED0" w:rsidRDefault="00D633EF" w:rsidP="00DB32B8">
            <w:pPr>
              <w:jc w:val="center"/>
            </w:pPr>
            <w:r w:rsidRPr="00EB4ED0">
              <w:t>6</w:t>
            </w:r>
          </w:p>
        </w:tc>
        <w:tc>
          <w:tcPr>
            <w:tcW w:w="760" w:type="dxa"/>
            <w:tcBorders>
              <w:top w:val="nil"/>
              <w:left w:val="nil"/>
              <w:bottom w:val="single" w:sz="4" w:space="0" w:color="auto"/>
              <w:right w:val="single" w:sz="4" w:space="0" w:color="auto"/>
            </w:tcBorders>
            <w:shd w:val="clear" w:color="auto" w:fill="auto"/>
            <w:hideMark/>
          </w:tcPr>
          <w:p w:rsidR="00D633EF" w:rsidRPr="00EB4ED0" w:rsidRDefault="00D633EF" w:rsidP="00DB32B8">
            <w:pPr>
              <w:jc w:val="center"/>
            </w:pPr>
            <w:r w:rsidRPr="00EB4ED0">
              <w:t>7</w:t>
            </w:r>
          </w:p>
        </w:tc>
        <w:tc>
          <w:tcPr>
            <w:tcW w:w="1441" w:type="dxa"/>
            <w:tcBorders>
              <w:top w:val="nil"/>
              <w:left w:val="nil"/>
              <w:bottom w:val="single" w:sz="4" w:space="0" w:color="auto"/>
              <w:right w:val="single" w:sz="4" w:space="0" w:color="auto"/>
            </w:tcBorders>
            <w:shd w:val="clear" w:color="auto" w:fill="auto"/>
            <w:hideMark/>
          </w:tcPr>
          <w:p w:rsidR="00D633EF" w:rsidRPr="00EB4ED0" w:rsidRDefault="00D633EF" w:rsidP="00DB32B8">
            <w:pPr>
              <w:jc w:val="center"/>
            </w:pPr>
            <w:r w:rsidRPr="00EB4ED0">
              <w:t>8</w:t>
            </w:r>
          </w:p>
        </w:tc>
        <w:tc>
          <w:tcPr>
            <w:tcW w:w="1417"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9</w:t>
            </w:r>
          </w:p>
        </w:tc>
        <w:tc>
          <w:tcPr>
            <w:tcW w:w="127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10</w:t>
            </w:r>
          </w:p>
        </w:tc>
        <w:tc>
          <w:tcPr>
            <w:tcW w:w="1135"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pPr>
            <w:r w:rsidRPr="00EB4ED0">
              <w:t>11</w:t>
            </w:r>
          </w:p>
        </w:tc>
        <w:tc>
          <w:tcPr>
            <w:tcW w:w="1134" w:type="dxa"/>
            <w:tcBorders>
              <w:top w:val="nil"/>
              <w:left w:val="nil"/>
              <w:bottom w:val="single" w:sz="4" w:space="0" w:color="auto"/>
              <w:right w:val="single" w:sz="4" w:space="0" w:color="auto"/>
            </w:tcBorders>
            <w:shd w:val="clear" w:color="auto" w:fill="auto"/>
            <w:noWrap/>
            <w:vAlign w:val="bottom"/>
            <w:hideMark/>
          </w:tcPr>
          <w:p w:rsidR="00D633EF" w:rsidRPr="00EB4ED0" w:rsidRDefault="00D633EF" w:rsidP="00DB32B8">
            <w:pPr>
              <w:jc w:val="center"/>
            </w:pPr>
            <w:r w:rsidRPr="00EB4ED0">
              <w:t>12</w:t>
            </w:r>
          </w:p>
        </w:tc>
        <w:tc>
          <w:tcPr>
            <w:tcW w:w="992" w:type="dxa"/>
            <w:tcBorders>
              <w:top w:val="nil"/>
              <w:left w:val="nil"/>
              <w:bottom w:val="single" w:sz="4" w:space="0" w:color="auto"/>
              <w:right w:val="single" w:sz="4" w:space="0" w:color="auto"/>
            </w:tcBorders>
            <w:shd w:val="clear" w:color="auto" w:fill="auto"/>
            <w:noWrap/>
            <w:vAlign w:val="bottom"/>
            <w:hideMark/>
          </w:tcPr>
          <w:p w:rsidR="00D633EF" w:rsidRPr="00EB4ED0" w:rsidRDefault="00D633EF" w:rsidP="00DB32B8">
            <w:pPr>
              <w:jc w:val="center"/>
            </w:pPr>
            <w:r w:rsidRPr="00EB4ED0">
              <w:t>13</w:t>
            </w:r>
          </w:p>
        </w:tc>
      </w:tr>
      <w:tr w:rsidR="00D633EF" w:rsidRPr="00EB4ED0" w:rsidTr="00DB32B8">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1</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rPr>
                <w:b/>
                <w:bCs/>
              </w:rPr>
            </w:pPr>
            <w:r w:rsidRPr="00EB4ED0">
              <w:rPr>
                <w:b/>
                <w:bCs/>
              </w:rPr>
              <w:t>Администрация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 </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 </w:t>
            </w:r>
          </w:p>
        </w:tc>
        <w:tc>
          <w:tcPr>
            <w:tcW w:w="2856" w:type="dxa"/>
            <w:gridSpan w:val="5"/>
            <w:tcBorders>
              <w:top w:val="single" w:sz="4" w:space="0" w:color="auto"/>
              <w:left w:val="nil"/>
              <w:bottom w:val="single" w:sz="4" w:space="0" w:color="auto"/>
              <w:right w:val="single" w:sz="4" w:space="0" w:color="000000"/>
            </w:tcBorders>
            <w:shd w:val="clear" w:color="auto" w:fill="auto"/>
            <w:vAlign w:val="center"/>
            <w:hideMark/>
          </w:tcPr>
          <w:p w:rsidR="00D633EF" w:rsidRPr="00EB4ED0" w:rsidRDefault="00D633EF" w:rsidP="00DB32B8">
            <w:pPr>
              <w:jc w:val="center"/>
              <w:rPr>
                <w:b/>
                <w:bCs/>
              </w:rPr>
            </w:pPr>
            <w:r w:rsidRPr="00EB4ED0">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rPr>
                <w:b/>
                <w:bCs/>
              </w:rPr>
            </w:pPr>
            <w:r w:rsidRPr="00EB4ED0">
              <w:rPr>
                <w:b/>
                <w:bCs/>
              </w:rPr>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3 831 891,43</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1 117 034,92</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2 393 602,51</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2 506 004,29</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rPr>
                <w:b/>
                <w:bCs/>
              </w:rPr>
            </w:pPr>
            <w:r w:rsidRPr="00EB4ED0">
              <w:rPr>
                <w:b/>
                <w:bCs/>
              </w:rPr>
              <w:t>59 507,00</w:t>
            </w:r>
          </w:p>
        </w:tc>
      </w:tr>
      <w:tr w:rsidR="00D633EF" w:rsidRPr="00EB4ED0" w:rsidTr="00DB32B8">
        <w:trPr>
          <w:trHeight w:val="4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b/>
                <w:bCs/>
              </w:rPr>
            </w:pPr>
            <w:r w:rsidRPr="00EB4ED0">
              <w:rPr>
                <w:b/>
                <w:bCs/>
              </w:rPr>
              <w:t>Общегосударственные вопросы</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rPr>
                <w:b/>
                <w:bCs/>
              </w:rPr>
            </w:pPr>
            <w:r w:rsidRPr="00EB4ED0">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1 963 218,80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1 633 725,76</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1 723 471,79</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0,00</w:t>
            </w:r>
          </w:p>
        </w:tc>
      </w:tr>
      <w:tr w:rsidR="00D633EF" w:rsidRPr="00EB4ED0" w:rsidTr="00DB32B8">
        <w:trPr>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Функционирование высшего должностного лица субъекта Российской Федерации и муниципального образования</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524 835,00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199 335,00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406 401,00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537 101,00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9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Муниципальная программа Голубовского сельского поселения Седельниковского </w:t>
            </w:r>
            <w:r w:rsidRPr="00EB4ED0">
              <w:rPr>
                <w:color w:val="000000"/>
              </w:rPr>
              <w:lastRenderedPageBreak/>
              <w:t>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524 835,00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199 335,00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406 401,00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537 101,00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5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w:t>
            </w:r>
            <w:r w:rsidRPr="00EB4ED0">
              <w:rPr>
                <w:color w:val="000000"/>
              </w:rPr>
              <w:lastRenderedPageBreak/>
              <w:t>сельского 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524 835,00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199 335,00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406 401,00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537 101,00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Обеспечение эффективного осуществления своих 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524 835,00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199 335,00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406 401,00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537 101,00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199 335,00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199 335,00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199 335,00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199 335,00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199 335,00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199 335,00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Руководство и управление в сфере установленных функций муниципальных </w:t>
            </w:r>
            <w:r w:rsidRPr="00EB4ED0">
              <w:rPr>
                <w:color w:val="000000"/>
              </w:rPr>
              <w:lastRenderedPageBreak/>
              <w:t>органов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325 500,00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406 401,00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537 101,00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5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325 500,00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406 401,00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537 101,00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325 500,00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406 401,00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537 101,00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1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1 437 883,80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465 114,83</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1 226 824,76</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1 185 870,79</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w:t>
            </w:r>
            <w:r w:rsidRPr="00EB4ED0">
              <w:rPr>
                <w:color w:val="000000"/>
              </w:rPr>
              <w:lastRenderedPageBreak/>
              <w:t>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1 437 883,80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465 114,83</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1 226 824,76</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1 185 870,79</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1 437 883,80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465 114,83</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1 226 824,76</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1 185 870,79</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Обеспечение эффективного осуществления </w:t>
            </w:r>
            <w:r w:rsidRPr="00EB4ED0">
              <w:rPr>
                <w:color w:val="000000"/>
              </w:rPr>
              <w:lastRenderedPageBreak/>
              <w:t>своих 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1 437 883,80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465 114,83</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1 226 824,76</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1 185 870,79</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465 114,83</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465 114,83</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465 114,83</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465 114,83</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465 114,83</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465 114,83</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9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Руководство и управление в сфере установленных функций муниципальных органов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972 768,97</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1 226 824,76</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1 185 870,79</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5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Расходы на выплаты персоналу в целях обеспечения выполнения функций </w:t>
            </w:r>
            <w:r w:rsidRPr="00EB4ED0">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792 325,79</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1 041 600,00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1 041 600,00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792 325,79</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1 041 600,00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1 041 600,00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162 443,18</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165 224,76</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122 270,79</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Иные закупки товаров, работ и услуг для обеспечения государственных (муниципальных) </w:t>
            </w:r>
            <w:r w:rsidRPr="00EB4ED0">
              <w:rPr>
                <w:color w:val="000000"/>
              </w:rPr>
              <w:lastRenderedPageBreak/>
              <w:t>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162 443,18</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165 224,76</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122 270,79</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800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18 000,00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22 000,00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Уплата налогов, сборов и иных платежей</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2998</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850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18 000,00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22 000,00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Резервные фонды</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EB4ED0">
              <w:lastRenderedPageBreak/>
              <w:t>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Обеспечение эффективного осуществления своих полномочий </w:t>
            </w:r>
            <w:r w:rsidRPr="00EB4ED0">
              <w:rPr>
                <w:color w:val="000000"/>
              </w:rPr>
              <w:lastRenderedPageBreak/>
              <w:t>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Резервный фонд администрации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2997</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2997</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800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Резервные средства</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2997</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870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4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nil"/>
              <w:left w:val="nil"/>
              <w:bottom w:val="single" w:sz="4" w:space="0" w:color="auto"/>
              <w:right w:val="single" w:sz="4" w:space="0" w:color="auto"/>
            </w:tcBorders>
            <w:shd w:val="clear" w:color="auto" w:fill="auto"/>
            <w:noWrap/>
            <w:vAlign w:val="bottom"/>
            <w:hideMark/>
          </w:tcPr>
          <w:p w:rsidR="00D633EF" w:rsidRPr="00EB4ED0" w:rsidRDefault="00D633EF" w:rsidP="00DB32B8">
            <w:pPr>
              <w:outlineLvl w:val="0"/>
              <w:rPr>
                <w:b/>
                <w:bCs/>
              </w:rPr>
            </w:pPr>
            <w:r w:rsidRPr="00EB4ED0">
              <w:rPr>
                <w:b/>
                <w:bCs/>
              </w:rPr>
              <w:t>Национальная оборона</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02</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rPr>
                <w:b/>
                <w:bCs/>
              </w:rPr>
            </w:pPr>
            <w:r w:rsidRPr="00EB4ED0">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54 870,00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54 870,00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57 416,00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57 416,00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59 507,00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59 507,00</w:t>
            </w:r>
          </w:p>
        </w:tc>
      </w:tr>
      <w:tr w:rsidR="00D633EF" w:rsidRPr="00EB4ED0" w:rsidTr="00DB32B8">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nil"/>
              <w:left w:val="nil"/>
              <w:bottom w:val="nil"/>
              <w:right w:val="nil"/>
            </w:tcBorders>
            <w:shd w:val="clear" w:color="auto" w:fill="auto"/>
            <w:noWrap/>
            <w:vAlign w:val="center"/>
            <w:hideMark/>
          </w:tcPr>
          <w:p w:rsidR="00D633EF" w:rsidRPr="00EB4ED0" w:rsidRDefault="00D633EF" w:rsidP="00DB32B8">
            <w:pPr>
              <w:outlineLvl w:val="0"/>
            </w:pPr>
            <w:r w:rsidRPr="00EB4ED0">
              <w:t>Мобилизационная и вневойсковая подготовка</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02</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r>
      <w:tr w:rsidR="00D633EF" w:rsidRPr="00EB4ED0" w:rsidTr="00DB32B8">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 xml:space="preserve">Муниципальная программа Голубовского сельского поселения Седельниковского муниципального района Омской области "Развитие </w:t>
            </w:r>
            <w:r w:rsidRPr="00EB4ED0">
              <w:lastRenderedPageBreak/>
              <w:t>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02</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r>
      <w:tr w:rsidR="00D633EF" w:rsidRPr="00EB4ED0" w:rsidTr="00DB32B8">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w:t>
            </w:r>
            <w:r w:rsidRPr="00EB4ED0">
              <w:rPr>
                <w:color w:val="000000"/>
              </w:rPr>
              <w:lastRenderedPageBreak/>
              <w:t>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02</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r>
      <w:tr w:rsidR="00D633EF" w:rsidRPr="00EB4ED0" w:rsidTr="00DB32B8">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Обеспечение эффективного осуществления своих 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02</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r>
      <w:tr w:rsidR="00D633EF" w:rsidRPr="00EB4ED0" w:rsidTr="00DB32B8">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Осуществление первичного воинского учета органами местного самоуправления поселений, муниципальных и городских округов</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02</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5118</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r>
      <w:tr w:rsidR="00D633EF" w:rsidRPr="00EB4ED0" w:rsidTr="00DB32B8">
        <w:trPr>
          <w:trHeight w:val="14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Расходы на выплаты персоналу в целях обеспечения выполнения </w:t>
            </w:r>
            <w:r w:rsidRPr="00EB4ED0">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02</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5118</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r>
      <w:tr w:rsidR="00D633EF" w:rsidRPr="00EB4ED0" w:rsidTr="00DB32B8">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Расходы на выплату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02</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5118</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54 870,00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57 416,00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59 507,00</w:t>
            </w:r>
          </w:p>
        </w:tc>
      </w:tr>
      <w:tr w:rsidR="00D633EF" w:rsidRPr="00EB4ED0" w:rsidTr="00DB32B8">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b/>
                <w:bCs/>
                <w:color w:val="000000"/>
              </w:rPr>
            </w:pPr>
            <w:r w:rsidRPr="00EB4ED0">
              <w:rPr>
                <w:b/>
                <w:bCs/>
                <w:color w:val="000000"/>
              </w:rPr>
              <w:t>Национальная безопасность и правоохранительная деятельность</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03</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rPr>
                <w:b/>
                <w:bCs/>
              </w:rPr>
            </w:pPr>
            <w:r w:rsidRPr="00EB4ED0">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129 369,30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69 369,30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60 000,00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0,00</w:t>
            </w:r>
          </w:p>
        </w:tc>
      </w:tr>
      <w:tr w:rsidR="00D633EF" w:rsidRPr="00EB4ED0" w:rsidTr="00DB32B8">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nil"/>
              <w:left w:val="nil"/>
              <w:bottom w:val="single" w:sz="4" w:space="0" w:color="auto"/>
              <w:right w:val="single" w:sz="4" w:space="0" w:color="auto"/>
            </w:tcBorders>
            <w:shd w:val="clear" w:color="000000" w:fill="FFFFFF"/>
            <w:vAlign w:val="center"/>
            <w:hideMark/>
          </w:tcPr>
          <w:p w:rsidR="00D633EF" w:rsidRPr="00EB4ED0" w:rsidRDefault="00D633EF" w:rsidP="00DB32B8">
            <w:pPr>
              <w:outlineLvl w:val="0"/>
            </w:pPr>
            <w:r w:rsidRPr="00EB4ED0">
              <w:t xml:space="preserve">Защита населения и территорий от чрезвычайных ситуаций природного и техногенного </w:t>
            </w:r>
            <w:r w:rsidRPr="00EB4ED0">
              <w:lastRenderedPageBreak/>
              <w:t>характера, пожарная безопасность</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129 369,30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8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129 369,30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2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129 369,30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Обеспечение первичных мер пожарной безопасности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129 369,30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Реализация прочих мероприятий</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69 369,30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Реализация прочих мероприятий</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2999</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2999</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2999</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b/>
                <w:bCs/>
              </w:rPr>
            </w:pPr>
            <w:r w:rsidRPr="00EB4ED0">
              <w:rPr>
                <w:b/>
                <w:bCs/>
              </w:rPr>
              <w:t>Национальная экономика</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rPr>
                <w:b/>
                <w:bCs/>
              </w:rPr>
            </w:pPr>
            <w:r w:rsidRPr="00EB4ED0">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749 409,71</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107 772,00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592 460,75</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613 025,50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0,00</w:t>
            </w:r>
          </w:p>
        </w:tc>
      </w:tr>
      <w:tr w:rsidR="00D633EF" w:rsidRPr="00EB4ED0" w:rsidTr="00DB32B8">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 xml:space="preserve">Дорожное хозяйство (дорожные </w:t>
            </w:r>
            <w:r w:rsidRPr="00EB4ED0">
              <w:lastRenderedPageBreak/>
              <w:t>фонды)</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641 637,71</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592 460,75</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613 025,50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641 637,71</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592 460,75</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613 025,50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5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641 637,71</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592 460,75</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613 025,50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Дорожная деятельность</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641 637,71</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592 460,75</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613 025,50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 xml:space="preserve">Осуществление дорожной деятельности в части содержания автомобильных дорог общего пользования </w:t>
            </w:r>
            <w:r w:rsidRPr="00EB4ED0">
              <w:lastRenderedPageBreak/>
              <w:t>местного значения</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2001</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541 637,71</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492 460,75</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513 025,50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2001</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541 637,71</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492 460,75</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513 025,50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2001</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541 637,71</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492 460,75</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513 025,50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Капитальный ремонт и ремонт автомобильных дорог общего пользования местного значения</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2002</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2002</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7</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2002</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5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Другие вопросы в области национальной экономики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107 772,00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107 772,00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7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w:t>
            </w:r>
            <w:r w:rsidRPr="00EB4ED0">
              <w:rPr>
                <w:color w:val="000000"/>
              </w:rPr>
              <w:lastRenderedPageBreak/>
              <w:t>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107 772,00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107 772,00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107 772,00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107 772,00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Обеспечение эффективного осуществления своих </w:t>
            </w:r>
            <w:r w:rsidRPr="00EB4ED0">
              <w:rPr>
                <w:color w:val="000000"/>
              </w:rPr>
              <w:lastRenderedPageBreak/>
              <w:t>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107 772,00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107 772,00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nil"/>
              <w:right w:val="nil"/>
            </w:tcBorders>
            <w:shd w:val="clear" w:color="auto" w:fill="auto"/>
            <w:vAlign w:val="center"/>
            <w:hideMark/>
          </w:tcPr>
          <w:p w:rsidR="00D633EF" w:rsidRPr="00EB4ED0" w:rsidRDefault="00D633EF" w:rsidP="00DB32B8">
            <w:pPr>
              <w:outlineLvl w:val="0"/>
            </w:pPr>
            <w:r w:rsidRPr="00EB4ED0">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1881</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7 772,00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7 772,00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1881</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7 772,00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7 772,00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1881</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7 772,00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7 772,00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04</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b/>
                <w:bCs/>
              </w:rPr>
            </w:pPr>
            <w:r w:rsidRPr="00EB4ED0">
              <w:rPr>
                <w:b/>
                <w:bCs/>
              </w:rPr>
              <w:t>Жилищно-коммунальное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rPr>
                <w:b/>
                <w:bCs/>
              </w:rPr>
            </w:pPr>
            <w:r w:rsidRPr="00EB4ED0">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220 573,79</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220 573,79</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0,00</w:t>
            </w:r>
          </w:p>
        </w:tc>
      </w:tr>
      <w:tr w:rsidR="00D633EF" w:rsidRPr="00EB4ED0" w:rsidTr="00DB32B8">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Жилищное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w:t>
            </w:r>
            <w:r w:rsidRPr="00EB4ED0">
              <w:rPr>
                <w:color w:val="000000"/>
              </w:rPr>
              <w:lastRenderedPageBreak/>
              <w:t>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3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Осуществление мероприятий в сфере жилищно-коммунального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nil"/>
              <w:right w:val="nil"/>
            </w:tcBorders>
            <w:shd w:val="clear" w:color="auto" w:fill="auto"/>
            <w:vAlign w:val="center"/>
            <w:hideMark/>
          </w:tcPr>
          <w:p w:rsidR="00D633EF" w:rsidRPr="00EB4ED0" w:rsidRDefault="00D633EF" w:rsidP="00DB32B8">
            <w:pPr>
              <w:outlineLvl w:val="0"/>
            </w:pPr>
            <w:r w:rsidRPr="00EB4ED0">
              <w:t xml:space="preserve">Реализация переданных полномочий из  бюджета муниципального района на осуществление мероприятий в сфере жилищного хозяйства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1882</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1882</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1882</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6 948,00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Коммунальное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2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Подпрограмма Голубовского сельского поселения "Развитие жилищно-</w:t>
            </w:r>
            <w:r w:rsidRPr="00EB4ED0">
              <w:rPr>
                <w:color w:val="000000"/>
              </w:rPr>
              <w:lastRenderedPageBreak/>
              <w:t>коммунального хозяйства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Осуществление мероприятий в сфере жилищно-коммунального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nil"/>
              <w:right w:val="nil"/>
            </w:tcBorders>
            <w:shd w:val="clear" w:color="auto" w:fill="auto"/>
            <w:vAlign w:val="center"/>
            <w:hideMark/>
          </w:tcPr>
          <w:p w:rsidR="00D633EF" w:rsidRPr="00EB4ED0" w:rsidRDefault="00D633EF" w:rsidP="00DB32B8">
            <w:pPr>
              <w:outlineLvl w:val="0"/>
            </w:pPr>
            <w:r w:rsidRPr="00EB4ED0">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1883</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Закупка товаров, работ и услуг для обеспечения государственных </w:t>
            </w:r>
            <w:r w:rsidRPr="00EB4ED0">
              <w:rPr>
                <w:color w:val="000000"/>
              </w:rPr>
              <w:lastRenderedPageBreak/>
              <w:t>(муниципальных)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1883</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1883</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209 625,79</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Благоустройство</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EB4ED0">
              <w:rPr>
                <w:color w:val="000000"/>
              </w:rPr>
              <w:lastRenderedPageBreak/>
              <w:t>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Мероприятия в сфере жилищно-коммунального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3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Реализация переданных полномочий из бюджета </w:t>
            </w:r>
            <w:r w:rsidRPr="00EB4ED0">
              <w:rPr>
                <w:color w:val="000000"/>
              </w:rPr>
              <w:lastRenderedPageBreak/>
              <w:t>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1884</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1884</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05</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4</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03</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1884</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4 000,00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b/>
                <w:bCs/>
              </w:rPr>
            </w:pPr>
            <w:r w:rsidRPr="00EB4ED0">
              <w:rPr>
                <w:b/>
                <w:bCs/>
              </w:rPr>
              <w:t>Культура, кинематография</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08</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rPr>
                <w:b/>
                <w:bCs/>
              </w:rPr>
            </w:pPr>
            <w:r w:rsidRPr="00EB4ED0">
              <w:rPr>
                <w:b/>
                <w:bCs/>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rPr>
                <w:b/>
                <w:bCs/>
              </w:rPr>
            </w:pPr>
            <w:r w:rsidRPr="00EB4ED0">
              <w:rPr>
                <w:b/>
                <w:bCs/>
              </w:rPr>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714 449,83</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50 000,00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0,00</w:t>
            </w:r>
          </w:p>
        </w:tc>
      </w:tr>
      <w:tr w:rsidR="00D633EF" w:rsidRPr="00EB4ED0" w:rsidTr="00DB32B8">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rPr>
                <w:b/>
                <w:bCs/>
              </w:rPr>
            </w:pPr>
            <w:r w:rsidRPr="00EB4ED0">
              <w:rPr>
                <w:b/>
                <w:bCs/>
              </w:rPr>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pPr>
            <w:r w:rsidRPr="00EB4ED0">
              <w:t>Культура</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08</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714 449,83</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8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08</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714 449,83</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Подпрограмма Голубовского сельского поселения "Развитие культуры в </w:t>
            </w:r>
            <w:r w:rsidRPr="00EB4ED0">
              <w:rPr>
                <w:color w:val="000000"/>
              </w:rPr>
              <w:lastRenderedPageBreak/>
              <w:t>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08</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714 449,83</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08</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664 449,83</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08</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664 449,83</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08</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1886</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664 449,83</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Мероприятия в сфере культуры и кинематографии</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08</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0000</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Мероприятия по содержанию клубов, домов культуры</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08</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2001</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 </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 xml:space="preserve">Закупка товаров, работ и услуг для обеспечения государственных </w:t>
            </w:r>
            <w:r w:rsidRPr="00EB4ED0">
              <w:rPr>
                <w:color w:val="000000"/>
              </w:rPr>
              <w:lastRenderedPageBreak/>
              <w:t>(муниципальных)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08</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2001</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lastRenderedPageBreak/>
              <w:t> </w:t>
            </w:r>
          </w:p>
        </w:tc>
        <w:tc>
          <w:tcPr>
            <w:tcW w:w="1912"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outlineLvl w:val="0"/>
              <w:rPr>
                <w:color w:val="000000"/>
              </w:rPr>
            </w:pPr>
            <w:r w:rsidRPr="00EB4ED0">
              <w:rPr>
                <w:color w:val="00000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602</w:t>
            </w:r>
          </w:p>
        </w:tc>
        <w:tc>
          <w:tcPr>
            <w:tcW w:w="50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08</w:t>
            </w:r>
          </w:p>
        </w:tc>
        <w:tc>
          <w:tcPr>
            <w:tcW w:w="506" w:type="dxa"/>
            <w:tcBorders>
              <w:top w:val="nil"/>
              <w:left w:val="nil"/>
              <w:bottom w:val="single" w:sz="4" w:space="0" w:color="auto"/>
              <w:right w:val="nil"/>
            </w:tcBorders>
            <w:shd w:val="clear" w:color="auto" w:fill="auto"/>
            <w:vAlign w:val="center"/>
            <w:hideMark/>
          </w:tcPr>
          <w:p w:rsidR="00D633EF" w:rsidRPr="00EB4ED0" w:rsidRDefault="00D633EF" w:rsidP="00DB32B8">
            <w:pPr>
              <w:jc w:val="center"/>
              <w:outlineLvl w:val="0"/>
            </w:pPr>
            <w:r w:rsidRPr="00EB4ED0">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12</w:t>
            </w:r>
          </w:p>
        </w:tc>
        <w:tc>
          <w:tcPr>
            <w:tcW w:w="34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w:t>
            </w:r>
          </w:p>
        </w:tc>
        <w:tc>
          <w:tcPr>
            <w:tcW w:w="60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01</w:t>
            </w:r>
          </w:p>
        </w:tc>
        <w:tc>
          <w:tcPr>
            <w:tcW w:w="696"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2001</w:t>
            </w:r>
          </w:p>
        </w:tc>
        <w:tc>
          <w:tcPr>
            <w:tcW w:w="68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0</w:t>
            </w:r>
          </w:p>
        </w:tc>
        <w:tc>
          <w:tcPr>
            <w:tcW w:w="760" w:type="dxa"/>
            <w:tcBorders>
              <w:top w:val="nil"/>
              <w:left w:val="nil"/>
              <w:bottom w:val="single" w:sz="4" w:space="0" w:color="auto"/>
              <w:right w:val="single" w:sz="4" w:space="0" w:color="auto"/>
            </w:tcBorders>
            <w:shd w:val="clear" w:color="auto" w:fill="auto"/>
            <w:vAlign w:val="center"/>
            <w:hideMark/>
          </w:tcPr>
          <w:p w:rsidR="00D633EF" w:rsidRPr="00EB4ED0" w:rsidRDefault="00D633EF" w:rsidP="00DB32B8">
            <w:pPr>
              <w:jc w:val="center"/>
              <w:outlineLvl w:val="0"/>
            </w:pPr>
            <w:r w:rsidRPr="00EB4ED0">
              <w:t>240</w:t>
            </w:r>
          </w:p>
        </w:tc>
        <w:tc>
          <w:tcPr>
            <w:tcW w:w="1441"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417"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276"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1135"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c>
          <w:tcPr>
            <w:tcW w:w="1134"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50 000,00</w:t>
            </w:r>
          </w:p>
        </w:tc>
        <w:tc>
          <w:tcPr>
            <w:tcW w:w="992" w:type="dxa"/>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outlineLvl w:val="0"/>
            </w:pPr>
            <w:r w:rsidRPr="00EB4ED0">
              <w:t>0,00</w:t>
            </w:r>
          </w:p>
        </w:tc>
      </w:tr>
      <w:tr w:rsidR="00D633EF" w:rsidRPr="00EB4ED0" w:rsidTr="00DB32B8">
        <w:trPr>
          <w:trHeight w:val="3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633EF" w:rsidRPr="00EB4ED0" w:rsidRDefault="00D633EF" w:rsidP="00DB32B8">
            <w:pPr>
              <w:jc w:val="center"/>
              <w:rPr>
                <w:b/>
                <w:bCs/>
              </w:rPr>
            </w:pPr>
            <w:r w:rsidRPr="00EB4ED0">
              <w:rPr>
                <w:b/>
                <w:bCs/>
              </w:rPr>
              <w:t> </w:t>
            </w:r>
          </w:p>
        </w:tc>
        <w:tc>
          <w:tcPr>
            <w:tcW w:w="1912"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rPr>
                <w:b/>
                <w:bCs/>
              </w:rPr>
            </w:pPr>
            <w:r w:rsidRPr="00EB4ED0">
              <w:rPr>
                <w:b/>
                <w:bCs/>
              </w:rPr>
              <w:t>В С Е Г О    Р А С Х О Д О В</w:t>
            </w:r>
          </w:p>
        </w:tc>
        <w:tc>
          <w:tcPr>
            <w:tcW w:w="1160"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rPr>
                <w:b/>
                <w:bCs/>
              </w:rPr>
            </w:pPr>
            <w:r w:rsidRPr="00EB4ED0">
              <w:rPr>
                <w:b/>
                <w:bCs/>
              </w:rPr>
              <w:t> </w:t>
            </w:r>
          </w:p>
        </w:tc>
        <w:tc>
          <w:tcPr>
            <w:tcW w:w="506"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jc w:val="center"/>
              <w:rPr>
                <w:b/>
                <w:bCs/>
              </w:rPr>
            </w:pPr>
            <w:r w:rsidRPr="00EB4ED0">
              <w:rPr>
                <w:b/>
                <w:bCs/>
              </w:rPr>
              <w:t> </w:t>
            </w:r>
          </w:p>
        </w:tc>
        <w:tc>
          <w:tcPr>
            <w:tcW w:w="506"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jc w:val="center"/>
              <w:rPr>
                <w:b/>
                <w:bCs/>
              </w:rPr>
            </w:pPr>
            <w:r w:rsidRPr="00EB4ED0">
              <w:rPr>
                <w:b/>
                <w:bCs/>
              </w:rPr>
              <w:t> </w:t>
            </w:r>
          </w:p>
        </w:tc>
        <w:tc>
          <w:tcPr>
            <w:tcW w:w="540"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jc w:val="center"/>
              <w:rPr>
                <w:b/>
                <w:bCs/>
              </w:rPr>
            </w:pPr>
            <w:r w:rsidRPr="00EB4ED0">
              <w:rPr>
                <w:b/>
                <w:bCs/>
              </w:rPr>
              <w:t> </w:t>
            </w:r>
          </w:p>
        </w:tc>
        <w:tc>
          <w:tcPr>
            <w:tcW w:w="340"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jc w:val="center"/>
              <w:rPr>
                <w:b/>
                <w:bCs/>
              </w:rPr>
            </w:pPr>
            <w:r w:rsidRPr="00EB4ED0">
              <w:rPr>
                <w:b/>
                <w:bCs/>
              </w:rPr>
              <w:t> </w:t>
            </w:r>
          </w:p>
        </w:tc>
        <w:tc>
          <w:tcPr>
            <w:tcW w:w="600"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jc w:val="center"/>
              <w:rPr>
                <w:b/>
                <w:bCs/>
              </w:rPr>
            </w:pPr>
            <w:r w:rsidRPr="00EB4ED0">
              <w:rPr>
                <w:b/>
                <w:bCs/>
              </w:rPr>
              <w:t> </w:t>
            </w:r>
          </w:p>
        </w:tc>
        <w:tc>
          <w:tcPr>
            <w:tcW w:w="696"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jc w:val="center"/>
              <w:rPr>
                <w:b/>
                <w:bCs/>
              </w:rPr>
            </w:pPr>
            <w:r w:rsidRPr="00EB4ED0">
              <w:rPr>
                <w:b/>
                <w:bCs/>
              </w:rPr>
              <w:t> </w:t>
            </w:r>
          </w:p>
        </w:tc>
        <w:tc>
          <w:tcPr>
            <w:tcW w:w="680"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jc w:val="center"/>
              <w:rPr>
                <w:b/>
                <w:bCs/>
              </w:rPr>
            </w:pPr>
            <w:r w:rsidRPr="00EB4ED0">
              <w:rPr>
                <w:b/>
                <w:bCs/>
              </w:rPr>
              <w:t> </w:t>
            </w:r>
          </w:p>
        </w:tc>
        <w:tc>
          <w:tcPr>
            <w:tcW w:w="760"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jc w:val="center"/>
              <w:rPr>
                <w:b/>
                <w:bCs/>
              </w:rPr>
            </w:pPr>
            <w:r w:rsidRPr="00EB4ED0">
              <w:rPr>
                <w:b/>
                <w:bCs/>
              </w:rPr>
              <w:t> </w:t>
            </w:r>
          </w:p>
        </w:tc>
        <w:tc>
          <w:tcPr>
            <w:tcW w:w="1441" w:type="dxa"/>
            <w:tcBorders>
              <w:top w:val="nil"/>
              <w:left w:val="nil"/>
              <w:bottom w:val="single" w:sz="4" w:space="0" w:color="auto"/>
              <w:right w:val="single" w:sz="4" w:space="0" w:color="auto"/>
            </w:tcBorders>
            <w:shd w:val="clear" w:color="auto" w:fill="auto"/>
            <w:vAlign w:val="bottom"/>
            <w:hideMark/>
          </w:tcPr>
          <w:p w:rsidR="00D633EF" w:rsidRPr="00EB4ED0" w:rsidRDefault="00D633EF" w:rsidP="00DB32B8">
            <w:pPr>
              <w:jc w:val="center"/>
              <w:rPr>
                <w:b/>
                <w:bCs/>
              </w:rPr>
            </w:pPr>
            <w:r w:rsidRPr="00EB4ED0">
              <w:rPr>
                <w:b/>
                <w:bCs/>
              </w:rPr>
              <w:t>3 831 891,43</w:t>
            </w:r>
          </w:p>
        </w:tc>
        <w:tc>
          <w:tcPr>
            <w:tcW w:w="1417" w:type="dxa"/>
            <w:tcBorders>
              <w:top w:val="nil"/>
              <w:left w:val="nil"/>
              <w:bottom w:val="single" w:sz="4" w:space="0" w:color="auto"/>
              <w:right w:val="single" w:sz="4" w:space="0" w:color="auto"/>
            </w:tcBorders>
            <w:shd w:val="clear" w:color="auto" w:fill="auto"/>
            <w:noWrap/>
            <w:vAlign w:val="bottom"/>
            <w:hideMark/>
          </w:tcPr>
          <w:p w:rsidR="00D633EF" w:rsidRPr="00EB4ED0" w:rsidRDefault="00D633EF" w:rsidP="00DB32B8">
            <w:pPr>
              <w:jc w:val="center"/>
              <w:rPr>
                <w:b/>
                <w:bCs/>
              </w:rPr>
            </w:pPr>
            <w:r w:rsidRPr="00EB4ED0">
              <w:rPr>
                <w:b/>
                <w:bCs/>
              </w:rPr>
              <w:t>1 117 034,92</w:t>
            </w:r>
          </w:p>
        </w:tc>
        <w:tc>
          <w:tcPr>
            <w:tcW w:w="1276" w:type="dxa"/>
            <w:tcBorders>
              <w:top w:val="nil"/>
              <w:left w:val="nil"/>
              <w:bottom w:val="single" w:sz="4" w:space="0" w:color="auto"/>
              <w:right w:val="single" w:sz="4" w:space="0" w:color="auto"/>
            </w:tcBorders>
            <w:shd w:val="clear" w:color="auto" w:fill="auto"/>
            <w:noWrap/>
            <w:vAlign w:val="bottom"/>
            <w:hideMark/>
          </w:tcPr>
          <w:p w:rsidR="00D633EF" w:rsidRPr="00EB4ED0" w:rsidRDefault="00D633EF" w:rsidP="00DB32B8">
            <w:pPr>
              <w:jc w:val="center"/>
              <w:rPr>
                <w:b/>
                <w:bCs/>
              </w:rPr>
            </w:pPr>
            <w:r w:rsidRPr="00EB4ED0">
              <w:rPr>
                <w:b/>
                <w:bCs/>
              </w:rPr>
              <w:t>2 393 602,51</w:t>
            </w:r>
          </w:p>
        </w:tc>
        <w:tc>
          <w:tcPr>
            <w:tcW w:w="1135" w:type="dxa"/>
            <w:tcBorders>
              <w:top w:val="nil"/>
              <w:left w:val="nil"/>
              <w:bottom w:val="single" w:sz="4" w:space="0" w:color="auto"/>
              <w:right w:val="single" w:sz="4" w:space="0" w:color="auto"/>
            </w:tcBorders>
            <w:shd w:val="clear" w:color="auto" w:fill="auto"/>
            <w:noWrap/>
            <w:vAlign w:val="bottom"/>
            <w:hideMark/>
          </w:tcPr>
          <w:p w:rsidR="00D633EF" w:rsidRPr="00EB4ED0" w:rsidRDefault="00D633EF" w:rsidP="00DB32B8">
            <w:pPr>
              <w:jc w:val="center"/>
              <w:rPr>
                <w:b/>
                <w:bCs/>
              </w:rPr>
            </w:pPr>
            <w:r w:rsidRPr="00EB4ED0">
              <w:rPr>
                <w:b/>
                <w:bCs/>
              </w:rPr>
              <w:t>57 416,00</w:t>
            </w:r>
          </w:p>
        </w:tc>
        <w:tc>
          <w:tcPr>
            <w:tcW w:w="1134" w:type="dxa"/>
            <w:tcBorders>
              <w:top w:val="nil"/>
              <w:left w:val="nil"/>
              <w:bottom w:val="single" w:sz="4" w:space="0" w:color="auto"/>
              <w:right w:val="single" w:sz="4" w:space="0" w:color="auto"/>
            </w:tcBorders>
            <w:shd w:val="clear" w:color="auto" w:fill="auto"/>
            <w:noWrap/>
            <w:vAlign w:val="bottom"/>
            <w:hideMark/>
          </w:tcPr>
          <w:p w:rsidR="00D633EF" w:rsidRPr="00EB4ED0" w:rsidRDefault="00D633EF" w:rsidP="00DB32B8">
            <w:pPr>
              <w:jc w:val="center"/>
              <w:rPr>
                <w:b/>
                <w:bCs/>
              </w:rPr>
            </w:pPr>
            <w:r w:rsidRPr="00EB4ED0">
              <w:rPr>
                <w:b/>
                <w:bCs/>
              </w:rPr>
              <w:t>2 506 004,29</w:t>
            </w:r>
          </w:p>
        </w:tc>
        <w:tc>
          <w:tcPr>
            <w:tcW w:w="992" w:type="dxa"/>
            <w:tcBorders>
              <w:top w:val="nil"/>
              <w:left w:val="nil"/>
              <w:bottom w:val="single" w:sz="4" w:space="0" w:color="auto"/>
              <w:right w:val="single" w:sz="4" w:space="0" w:color="auto"/>
            </w:tcBorders>
            <w:shd w:val="clear" w:color="auto" w:fill="auto"/>
            <w:noWrap/>
            <w:vAlign w:val="bottom"/>
            <w:hideMark/>
          </w:tcPr>
          <w:p w:rsidR="00D633EF" w:rsidRPr="00EB4ED0" w:rsidRDefault="00D633EF" w:rsidP="00DB32B8">
            <w:pPr>
              <w:jc w:val="center"/>
              <w:rPr>
                <w:b/>
                <w:bCs/>
              </w:rPr>
            </w:pPr>
            <w:r w:rsidRPr="00EB4ED0">
              <w:rPr>
                <w:b/>
                <w:bCs/>
              </w:rPr>
              <w:t>59 507,00</w:t>
            </w:r>
          </w:p>
        </w:tc>
      </w:tr>
      <w:tr w:rsidR="00D633EF" w:rsidRPr="00EB4ED0" w:rsidTr="00DB32B8">
        <w:trPr>
          <w:trHeight w:val="264"/>
        </w:trPr>
        <w:tc>
          <w:tcPr>
            <w:tcW w:w="513" w:type="dxa"/>
            <w:tcBorders>
              <w:top w:val="nil"/>
              <w:left w:val="nil"/>
              <w:bottom w:val="nil"/>
              <w:right w:val="nil"/>
            </w:tcBorders>
            <w:shd w:val="clear" w:color="auto" w:fill="auto"/>
            <w:noWrap/>
            <w:vAlign w:val="bottom"/>
            <w:hideMark/>
          </w:tcPr>
          <w:p w:rsidR="00D633EF" w:rsidRPr="00EB4ED0" w:rsidRDefault="00D633EF" w:rsidP="00DB32B8">
            <w:pPr>
              <w:jc w:val="center"/>
              <w:rPr>
                <w:rFonts w:ascii="Arial CYR" w:hAnsi="Arial CYR" w:cs="Arial CYR"/>
                <w:sz w:val="20"/>
                <w:szCs w:val="20"/>
              </w:rPr>
            </w:pPr>
          </w:p>
        </w:tc>
        <w:tc>
          <w:tcPr>
            <w:tcW w:w="1912" w:type="dxa"/>
            <w:tcBorders>
              <w:top w:val="nil"/>
              <w:left w:val="nil"/>
              <w:bottom w:val="nil"/>
              <w:right w:val="nil"/>
            </w:tcBorders>
            <w:shd w:val="clear" w:color="auto" w:fill="auto"/>
            <w:vAlign w:val="bottom"/>
            <w:hideMark/>
          </w:tcPr>
          <w:p w:rsidR="00D633EF" w:rsidRPr="00EB4ED0" w:rsidRDefault="00D633EF" w:rsidP="00DB32B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D633EF" w:rsidRPr="00EB4ED0" w:rsidRDefault="00D633EF" w:rsidP="00DB32B8">
            <w:pPr>
              <w:rPr>
                <w:rFonts w:ascii="Arial CYR" w:hAnsi="Arial CYR" w:cs="Arial CYR"/>
                <w:sz w:val="20"/>
                <w:szCs w:val="20"/>
              </w:rPr>
            </w:pPr>
          </w:p>
        </w:tc>
        <w:tc>
          <w:tcPr>
            <w:tcW w:w="506" w:type="dxa"/>
            <w:tcBorders>
              <w:top w:val="nil"/>
              <w:left w:val="nil"/>
              <w:bottom w:val="nil"/>
              <w:right w:val="nil"/>
            </w:tcBorders>
            <w:shd w:val="clear" w:color="auto" w:fill="auto"/>
            <w:vAlign w:val="bottom"/>
            <w:hideMark/>
          </w:tcPr>
          <w:p w:rsidR="00D633EF" w:rsidRPr="00EB4ED0" w:rsidRDefault="00D633EF" w:rsidP="00DB32B8">
            <w:pPr>
              <w:jc w:val="center"/>
              <w:rPr>
                <w:rFonts w:ascii="Arial CYR" w:hAnsi="Arial CYR" w:cs="Arial CYR"/>
                <w:sz w:val="20"/>
                <w:szCs w:val="20"/>
              </w:rPr>
            </w:pPr>
          </w:p>
        </w:tc>
        <w:tc>
          <w:tcPr>
            <w:tcW w:w="506" w:type="dxa"/>
            <w:tcBorders>
              <w:top w:val="nil"/>
              <w:left w:val="nil"/>
              <w:bottom w:val="nil"/>
              <w:right w:val="nil"/>
            </w:tcBorders>
            <w:shd w:val="clear" w:color="auto" w:fill="auto"/>
            <w:vAlign w:val="bottom"/>
            <w:hideMark/>
          </w:tcPr>
          <w:p w:rsidR="00D633EF" w:rsidRPr="00EB4ED0" w:rsidRDefault="00D633EF" w:rsidP="00DB32B8">
            <w:pPr>
              <w:jc w:val="center"/>
              <w:rPr>
                <w:rFonts w:ascii="Arial CYR" w:hAnsi="Arial CYR" w:cs="Arial CYR"/>
                <w:sz w:val="20"/>
                <w:szCs w:val="20"/>
              </w:rPr>
            </w:pPr>
          </w:p>
        </w:tc>
        <w:tc>
          <w:tcPr>
            <w:tcW w:w="540" w:type="dxa"/>
            <w:tcBorders>
              <w:top w:val="nil"/>
              <w:left w:val="nil"/>
              <w:bottom w:val="nil"/>
              <w:right w:val="nil"/>
            </w:tcBorders>
            <w:shd w:val="clear" w:color="auto" w:fill="auto"/>
            <w:vAlign w:val="bottom"/>
            <w:hideMark/>
          </w:tcPr>
          <w:p w:rsidR="00D633EF" w:rsidRPr="00EB4ED0" w:rsidRDefault="00D633EF" w:rsidP="00DB32B8">
            <w:pPr>
              <w:jc w:val="center"/>
              <w:rPr>
                <w:rFonts w:ascii="Arial CYR" w:hAnsi="Arial CYR" w:cs="Arial CYR"/>
                <w:sz w:val="20"/>
                <w:szCs w:val="20"/>
              </w:rPr>
            </w:pPr>
          </w:p>
        </w:tc>
        <w:tc>
          <w:tcPr>
            <w:tcW w:w="340" w:type="dxa"/>
            <w:tcBorders>
              <w:top w:val="nil"/>
              <w:left w:val="nil"/>
              <w:bottom w:val="nil"/>
              <w:right w:val="nil"/>
            </w:tcBorders>
            <w:shd w:val="clear" w:color="auto" w:fill="auto"/>
            <w:vAlign w:val="bottom"/>
            <w:hideMark/>
          </w:tcPr>
          <w:p w:rsidR="00D633EF" w:rsidRPr="00EB4ED0" w:rsidRDefault="00D633EF" w:rsidP="00DB32B8">
            <w:pPr>
              <w:jc w:val="center"/>
              <w:rPr>
                <w:rFonts w:ascii="Arial CYR" w:hAnsi="Arial CYR" w:cs="Arial CYR"/>
                <w:sz w:val="20"/>
                <w:szCs w:val="20"/>
              </w:rPr>
            </w:pPr>
          </w:p>
        </w:tc>
        <w:tc>
          <w:tcPr>
            <w:tcW w:w="600" w:type="dxa"/>
            <w:tcBorders>
              <w:top w:val="nil"/>
              <w:left w:val="nil"/>
              <w:bottom w:val="nil"/>
              <w:right w:val="nil"/>
            </w:tcBorders>
            <w:shd w:val="clear" w:color="auto" w:fill="auto"/>
            <w:vAlign w:val="bottom"/>
            <w:hideMark/>
          </w:tcPr>
          <w:p w:rsidR="00D633EF" w:rsidRPr="00EB4ED0" w:rsidRDefault="00D633EF" w:rsidP="00DB32B8">
            <w:pPr>
              <w:jc w:val="center"/>
              <w:rPr>
                <w:rFonts w:ascii="Arial CYR" w:hAnsi="Arial CYR" w:cs="Arial CYR"/>
                <w:sz w:val="20"/>
                <w:szCs w:val="20"/>
              </w:rPr>
            </w:pPr>
          </w:p>
        </w:tc>
        <w:tc>
          <w:tcPr>
            <w:tcW w:w="696" w:type="dxa"/>
            <w:tcBorders>
              <w:top w:val="nil"/>
              <w:left w:val="nil"/>
              <w:bottom w:val="nil"/>
              <w:right w:val="nil"/>
            </w:tcBorders>
            <w:shd w:val="clear" w:color="auto" w:fill="auto"/>
            <w:vAlign w:val="bottom"/>
            <w:hideMark/>
          </w:tcPr>
          <w:p w:rsidR="00D633EF" w:rsidRPr="00EB4ED0" w:rsidRDefault="00D633EF" w:rsidP="00DB32B8">
            <w:pPr>
              <w:jc w:val="center"/>
              <w:rPr>
                <w:rFonts w:ascii="Arial CYR" w:hAnsi="Arial CYR" w:cs="Arial CYR"/>
                <w:sz w:val="20"/>
                <w:szCs w:val="20"/>
              </w:rPr>
            </w:pPr>
          </w:p>
        </w:tc>
        <w:tc>
          <w:tcPr>
            <w:tcW w:w="680" w:type="dxa"/>
            <w:tcBorders>
              <w:top w:val="nil"/>
              <w:left w:val="nil"/>
              <w:bottom w:val="nil"/>
              <w:right w:val="nil"/>
            </w:tcBorders>
            <w:shd w:val="clear" w:color="auto" w:fill="auto"/>
            <w:vAlign w:val="bottom"/>
            <w:hideMark/>
          </w:tcPr>
          <w:p w:rsidR="00D633EF" w:rsidRPr="00EB4ED0" w:rsidRDefault="00D633EF" w:rsidP="00DB32B8">
            <w:pPr>
              <w:jc w:val="center"/>
              <w:rPr>
                <w:rFonts w:ascii="Arial CYR" w:hAnsi="Arial CYR" w:cs="Arial CYR"/>
                <w:sz w:val="20"/>
                <w:szCs w:val="20"/>
              </w:rPr>
            </w:pPr>
          </w:p>
        </w:tc>
        <w:tc>
          <w:tcPr>
            <w:tcW w:w="760" w:type="dxa"/>
            <w:tcBorders>
              <w:top w:val="nil"/>
              <w:left w:val="nil"/>
              <w:bottom w:val="nil"/>
              <w:right w:val="nil"/>
            </w:tcBorders>
            <w:shd w:val="clear" w:color="auto" w:fill="auto"/>
            <w:vAlign w:val="bottom"/>
            <w:hideMark/>
          </w:tcPr>
          <w:p w:rsidR="00D633EF" w:rsidRPr="00EB4ED0" w:rsidRDefault="00D633EF" w:rsidP="00DB32B8">
            <w:pPr>
              <w:jc w:val="center"/>
              <w:rPr>
                <w:rFonts w:ascii="Arial CYR" w:hAnsi="Arial CYR" w:cs="Arial CYR"/>
                <w:sz w:val="20"/>
                <w:szCs w:val="20"/>
              </w:rPr>
            </w:pPr>
          </w:p>
        </w:tc>
        <w:tc>
          <w:tcPr>
            <w:tcW w:w="1441" w:type="dxa"/>
            <w:tcBorders>
              <w:top w:val="nil"/>
              <w:left w:val="nil"/>
              <w:bottom w:val="nil"/>
              <w:right w:val="nil"/>
            </w:tcBorders>
            <w:shd w:val="clear" w:color="auto" w:fill="auto"/>
            <w:vAlign w:val="bottom"/>
            <w:hideMark/>
          </w:tcPr>
          <w:p w:rsidR="00D633EF" w:rsidRPr="00EB4ED0" w:rsidRDefault="00D633EF" w:rsidP="00DB32B8">
            <w:pPr>
              <w:jc w:val="cente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D633EF" w:rsidRPr="00EB4ED0" w:rsidRDefault="00D633EF" w:rsidP="00DB32B8">
            <w:pPr>
              <w:jc w:val="cente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D633EF" w:rsidRPr="00EB4ED0" w:rsidRDefault="00D633EF" w:rsidP="00DB32B8">
            <w:pPr>
              <w:jc w:val="center"/>
              <w:rPr>
                <w:rFonts w:ascii="Arial CYR" w:hAnsi="Arial CYR" w:cs="Arial CYR"/>
                <w:sz w:val="20"/>
                <w:szCs w:val="20"/>
              </w:rPr>
            </w:pPr>
          </w:p>
        </w:tc>
        <w:tc>
          <w:tcPr>
            <w:tcW w:w="1135" w:type="dxa"/>
            <w:tcBorders>
              <w:top w:val="nil"/>
              <w:left w:val="nil"/>
              <w:bottom w:val="nil"/>
              <w:right w:val="nil"/>
            </w:tcBorders>
            <w:shd w:val="clear" w:color="auto" w:fill="auto"/>
            <w:noWrap/>
            <w:vAlign w:val="bottom"/>
            <w:hideMark/>
          </w:tcPr>
          <w:p w:rsidR="00D633EF" w:rsidRPr="00EB4ED0" w:rsidRDefault="00D633EF" w:rsidP="00DB32B8">
            <w:pPr>
              <w:jc w:val="cente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b/>
                <w:bCs/>
                <w:sz w:val="20"/>
                <w:szCs w:val="20"/>
              </w:rPr>
            </w:pPr>
          </w:p>
        </w:tc>
        <w:tc>
          <w:tcPr>
            <w:tcW w:w="992" w:type="dxa"/>
            <w:tcBorders>
              <w:top w:val="nil"/>
              <w:left w:val="nil"/>
              <w:bottom w:val="nil"/>
              <w:right w:val="nil"/>
            </w:tcBorders>
            <w:shd w:val="clear" w:color="auto" w:fill="auto"/>
            <w:noWrap/>
            <w:vAlign w:val="bottom"/>
            <w:hideMark/>
          </w:tcPr>
          <w:p w:rsidR="00D633EF" w:rsidRPr="00EB4ED0" w:rsidRDefault="00D633EF" w:rsidP="00DB32B8">
            <w:pPr>
              <w:rPr>
                <w:rFonts w:ascii="Arial CYR" w:hAnsi="Arial CYR" w:cs="Arial CYR"/>
                <w:sz w:val="20"/>
                <w:szCs w:val="20"/>
              </w:rPr>
            </w:pPr>
          </w:p>
        </w:tc>
      </w:tr>
    </w:tbl>
    <w:p w:rsidR="00D633EF" w:rsidRDefault="00D633EF" w:rsidP="00D633EF">
      <w:pPr>
        <w:jc w:val="right"/>
        <w:rPr>
          <w:sz w:val="28"/>
          <w:szCs w:val="28"/>
        </w:rPr>
      </w:pPr>
    </w:p>
    <w:p w:rsidR="00D633EF" w:rsidRDefault="00D633EF" w:rsidP="00D633EF">
      <w:pPr>
        <w:jc w:val="right"/>
        <w:rPr>
          <w:sz w:val="28"/>
          <w:szCs w:val="28"/>
        </w:rPr>
      </w:pPr>
    </w:p>
    <w:p w:rsidR="00D633EF" w:rsidRDefault="00D633EF" w:rsidP="00D633EF">
      <w:pPr>
        <w:jc w:val="right"/>
        <w:rPr>
          <w:sz w:val="28"/>
          <w:szCs w:val="28"/>
        </w:rPr>
      </w:pPr>
    </w:p>
    <w:p w:rsidR="00D633EF" w:rsidRDefault="00D633EF" w:rsidP="00D633EF">
      <w:pPr>
        <w:jc w:val="right"/>
        <w:rPr>
          <w:sz w:val="28"/>
          <w:szCs w:val="28"/>
        </w:rPr>
      </w:pPr>
      <w:r>
        <w:rPr>
          <w:sz w:val="28"/>
          <w:szCs w:val="28"/>
        </w:rPr>
        <w:t xml:space="preserve">Приложение №5 </w:t>
      </w:r>
    </w:p>
    <w:p w:rsidR="00D633EF" w:rsidRDefault="00D633EF" w:rsidP="00D633EF">
      <w:pPr>
        <w:jc w:val="right"/>
        <w:rPr>
          <w:sz w:val="28"/>
          <w:szCs w:val="28"/>
        </w:rPr>
      </w:pPr>
      <w:r>
        <w:rPr>
          <w:sz w:val="28"/>
          <w:szCs w:val="28"/>
        </w:rPr>
        <w:t xml:space="preserve">к Решению Совета </w:t>
      </w:r>
    </w:p>
    <w:p w:rsidR="00D633EF" w:rsidRDefault="00D633EF" w:rsidP="00D633EF">
      <w:pPr>
        <w:jc w:val="right"/>
        <w:rPr>
          <w:sz w:val="28"/>
          <w:szCs w:val="28"/>
        </w:rPr>
      </w:pPr>
      <w:r>
        <w:rPr>
          <w:sz w:val="28"/>
          <w:szCs w:val="28"/>
        </w:rPr>
        <w:t>Голубовского сельского поселения</w:t>
      </w:r>
    </w:p>
    <w:p w:rsidR="00D633EF" w:rsidRDefault="00D633EF" w:rsidP="00D633EF">
      <w:pPr>
        <w:jc w:val="right"/>
        <w:rPr>
          <w:sz w:val="28"/>
          <w:szCs w:val="28"/>
        </w:rPr>
      </w:pPr>
      <w:r>
        <w:rPr>
          <w:sz w:val="28"/>
          <w:szCs w:val="28"/>
        </w:rPr>
        <w:t xml:space="preserve"> Седельниковского муниципального района </w:t>
      </w:r>
    </w:p>
    <w:p w:rsidR="00D633EF" w:rsidRDefault="00D633EF" w:rsidP="00D633EF">
      <w:pPr>
        <w:jc w:val="right"/>
        <w:rPr>
          <w:sz w:val="28"/>
          <w:szCs w:val="28"/>
        </w:rPr>
      </w:pPr>
      <w:r>
        <w:rPr>
          <w:sz w:val="28"/>
          <w:szCs w:val="28"/>
        </w:rPr>
        <w:t xml:space="preserve">Омской области </w:t>
      </w:r>
    </w:p>
    <w:p w:rsidR="00D633EF" w:rsidRDefault="00D633EF" w:rsidP="00D633EF">
      <w:pPr>
        <w:jc w:val="right"/>
        <w:rPr>
          <w:sz w:val="28"/>
          <w:szCs w:val="28"/>
        </w:rPr>
      </w:pPr>
      <w:r>
        <w:rPr>
          <w:sz w:val="28"/>
          <w:szCs w:val="28"/>
        </w:rPr>
        <w:t>От 15.05.2023 года №169</w:t>
      </w:r>
    </w:p>
    <w:p w:rsidR="00D633EF" w:rsidRDefault="00D633EF" w:rsidP="00D633EF">
      <w:pPr>
        <w:jc w:val="right"/>
        <w:rPr>
          <w:sz w:val="28"/>
          <w:szCs w:val="28"/>
        </w:rPr>
      </w:pPr>
    </w:p>
    <w:tbl>
      <w:tblPr>
        <w:tblW w:w="15466" w:type="dxa"/>
        <w:tblInd w:w="93" w:type="dxa"/>
        <w:tblLook w:val="04A0"/>
      </w:tblPr>
      <w:tblGrid>
        <w:gridCol w:w="960"/>
        <w:gridCol w:w="960"/>
        <w:gridCol w:w="222"/>
        <w:gridCol w:w="14"/>
        <w:gridCol w:w="1794"/>
        <w:gridCol w:w="14"/>
        <w:gridCol w:w="1794"/>
        <w:gridCol w:w="15"/>
        <w:gridCol w:w="595"/>
        <w:gridCol w:w="16"/>
        <w:gridCol w:w="723"/>
        <w:gridCol w:w="19"/>
        <w:gridCol w:w="720"/>
        <w:gridCol w:w="14"/>
        <w:gridCol w:w="1794"/>
        <w:gridCol w:w="14"/>
        <w:gridCol w:w="1794"/>
        <w:gridCol w:w="14"/>
        <w:gridCol w:w="805"/>
        <w:gridCol w:w="552"/>
        <w:gridCol w:w="14"/>
        <w:gridCol w:w="1806"/>
        <w:gridCol w:w="14"/>
        <w:gridCol w:w="1204"/>
      </w:tblGrid>
      <w:tr w:rsidR="00D633EF" w:rsidRPr="00EB4ED0" w:rsidTr="00DB32B8">
        <w:trPr>
          <w:trHeight w:val="300"/>
        </w:trPr>
        <w:tc>
          <w:tcPr>
            <w:tcW w:w="960" w:type="dxa"/>
            <w:tcBorders>
              <w:top w:val="nil"/>
              <w:left w:val="nil"/>
              <w:bottom w:val="nil"/>
              <w:right w:val="nil"/>
            </w:tcBorders>
            <w:shd w:val="clear" w:color="auto" w:fill="auto"/>
            <w:noWrap/>
            <w:vAlign w:val="bottom"/>
            <w:hideMark/>
          </w:tcPr>
          <w:p w:rsidR="00D633EF" w:rsidRPr="00EB4ED0" w:rsidRDefault="00D633EF" w:rsidP="00DB32B8">
            <w:bookmarkStart w:id="5" w:name="RANGE!A1:Q118"/>
            <w:bookmarkEnd w:id="5"/>
          </w:p>
        </w:tc>
        <w:tc>
          <w:tcPr>
            <w:tcW w:w="960" w:type="dxa"/>
            <w:tcBorders>
              <w:top w:val="nil"/>
              <w:left w:val="nil"/>
              <w:bottom w:val="nil"/>
              <w:right w:val="nil"/>
            </w:tcBorders>
            <w:shd w:val="clear" w:color="auto" w:fill="auto"/>
            <w:noWrap/>
            <w:vAlign w:val="bottom"/>
            <w:hideMark/>
          </w:tcPr>
          <w:p w:rsidR="00D633EF" w:rsidRPr="00EB4ED0" w:rsidRDefault="00D633EF" w:rsidP="00DB32B8"/>
        </w:tc>
        <w:tc>
          <w:tcPr>
            <w:tcW w:w="236"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601" w:type="dxa"/>
            <w:gridSpan w:val="2"/>
            <w:tcBorders>
              <w:top w:val="nil"/>
              <w:left w:val="nil"/>
              <w:bottom w:val="nil"/>
              <w:right w:val="nil"/>
            </w:tcBorders>
            <w:shd w:val="clear" w:color="auto" w:fill="auto"/>
            <w:noWrap/>
            <w:vAlign w:val="bottom"/>
            <w:hideMark/>
          </w:tcPr>
          <w:p w:rsidR="00D633EF" w:rsidRPr="00EB4ED0" w:rsidRDefault="00D633EF" w:rsidP="00DB32B8"/>
        </w:tc>
        <w:tc>
          <w:tcPr>
            <w:tcW w:w="646" w:type="dxa"/>
            <w:gridSpan w:val="2"/>
            <w:tcBorders>
              <w:top w:val="nil"/>
              <w:left w:val="nil"/>
              <w:bottom w:val="nil"/>
              <w:right w:val="nil"/>
            </w:tcBorders>
            <w:shd w:val="clear" w:color="auto" w:fill="auto"/>
            <w:noWrap/>
            <w:vAlign w:val="bottom"/>
            <w:hideMark/>
          </w:tcPr>
          <w:p w:rsidR="00D633EF" w:rsidRPr="00EB4ED0" w:rsidRDefault="00D633EF" w:rsidP="00DB32B8"/>
        </w:tc>
        <w:tc>
          <w:tcPr>
            <w:tcW w:w="5473" w:type="dxa"/>
            <w:gridSpan w:val="9"/>
            <w:tcBorders>
              <w:top w:val="nil"/>
              <w:left w:val="nil"/>
              <w:bottom w:val="nil"/>
              <w:right w:val="nil"/>
            </w:tcBorders>
            <w:shd w:val="clear" w:color="auto" w:fill="auto"/>
            <w:vAlign w:val="bottom"/>
            <w:hideMark/>
          </w:tcPr>
          <w:p w:rsidR="00D633EF" w:rsidRPr="00EB4ED0" w:rsidRDefault="00D633EF" w:rsidP="00DB32B8">
            <w:pPr>
              <w:jc w:val="right"/>
            </w:pPr>
          </w:p>
        </w:tc>
        <w:tc>
          <w:tcPr>
            <w:tcW w:w="3024" w:type="dxa"/>
            <w:gridSpan w:val="3"/>
            <w:tcBorders>
              <w:top w:val="nil"/>
              <w:left w:val="nil"/>
              <w:bottom w:val="nil"/>
              <w:right w:val="nil"/>
            </w:tcBorders>
            <w:shd w:val="clear" w:color="auto" w:fill="auto"/>
            <w:noWrap/>
            <w:vAlign w:val="bottom"/>
            <w:hideMark/>
          </w:tcPr>
          <w:p w:rsidR="00D633EF" w:rsidRPr="00EB4ED0" w:rsidRDefault="00D633EF" w:rsidP="00DB32B8">
            <w:pPr>
              <w:jc w:val="right"/>
              <w:rPr>
                <w:sz w:val="20"/>
                <w:szCs w:val="20"/>
              </w:rPr>
            </w:pPr>
            <w:r w:rsidRPr="00EB4ED0">
              <w:rPr>
                <w:sz w:val="20"/>
                <w:szCs w:val="20"/>
              </w:rPr>
              <w:t>Приложение №6</w:t>
            </w:r>
          </w:p>
        </w:tc>
      </w:tr>
      <w:tr w:rsidR="00D633EF" w:rsidRPr="00EB4ED0" w:rsidTr="00DB32B8">
        <w:trPr>
          <w:trHeight w:val="255"/>
        </w:trPr>
        <w:tc>
          <w:tcPr>
            <w:tcW w:w="960" w:type="dxa"/>
            <w:tcBorders>
              <w:top w:val="nil"/>
              <w:left w:val="nil"/>
              <w:bottom w:val="nil"/>
              <w:right w:val="nil"/>
            </w:tcBorders>
            <w:shd w:val="clear" w:color="auto" w:fill="auto"/>
            <w:vAlign w:val="bottom"/>
            <w:hideMark/>
          </w:tcPr>
          <w:p w:rsidR="00D633EF" w:rsidRPr="00EB4ED0" w:rsidRDefault="00D633EF" w:rsidP="00DB32B8">
            <w:pPr>
              <w:jc w:val="right"/>
            </w:pPr>
          </w:p>
        </w:tc>
        <w:tc>
          <w:tcPr>
            <w:tcW w:w="960" w:type="dxa"/>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236"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601"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646"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536"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805" w:type="dxa"/>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566"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1820"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r>
      <w:tr w:rsidR="00D633EF" w:rsidRPr="00EB4ED0" w:rsidTr="00DB32B8">
        <w:trPr>
          <w:trHeight w:val="270"/>
        </w:trPr>
        <w:tc>
          <w:tcPr>
            <w:tcW w:w="960" w:type="dxa"/>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960" w:type="dxa"/>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236"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601"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646"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536"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4395" w:type="dxa"/>
            <w:gridSpan w:val="6"/>
            <w:vMerge w:val="restart"/>
            <w:tcBorders>
              <w:top w:val="nil"/>
              <w:left w:val="nil"/>
              <w:bottom w:val="nil"/>
              <w:right w:val="nil"/>
            </w:tcBorders>
            <w:shd w:val="clear" w:color="auto" w:fill="auto"/>
            <w:vAlign w:val="bottom"/>
            <w:hideMark/>
          </w:tcPr>
          <w:p w:rsidR="00D633EF" w:rsidRPr="00EB4ED0" w:rsidRDefault="00D633EF" w:rsidP="00DB32B8">
            <w:r>
              <w:t>к  решению</w:t>
            </w:r>
            <w:r w:rsidRPr="00EB4ED0">
              <w:t xml:space="preserve">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D633EF" w:rsidRPr="00EB4ED0" w:rsidTr="00DB32B8">
        <w:trPr>
          <w:trHeight w:val="1110"/>
        </w:trPr>
        <w:tc>
          <w:tcPr>
            <w:tcW w:w="960" w:type="dxa"/>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960" w:type="dxa"/>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236"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601" w:type="dxa"/>
            <w:gridSpan w:val="2"/>
            <w:tcBorders>
              <w:top w:val="nil"/>
              <w:left w:val="nil"/>
              <w:bottom w:val="nil"/>
              <w:right w:val="nil"/>
            </w:tcBorders>
            <w:shd w:val="clear" w:color="auto" w:fill="auto"/>
            <w:noWrap/>
            <w:vAlign w:val="bottom"/>
            <w:hideMark/>
          </w:tcPr>
          <w:p w:rsidR="00D633EF" w:rsidRPr="00EB4ED0" w:rsidRDefault="00D633EF" w:rsidP="00DB32B8">
            <w:pPr>
              <w:jc w:val="right"/>
            </w:pPr>
          </w:p>
        </w:tc>
        <w:tc>
          <w:tcPr>
            <w:tcW w:w="646"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536"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4395" w:type="dxa"/>
            <w:gridSpan w:val="6"/>
            <w:vMerge/>
            <w:tcBorders>
              <w:top w:val="nil"/>
              <w:left w:val="nil"/>
              <w:bottom w:val="nil"/>
              <w:right w:val="nil"/>
            </w:tcBorders>
            <w:vAlign w:val="center"/>
            <w:hideMark/>
          </w:tcPr>
          <w:p w:rsidR="00D633EF" w:rsidRPr="00EB4ED0" w:rsidRDefault="00D633EF" w:rsidP="00DB32B8"/>
        </w:tc>
      </w:tr>
      <w:tr w:rsidR="00D633EF" w:rsidRPr="00EB4ED0" w:rsidTr="00DB32B8">
        <w:trPr>
          <w:trHeight w:val="276"/>
        </w:trPr>
        <w:tc>
          <w:tcPr>
            <w:tcW w:w="960" w:type="dxa"/>
            <w:tcBorders>
              <w:top w:val="nil"/>
              <w:left w:val="nil"/>
              <w:bottom w:val="nil"/>
              <w:right w:val="nil"/>
            </w:tcBorders>
            <w:shd w:val="clear" w:color="auto" w:fill="auto"/>
            <w:noWrap/>
            <w:vAlign w:val="bottom"/>
            <w:hideMark/>
          </w:tcPr>
          <w:p w:rsidR="00D633EF" w:rsidRPr="00EB4ED0" w:rsidRDefault="00D633EF" w:rsidP="00DB32B8"/>
        </w:tc>
        <w:tc>
          <w:tcPr>
            <w:tcW w:w="960" w:type="dxa"/>
            <w:tcBorders>
              <w:top w:val="nil"/>
              <w:left w:val="nil"/>
              <w:bottom w:val="nil"/>
              <w:right w:val="nil"/>
            </w:tcBorders>
            <w:shd w:val="clear" w:color="auto" w:fill="auto"/>
            <w:noWrap/>
            <w:vAlign w:val="bottom"/>
            <w:hideMark/>
          </w:tcPr>
          <w:p w:rsidR="00D633EF" w:rsidRPr="00EB4ED0" w:rsidRDefault="00D633EF" w:rsidP="00DB32B8"/>
        </w:tc>
        <w:tc>
          <w:tcPr>
            <w:tcW w:w="236"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601" w:type="dxa"/>
            <w:gridSpan w:val="2"/>
            <w:tcBorders>
              <w:top w:val="nil"/>
              <w:left w:val="nil"/>
              <w:bottom w:val="nil"/>
              <w:right w:val="nil"/>
            </w:tcBorders>
            <w:shd w:val="clear" w:color="auto" w:fill="auto"/>
            <w:noWrap/>
            <w:vAlign w:val="bottom"/>
            <w:hideMark/>
          </w:tcPr>
          <w:p w:rsidR="00D633EF" w:rsidRPr="00EB4ED0" w:rsidRDefault="00D633EF" w:rsidP="00DB32B8"/>
        </w:tc>
        <w:tc>
          <w:tcPr>
            <w:tcW w:w="646"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536"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4395" w:type="dxa"/>
            <w:gridSpan w:val="6"/>
            <w:vMerge/>
            <w:tcBorders>
              <w:top w:val="nil"/>
              <w:left w:val="nil"/>
              <w:bottom w:val="nil"/>
              <w:right w:val="nil"/>
            </w:tcBorders>
            <w:vAlign w:val="center"/>
            <w:hideMark/>
          </w:tcPr>
          <w:p w:rsidR="00D633EF" w:rsidRPr="00EB4ED0" w:rsidRDefault="00D633EF" w:rsidP="00DB32B8"/>
        </w:tc>
      </w:tr>
      <w:tr w:rsidR="00D633EF" w:rsidRPr="00EB4ED0" w:rsidTr="00DB32B8">
        <w:trPr>
          <w:trHeight w:val="509"/>
        </w:trPr>
        <w:tc>
          <w:tcPr>
            <w:tcW w:w="15466" w:type="dxa"/>
            <w:gridSpan w:val="24"/>
            <w:vMerge w:val="restart"/>
            <w:tcBorders>
              <w:top w:val="nil"/>
              <w:left w:val="nil"/>
              <w:bottom w:val="nil"/>
              <w:right w:val="nil"/>
            </w:tcBorders>
            <w:shd w:val="clear" w:color="auto" w:fill="auto"/>
            <w:vAlign w:val="bottom"/>
            <w:hideMark/>
          </w:tcPr>
          <w:p w:rsidR="00D633EF" w:rsidRPr="00EB4ED0" w:rsidRDefault="00D633EF" w:rsidP="00DB32B8">
            <w:pPr>
              <w:jc w:val="center"/>
              <w:rPr>
                <w:b/>
                <w:bCs/>
              </w:rPr>
            </w:pPr>
            <w:r w:rsidRPr="00EB4ED0">
              <w:rPr>
                <w:b/>
                <w:bCs/>
              </w:rPr>
              <w:t>ИСТОЧНИКИ</w:t>
            </w:r>
            <w:r w:rsidRPr="00EB4ED0">
              <w:rPr>
                <w:b/>
                <w:bCs/>
              </w:rPr>
              <w:br/>
              <w:t>финансирования дефицита местного бюджета на 2023 год и на плановый период 2024 и 2025 годов</w:t>
            </w:r>
          </w:p>
        </w:tc>
      </w:tr>
      <w:tr w:rsidR="00D633EF" w:rsidRPr="00EB4ED0" w:rsidTr="00DB32B8">
        <w:trPr>
          <w:trHeight w:val="509"/>
        </w:trPr>
        <w:tc>
          <w:tcPr>
            <w:tcW w:w="15466" w:type="dxa"/>
            <w:gridSpan w:val="24"/>
            <w:vMerge/>
            <w:tcBorders>
              <w:top w:val="nil"/>
              <w:left w:val="nil"/>
              <w:bottom w:val="nil"/>
              <w:right w:val="nil"/>
            </w:tcBorders>
            <w:vAlign w:val="center"/>
            <w:hideMark/>
          </w:tcPr>
          <w:p w:rsidR="00D633EF" w:rsidRPr="00EB4ED0" w:rsidRDefault="00D633EF" w:rsidP="00DB32B8">
            <w:pPr>
              <w:rPr>
                <w:b/>
                <w:bCs/>
              </w:rPr>
            </w:pPr>
          </w:p>
        </w:tc>
      </w:tr>
      <w:tr w:rsidR="00D633EF" w:rsidRPr="00EB4ED0" w:rsidTr="00DB32B8">
        <w:trPr>
          <w:trHeight w:val="510"/>
        </w:trPr>
        <w:tc>
          <w:tcPr>
            <w:tcW w:w="15466" w:type="dxa"/>
            <w:gridSpan w:val="24"/>
            <w:vMerge/>
            <w:tcBorders>
              <w:top w:val="nil"/>
              <w:left w:val="nil"/>
              <w:bottom w:val="nil"/>
              <w:right w:val="nil"/>
            </w:tcBorders>
            <w:vAlign w:val="center"/>
            <w:hideMark/>
          </w:tcPr>
          <w:p w:rsidR="00D633EF" w:rsidRPr="00EB4ED0" w:rsidRDefault="00D633EF" w:rsidP="00DB32B8">
            <w:pPr>
              <w:rPr>
                <w:b/>
                <w:bCs/>
              </w:rPr>
            </w:pPr>
          </w:p>
        </w:tc>
      </w:tr>
      <w:tr w:rsidR="00D633EF" w:rsidRPr="00EB4ED0" w:rsidTr="00DB32B8">
        <w:trPr>
          <w:trHeight w:val="300"/>
        </w:trPr>
        <w:tc>
          <w:tcPr>
            <w:tcW w:w="960" w:type="dxa"/>
            <w:tcBorders>
              <w:top w:val="nil"/>
              <w:left w:val="nil"/>
              <w:bottom w:val="nil"/>
              <w:right w:val="nil"/>
            </w:tcBorders>
            <w:shd w:val="clear" w:color="auto" w:fill="auto"/>
            <w:noWrap/>
            <w:vAlign w:val="bottom"/>
            <w:hideMark/>
          </w:tcPr>
          <w:p w:rsidR="00D633EF" w:rsidRPr="00EB4ED0" w:rsidRDefault="00D633EF" w:rsidP="00DB32B8"/>
        </w:tc>
        <w:tc>
          <w:tcPr>
            <w:tcW w:w="960" w:type="dxa"/>
            <w:tcBorders>
              <w:top w:val="nil"/>
              <w:left w:val="nil"/>
              <w:bottom w:val="nil"/>
              <w:right w:val="nil"/>
            </w:tcBorders>
            <w:shd w:val="clear" w:color="auto" w:fill="auto"/>
            <w:noWrap/>
            <w:vAlign w:val="bottom"/>
            <w:hideMark/>
          </w:tcPr>
          <w:p w:rsidR="00D633EF" w:rsidRPr="00EB4ED0" w:rsidRDefault="00D633EF" w:rsidP="00DB32B8"/>
        </w:tc>
        <w:tc>
          <w:tcPr>
            <w:tcW w:w="236"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601" w:type="dxa"/>
            <w:gridSpan w:val="2"/>
            <w:tcBorders>
              <w:top w:val="nil"/>
              <w:left w:val="nil"/>
              <w:bottom w:val="nil"/>
              <w:right w:val="nil"/>
            </w:tcBorders>
            <w:shd w:val="clear" w:color="auto" w:fill="auto"/>
            <w:noWrap/>
            <w:vAlign w:val="bottom"/>
            <w:hideMark/>
          </w:tcPr>
          <w:p w:rsidR="00D633EF" w:rsidRPr="00EB4ED0" w:rsidRDefault="00D633EF" w:rsidP="00DB32B8"/>
        </w:tc>
        <w:tc>
          <w:tcPr>
            <w:tcW w:w="646" w:type="dxa"/>
            <w:gridSpan w:val="2"/>
            <w:tcBorders>
              <w:top w:val="nil"/>
              <w:left w:val="nil"/>
              <w:bottom w:val="nil"/>
              <w:right w:val="nil"/>
            </w:tcBorders>
            <w:shd w:val="clear" w:color="auto" w:fill="auto"/>
            <w:noWrap/>
            <w:vAlign w:val="bottom"/>
            <w:hideMark/>
          </w:tcPr>
          <w:p w:rsidR="00D633EF" w:rsidRPr="00EB4ED0" w:rsidRDefault="00D633EF" w:rsidP="00DB32B8"/>
        </w:tc>
        <w:tc>
          <w:tcPr>
            <w:tcW w:w="536"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805" w:type="dxa"/>
            <w:tcBorders>
              <w:top w:val="nil"/>
              <w:left w:val="nil"/>
              <w:bottom w:val="nil"/>
              <w:right w:val="nil"/>
            </w:tcBorders>
            <w:shd w:val="clear" w:color="auto" w:fill="auto"/>
            <w:noWrap/>
            <w:vAlign w:val="bottom"/>
            <w:hideMark/>
          </w:tcPr>
          <w:p w:rsidR="00D633EF" w:rsidRPr="00EB4ED0" w:rsidRDefault="00D633EF" w:rsidP="00DB32B8"/>
        </w:tc>
        <w:tc>
          <w:tcPr>
            <w:tcW w:w="566" w:type="dxa"/>
            <w:gridSpan w:val="2"/>
            <w:tcBorders>
              <w:top w:val="nil"/>
              <w:left w:val="nil"/>
              <w:bottom w:val="nil"/>
              <w:right w:val="nil"/>
            </w:tcBorders>
            <w:shd w:val="clear" w:color="auto" w:fill="auto"/>
            <w:noWrap/>
            <w:vAlign w:val="bottom"/>
            <w:hideMark/>
          </w:tcPr>
          <w:p w:rsidR="00D633EF" w:rsidRPr="00EB4ED0" w:rsidRDefault="00D633EF" w:rsidP="00DB32B8"/>
        </w:tc>
        <w:tc>
          <w:tcPr>
            <w:tcW w:w="1820"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r>
      <w:tr w:rsidR="00D633EF" w:rsidRPr="00EB4ED0" w:rsidTr="00DB32B8">
        <w:trPr>
          <w:trHeight w:val="276"/>
        </w:trPr>
        <w:tc>
          <w:tcPr>
            <w:tcW w:w="960" w:type="dxa"/>
            <w:tcBorders>
              <w:top w:val="nil"/>
              <w:left w:val="nil"/>
              <w:bottom w:val="nil"/>
              <w:right w:val="nil"/>
            </w:tcBorders>
            <w:shd w:val="clear" w:color="auto" w:fill="auto"/>
            <w:noWrap/>
            <w:vAlign w:val="bottom"/>
            <w:hideMark/>
          </w:tcPr>
          <w:p w:rsidR="00D633EF" w:rsidRPr="00EB4ED0" w:rsidRDefault="00D633EF" w:rsidP="00DB32B8"/>
        </w:tc>
        <w:tc>
          <w:tcPr>
            <w:tcW w:w="960" w:type="dxa"/>
            <w:tcBorders>
              <w:top w:val="nil"/>
              <w:left w:val="nil"/>
              <w:bottom w:val="nil"/>
              <w:right w:val="nil"/>
            </w:tcBorders>
            <w:shd w:val="clear" w:color="auto" w:fill="auto"/>
            <w:noWrap/>
            <w:vAlign w:val="bottom"/>
            <w:hideMark/>
          </w:tcPr>
          <w:p w:rsidR="00D633EF" w:rsidRPr="00EB4ED0" w:rsidRDefault="00D633EF" w:rsidP="00DB32B8"/>
        </w:tc>
        <w:tc>
          <w:tcPr>
            <w:tcW w:w="236"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601" w:type="dxa"/>
            <w:gridSpan w:val="2"/>
            <w:tcBorders>
              <w:top w:val="nil"/>
              <w:left w:val="nil"/>
              <w:bottom w:val="nil"/>
              <w:right w:val="nil"/>
            </w:tcBorders>
            <w:shd w:val="clear" w:color="auto" w:fill="auto"/>
            <w:noWrap/>
            <w:vAlign w:val="bottom"/>
            <w:hideMark/>
          </w:tcPr>
          <w:p w:rsidR="00D633EF" w:rsidRPr="00EB4ED0" w:rsidRDefault="00D633EF" w:rsidP="00DB32B8"/>
        </w:tc>
        <w:tc>
          <w:tcPr>
            <w:tcW w:w="646" w:type="dxa"/>
            <w:gridSpan w:val="2"/>
            <w:tcBorders>
              <w:top w:val="nil"/>
              <w:left w:val="nil"/>
              <w:bottom w:val="nil"/>
              <w:right w:val="nil"/>
            </w:tcBorders>
            <w:shd w:val="clear" w:color="auto" w:fill="auto"/>
            <w:noWrap/>
            <w:vAlign w:val="bottom"/>
            <w:hideMark/>
          </w:tcPr>
          <w:p w:rsidR="00D633EF" w:rsidRPr="00EB4ED0" w:rsidRDefault="00D633EF" w:rsidP="00DB32B8"/>
        </w:tc>
        <w:tc>
          <w:tcPr>
            <w:tcW w:w="536"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805" w:type="dxa"/>
            <w:tcBorders>
              <w:top w:val="nil"/>
              <w:left w:val="nil"/>
              <w:bottom w:val="nil"/>
              <w:right w:val="nil"/>
            </w:tcBorders>
            <w:shd w:val="clear" w:color="auto" w:fill="auto"/>
            <w:noWrap/>
            <w:vAlign w:val="bottom"/>
            <w:hideMark/>
          </w:tcPr>
          <w:p w:rsidR="00D633EF" w:rsidRPr="00EB4ED0" w:rsidRDefault="00D633EF" w:rsidP="00DB32B8"/>
        </w:tc>
        <w:tc>
          <w:tcPr>
            <w:tcW w:w="566" w:type="dxa"/>
            <w:gridSpan w:val="2"/>
            <w:tcBorders>
              <w:top w:val="nil"/>
              <w:left w:val="nil"/>
              <w:bottom w:val="nil"/>
              <w:right w:val="nil"/>
            </w:tcBorders>
            <w:shd w:val="clear" w:color="auto" w:fill="auto"/>
            <w:noWrap/>
            <w:vAlign w:val="bottom"/>
            <w:hideMark/>
          </w:tcPr>
          <w:p w:rsidR="00D633EF" w:rsidRPr="00EB4ED0" w:rsidRDefault="00D633EF" w:rsidP="00DB32B8"/>
        </w:tc>
        <w:tc>
          <w:tcPr>
            <w:tcW w:w="1820"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r>
      <w:tr w:rsidR="00D633EF" w:rsidRPr="00EB4ED0" w:rsidTr="00DB32B8">
        <w:trPr>
          <w:trHeight w:val="509"/>
        </w:trPr>
        <w:tc>
          <w:tcPr>
            <w:tcW w:w="214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33EF" w:rsidRPr="00EB4ED0" w:rsidRDefault="00D633EF" w:rsidP="00DB32B8">
            <w:pPr>
              <w:jc w:val="center"/>
            </w:pPr>
            <w:r w:rsidRPr="00EB4ED0">
              <w:t>Наименование кодов классификации источников финансирования дефицита местного бюджета</w:t>
            </w:r>
          </w:p>
        </w:tc>
        <w:tc>
          <w:tcPr>
            <w:tcW w:w="8915" w:type="dxa"/>
            <w:gridSpan w:val="14"/>
            <w:vMerge w:val="restart"/>
            <w:tcBorders>
              <w:top w:val="single" w:sz="4" w:space="0" w:color="auto"/>
              <w:left w:val="nil"/>
              <w:bottom w:val="single" w:sz="4" w:space="0" w:color="000000"/>
              <w:right w:val="single" w:sz="4" w:space="0" w:color="000000"/>
            </w:tcBorders>
            <w:shd w:val="clear" w:color="auto" w:fill="auto"/>
            <w:vAlign w:val="bottom"/>
            <w:hideMark/>
          </w:tcPr>
          <w:p w:rsidR="00D633EF" w:rsidRPr="00EB4ED0" w:rsidRDefault="00D633EF" w:rsidP="00DB32B8">
            <w:pPr>
              <w:jc w:val="center"/>
            </w:pPr>
            <w:r w:rsidRPr="00EB4ED0">
              <w:t>Коды классификации источников финансирования дефицита местного бюджета</w:t>
            </w:r>
          </w:p>
        </w:tc>
        <w:tc>
          <w:tcPr>
            <w:tcW w:w="4409"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33EF" w:rsidRPr="00EB4ED0" w:rsidRDefault="00D633EF" w:rsidP="00DB32B8">
            <w:pPr>
              <w:jc w:val="center"/>
            </w:pPr>
            <w:r w:rsidRPr="00EB4ED0">
              <w:t xml:space="preserve">Сумма, рублей </w:t>
            </w:r>
          </w:p>
        </w:tc>
      </w:tr>
      <w:tr w:rsidR="00D633EF" w:rsidRPr="00EB4ED0" w:rsidTr="00DB32B8">
        <w:trPr>
          <w:trHeight w:val="509"/>
        </w:trPr>
        <w:tc>
          <w:tcPr>
            <w:tcW w:w="2142" w:type="dxa"/>
            <w:gridSpan w:val="3"/>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c>
          <w:tcPr>
            <w:tcW w:w="8915" w:type="dxa"/>
            <w:gridSpan w:val="14"/>
            <w:vMerge/>
            <w:tcBorders>
              <w:top w:val="single" w:sz="4" w:space="0" w:color="auto"/>
              <w:left w:val="nil"/>
              <w:bottom w:val="single" w:sz="4" w:space="0" w:color="000000"/>
              <w:right w:val="single" w:sz="4" w:space="0" w:color="000000"/>
            </w:tcBorders>
            <w:vAlign w:val="center"/>
            <w:hideMark/>
          </w:tcPr>
          <w:p w:rsidR="00D633EF" w:rsidRPr="00EB4ED0" w:rsidRDefault="00D633EF" w:rsidP="00DB32B8"/>
        </w:tc>
        <w:tc>
          <w:tcPr>
            <w:tcW w:w="4409" w:type="dxa"/>
            <w:gridSpan w:val="7"/>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r>
      <w:tr w:rsidR="00D633EF" w:rsidRPr="00EB4ED0" w:rsidTr="00DB32B8">
        <w:trPr>
          <w:trHeight w:val="1515"/>
        </w:trPr>
        <w:tc>
          <w:tcPr>
            <w:tcW w:w="2142" w:type="dxa"/>
            <w:gridSpan w:val="3"/>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c>
          <w:tcPr>
            <w:tcW w:w="1783"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D633EF" w:rsidRPr="00EB4ED0" w:rsidRDefault="00D633EF" w:rsidP="00DB32B8">
            <w:pPr>
              <w:jc w:val="center"/>
            </w:pPr>
            <w:r w:rsidRPr="00EB4ED0">
              <w:t xml:space="preserve">Группа источников финансирования дефицита бюджета </w:t>
            </w:r>
          </w:p>
        </w:tc>
        <w:tc>
          <w:tcPr>
            <w:tcW w:w="1783"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D633EF" w:rsidRPr="00EB4ED0" w:rsidRDefault="00D633EF" w:rsidP="00DB32B8">
            <w:pPr>
              <w:jc w:val="center"/>
            </w:pPr>
            <w:r w:rsidRPr="00EB4ED0">
              <w:t xml:space="preserve">Подгруппа источников финансирования дефицита бюджета </w:t>
            </w:r>
          </w:p>
        </w:tc>
        <w:tc>
          <w:tcPr>
            <w:tcW w:w="1783" w:type="dxa"/>
            <w:gridSpan w:val="6"/>
            <w:tcBorders>
              <w:top w:val="single" w:sz="4" w:space="0" w:color="auto"/>
              <w:left w:val="nil"/>
              <w:bottom w:val="single" w:sz="4" w:space="0" w:color="000000"/>
              <w:right w:val="single" w:sz="4" w:space="0" w:color="000000"/>
            </w:tcBorders>
            <w:shd w:val="clear" w:color="auto" w:fill="auto"/>
            <w:vAlign w:val="bottom"/>
            <w:hideMark/>
          </w:tcPr>
          <w:p w:rsidR="00D633EF" w:rsidRPr="00EB4ED0" w:rsidRDefault="00D633EF" w:rsidP="00DB32B8">
            <w:pPr>
              <w:jc w:val="center"/>
            </w:pPr>
            <w:r w:rsidRPr="00EB4ED0">
              <w:t xml:space="preserve"> Статьи источников финансирования дефицита бюджета</w:t>
            </w:r>
          </w:p>
        </w:tc>
        <w:tc>
          <w:tcPr>
            <w:tcW w:w="3566" w:type="dxa"/>
            <w:gridSpan w:val="4"/>
            <w:tcBorders>
              <w:top w:val="single" w:sz="4" w:space="0" w:color="auto"/>
              <w:left w:val="nil"/>
              <w:bottom w:val="single" w:sz="4" w:space="0" w:color="auto"/>
              <w:right w:val="single" w:sz="4" w:space="0" w:color="000000"/>
            </w:tcBorders>
            <w:shd w:val="clear" w:color="auto" w:fill="auto"/>
            <w:vAlign w:val="bottom"/>
            <w:hideMark/>
          </w:tcPr>
          <w:p w:rsidR="00D633EF" w:rsidRPr="00EB4ED0" w:rsidRDefault="00D633EF" w:rsidP="00DB32B8">
            <w:pPr>
              <w:jc w:val="center"/>
            </w:pPr>
            <w:r w:rsidRPr="00EB4ED0">
              <w:t xml:space="preserve"> Вид источников финансирования дефицита бюджета</w:t>
            </w:r>
          </w:p>
        </w:tc>
        <w:tc>
          <w:tcPr>
            <w:tcW w:w="137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33EF" w:rsidRPr="00EB4ED0" w:rsidRDefault="00D633EF" w:rsidP="00DB32B8">
            <w:pPr>
              <w:jc w:val="center"/>
            </w:pPr>
            <w:r w:rsidRPr="00EB4ED0">
              <w:t>2023 год</w:t>
            </w:r>
          </w:p>
        </w:tc>
        <w:tc>
          <w:tcPr>
            <w:tcW w:w="182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633EF" w:rsidRPr="00EB4ED0" w:rsidRDefault="00D633EF" w:rsidP="00DB32B8">
            <w:pPr>
              <w:jc w:val="center"/>
            </w:pPr>
            <w:r w:rsidRPr="00EB4ED0">
              <w:t>2024 год</w:t>
            </w:r>
          </w:p>
        </w:tc>
        <w:tc>
          <w:tcPr>
            <w:tcW w:w="121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633EF" w:rsidRPr="00EB4ED0" w:rsidRDefault="00D633EF" w:rsidP="00DB32B8">
            <w:pPr>
              <w:jc w:val="center"/>
            </w:pPr>
            <w:r w:rsidRPr="00EB4ED0">
              <w:t>2025 год</w:t>
            </w:r>
          </w:p>
        </w:tc>
      </w:tr>
      <w:tr w:rsidR="00D633EF" w:rsidRPr="00EB4ED0" w:rsidTr="00DB32B8">
        <w:trPr>
          <w:trHeight w:val="509"/>
        </w:trPr>
        <w:tc>
          <w:tcPr>
            <w:tcW w:w="2142" w:type="dxa"/>
            <w:gridSpan w:val="3"/>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60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D633EF" w:rsidRPr="00EB4ED0" w:rsidRDefault="00D633EF" w:rsidP="00DB32B8">
            <w:pPr>
              <w:jc w:val="center"/>
            </w:pPr>
            <w:r w:rsidRPr="00EB4ED0">
              <w:t> </w:t>
            </w:r>
          </w:p>
        </w:tc>
        <w:tc>
          <w:tcPr>
            <w:tcW w:w="646"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633EF" w:rsidRPr="00EB4ED0" w:rsidRDefault="00D633EF" w:rsidP="00DB32B8">
            <w:pPr>
              <w:jc w:val="center"/>
            </w:pPr>
            <w:r w:rsidRPr="00EB4ED0">
              <w:t>Подстатья</w:t>
            </w:r>
          </w:p>
        </w:tc>
        <w:tc>
          <w:tcPr>
            <w:tcW w:w="536"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633EF" w:rsidRPr="00EB4ED0" w:rsidRDefault="00D633EF" w:rsidP="00DB32B8">
            <w:pPr>
              <w:jc w:val="center"/>
            </w:pPr>
            <w:r w:rsidRPr="00EB4ED0">
              <w:t>Элемент</w:t>
            </w:r>
          </w:p>
        </w:tc>
        <w:tc>
          <w:tcPr>
            <w:tcW w:w="1783" w:type="dxa"/>
            <w:gridSpan w:val="2"/>
            <w:vMerge w:val="restart"/>
            <w:tcBorders>
              <w:top w:val="nil"/>
              <w:left w:val="nil"/>
              <w:bottom w:val="single" w:sz="4" w:space="0" w:color="000000"/>
              <w:right w:val="single" w:sz="4" w:space="0" w:color="auto"/>
            </w:tcBorders>
            <w:shd w:val="clear" w:color="auto" w:fill="auto"/>
            <w:hideMark/>
          </w:tcPr>
          <w:p w:rsidR="00D633EF" w:rsidRPr="00EB4ED0" w:rsidRDefault="00D633EF" w:rsidP="00DB32B8">
            <w:pPr>
              <w:jc w:val="center"/>
            </w:pPr>
            <w:r w:rsidRPr="00EB4ED0">
              <w:t>Подвид источников финансирования дефицита бюджета</w:t>
            </w:r>
          </w:p>
        </w:tc>
        <w:tc>
          <w:tcPr>
            <w:tcW w:w="1783" w:type="dxa"/>
            <w:gridSpan w:val="2"/>
            <w:vMerge w:val="restart"/>
            <w:tcBorders>
              <w:top w:val="nil"/>
              <w:left w:val="single" w:sz="4" w:space="0" w:color="auto"/>
              <w:bottom w:val="single" w:sz="4" w:space="0" w:color="000000"/>
              <w:right w:val="single" w:sz="4" w:space="0" w:color="auto"/>
            </w:tcBorders>
            <w:shd w:val="clear" w:color="auto" w:fill="auto"/>
            <w:hideMark/>
          </w:tcPr>
          <w:p w:rsidR="00D633EF" w:rsidRPr="00EB4ED0" w:rsidRDefault="00D633EF" w:rsidP="00DB32B8">
            <w:pPr>
              <w:jc w:val="center"/>
            </w:pPr>
            <w:r w:rsidRPr="00EB4ED0">
              <w:t>Аналитическая группа вида источников финансирования дефицита бюджета</w:t>
            </w:r>
          </w:p>
        </w:tc>
        <w:tc>
          <w:tcPr>
            <w:tcW w:w="1371" w:type="dxa"/>
            <w:gridSpan w:val="3"/>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820"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218"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r>
      <w:tr w:rsidR="00D633EF" w:rsidRPr="00EB4ED0" w:rsidTr="00DB32B8">
        <w:trPr>
          <w:trHeight w:val="509"/>
        </w:trPr>
        <w:tc>
          <w:tcPr>
            <w:tcW w:w="2142" w:type="dxa"/>
            <w:gridSpan w:val="3"/>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601"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646"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536"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783" w:type="dxa"/>
            <w:gridSpan w:val="2"/>
            <w:vMerge/>
            <w:tcBorders>
              <w:top w:val="nil"/>
              <w:left w:val="nil"/>
              <w:bottom w:val="single" w:sz="4" w:space="0" w:color="000000"/>
              <w:right w:val="single" w:sz="4" w:space="0" w:color="auto"/>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371" w:type="dxa"/>
            <w:gridSpan w:val="3"/>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820"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218"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r>
      <w:tr w:rsidR="00D633EF" w:rsidRPr="00EB4ED0" w:rsidTr="00DB32B8">
        <w:trPr>
          <w:trHeight w:val="509"/>
        </w:trPr>
        <w:tc>
          <w:tcPr>
            <w:tcW w:w="2142" w:type="dxa"/>
            <w:gridSpan w:val="3"/>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601"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646"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536"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783" w:type="dxa"/>
            <w:gridSpan w:val="2"/>
            <w:vMerge/>
            <w:tcBorders>
              <w:top w:val="nil"/>
              <w:left w:val="nil"/>
              <w:bottom w:val="single" w:sz="4" w:space="0" w:color="000000"/>
              <w:right w:val="single" w:sz="4" w:space="0" w:color="auto"/>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371" w:type="dxa"/>
            <w:gridSpan w:val="3"/>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820"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218"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r>
      <w:tr w:rsidR="00D633EF" w:rsidRPr="00EB4ED0" w:rsidTr="00DB32B8">
        <w:trPr>
          <w:trHeight w:val="509"/>
        </w:trPr>
        <w:tc>
          <w:tcPr>
            <w:tcW w:w="2142" w:type="dxa"/>
            <w:gridSpan w:val="3"/>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601"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646"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536"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783" w:type="dxa"/>
            <w:gridSpan w:val="2"/>
            <w:vMerge/>
            <w:tcBorders>
              <w:top w:val="nil"/>
              <w:left w:val="nil"/>
              <w:bottom w:val="single" w:sz="4" w:space="0" w:color="000000"/>
              <w:right w:val="single" w:sz="4" w:space="0" w:color="auto"/>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371" w:type="dxa"/>
            <w:gridSpan w:val="3"/>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820"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218"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r>
      <w:tr w:rsidR="00D633EF" w:rsidRPr="00EB4ED0" w:rsidTr="00DB32B8">
        <w:trPr>
          <w:trHeight w:val="509"/>
        </w:trPr>
        <w:tc>
          <w:tcPr>
            <w:tcW w:w="2142" w:type="dxa"/>
            <w:gridSpan w:val="3"/>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601"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646"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536"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783" w:type="dxa"/>
            <w:gridSpan w:val="2"/>
            <w:vMerge/>
            <w:tcBorders>
              <w:top w:val="nil"/>
              <w:left w:val="nil"/>
              <w:bottom w:val="single" w:sz="4" w:space="0" w:color="000000"/>
              <w:right w:val="single" w:sz="4" w:space="0" w:color="auto"/>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371" w:type="dxa"/>
            <w:gridSpan w:val="3"/>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820"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218"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r>
      <w:tr w:rsidR="00D633EF" w:rsidRPr="00EB4ED0" w:rsidTr="00DB32B8">
        <w:trPr>
          <w:trHeight w:val="1920"/>
        </w:trPr>
        <w:tc>
          <w:tcPr>
            <w:tcW w:w="2142" w:type="dxa"/>
            <w:gridSpan w:val="3"/>
            <w:vMerge/>
            <w:tcBorders>
              <w:top w:val="single" w:sz="4" w:space="0" w:color="auto"/>
              <w:left w:val="single" w:sz="4" w:space="0" w:color="auto"/>
              <w:bottom w:val="single" w:sz="4" w:space="0" w:color="000000"/>
              <w:right w:val="single" w:sz="4" w:space="0" w:color="000000"/>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auto"/>
              <w:right w:val="single" w:sz="4" w:space="0" w:color="auto"/>
            </w:tcBorders>
            <w:vAlign w:val="center"/>
            <w:hideMark/>
          </w:tcPr>
          <w:p w:rsidR="00D633EF" w:rsidRPr="00EB4ED0" w:rsidRDefault="00D633EF" w:rsidP="00DB32B8"/>
        </w:tc>
        <w:tc>
          <w:tcPr>
            <w:tcW w:w="601"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646"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536"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783" w:type="dxa"/>
            <w:gridSpan w:val="2"/>
            <w:vMerge/>
            <w:tcBorders>
              <w:top w:val="nil"/>
              <w:left w:val="nil"/>
              <w:bottom w:val="single" w:sz="4" w:space="0" w:color="000000"/>
              <w:right w:val="single" w:sz="4" w:space="0" w:color="auto"/>
            </w:tcBorders>
            <w:vAlign w:val="center"/>
            <w:hideMark/>
          </w:tcPr>
          <w:p w:rsidR="00D633EF" w:rsidRPr="00EB4ED0" w:rsidRDefault="00D633EF" w:rsidP="00DB32B8"/>
        </w:tc>
        <w:tc>
          <w:tcPr>
            <w:tcW w:w="1783"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371" w:type="dxa"/>
            <w:gridSpan w:val="3"/>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820"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c>
          <w:tcPr>
            <w:tcW w:w="1218" w:type="dxa"/>
            <w:gridSpan w:val="2"/>
            <w:vMerge/>
            <w:tcBorders>
              <w:top w:val="nil"/>
              <w:left w:val="single" w:sz="4" w:space="0" w:color="auto"/>
              <w:bottom w:val="single" w:sz="4" w:space="0" w:color="000000"/>
              <w:right w:val="single" w:sz="4" w:space="0" w:color="auto"/>
            </w:tcBorders>
            <w:vAlign w:val="center"/>
            <w:hideMark/>
          </w:tcPr>
          <w:p w:rsidR="00D633EF" w:rsidRPr="00EB4ED0" w:rsidRDefault="00D633EF" w:rsidP="00DB32B8"/>
        </w:tc>
      </w:tr>
      <w:tr w:rsidR="00D633EF" w:rsidRPr="00EB4ED0" w:rsidTr="00DB32B8">
        <w:trPr>
          <w:trHeight w:val="276"/>
        </w:trPr>
        <w:tc>
          <w:tcPr>
            <w:tcW w:w="21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33EF" w:rsidRPr="00EB4ED0" w:rsidRDefault="00D633EF" w:rsidP="00DB32B8">
            <w:pPr>
              <w:jc w:val="center"/>
            </w:pPr>
            <w:r w:rsidRPr="00EB4ED0">
              <w:t>1</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3</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4</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5</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6</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7</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8</w:t>
            </w:r>
          </w:p>
        </w:tc>
        <w:tc>
          <w:tcPr>
            <w:tcW w:w="13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9</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10</w:t>
            </w:r>
          </w:p>
        </w:tc>
        <w:tc>
          <w:tcPr>
            <w:tcW w:w="1218"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11</w:t>
            </w:r>
          </w:p>
        </w:tc>
      </w:tr>
      <w:tr w:rsidR="00D633EF" w:rsidRPr="00EB4ED0" w:rsidTr="00DB32B8">
        <w:trPr>
          <w:trHeight w:val="900"/>
        </w:trPr>
        <w:tc>
          <w:tcPr>
            <w:tcW w:w="21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633EF" w:rsidRPr="00EB4ED0" w:rsidRDefault="00D633EF" w:rsidP="00DB32B8">
            <w:r w:rsidRPr="00EB4ED0">
              <w:t>Изменение остатков средств на счетах по учету средств бюджетов</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05</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3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113 183,33</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218"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r>
      <w:tr w:rsidR="00D633EF" w:rsidRPr="00EB4ED0" w:rsidTr="00DB32B8">
        <w:trPr>
          <w:trHeight w:val="750"/>
        </w:trPr>
        <w:tc>
          <w:tcPr>
            <w:tcW w:w="21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633EF" w:rsidRPr="00EB4ED0" w:rsidRDefault="00D633EF" w:rsidP="00DB32B8">
            <w:r w:rsidRPr="00EB4ED0">
              <w:t>Увеличение остатков средств бюджетов</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05</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500</w:t>
            </w:r>
          </w:p>
        </w:tc>
        <w:tc>
          <w:tcPr>
            <w:tcW w:w="13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-3 685 708,10</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-2 427 935,76</w:t>
            </w:r>
          </w:p>
        </w:tc>
        <w:tc>
          <w:tcPr>
            <w:tcW w:w="1218"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-2 586 878,79</w:t>
            </w:r>
          </w:p>
        </w:tc>
      </w:tr>
      <w:tr w:rsidR="00D633EF" w:rsidRPr="00EB4ED0" w:rsidTr="00DB32B8">
        <w:trPr>
          <w:trHeight w:val="735"/>
        </w:trPr>
        <w:tc>
          <w:tcPr>
            <w:tcW w:w="21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633EF" w:rsidRPr="00EB4ED0" w:rsidRDefault="00D633EF" w:rsidP="00DB32B8">
            <w:r w:rsidRPr="00EB4ED0">
              <w:t>Увеличение прочих остатков средств бюджетов</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05</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02</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500</w:t>
            </w:r>
          </w:p>
        </w:tc>
        <w:tc>
          <w:tcPr>
            <w:tcW w:w="13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-3 685 708,10</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-2 427 935,76</w:t>
            </w:r>
          </w:p>
        </w:tc>
        <w:tc>
          <w:tcPr>
            <w:tcW w:w="1218"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-2 586 878,79</w:t>
            </w:r>
          </w:p>
        </w:tc>
      </w:tr>
      <w:tr w:rsidR="00D633EF" w:rsidRPr="00EB4ED0" w:rsidTr="00DB32B8">
        <w:trPr>
          <w:trHeight w:val="735"/>
        </w:trPr>
        <w:tc>
          <w:tcPr>
            <w:tcW w:w="21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633EF" w:rsidRPr="00EB4ED0" w:rsidRDefault="00D633EF" w:rsidP="00DB32B8">
            <w:r w:rsidRPr="00EB4ED0">
              <w:t xml:space="preserve">Увеличение прочих остатков денежных средств бюджетов </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05</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02</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510</w:t>
            </w:r>
          </w:p>
        </w:tc>
        <w:tc>
          <w:tcPr>
            <w:tcW w:w="13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-3 685 708,10</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-2 427 935,76</w:t>
            </w:r>
          </w:p>
        </w:tc>
        <w:tc>
          <w:tcPr>
            <w:tcW w:w="1218"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-2 586 878,79</w:t>
            </w:r>
          </w:p>
        </w:tc>
      </w:tr>
      <w:tr w:rsidR="00D633EF" w:rsidRPr="00EB4ED0" w:rsidTr="00DB32B8">
        <w:trPr>
          <w:trHeight w:val="975"/>
        </w:trPr>
        <w:tc>
          <w:tcPr>
            <w:tcW w:w="21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633EF" w:rsidRPr="00EB4ED0" w:rsidRDefault="00D633EF" w:rsidP="00DB32B8">
            <w:r w:rsidRPr="00EB4ED0">
              <w:t>Увеличение прочих остатков денежных средств  бюджетов сельских поселений</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05</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02</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10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510</w:t>
            </w:r>
          </w:p>
        </w:tc>
        <w:tc>
          <w:tcPr>
            <w:tcW w:w="13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-3 685 708,10</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-2 427 935,76</w:t>
            </w:r>
          </w:p>
        </w:tc>
        <w:tc>
          <w:tcPr>
            <w:tcW w:w="1218"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-2 586 878,79</w:t>
            </w:r>
          </w:p>
        </w:tc>
      </w:tr>
      <w:tr w:rsidR="00D633EF" w:rsidRPr="00EB4ED0" w:rsidTr="00DB32B8">
        <w:trPr>
          <w:trHeight w:val="765"/>
        </w:trPr>
        <w:tc>
          <w:tcPr>
            <w:tcW w:w="21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633EF" w:rsidRPr="00EB4ED0" w:rsidRDefault="00D633EF" w:rsidP="00DB32B8">
            <w:r w:rsidRPr="00EB4ED0">
              <w:lastRenderedPageBreak/>
              <w:t>Уменьшение остатков средств бюджетов</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05</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600</w:t>
            </w:r>
          </w:p>
        </w:tc>
        <w:tc>
          <w:tcPr>
            <w:tcW w:w="13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3 798 891,43</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2 427 935,76</w:t>
            </w:r>
          </w:p>
        </w:tc>
        <w:tc>
          <w:tcPr>
            <w:tcW w:w="1218"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2 586 878,79</w:t>
            </w:r>
          </w:p>
        </w:tc>
      </w:tr>
      <w:tr w:rsidR="00D633EF" w:rsidRPr="00EB4ED0" w:rsidTr="00DB32B8">
        <w:trPr>
          <w:trHeight w:val="735"/>
        </w:trPr>
        <w:tc>
          <w:tcPr>
            <w:tcW w:w="21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633EF" w:rsidRPr="00EB4ED0" w:rsidRDefault="00D633EF" w:rsidP="00DB32B8">
            <w:r w:rsidRPr="00EB4ED0">
              <w:t>Уменьшение прочих остатков средств бюджетов</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05</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02</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600</w:t>
            </w:r>
          </w:p>
        </w:tc>
        <w:tc>
          <w:tcPr>
            <w:tcW w:w="13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3 798 891,43</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2 427 935,76</w:t>
            </w:r>
          </w:p>
        </w:tc>
        <w:tc>
          <w:tcPr>
            <w:tcW w:w="1218"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2 586 878,79</w:t>
            </w:r>
          </w:p>
        </w:tc>
      </w:tr>
      <w:tr w:rsidR="00D633EF" w:rsidRPr="00EB4ED0" w:rsidTr="00DB32B8">
        <w:trPr>
          <w:trHeight w:val="660"/>
        </w:trPr>
        <w:tc>
          <w:tcPr>
            <w:tcW w:w="21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633EF" w:rsidRPr="00EB4ED0" w:rsidRDefault="00D633EF" w:rsidP="00DB32B8">
            <w:r w:rsidRPr="00EB4ED0">
              <w:t>Уменьшение прочих остатков денежных средств бюджетов</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05</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02</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610</w:t>
            </w:r>
          </w:p>
        </w:tc>
        <w:tc>
          <w:tcPr>
            <w:tcW w:w="13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3 798 891,43</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2 427 935,76</w:t>
            </w:r>
          </w:p>
        </w:tc>
        <w:tc>
          <w:tcPr>
            <w:tcW w:w="1218"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2 586 878,79</w:t>
            </w:r>
          </w:p>
        </w:tc>
      </w:tr>
      <w:tr w:rsidR="00D633EF" w:rsidRPr="00EB4ED0" w:rsidTr="00DB32B8">
        <w:trPr>
          <w:trHeight w:val="930"/>
        </w:trPr>
        <w:tc>
          <w:tcPr>
            <w:tcW w:w="21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633EF" w:rsidRPr="00EB4ED0" w:rsidRDefault="00D633EF" w:rsidP="00DB32B8">
            <w:r w:rsidRPr="00EB4ED0">
              <w:t>Уменьшение прочих остатков денежных средств бюджета сельских поселений</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05</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02</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01</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10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0000</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610</w:t>
            </w:r>
          </w:p>
        </w:tc>
        <w:tc>
          <w:tcPr>
            <w:tcW w:w="13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3 798 891,43</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2 427 935,76</w:t>
            </w:r>
          </w:p>
        </w:tc>
        <w:tc>
          <w:tcPr>
            <w:tcW w:w="1218"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2 586 878,79</w:t>
            </w:r>
          </w:p>
        </w:tc>
      </w:tr>
      <w:tr w:rsidR="00D633EF" w:rsidRPr="00EB4ED0" w:rsidTr="00DB32B8">
        <w:trPr>
          <w:trHeight w:val="975"/>
        </w:trPr>
        <w:tc>
          <w:tcPr>
            <w:tcW w:w="21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633EF" w:rsidRPr="00EB4ED0" w:rsidRDefault="00D633EF" w:rsidP="00DB32B8">
            <w:r w:rsidRPr="00EB4ED0">
              <w:t>Всего источников  финансирования дефицита бюджета сельских поселений</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 </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 </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 </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 </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 </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 </w:t>
            </w:r>
          </w:p>
        </w:tc>
        <w:tc>
          <w:tcPr>
            <w:tcW w:w="1783"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 </w:t>
            </w:r>
          </w:p>
        </w:tc>
        <w:tc>
          <w:tcPr>
            <w:tcW w:w="1371" w:type="dxa"/>
            <w:gridSpan w:val="3"/>
            <w:tcBorders>
              <w:top w:val="single" w:sz="4" w:space="0" w:color="auto"/>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113 183,33</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c>
          <w:tcPr>
            <w:tcW w:w="1218" w:type="dxa"/>
            <w:gridSpan w:val="2"/>
            <w:tcBorders>
              <w:top w:val="nil"/>
              <w:left w:val="nil"/>
              <w:bottom w:val="single" w:sz="4" w:space="0" w:color="auto"/>
              <w:right w:val="single" w:sz="4" w:space="0" w:color="auto"/>
            </w:tcBorders>
            <w:shd w:val="clear" w:color="auto" w:fill="auto"/>
            <w:noWrap/>
            <w:vAlign w:val="center"/>
            <w:hideMark/>
          </w:tcPr>
          <w:p w:rsidR="00D633EF" w:rsidRPr="00EB4ED0" w:rsidRDefault="00D633EF" w:rsidP="00DB32B8">
            <w:pPr>
              <w:jc w:val="center"/>
            </w:pPr>
            <w:r w:rsidRPr="00EB4ED0">
              <w:t>0,00</w:t>
            </w:r>
          </w:p>
        </w:tc>
      </w:tr>
      <w:tr w:rsidR="00D633EF" w:rsidRPr="00EB4ED0" w:rsidTr="00DB32B8">
        <w:trPr>
          <w:trHeight w:val="276"/>
        </w:trPr>
        <w:tc>
          <w:tcPr>
            <w:tcW w:w="960" w:type="dxa"/>
            <w:tcBorders>
              <w:top w:val="nil"/>
              <w:left w:val="nil"/>
              <w:bottom w:val="nil"/>
              <w:right w:val="nil"/>
            </w:tcBorders>
            <w:shd w:val="clear" w:color="auto" w:fill="auto"/>
            <w:noWrap/>
            <w:vAlign w:val="bottom"/>
            <w:hideMark/>
          </w:tcPr>
          <w:p w:rsidR="00D633EF" w:rsidRPr="00EB4ED0" w:rsidRDefault="00D633EF" w:rsidP="00DB32B8"/>
        </w:tc>
        <w:tc>
          <w:tcPr>
            <w:tcW w:w="960" w:type="dxa"/>
            <w:tcBorders>
              <w:top w:val="nil"/>
              <w:left w:val="nil"/>
              <w:bottom w:val="nil"/>
              <w:right w:val="nil"/>
            </w:tcBorders>
            <w:shd w:val="clear" w:color="auto" w:fill="auto"/>
            <w:noWrap/>
            <w:vAlign w:val="bottom"/>
            <w:hideMark/>
          </w:tcPr>
          <w:p w:rsidR="00D633EF" w:rsidRPr="00EB4ED0" w:rsidRDefault="00D633EF" w:rsidP="00DB32B8"/>
        </w:tc>
        <w:tc>
          <w:tcPr>
            <w:tcW w:w="236"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601" w:type="dxa"/>
            <w:gridSpan w:val="2"/>
            <w:tcBorders>
              <w:top w:val="nil"/>
              <w:left w:val="nil"/>
              <w:bottom w:val="nil"/>
              <w:right w:val="nil"/>
            </w:tcBorders>
            <w:shd w:val="clear" w:color="auto" w:fill="auto"/>
            <w:noWrap/>
            <w:vAlign w:val="bottom"/>
            <w:hideMark/>
          </w:tcPr>
          <w:p w:rsidR="00D633EF" w:rsidRPr="00EB4ED0" w:rsidRDefault="00D633EF" w:rsidP="00DB32B8"/>
        </w:tc>
        <w:tc>
          <w:tcPr>
            <w:tcW w:w="646" w:type="dxa"/>
            <w:gridSpan w:val="2"/>
            <w:tcBorders>
              <w:top w:val="nil"/>
              <w:left w:val="nil"/>
              <w:bottom w:val="nil"/>
              <w:right w:val="nil"/>
            </w:tcBorders>
            <w:shd w:val="clear" w:color="auto" w:fill="auto"/>
            <w:noWrap/>
            <w:vAlign w:val="bottom"/>
            <w:hideMark/>
          </w:tcPr>
          <w:p w:rsidR="00D633EF" w:rsidRPr="00EB4ED0" w:rsidRDefault="00D633EF" w:rsidP="00DB32B8"/>
        </w:tc>
        <w:tc>
          <w:tcPr>
            <w:tcW w:w="536"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1783" w:type="dxa"/>
            <w:gridSpan w:val="2"/>
            <w:tcBorders>
              <w:top w:val="nil"/>
              <w:left w:val="nil"/>
              <w:bottom w:val="nil"/>
              <w:right w:val="nil"/>
            </w:tcBorders>
            <w:shd w:val="clear" w:color="auto" w:fill="auto"/>
            <w:noWrap/>
            <w:vAlign w:val="bottom"/>
            <w:hideMark/>
          </w:tcPr>
          <w:p w:rsidR="00D633EF" w:rsidRPr="00EB4ED0" w:rsidRDefault="00D633EF" w:rsidP="00DB32B8"/>
        </w:tc>
        <w:tc>
          <w:tcPr>
            <w:tcW w:w="805" w:type="dxa"/>
            <w:tcBorders>
              <w:top w:val="nil"/>
              <w:left w:val="nil"/>
              <w:bottom w:val="nil"/>
              <w:right w:val="nil"/>
            </w:tcBorders>
            <w:shd w:val="clear" w:color="auto" w:fill="auto"/>
            <w:noWrap/>
            <w:vAlign w:val="bottom"/>
            <w:hideMark/>
          </w:tcPr>
          <w:p w:rsidR="00D633EF" w:rsidRPr="00EB4ED0" w:rsidRDefault="00D633EF" w:rsidP="00DB32B8"/>
        </w:tc>
        <w:tc>
          <w:tcPr>
            <w:tcW w:w="566" w:type="dxa"/>
            <w:gridSpan w:val="2"/>
            <w:tcBorders>
              <w:top w:val="nil"/>
              <w:left w:val="nil"/>
              <w:bottom w:val="nil"/>
              <w:right w:val="nil"/>
            </w:tcBorders>
            <w:shd w:val="clear" w:color="auto" w:fill="auto"/>
            <w:noWrap/>
            <w:vAlign w:val="bottom"/>
            <w:hideMark/>
          </w:tcPr>
          <w:p w:rsidR="00D633EF" w:rsidRPr="00EB4ED0" w:rsidRDefault="00D633EF" w:rsidP="00DB32B8"/>
        </w:tc>
        <w:tc>
          <w:tcPr>
            <w:tcW w:w="1820" w:type="dxa"/>
            <w:gridSpan w:val="2"/>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rsidR="00D633EF" w:rsidRPr="00EB4ED0" w:rsidRDefault="00D633EF" w:rsidP="00DB32B8">
            <w:pPr>
              <w:rPr>
                <w:rFonts w:ascii="Arial" w:hAnsi="Arial" w:cs="Arial"/>
                <w:sz w:val="20"/>
                <w:szCs w:val="20"/>
              </w:rPr>
            </w:pPr>
          </w:p>
        </w:tc>
      </w:tr>
    </w:tbl>
    <w:p w:rsidR="00D633EF" w:rsidRDefault="00D633EF" w:rsidP="00D633EF">
      <w:pPr>
        <w:rPr>
          <w:sz w:val="28"/>
          <w:szCs w:val="28"/>
        </w:rPr>
      </w:pPr>
    </w:p>
    <w:p w:rsidR="00D633EF" w:rsidRDefault="00D633EF" w:rsidP="00D633EF">
      <w:pPr>
        <w:jc w:val="right"/>
        <w:rPr>
          <w:sz w:val="28"/>
          <w:szCs w:val="28"/>
        </w:rPr>
      </w:pPr>
    </w:p>
    <w:p w:rsidR="00D633EF" w:rsidRPr="00D479C4" w:rsidRDefault="00D633EF" w:rsidP="00D633EF">
      <w:pPr>
        <w:tabs>
          <w:tab w:val="left" w:pos="915"/>
        </w:tabs>
        <w:rPr>
          <w:sz w:val="28"/>
          <w:szCs w:val="28"/>
        </w:rPr>
      </w:pPr>
      <w:bookmarkStart w:id="6" w:name="RANGE!A1:N30"/>
      <w:bookmarkEnd w:id="6"/>
    </w:p>
    <w:p w:rsidR="006E0E39" w:rsidRDefault="006E0E39" w:rsidP="00CE122D">
      <w:pPr>
        <w:spacing w:after="0" w:line="240" w:lineRule="auto"/>
        <w:jc w:val="both"/>
        <w:rPr>
          <w:rFonts w:ascii="Times New Roman" w:hAnsi="Times New Roman" w:cs="Times New Roman"/>
          <w:sz w:val="24"/>
          <w:szCs w:val="24"/>
        </w:rPr>
      </w:pPr>
    </w:p>
    <w:sectPr w:rsidR="006E0E39" w:rsidSect="00D633EF">
      <w:pgSz w:w="16834" w:h="11909" w:orient="landscape"/>
      <w:pgMar w:top="1100" w:right="510" w:bottom="809" w:left="454"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F26" w:rsidRDefault="004D5F26" w:rsidP="00921736">
      <w:pPr>
        <w:spacing w:after="0" w:line="240" w:lineRule="auto"/>
      </w:pPr>
      <w:r>
        <w:separator/>
      </w:r>
    </w:p>
  </w:endnote>
  <w:endnote w:type="continuationSeparator" w:id="1">
    <w:p w:rsidR="004D5F26" w:rsidRDefault="004D5F26"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F26" w:rsidRDefault="004D5F26" w:rsidP="00921736">
      <w:pPr>
        <w:spacing w:after="0" w:line="240" w:lineRule="auto"/>
      </w:pPr>
      <w:r>
        <w:separator/>
      </w:r>
    </w:p>
  </w:footnote>
  <w:footnote w:type="continuationSeparator" w:id="1">
    <w:p w:rsidR="004D5F26" w:rsidRDefault="004D5F26"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7">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48">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49">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53">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3"/>
  </w:num>
  <w:num w:numId="2">
    <w:abstractNumId w:val="51"/>
  </w:num>
  <w:num w:numId="3">
    <w:abstractNumId w:val="50"/>
  </w:num>
  <w:num w:numId="4">
    <w:abstractNumId w:val="45"/>
  </w:num>
  <w:num w:numId="5">
    <w:abstractNumId w:val="46"/>
  </w:num>
  <w:num w:numId="6">
    <w:abstractNumId w:val="47"/>
    <w:lvlOverride w:ilvl="0">
      <w:startOverride w:val="1"/>
    </w:lvlOverride>
    <w:lvlOverride w:ilvl="1"/>
    <w:lvlOverride w:ilvl="2"/>
    <w:lvlOverride w:ilvl="3"/>
    <w:lvlOverride w:ilvl="4"/>
    <w:lvlOverride w:ilvl="5"/>
    <w:lvlOverride w:ilvl="6"/>
    <w:lvlOverride w:ilvl="7"/>
    <w:lvlOverride w:ilvl="8"/>
  </w:num>
  <w:num w:numId="7">
    <w:abstractNumId w:val="53"/>
  </w:num>
  <w:num w:numId="8">
    <w:abstractNumId w:val="54"/>
  </w:num>
  <w:num w:numId="9">
    <w:abstractNumId w:val="48"/>
  </w:num>
  <w:num w:numId="10">
    <w:abstractNumId w:val="52"/>
  </w:num>
  <w:num w:numId="11">
    <w:abstractNumId w:val="42"/>
  </w:num>
  <w:num w:numId="12">
    <w:abstractNumId w:val="44"/>
  </w:num>
  <w:num w:numId="13">
    <w:abstractNumId w:val="4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06304"/>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1E49"/>
    <w:rsid w:val="00375B3C"/>
    <w:rsid w:val="003902D7"/>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5AB"/>
    <w:rsid w:val="00431E42"/>
    <w:rsid w:val="0044479C"/>
    <w:rsid w:val="00447169"/>
    <w:rsid w:val="00447868"/>
    <w:rsid w:val="00450781"/>
    <w:rsid w:val="00454E9C"/>
    <w:rsid w:val="004556C7"/>
    <w:rsid w:val="0045582B"/>
    <w:rsid w:val="004619AF"/>
    <w:rsid w:val="0046732E"/>
    <w:rsid w:val="00467937"/>
    <w:rsid w:val="00472F3B"/>
    <w:rsid w:val="00476D0A"/>
    <w:rsid w:val="00480B68"/>
    <w:rsid w:val="004944F2"/>
    <w:rsid w:val="00495C20"/>
    <w:rsid w:val="004A316F"/>
    <w:rsid w:val="004A662A"/>
    <w:rsid w:val="004A6865"/>
    <w:rsid w:val="004A6C87"/>
    <w:rsid w:val="004B3426"/>
    <w:rsid w:val="004C16B6"/>
    <w:rsid w:val="004C268B"/>
    <w:rsid w:val="004C7E0F"/>
    <w:rsid w:val="004D3CDF"/>
    <w:rsid w:val="004D4542"/>
    <w:rsid w:val="004D5F26"/>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6ACB"/>
    <w:rsid w:val="00D171B2"/>
    <w:rsid w:val="00D23045"/>
    <w:rsid w:val="00D35B93"/>
    <w:rsid w:val="00D373E9"/>
    <w:rsid w:val="00D43223"/>
    <w:rsid w:val="00D447DE"/>
    <w:rsid w:val="00D52214"/>
    <w:rsid w:val="00D55F14"/>
    <w:rsid w:val="00D633EF"/>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uiPriority w:val="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uiPriority w:val="9"/>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6097</Words>
  <Characters>34756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350</cp:revision>
  <cp:lastPrinted>2022-01-25T08:32:00Z</cp:lastPrinted>
  <dcterms:created xsi:type="dcterms:W3CDTF">2015-01-21T21:56:00Z</dcterms:created>
  <dcterms:modified xsi:type="dcterms:W3CDTF">2023-05-18T09:05:00Z</dcterms:modified>
</cp:coreProperties>
</file>