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B8449E">
        <w:rPr>
          <w:rFonts w:ascii="Times New Roman" w:hAnsi="Times New Roman" w:cs="Times New Roman"/>
          <w:sz w:val="24"/>
          <w:szCs w:val="24"/>
        </w:rPr>
        <w:t>22</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B8449E">
        <w:rPr>
          <w:rFonts w:ascii="Times New Roman" w:hAnsi="Times New Roman" w:cs="Times New Roman"/>
          <w:sz w:val="24"/>
          <w:szCs w:val="24"/>
        </w:rPr>
        <w:t>29</w:t>
      </w:r>
      <w:r w:rsidR="00CE122D">
        <w:rPr>
          <w:rFonts w:ascii="Times New Roman" w:hAnsi="Times New Roman" w:cs="Times New Roman"/>
          <w:sz w:val="24"/>
          <w:szCs w:val="24"/>
        </w:rPr>
        <w:t xml:space="preserve"> </w:t>
      </w:r>
      <w:r w:rsidR="00B8449E">
        <w:rPr>
          <w:rFonts w:ascii="Times New Roman" w:hAnsi="Times New Roman" w:cs="Times New Roman"/>
          <w:sz w:val="24"/>
          <w:szCs w:val="24"/>
        </w:rPr>
        <w:t xml:space="preserve">июня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0E39" w:rsidRDefault="001C487E" w:rsidP="00B8449E">
      <w:pPr>
        <w:spacing w:after="0" w:line="240" w:lineRule="auto"/>
        <w:jc w:val="both"/>
        <w:rPr>
          <w:sz w:val="24"/>
          <w:szCs w:val="24"/>
        </w:rPr>
      </w:pPr>
      <w:r w:rsidRPr="0050687C">
        <w:rPr>
          <w:rFonts w:ascii="Times New Roman" w:hAnsi="Times New Roman" w:cs="Times New Roman"/>
          <w:sz w:val="24"/>
          <w:szCs w:val="24"/>
        </w:rPr>
        <w:t xml:space="preserve"> </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СОВЕТ ГОЛУБОВСКОГО СЕЛЬСКОГО ПОСЕЛЕНИЯ</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СЕДЕЛЬНИКОВСКОГО МУНИЦИПАЛЬНОГО РАЙОНА</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ОМСКОЙ ОБЛАСТИ</w:t>
      </w:r>
    </w:p>
    <w:p w:rsidR="00B8449E" w:rsidRPr="00B8449E" w:rsidRDefault="00B8449E" w:rsidP="00B8449E">
      <w:pPr>
        <w:spacing w:after="0" w:line="240" w:lineRule="auto"/>
        <w:jc w:val="center"/>
        <w:rPr>
          <w:rFonts w:ascii="Times New Roman" w:hAnsi="Times New Roman" w:cs="Times New Roman"/>
          <w:b/>
          <w:color w:val="FF0000"/>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Шестьдесят восьмое  заседание  четвертого  созыва</w:t>
      </w: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РЕШЕНИЕ</w:t>
      </w:r>
    </w:p>
    <w:p w:rsidR="00B8449E" w:rsidRPr="00B8449E" w:rsidRDefault="00B8449E" w:rsidP="00B8449E">
      <w:pPr>
        <w:spacing w:after="0" w:line="240" w:lineRule="auto"/>
        <w:ind w:firstLine="284"/>
        <w:rPr>
          <w:rFonts w:ascii="Times New Roman" w:hAnsi="Times New Roman" w:cs="Times New Roman"/>
          <w:sz w:val="24"/>
          <w:szCs w:val="24"/>
          <w:highlight w:val="yellow"/>
        </w:rPr>
      </w:pPr>
    </w:p>
    <w:p w:rsidR="00B8449E" w:rsidRPr="00B8449E" w:rsidRDefault="00B8449E" w:rsidP="00B8449E">
      <w:pPr>
        <w:spacing w:after="0" w:line="240" w:lineRule="auto"/>
        <w:ind w:firstLine="284"/>
        <w:rPr>
          <w:rFonts w:ascii="Times New Roman" w:hAnsi="Times New Roman" w:cs="Times New Roman"/>
          <w:sz w:val="24"/>
          <w:szCs w:val="24"/>
        </w:rPr>
      </w:pPr>
      <w:r w:rsidRPr="00B8449E">
        <w:rPr>
          <w:rFonts w:ascii="Times New Roman" w:hAnsi="Times New Roman" w:cs="Times New Roman"/>
          <w:sz w:val="24"/>
          <w:szCs w:val="24"/>
        </w:rPr>
        <w:t>от  «29» июня  2023  г                                                                           №170</w:t>
      </w:r>
    </w:p>
    <w:p w:rsidR="00B8449E" w:rsidRPr="00B8449E" w:rsidRDefault="00B8449E" w:rsidP="00B8449E">
      <w:pPr>
        <w:spacing w:after="0" w:line="240" w:lineRule="auto"/>
        <w:ind w:firstLine="284"/>
        <w:rPr>
          <w:rFonts w:ascii="Times New Roman" w:hAnsi="Times New Roman" w:cs="Times New Roman"/>
          <w:sz w:val="24"/>
          <w:szCs w:val="24"/>
        </w:rPr>
      </w:pPr>
      <w:r w:rsidRPr="00B8449E">
        <w:rPr>
          <w:rFonts w:ascii="Times New Roman" w:hAnsi="Times New Roman" w:cs="Times New Roman"/>
          <w:sz w:val="24"/>
          <w:szCs w:val="24"/>
        </w:rPr>
        <w:t xml:space="preserve">с. Голубовка                                                                                                                                                                                         </w:t>
      </w:r>
    </w:p>
    <w:p w:rsidR="00B8449E" w:rsidRPr="00B8449E" w:rsidRDefault="00B8449E" w:rsidP="00B8449E">
      <w:pPr>
        <w:spacing w:after="0" w:line="240" w:lineRule="auto"/>
        <w:ind w:firstLine="284"/>
        <w:jc w:val="both"/>
        <w:rPr>
          <w:rFonts w:ascii="Times New Roman" w:hAnsi="Times New Roman" w:cs="Times New Roman"/>
          <w:color w:val="000000"/>
          <w:sz w:val="24"/>
          <w:szCs w:val="24"/>
        </w:rPr>
      </w:pPr>
    </w:p>
    <w:p w:rsidR="00B8449E" w:rsidRPr="00B8449E" w:rsidRDefault="00B8449E" w:rsidP="00B8449E">
      <w:pPr>
        <w:spacing w:after="0" w:line="240" w:lineRule="auto"/>
        <w:ind w:firstLine="284"/>
        <w:jc w:val="both"/>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О выплате материальной помощи главе Голубовского сельского поселения Седельниковского муниципального района Омской области </w:t>
      </w:r>
    </w:p>
    <w:p w:rsidR="00B8449E" w:rsidRPr="00B8449E" w:rsidRDefault="00B8449E" w:rsidP="00B8449E">
      <w:pPr>
        <w:spacing w:after="0" w:line="240" w:lineRule="auto"/>
        <w:ind w:firstLine="284"/>
        <w:jc w:val="both"/>
        <w:rPr>
          <w:rFonts w:ascii="Times New Roman" w:hAnsi="Times New Roman" w:cs="Times New Roman"/>
          <w:b/>
          <w:color w:val="000000"/>
          <w:sz w:val="24"/>
          <w:szCs w:val="24"/>
        </w:rPr>
      </w:pPr>
    </w:p>
    <w:p w:rsidR="00B8449E" w:rsidRPr="00B8449E" w:rsidRDefault="00B8449E" w:rsidP="00B8449E">
      <w:pPr>
        <w:pStyle w:val="a8"/>
        <w:spacing w:before="0" w:beforeAutospacing="0" w:after="0" w:afterAutospacing="0"/>
        <w:ind w:firstLine="284"/>
        <w:jc w:val="both"/>
        <w:rPr>
          <w:color w:val="000000"/>
        </w:rPr>
      </w:pPr>
      <w:r w:rsidRPr="00B8449E">
        <w:rPr>
          <w:color w:val="000000"/>
        </w:rPr>
        <w:t xml:space="preserve">В соответствии со статьей 5  Решения Совета Голубовского сельского поселения Седельниковского муниципального района Омской области от 01.04.2019 года №137 «Об утверждении положения о гарантиях обеспечения деятельности и социальных гарантиях Главы Голубовского сельского поселения Седельниковского муниципального района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B8449E" w:rsidRPr="00B8449E" w:rsidRDefault="00B8449E" w:rsidP="00B8449E">
      <w:pPr>
        <w:pStyle w:val="a8"/>
        <w:spacing w:before="0" w:beforeAutospacing="0" w:after="0" w:afterAutospacing="0"/>
        <w:ind w:firstLine="284"/>
        <w:jc w:val="both"/>
        <w:rPr>
          <w:b/>
          <w:color w:val="000000"/>
        </w:rPr>
      </w:pPr>
      <w:r w:rsidRPr="00B8449E">
        <w:rPr>
          <w:b/>
          <w:color w:val="000000"/>
        </w:rPr>
        <w:t>РЕШИЛ:</w:t>
      </w:r>
    </w:p>
    <w:p w:rsidR="00B8449E" w:rsidRPr="00B8449E" w:rsidRDefault="00B8449E" w:rsidP="00B8449E">
      <w:pPr>
        <w:pStyle w:val="aa"/>
        <w:numPr>
          <w:ilvl w:val="0"/>
          <w:numId w:val="8"/>
        </w:numPr>
        <w:spacing w:after="0"/>
        <w:ind w:left="0" w:firstLine="284"/>
        <w:jc w:val="both"/>
      </w:pPr>
      <w:r w:rsidRPr="00B8449E">
        <w:t>На основании заявления главы Голубовского сельского поселения Седельниковского муниципального района Омской области Обоскалова Сергея Евгеньевича выплатить материальную помощь в размере одного оклада к основному отпуску в размере 33880 рублей 00 копеек.</w:t>
      </w:r>
    </w:p>
    <w:p w:rsidR="00B8449E" w:rsidRPr="00B8449E" w:rsidRDefault="00B8449E" w:rsidP="00B8449E">
      <w:pPr>
        <w:numPr>
          <w:ilvl w:val="0"/>
          <w:numId w:val="8"/>
        </w:numPr>
        <w:autoSpaceDE w:val="0"/>
        <w:autoSpaceDN w:val="0"/>
        <w:adjustRightInd w:val="0"/>
        <w:spacing w:after="0" w:line="240" w:lineRule="auto"/>
        <w:ind w:left="0" w:firstLine="284"/>
        <w:jc w:val="both"/>
        <w:rPr>
          <w:rFonts w:ascii="Times New Roman" w:hAnsi="Times New Roman" w:cs="Times New Roman"/>
          <w:sz w:val="24"/>
          <w:szCs w:val="24"/>
        </w:rPr>
      </w:pPr>
      <w:r w:rsidRPr="00B8449E">
        <w:rPr>
          <w:rFonts w:ascii="Times New Roman" w:hAnsi="Times New Roman" w:cs="Times New Roman"/>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B8449E" w:rsidRPr="00B8449E" w:rsidRDefault="00B8449E" w:rsidP="00B8449E">
      <w:pPr>
        <w:spacing w:after="0" w:line="240" w:lineRule="auto"/>
        <w:ind w:firstLine="284"/>
        <w:jc w:val="both"/>
        <w:rPr>
          <w:rFonts w:ascii="Times New Roman" w:hAnsi="Times New Roman" w:cs="Times New Roman"/>
          <w:sz w:val="24"/>
          <w:szCs w:val="24"/>
        </w:rPr>
      </w:pP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Глава Голубовского</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сельского поселения                                                             С.Е. Обоскалов</w:t>
      </w:r>
    </w:p>
    <w:p w:rsidR="00B8449E" w:rsidRPr="00B8449E" w:rsidRDefault="00B8449E" w:rsidP="00B8449E">
      <w:pPr>
        <w:shd w:val="clear" w:color="auto" w:fill="FFFFFF"/>
        <w:tabs>
          <w:tab w:val="left" w:pos="930"/>
        </w:tabs>
        <w:spacing w:after="0" w:line="240" w:lineRule="auto"/>
        <w:ind w:firstLine="284"/>
        <w:jc w:val="both"/>
        <w:rPr>
          <w:rFonts w:ascii="Times New Roman" w:hAnsi="Times New Roman" w:cs="Times New Roman"/>
          <w:spacing w:val="-7"/>
          <w:sz w:val="24"/>
          <w:szCs w:val="24"/>
        </w:rPr>
      </w:pPr>
      <w:r w:rsidRPr="00B8449E">
        <w:rPr>
          <w:rFonts w:ascii="Times New Roman" w:hAnsi="Times New Roman" w:cs="Times New Roman"/>
          <w:spacing w:val="-7"/>
          <w:sz w:val="24"/>
          <w:szCs w:val="24"/>
        </w:rPr>
        <w:tab/>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xml:space="preserve">Председатель Совета </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xml:space="preserve">Голубовского сельского поселения                                       В.В. Низовой </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СОВЕТ ГОЛУБОВСКОГО СЕЛЬСКОГО ПОСЕЛЕНИЯ</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СЕДЕЛЬНИКОВСКОГО МУНИЦИПАЛЬНОГО РАЙОНА</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ОМСКОЙ ОБЛАСТИ</w:t>
      </w:r>
    </w:p>
    <w:p w:rsidR="00B8449E" w:rsidRPr="00B8449E" w:rsidRDefault="00B8449E" w:rsidP="00B8449E">
      <w:pPr>
        <w:spacing w:after="0" w:line="240" w:lineRule="auto"/>
        <w:jc w:val="center"/>
        <w:rPr>
          <w:rFonts w:ascii="Times New Roman" w:hAnsi="Times New Roman" w:cs="Times New Roman"/>
          <w:b/>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Шестьдесят восьмое  заседание  четвертого  созыва</w:t>
      </w: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jc w:val="center"/>
        <w:rPr>
          <w:rFonts w:ascii="Times New Roman" w:hAnsi="Times New Roman" w:cs="Times New Roman"/>
          <w:b/>
          <w:sz w:val="24"/>
          <w:szCs w:val="24"/>
        </w:rPr>
      </w:pPr>
      <w:r w:rsidRPr="00B8449E">
        <w:rPr>
          <w:rFonts w:ascii="Times New Roman" w:hAnsi="Times New Roman" w:cs="Times New Roman"/>
          <w:sz w:val="24"/>
          <w:szCs w:val="24"/>
        </w:rPr>
        <w:t>РЕШЕНИЕ</w:t>
      </w:r>
    </w:p>
    <w:p w:rsidR="00B8449E" w:rsidRPr="00B8449E" w:rsidRDefault="00B8449E" w:rsidP="00B8449E">
      <w:pPr>
        <w:pStyle w:val="2"/>
        <w:spacing w:after="0" w:line="240" w:lineRule="auto"/>
        <w:jc w:val="left"/>
        <w:rPr>
          <w:sz w:val="24"/>
          <w:szCs w:val="24"/>
        </w:rPr>
      </w:pPr>
      <w:r w:rsidRPr="00B8449E">
        <w:rPr>
          <w:sz w:val="24"/>
          <w:szCs w:val="24"/>
        </w:rPr>
        <w:t>От «29»  июня 2023 г                                                                              № 171</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с. Голубовка</w:t>
      </w: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B8449E" w:rsidRPr="00B8449E" w:rsidRDefault="00B8449E" w:rsidP="00B8449E">
      <w:pPr>
        <w:spacing w:after="0" w:line="240" w:lineRule="auto"/>
        <w:ind w:firstLine="284"/>
        <w:jc w:val="both"/>
        <w:rPr>
          <w:rFonts w:ascii="Times New Roman" w:hAnsi="Times New Roman" w:cs="Times New Roman"/>
          <w:b/>
          <w:sz w:val="24"/>
          <w:szCs w:val="24"/>
        </w:rPr>
      </w:pPr>
      <w:r w:rsidRPr="00B8449E">
        <w:rPr>
          <w:rFonts w:ascii="Times New Roman" w:hAnsi="Times New Roman" w:cs="Times New Roman"/>
          <w:b/>
          <w:sz w:val="24"/>
          <w:szCs w:val="24"/>
        </w:rPr>
        <w:t>РЕШИЛ:</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Приложение № 2 изложить в редакции согласно приложению № 1 к настоящему решению;</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Приложение № 3 изложить в редакции согласно приложению № 2 к настоящему решению;</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Приложение № 4 изложить в редакции согласно приложению № 3 к настоящему решению;</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Приложение № 5 изложить в редакции согласно приложению № 4 к настоящему решению;</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Приложение № 6 изложить в редакции согласно приложению № 5 к настоящему решению.</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B8449E" w:rsidRPr="00B8449E" w:rsidRDefault="00B8449E" w:rsidP="00B8449E">
      <w:pPr>
        <w:spacing w:after="0" w:line="240" w:lineRule="auto"/>
        <w:ind w:firstLine="284"/>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Председатель Совета  Голубовского                                     Низовой В.В.</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 xml:space="preserve">сельского поселения </w:t>
      </w: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Глава Голубовского                                                               Обоскалов С.Е.</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 xml:space="preserve">сельского поселения                                                                    </w:t>
      </w:r>
    </w:p>
    <w:p w:rsidR="00B8449E" w:rsidRPr="00B8449E" w:rsidRDefault="00B8449E" w:rsidP="00B8449E">
      <w:pPr>
        <w:shd w:val="clear" w:color="auto" w:fill="FFFFFF"/>
        <w:tabs>
          <w:tab w:val="left" w:pos="970"/>
        </w:tabs>
        <w:spacing w:after="0" w:line="240" w:lineRule="auto"/>
        <w:jc w:val="both"/>
        <w:rPr>
          <w:rFonts w:ascii="Times New Roman" w:hAnsi="Times New Roman" w:cs="Times New Roman"/>
          <w:spacing w:val="-7"/>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rPr>
          <w:rFonts w:ascii="Times New Roman" w:hAnsi="Times New Roman" w:cs="Times New Roman"/>
          <w:sz w:val="24"/>
          <w:szCs w:val="24"/>
        </w:rPr>
      </w:pPr>
    </w:p>
    <w:p w:rsidR="00B8449E" w:rsidRPr="00B8449E" w:rsidRDefault="00B8449E" w:rsidP="00B8449E">
      <w:pPr>
        <w:spacing w:after="0" w:line="240" w:lineRule="auto"/>
        <w:ind w:firstLine="284"/>
        <w:jc w:val="right"/>
        <w:rPr>
          <w:rFonts w:ascii="Times New Roman" w:hAnsi="Times New Roman" w:cs="Times New Roman"/>
          <w:sz w:val="24"/>
          <w:szCs w:val="24"/>
        </w:rPr>
        <w:sectPr w:rsidR="00B8449E" w:rsidRPr="00B8449E" w:rsidSect="00105C63">
          <w:pgSz w:w="11906" w:h="16838"/>
          <w:pgMar w:top="1134" w:right="851" w:bottom="1134" w:left="1701" w:header="709" w:footer="709" w:gutter="0"/>
          <w:cols w:space="708"/>
          <w:docGrid w:linePitch="360"/>
        </w:sectPr>
      </w:pP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lastRenderedPageBreak/>
        <w:t xml:space="preserve">Приложение №1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Голубовского сельского поселения</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Седельниковского муниципального района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Омской области </w:t>
      </w:r>
    </w:p>
    <w:p w:rsidR="00B8449E" w:rsidRPr="00B8449E" w:rsidRDefault="00B8449E" w:rsidP="00B8449E">
      <w:pPr>
        <w:spacing w:after="0" w:line="240" w:lineRule="auto"/>
        <w:jc w:val="right"/>
        <w:rPr>
          <w:rFonts w:ascii="Times New Roman" w:hAnsi="Times New Roman" w:cs="Times New Roman"/>
          <w:sz w:val="24"/>
          <w:szCs w:val="24"/>
        </w:rPr>
      </w:pPr>
      <w:bookmarkStart w:id="0" w:name="OLE_LINK1"/>
      <w:r w:rsidRPr="00B8449E">
        <w:rPr>
          <w:rFonts w:ascii="Times New Roman" w:hAnsi="Times New Roman" w:cs="Times New Roman"/>
          <w:sz w:val="24"/>
          <w:szCs w:val="24"/>
        </w:rPr>
        <w:t>От 29.06.2023 года №171</w:t>
      </w:r>
    </w:p>
    <w:bookmarkEnd w:id="0"/>
    <w:p w:rsidR="00B8449E" w:rsidRPr="00B8449E" w:rsidRDefault="00B8449E" w:rsidP="00B8449E">
      <w:pPr>
        <w:spacing w:after="0" w:line="240" w:lineRule="auto"/>
        <w:jc w:val="both"/>
        <w:rPr>
          <w:rFonts w:ascii="Times New Roman" w:hAnsi="Times New Roman" w:cs="Times New Roman"/>
          <w:sz w:val="24"/>
          <w:szCs w:val="24"/>
        </w:rPr>
      </w:pPr>
    </w:p>
    <w:tbl>
      <w:tblPr>
        <w:tblW w:w="14960" w:type="dxa"/>
        <w:tblInd w:w="93" w:type="dxa"/>
        <w:tblLook w:val="04A0"/>
      </w:tblPr>
      <w:tblGrid>
        <w:gridCol w:w="4380"/>
        <w:gridCol w:w="620"/>
        <w:gridCol w:w="760"/>
        <w:gridCol w:w="600"/>
        <w:gridCol w:w="760"/>
        <w:gridCol w:w="760"/>
        <w:gridCol w:w="820"/>
        <w:gridCol w:w="1120"/>
        <w:gridCol w:w="1640"/>
        <w:gridCol w:w="1720"/>
        <w:gridCol w:w="1780"/>
      </w:tblGrid>
      <w:tr w:rsidR="00B8449E" w:rsidRPr="00B8449E" w:rsidTr="00216D3D">
        <w:trPr>
          <w:trHeight w:val="375"/>
        </w:trPr>
        <w:tc>
          <w:tcPr>
            <w:tcW w:w="43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Приложение №2</w:t>
            </w:r>
          </w:p>
        </w:tc>
      </w:tr>
      <w:tr w:rsidR="00B8449E" w:rsidRPr="00B8449E" w:rsidTr="00216D3D">
        <w:trPr>
          <w:trHeight w:val="660"/>
        </w:trPr>
        <w:tc>
          <w:tcPr>
            <w:tcW w:w="43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color w:val="FF0000"/>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color w:val="FF0000"/>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color w:val="FF0000"/>
                <w:sz w:val="24"/>
                <w:szCs w:val="24"/>
              </w:rPr>
            </w:pPr>
          </w:p>
        </w:tc>
        <w:tc>
          <w:tcPr>
            <w:tcW w:w="8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color w:val="FF0000"/>
                <w:sz w:val="24"/>
                <w:szCs w:val="24"/>
              </w:rPr>
            </w:pPr>
          </w:p>
        </w:tc>
        <w:tc>
          <w:tcPr>
            <w:tcW w:w="11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140" w:type="dxa"/>
            <w:gridSpan w:val="3"/>
            <w:vMerge w:val="restart"/>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B8449E" w:rsidRPr="00B8449E" w:rsidTr="00216D3D">
        <w:trPr>
          <w:trHeight w:val="1350"/>
        </w:trPr>
        <w:tc>
          <w:tcPr>
            <w:tcW w:w="43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140" w:type="dxa"/>
            <w:gridSpan w:val="3"/>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1095"/>
        </w:trPr>
        <w:tc>
          <w:tcPr>
            <w:tcW w:w="14960" w:type="dxa"/>
            <w:gridSpan w:val="11"/>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БЕЗВОЗМЕЗДНЫЕ ПОСТУПЛЕНИЯ</w:t>
            </w:r>
            <w:r w:rsidRPr="00B8449E">
              <w:rPr>
                <w:rFonts w:ascii="Times New Roman" w:hAnsi="Times New Roman" w:cs="Times New Roman"/>
                <w:b/>
                <w:bCs/>
                <w:sz w:val="24"/>
                <w:szCs w:val="24"/>
              </w:rPr>
              <w:br/>
              <w:t>в местный бюджет на 2023 год и на плановый период 2024 и 2025 годов</w:t>
            </w:r>
          </w:p>
        </w:tc>
      </w:tr>
      <w:tr w:rsidR="00B8449E" w:rsidRPr="00B8449E" w:rsidTr="00216D3D">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Сумма, рублей </w:t>
            </w:r>
          </w:p>
        </w:tc>
      </w:tr>
      <w:tr w:rsidR="00B8449E" w:rsidRPr="00B8449E" w:rsidTr="00216D3D">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2025 год</w:t>
            </w:r>
          </w:p>
        </w:tc>
      </w:tr>
      <w:tr w:rsidR="00B8449E" w:rsidRPr="00B8449E" w:rsidTr="00216D3D">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w:t>
            </w:r>
          </w:p>
        </w:tc>
        <w:tc>
          <w:tcPr>
            <w:tcW w:w="16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780"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w:t>
            </w:r>
          </w:p>
        </w:tc>
      </w:tr>
      <w:tr w:rsidR="00B8449E" w:rsidRPr="00B8449E" w:rsidTr="00216D3D">
        <w:trPr>
          <w:trHeight w:val="37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7 812 240,02</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1 388 044,79</w:t>
            </w:r>
          </w:p>
        </w:tc>
      </w:tr>
      <w:tr w:rsidR="00B8449E" w:rsidRPr="00B8449E" w:rsidTr="00216D3D">
        <w:trPr>
          <w:trHeight w:val="88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7 812 240,02</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1 388 044,79</w:t>
            </w:r>
          </w:p>
        </w:tc>
      </w:tr>
      <w:tr w:rsidR="00B8449E" w:rsidRPr="00B8449E" w:rsidTr="00216D3D">
        <w:trPr>
          <w:trHeight w:val="780"/>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1 328 537,79</w:t>
            </w:r>
          </w:p>
        </w:tc>
      </w:tr>
      <w:tr w:rsidR="00B8449E" w:rsidRPr="00B8449E" w:rsidTr="00216D3D">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1 328 537,79</w:t>
            </w:r>
          </w:p>
        </w:tc>
      </w:tr>
      <w:tr w:rsidR="00B8449E" w:rsidRPr="00B8449E" w:rsidTr="00216D3D">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001</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1 683 903,18</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1 328 537,79</w:t>
            </w:r>
          </w:p>
        </w:tc>
      </w:tr>
      <w:tr w:rsidR="00B8449E" w:rsidRPr="00B8449E" w:rsidTr="00216D3D">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30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0000</w:t>
            </w:r>
          </w:p>
        </w:tc>
        <w:tc>
          <w:tcPr>
            <w:tcW w:w="112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35</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118</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54 870,00</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31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6 073 466,84</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31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4 526 352,85</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1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Прочие субсидии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4 526 352,85</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5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380 688,42</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205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40</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014</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380 688,42</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45"/>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1 166 425,57</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30"/>
        </w:trPr>
        <w:tc>
          <w:tcPr>
            <w:tcW w:w="438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999</w:t>
            </w:r>
          </w:p>
        </w:tc>
        <w:tc>
          <w:tcPr>
            <w:tcW w:w="76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8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1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1 166 425,57</w:t>
            </w:r>
          </w:p>
        </w:tc>
        <w:tc>
          <w:tcPr>
            <w:tcW w:w="17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7 812 240,02</w:t>
            </w:r>
          </w:p>
        </w:tc>
        <w:tc>
          <w:tcPr>
            <w:tcW w:w="17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b/>
                <w:bCs/>
                <w:sz w:val="24"/>
                <w:szCs w:val="24"/>
              </w:rPr>
            </w:pPr>
            <w:r w:rsidRPr="00B8449E">
              <w:rPr>
                <w:rFonts w:ascii="Times New Roman" w:hAnsi="Times New Roman" w:cs="Times New Roman"/>
                <w:b/>
                <w:bCs/>
                <w:sz w:val="24"/>
                <w:szCs w:val="24"/>
              </w:rPr>
              <w:t>1 388 044,79</w:t>
            </w:r>
          </w:p>
        </w:tc>
      </w:tr>
    </w:tbl>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bookmarkStart w:id="1" w:name="RANGE!A1:Q77"/>
      <w:bookmarkEnd w:id="1"/>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Приложение №2</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Голубовского сельского поселения</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Седельниковского муниципального района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Омской области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От 29.06.2023 года №171</w:t>
      </w:r>
    </w:p>
    <w:p w:rsidR="00B8449E" w:rsidRPr="00B8449E" w:rsidRDefault="00B8449E" w:rsidP="00B8449E">
      <w:pPr>
        <w:spacing w:after="0" w:line="240" w:lineRule="auto"/>
        <w:rPr>
          <w:rFonts w:ascii="Times New Roman" w:hAnsi="Times New Roman" w:cs="Times New Roman"/>
          <w:sz w:val="24"/>
          <w:szCs w:val="24"/>
        </w:rPr>
      </w:pPr>
    </w:p>
    <w:tbl>
      <w:tblPr>
        <w:tblW w:w="15097" w:type="dxa"/>
        <w:tblInd w:w="93" w:type="dxa"/>
        <w:tblLook w:val="04A0"/>
      </w:tblPr>
      <w:tblGrid>
        <w:gridCol w:w="3417"/>
        <w:gridCol w:w="920"/>
        <w:gridCol w:w="1400"/>
        <w:gridCol w:w="1520"/>
        <w:gridCol w:w="1620"/>
        <w:gridCol w:w="1660"/>
        <w:gridCol w:w="1536"/>
        <w:gridCol w:w="1540"/>
        <w:gridCol w:w="1540"/>
      </w:tblGrid>
      <w:tr w:rsidR="00B8449E" w:rsidRPr="00B8449E" w:rsidTr="00216D3D">
        <w:trPr>
          <w:trHeight w:val="330"/>
        </w:trPr>
        <w:tc>
          <w:tcPr>
            <w:tcW w:w="3417"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Приложение №3</w:t>
            </w:r>
          </w:p>
        </w:tc>
      </w:tr>
      <w:tr w:rsidR="00B8449E" w:rsidRPr="00B8449E" w:rsidTr="00216D3D">
        <w:trPr>
          <w:trHeight w:val="330"/>
        </w:trPr>
        <w:tc>
          <w:tcPr>
            <w:tcW w:w="3417"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330"/>
        </w:trPr>
        <w:tc>
          <w:tcPr>
            <w:tcW w:w="3417"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r w:rsidRPr="00B8449E">
              <w:rPr>
                <w:rFonts w:ascii="Times New Roman" w:hAnsi="Times New Roman" w:cs="Times New Roman"/>
                <w:color w:val="000000"/>
                <w:sz w:val="24"/>
                <w:szCs w:val="24"/>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B8449E" w:rsidRPr="00B8449E" w:rsidTr="00216D3D">
        <w:trPr>
          <w:trHeight w:val="1125"/>
        </w:trPr>
        <w:tc>
          <w:tcPr>
            <w:tcW w:w="3417"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r>
      <w:tr w:rsidR="00B8449E" w:rsidRPr="00B8449E" w:rsidTr="00216D3D">
        <w:trPr>
          <w:trHeight w:val="285"/>
        </w:trPr>
        <w:tc>
          <w:tcPr>
            <w:tcW w:w="10537" w:type="dxa"/>
            <w:gridSpan w:val="6"/>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1020"/>
        </w:trPr>
        <w:tc>
          <w:tcPr>
            <w:tcW w:w="15097" w:type="dxa"/>
            <w:gridSpan w:val="9"/>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РАСПРЕДЕЛЕНИЕ</w:t>
            </w:r>
            <w:r w:rsidRPr="00B8449E">
              <w:rPr>
                <w:rFonts w:ascii="Times New Roman" w:hAnsi="Times New Roman" w:cs="Times New Roman"/>
                <w:b/>
                <w:bCs/>
                <w:sz w:val="24"/>
                <w:szCs w:val="24"/>
              </w:rPr>
              <w:br/>
            </w:r>
            <w:r w:rsidRPr="00B8449E">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B8449E" w:rsidRPr="00B8449E" w:rsidTr="00216D3D">
        <w:trPr>
          <w:trHeight w:val="195"/>
        </w:trPr>
        <w:tc>
          <w:tcPr>
            <w:tcW w:w="5737" w:type="dxa"/>
            <w:gridSpan w:val="3"/>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330"/>
        </w:trPr>
        <w:tc>
          <w:tcPr>
            <w:tcW w:w="3417" w:type="dxa"/>
            <w:vMerge w:val="restart"/>
            <w:tcBorders>
              <w:top w:val="nil"/>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Сумма, рублей</w:t>
            </w:r>
          </w:p>
        </w:tc>
      </w:tr>
      <w:tr w:rsidR="00B8449E" w:rsidRPr="00B8449E" w:rsidTr="00216D3D">
        <w:trPr>
          <w:trHeight w:val="585"/>
        </w:trPr>
        <w:tc>
          <w:tcPr>
            <w:tcW w:w="3417" w:type="dxa"/>
            <w:vMerge/>
            <w:tcBorders>
              <w:top w:val="nil"/>
              <w:left w:val="single" w:sz="4" w:space="0" w:color="auto"/>
              <w:bottom w:val="single" w:sz="4" w:space="0" w:color="auto"/>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2025 год</w:t>
            </w:r>
          </w:p>
        </w:tc>
      </w:tr>
      <w:tr w:rsidR="00B8449E" w:rsidRPr="00B8449E" w:rsidTr="00216D3D">
        <w:trPr>
          <w:trHeight w:val="509"/>
        </w:trPr>
        <w:tc>
          <w:tcPr>
            <w:tcW w:w="3417" w:type="dxa"/>
            <w:vMerge/>
            <w:tcBorders>
              <w:top w:val="nil"/>
              <w:left w:val="single" w:sz="4" w:space="0" w:color="auto"/>
              <w:bottom w:val="single" w:sz="4" w:space="0" w:color="auto"/>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r>
      <w:tr w:rsidR="00B8449E" w:rsidRPr="00B8449E" w:rsidTr="00216D3D">
        <w:trPr>
          <w:trHeight w:val="1215"/>
        </w:trPr>
        <w:tc>
          <w:tcPr>
            <w:tcW w:w="3417" w:type="dxa"/>
            <w:vMerge/>
            <w:tcBorders>
              <w:top w:val="nil"/>
              <w:left w:val="single" w:sz="4" w:space="0" w:color="auto"/>
              <w:bottom w:val="single" w:sz="4" w:space="0" w:color="auto"/>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w:t>
            </w:r>
          </w:p>
        </w:tc>
      </w:tr>
      <w:tr w:rsidR="00B8449E" w:rsidRPr="00B8449E" w:rsidTr="00216D3D">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2 220 464,62</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257 245,82</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45"/>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1 695 129,62</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257 245,82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57 416,00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57 416,00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59 507,00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585"/>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675"/>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5 334 406,01</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4 692 768,30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Другие вопросы в области </w:t>
            </w:r>
            <w:r w:rsidRPr="00B8449E">
              <w:rPr>
                <w:rFonts w:ascii="Times New Roman" w:hAnsi="Times New Roman" w:cs="Times New Roman"/>
                <w:sz w:val="24"/>
                <w:szCs w:val="24"/>
              </w:rPr>
              <w:lastRenderedPageBreak/>
              <w:t>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lastRenderedPageBreak/>
              <w:t>04</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107 772,00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lastRenderedPageBreak/>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389 633,59</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389 633,59</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6 948,00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378 685,59</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378 685,59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4 000,00</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8 843 193,35</w:t>
            </w:r>
          </w:p>
        </w:tc>
        <w:tc>
          <w:tcPr>
            <w:tcW w:w="162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6 128 336,84</w:t>
            </w:r>
          </w:p>
        </w:tc>
        <w:tc>
          <w:tcPr>
            <w:tcW w:w="166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2 506 004,29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276"/>
        </w:trPr>
        <w:tc>
          <w:tcPr>
            <w:tcW w:w="3417"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bl>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ab/>
        <w:t xml:space="preserve">Приложение №3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Голубовского сельского поселения</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Седельниковского муниципального района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Омской области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От 29.06.2023 года №171</w:t>
      </w:r>
    </w:p>
    <w:p w:rsidR="00B8449E" w:rsidRPr="00B8449E" w:rsidRDefault="00B8449E" w:rsidP="00B8449E">
      <w:pPr>
        <w:spacing w:after="0" w:line="240" w:lineRule="auto"/>
        <w:jc w:val="both"/>
        <w:rPr>
          <w:rFonts w:ascii="Times New Roman" w:hAnsi="Times New Roman" w:cs="Times New Roman"/>
          <w:sz w:val="24"/>
          <w:szCs w:val="24"/>
        </w:rPr>
      </w:pPr>
    </w:p>
    <w:tbl>
      <w:tblPr>
        <w:tblW w:w="15324" w:type="dxa"/>
        <w:tblInd w:w="93" w:type="dxa"/>
        <w:tblLayout w:type="fixed"/>
        <w:tblLook w:val="04A0"/>
      </w:tblPr>
      <w:tblGrid>
        <w:gridCol w:w="540"/>
        <w:gridCol w:w="3161"/>
        <w:gridCol w:w="574"/>
        <w:gridCol w:w="539"/>
        <w:gridCol w:w="456"/>
        <w:gridCol w:w="710"/>
        <w:gridCol w:w="678"/>
        <w:gridCol w:w="587"/>
        <w:gridCol w:w="992"/>
        <w:gridCol w:w="1417"/>
        <w:gridCol w:w="1276"/>
        <w:gridCol w:w="1418"/>
        <w:gridCol w:w="1275"/>
        <w:gridCol w:w="1701"/>
      </w:tblGrid>
      <w:tr w:rsidR="00B8449E" w:rsidRPr="00B8449E" w:rsidTr="00216D3D">
        <w:trPr>
          <w:trHeight w:val="270"/>
        </w:trPr>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bookmarkStart w:id="2" w:name="RANGE!A1:Q69"/>
            <w:bookmarkStart w:id="3" w:name="RANGE!A1:Q92"/>
            <w:bookmarkEnd w:id="2"/>
            <w:bookmarkEnd w:id="3"/>
          </w:p>
        </w:tc>
        <w:tc>
          <w:tcPr>
            <w:tcW w:w="3161"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049" w:type="dxa"/>
            <w:gridSpan w:val="11"/>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Приложение № 4</w:t>
            </w:r>
          </w:p>
        </w:tc>
      </w:tr>
      <w:tr w:rsidR="00B8449E" w:rsidRPr="00B8449E" w:rsidTr="00216D3D">
        <w:trPr>
          <w:trHeight w:val="660"/>
        </w:trPr>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161"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7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87"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17"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670" w:type="dxa"/>
            <w:gridSpan w:val="4"/>
            <w:vMerge w:val="restart"/>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B8449E" w:rsidRPr="00B8449E" w:rsidTr="00216D3D">
        <w:trPr>
          <w:trHeight w:val="1155"/>
        </w:trPr>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161"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7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87"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17"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670" w:type="dxa"/>
            <w:gridSpan w:val="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645"/>
        </w:trPr>
        <w:tc>
          <w:tcPr>
            <w:tcW w:w="15324" w:type="dxa"/>
            <w:gridSpan w:val="14"/>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РАСПРЕДЕЛЕНИЕ</w:t>
            </w:r>
          </w:p>
        </w:tc>
      </w:tr>
      <w:tr w:rsidR="00B8449E" w:rsidRPr="00B8449E" w:rsidTr="00216D3D">
        <w:trPr>
          <w:trHeight w:val="975"/>
        </w:trPr>
        <w:tc>
          <w:tcPr>
            <w:tcW w:w="15324" w:type="dxa"/>
            <w:gridSpan w:val="14"/>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lastRenderedPageBreak/>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B8449E" w:rsidRPr="00B8449E" w:rsidTr="00216D3D">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п/п</w:t>
            </w:r>
          </w:p>
        </w:tc>
        <w:tc>
          <w:tcPr>
            <w:tcW w:w="3161" w:type="dxa"/>
            <w:vMerge w:val="restart"/>
            <w:tcBorders>
              <w:top w:val="single" w:sz="4" w:space="0" w:color="auto"/>
              <w:left w:val="single" w:sz="4" w:space="0" w:color="auto"/>
              <w:bottom w:val="nil"/>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Наименование кодов классификации расходов местного бюджета</w:t>
            </w:r>
          </w:p>
        </w:tc>
        <w:tc>
          <w:tcPr>
            <w:tcW w:w="3544"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Коды классификации расходов местного бюджета</w:t>
            </w:r>
          </w:p>
        </w:tc>
        <w:tc>
          <w:tcPr>
            <w:tcW w:w="8079" w:type="dxa"/>
            <w:gridSpan w:val="6"/>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Сумма, рублей</w:t>
            </w:r>
          </w:p>
        </w:tc>
      </w:tr>
      <w:tr w:rsidR="00B8449E" w:rsidRPr="00B8449E" w:rsidTr="00216D3D">
        <w:trPr>
          <w:trHeight w:val="585"/>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544" w:type="dxa"/>
            <w:gridSpan w:val="6"/>
            <w:vMerge/>
            <w:tcBorders>
              <w:top w:val="single" w:sz="4" w:space="0" w:color="auto"/>
              <w:left w:val="nil"/>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2023 год</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2024 год</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2025 год</w:t>
            </w:r>
          </w:p>
        </w:tc>
      </w:tr>
      <w:tr w:rsidR="00B8449E" w:rsidRPr="00B8449E" w:rsidTr="00216D3D">
        <w:trPr>
          <w:trHeight w:val="509"/>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957"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Целевая статья</w:t>
            </w:r>
          </w:p>
        </w:tc>
        <w:tc>
          <w:tcPr>
            <w:tcW w:w="5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Вид расходов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 том числе за счет поступлений целевого характера</w:t>
            </w:r>
          </w:p>
        </w:tc>
      </w:tr>
      <w:tr w:rsidR="00B8449E" w:rsidRPr="00B8449E" w:rsidTr="00216D3D">
        <w:trPr>
          <w:trHeight w:val="509"/>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8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8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8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720"/>
        </w:trPr>
        <w:tc>
          <w:tcPr>
            <w:tcW w:w="540" w:type="dxa"/>
            <w:vMerge/>
            <w:tcBorders>
              <w:top w:val="single" w:sz="4" w:space="0" w:color="auto"/>
              <w:left w:val="single" w:sz="4" w:space="0" w:color="auto"/>
              <w:bottom w:val="single" w:sz="4" w:space="0" w:color="auto"/>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161" w:type="dxa"/>
            <w:vMerge/>
            <w:tcBorders>
              <w:top w:val="single" w:sz="4" w:space="0" w:color="auto"/>
              <w:left w:val="single" w:sz="4" w:space="0" w:color="auto"/>
              <w:bottom w:val="nil"/>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8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w:t>
            </w:r>
          </w:p>
        </w:tc>
        <w:tc>
          <w:tcPr>
            <w:tcW w:w="3161" w:type="dxa"/>
            <w:tcBorders>
              <w:top w:val="single" w:sz="4" w:space="0" w:color="auto"/>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2957" w:type="dxa"/>
            <w:gridSpan w:val="5"/>
            <w:tcBorders>
              <w:top w:val="single" w:sz="4" w:space="0" w:color="auto"/>
              <w:left w:val="nil"/>
              <w:bottom w:val="single" w:sz="4" w:space="0" w:color="auto"/>
              <w:right w:val="single" w:sz="4" w:space="0" w:color="000000"/>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w:t>
            </w:r>
          </w:p>
        </w:tc>
        <w:tc>
          <w:tcPr>
            <w:tcW w:w="587"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r>
      <w:tr w:rsidR="00B8449E" w:rsidRPr="00B8449E" w:rsidTr="00216D3D">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Администрация Голубовского сельского поселения</w:t>
            </w:r>
          </w:p>
        </w:tc>
        <w:tc>
          <w:tcPr>
            <w:tcW w:w="11623" w:type="dxa"/>
            <w:gridSpan w:val="12"/>
            <w:tcBorders>
              <w:top w:val="single" w:sz="4" w:space="0" w:color="auto"/>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r>
      <w:tr w:rsidR="00B8449E" w:rsidRPr="00B8449E" w:rsidTr="00216D3D">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B8449E">
              <w:rPr>
                <w:rFonts w:ascii="Times New Roman" w:hAnsi="Times New Roman" w:cs="Times New Roman"/>
                <w:color w:val="000000"/>
                <w:sz w:val="24"/>
                <w:szCs w:val="24"/>
              </w:rPr>
              <w:lastRenderedPageBreak/>
              <w:t>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6 128 336,84</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2 393 602,51</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2 506 004,29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2 383 106,62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419 887,82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1 691 141,76</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1 782 978,79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2 383 106,62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419 887,82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1 691 141,76</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1 782 978,79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357 245,82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357 245,82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Резервный фонд администрации сельского поселения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бюджетные ассигнования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Резервные средства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870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1 962 718,80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1 633 225,76</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1 722 971,79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1 782 275,62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1 448 001,00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1 578 701,00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Расходы на выплаты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1 782 275,62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1 448 001,00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1 578 701,00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162 443,18</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165 224,76</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122 270,79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162 443,18</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165 224,76</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122 270,79</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бюджетные ассигнования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22 000,00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Уплата налогов, сборов и иных платежей</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22 000,00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Подпрограмма  Голубовского сельского поселения "Развитие культуры в  Голубовском сельском поселении Седельниковского </w:t>
            </w:r>
            <w:r w:rsidRPr="00B8449E">
              <w:rPr>
                <w:rFonts w:ascii="Times New Roman" w:hAnsi="Times New Roman" w:cs="Times New Roman"/>
                <w:color w:val="000000"/>
                <w:sz w:val="24"/>
                <w:szCs w:val="24"/>
              </w:rPr>
              <w:lastRenderedPageBreak/>
              <w:t>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Мероприятия в сфере культуры и кинематографии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Мероприятия по содержанию клубов, домов культуры</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389 633,59</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389 633,59</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389 633,59</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389 633,59</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в сфере </w:t>
            </w:r>
            <w:r w:rsidRPr="00B8449E">
              <w:rPr>
                <w:rFonts w:ascii="Times New Roman" w:hAnsi="Times New Roman" w:cs="Times New Roman"/>
                <w:color w:val="000000"/>
                <w:sz w:val="24"/>
                <w:szCs w:val="24"/>
              </w:rPr>
              <w:lastRenderedPageBreak/>
              <w:t>коммунального хозяйства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w:t>
            </w:r>
            <w:r w:rsidRPr="00B8449E">
              <w:rPr>
                <w:rFonts w:ascii="Times New Roman" w:hAnsi="Times New Roman" w:cs="Times New Roman"/>
                <w:color w:val="000000"/>
                <w:sz w:val="24"/>
                <w:szCs w:val="24"/>
              </w:rPr>
              <w:lastRenderedPageBreak/>
              <w:t>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первичных мер пожарной безопасности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прочих мероприятий</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прочих мероприятий</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Дорожная деятельность</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Содержание автомобильных дорог общего пользования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Содержание автомобильных дорог общего пользования</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417"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161"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 расходов</w:t>
            </w:r>
          </w:p>
        </w:tc>
        <w:tc>
          <w:tcPr>
            <w:tcW w:w="574"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7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587"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17"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6 128 336,84</w:t>
            </w:r>
          </w:p>
        </w:tc>
        <w:tc>
          <w:tcPr>
            <w:tcW w:w="1276"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2 393 602,51</w:t>
            </w:r>
          </w:p>
        </w:tc>
        <w:tc>
          <w:tcPr>
            <w:tcW w:w="1418"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275"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2 506 004,29</w:t>
            </w:r>
          </w:p>
        </w:tc>
        <w:tc>
          <w:tcPr>
            <w:tcW w:w="1701" w:type="dxa"/>
            <w:tcBorders>
              <w:top w:val="nil"/>
              <w:left w:val="nil"/>
              <w:bottom w:val="single" w:sz="4" w:space="0" w:color="auto"/>
              <w:right w:val="single" w:sz="4" w:space="0" w:color="auto"/>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276"/>
        </w:trPr>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3161" w:type="dxa"/>
            <w:tcBorders>
              <w:top w:val="nil"/>
              <w:left w:val="nil"/>
              <w:bottom w:val="nil"/>
              <w:right w:val="nil"/>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p>
        </w:tc>
        <w:tc>
          <w:tcPr>
            <w:tcW w:w="574"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539"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456"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710"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678"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587"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p>
        </w:tc>
        <w:tc>
          <w:tcPr>
            <w:tcW w:w="1417" w:type="dxa"/>
            <w:tcBorders>
              <w:top w:val="nil"/>
              <w:left w:val="nil"/>
              <w:bottom w:val="nil"/>
              <w:right w:val="nil"/>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276" w:type="dxa"/>
            <w:tcBorders>
              <w:top w:val="nil"/>
              <w:left w:val="nil"/>
              <w:bottom w:val="nil"/>
              <w:right w:val="nil"/>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418" w:type="dxa"/>
            <w:tcBorders>
              <w:top w:val="nil"/>
              <w:left w:val="nil"/>
              <w:bottom w:val="nil"/>
              <w:right w:val="nil"/>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275" w:type="dxa"/>
            <w:tcBorders>
              <w:top w:val="nil"/>
              <w:left w:val="nil"/>
              <w:bottom w:val="nil"/>
              <w:right w:val="nil"/>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701" w:type="dxa"/>
            <w:tcBorders>
              <w:top w:val="nil"/>
              <w:left w:val="nil"/>
              <w:bottom w:val="nil"/>
              <w:right w:val="nil"/>
            </w:tcBorders>
            <w:shd w:val="clear" w:color="000000" w:fill="FFFFFF"/>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r>
    </w:tbl>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Приложение №4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Голубовского сельского поселения</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Седельниковского муниципального района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Омской области </w:t>
      </w:r>
    </w:p>
    <w:p w:rsidR="00B8449E" w:rsidRPr="00B8449E" w:rsidRDefault="00B8449E" w:rsidP="00B8449E">
      <w:pPr>
        <w:tabs>
          <w:tab w:val="left" w:pos="11550"/>
        </w:tabs>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От 29.06.2023 года №171</w:t>
      </w: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b/>
          <w:sz w:val="24"/>
          <w:szCs w:val="24"/>
        </w:rPr>
      </w:pPr>
      <w:bookmarkStart w:id="4" w:name="RANGE!A1:Q66"/>
      <w:bookmarkStart w:id="5" w:name="RANGE!A1:Q121"/>
      <w:bookmarkEnd w:id="4"/>
      <w:bookmarkEnd w:id="5"/>
    </w:p>
    <w:tbl>
      <w:tblPr>
        <w:tblW w:w="15466" w:type="dxa"/>
        <w:tblInd w:w="93" w:type="dxa"/>
        <w:tblLayout w:type="fixed"/>
        <w:tblLook w:val="04A0"/>
      </w:tblPr>
      <w:tblGrid>
        <w:gridCol w:w="513"/>
        <w:gridCol w:w="2763"/>
        <w:gridCol w:w="708"/>
        <w:gridCol w:w="506"/>
        <w:gridCol w:w="506"/>
        <w:gridCol w:w="540"/>
        <w:gridCol w:w="340"/>
        <w:gridCol w:w="600"/>
        <w:gridCol w:w="710"/>
        <w:gridCol w:w="680"/>
        <w:gridCol w:w="760"/>
        <w:gridCol w:w="1170"/>
        <w:gridCol w:w="1134"/>
        <w:gridCol w:w="1134"/>
        <w:gridCol w:w="1134"/>
        <w:gridCol w:w="1134"/>
        <w:gridCol w:w="1134"/>
      </w:tblGrid>
      <w:tr w:rsidR="00B8449E" w:rsidRPr="00B8449E" w:rsidTr="00216D3D">
        <w:trPr>
          <w:trHeight w:val="375"/>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bookmarkStart w:id="6" w:name="RANGE!A1:Q139"/>
            <w:bookmarkEnd w:id="6"/>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2268" w:type="dxa"/>
            <w:gridSpan w:val="2"/>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Приложение № 5 </w:t>
            </w:r>
          </w:p>
        </w:tc>
      </w:tr>
      <w:tr w:rsidR="00B8449E" w:rsidRPr="00B8449E" w:rsidTr="00216D3D">
        <w:trPr>
          <w:trHeight w:val="255"/>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450"/>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4536" w:type="dxa"/>
            <w:gridSpan w:val="4"/>
            <w:vMerge w:val="restart"/>
            <w:tcBorders>
              <w:top w:val="nil"/>
              <w:left w:val="nil"/>
              <w:bottom w:val="nil"/>
              <w:right w:val="nil"/>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B8449E" w:rsidRPr="00B8449E" w:rsidTr="00216D3D">
        <w:trPr>
          <w:trHeight w:val="1560"/>
        </w:trPr>
        <w:tc>
          <w:tcPr>
            <w:tcW w:w="513"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08"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4536" w:type="dxa"/>
            <w:gridSpan w:val="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55"/>
        </w:trPr>
        <w:tc>
          <w:tcPr>
            <w:tcW w:w="15466" w:type="dxa"/>
            <w:gridSpan w:val="17"/>
            <w:tcBorders>
              <w:top w:val="nil"/>
              <w:left w:val="nil"/>
              <w:bottom w:val="nil"/>
              <w:right w:val="nil"/>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Ведомственная структура расходов местного бюджета на 2023 год и на плановый период 2024 и 2025 годов</w:t>
            </w:r>
          </w:p>
        </w:tc>
      </w:tr>
      <w:tr w:rsidR="00B8449E" w:rsidRPr="00B8449E" w:rsidTr="00216D3D">
        <w:trPr>
          <w:trHeight w:val="276"/>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п/п</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Наименование кодов классификации расходов местного бюджета</w:t>
            </w:r>
          </w:p>
        </w:tc>
        <w:tc>
          <w:tcPr>
            <w:tcW w:w="535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Коды классификации расходов местного бюджета</w:t>
            </w:r>
          </w:p>
        </w:tc>
        <w:tc>
          <w:tcPr>
            <w:tcW w:w="684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Сумма, рублей</w:t>
            </w: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50" w:type="dxa"/>
            <w:gridSpan w:val="9"/>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840" w:type="dxa"/>
            <w:gridSpan w:val="6"/>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50" w:type="dxa"/>
            <w:gridSpan w:val="9"/>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3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2023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2024 год</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2025 год</w:t>
            </w: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50" w:type="dxa"/>
            <w:gridSpan w:val="9"/>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304" w:type="dxa"/>
            <w:gridSpan w:val="2"/>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Вид расходов</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в том </w:t>
            </w:r>
            <w:r w:rsidRPr="00B8449E">
              <w:rPr>
                <w:rFonts w:ascii="Times New Roman" w:hAnsi="Times New Roman" w:cs="Times New Roman"/>
                <w:sz w:val="24"/>
                <w:szCs w:val="24"/>
              </w:rPr>
              <w:lastRenderedPageBreak/>
              <w:t>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lastRenderedPageBreak/>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в том </w:t>
            </w:r>
            <w:r w:rsidRPr="00B8449E">
              <w:rPr>
                <w:rFonts w:ascii="Times New Roman" w:hAnsi="Times New Roman" w:cs="Times New Roman"/>
                <w:sz w:val="24"/>
                <w:szCs w:val="24"/>
              </w:rPr>
              <w:lastRenderedPageBreak/>
              <w:t>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color w:val="000000"/>
                <w:sz w:val="24"/>
                <w:szCs w:val="24"/>
              </w:rPr>
            </w:pPr>
            <w:r w:rsidRPr="00B8449E">
              <w:rPr>
                <w:rFonts w:ascii="Times New Roman" w:hAnsi="Times New Roman" w:cs="Times New Roman"/>
                <w:color w:val="000000"/>
                <w:sz w:val="24"/>
                <w:szCs w:val="24"/>
              </w:rPr>
              <w:lastRenderedPageBreak/>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в том </w:t>
            </w:r>
            <w:r w:rsidRPr="00B8449E">
              <w:rPr>
                <w:rFonts w:ascii="Times New Roman" w:hAnsi="Times New Roman" w:cs="Times New Roman"/>
                <w:sz w:val="24"/>
                <w:szCs w:val="24"/>
              </w:rPr>
              <w:lastRenderedPageBreak/>
              <w:t>числе за счет поступлений целевого характера</w:t>
            </w: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w:t>
            </w:r>
          </w:p>
        </w:tc>
        <w:tc>
          <w:tcPr>
            <w:tcW w:w="2763"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708"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w:t>
            </w:r>
          </w:p>
        </w:tc>
        <w:tc>
          <w:tcPr>
            <w:tcW w:w="1170" w:type="dxa"/>
            <w:tcBorders>
              <w:top w:val="nil"/>
              <w:left w:val="nil"/>
              <w:bottom w:val="single" w:sz="4" w:space="0" w:color="auto"/>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13</w:t>
            </w:r>
          </w:p>
        </w:tc>
      </w:tr>
      <w:tr w:rsidR="00B8449E" w:rsidRPr="00B8449E" w:rsidTr="00216D3D">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1</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Администрация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8 843 193,35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6 128 336,84</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2 393 602,51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2 506 004,29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b/>
                <w:bCs/>
                <w:sz w:val="24"/>
                <w:szCs w:val="24"/>
              </w:rPr>
            </w:pPr>
            <w:r w:rsidRPr="00B8449E">
              <w:rPr>
                <w:rFonts w:ascii="Times New Roman" w:hAnsi="Times New Roman" w:cs="Times New Roman"/>
                <w:b/>
                <w:bCs/>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2 220 464,62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1 633 725,76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1 723 471,79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w:t>
            </w:r>
            <w:r w:rsidRPr="00B8449E">
              <w:rPr>
                <w:rFonts w:ascii="Times New Roman" w:hAnsi="Times New Roman" w:cs="Times New Roman"/>
                <w:color w:val="000000"/>
                <w:sz w:val="24"/>
                <w:szCs w:val="24"/>
              </w:rPr>
              <w:lastRenderedPageBreak/>
              <w:t>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Руководство и управление в сфере установленных функций муниципальных органов </w:t>
            </w:r>
            <w:r w:rsidRPr="00B8449E">
              <w:rPr>
                <w:rFonts w:ascii="Times New Roman" w:hAnsi="Times New Roman" w:cs="Times New Roman"/>
                <w:color w:val="000000"/>
                <w:sz w:val="24"/>
                <w:szCs w:val="24"/>
              </w:rPr>
              <w:lastRenderedPageBreak/>
              <w:t>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524 835,00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406 401,00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537 101,00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1 695 129,62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1 695 129,62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1 695 129,62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1 695 129,62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257 245,82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1 437 883,80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1 226 824,76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1 185 870,79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1 257 440,62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1 257 440,62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1 041 600,00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162 443,18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162 443,18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165 224,76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122 270,79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22 000,00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850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22 000,00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w:t>
            </w:r>
            <w:r w:rsidRPr="00B8449E">
              <w:rPr>
                <w:rFonts w:ascii="Times New Roman" w:hAnsi="Times New Roman" w:cs="Times New Roman"/>
                <w:color w:val="000000"/>
                <w:sz w:val="24"/>
                <w:szCs w:val="24"/>
              </w:rPr>
              <w:lastRenderedPageBreak/>
              <w:t>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Резервный фонд администрации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870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outlineLvl w:val="0"/>
              <w:rPr>
                <w:rFonts w:ascii="Times New Roman" w:hAnsi="Times New Roman" w:cs="Times New Roman"/>
                <w:b/>
                <w:bCs/>
                <w:sz w:val="24"/>
                <w:szCs w:val="24"/>
              </w:rPr>
            </w:pPr>
            <w:r w:rsidRPr="00B8449E">
              <w:rPr>
                <w:rFonts w:ascii="Times New Roman" w:hAnsi="Times New Roman" w:cs="Times New Roman"/>
                <w:b/>
                <w:bCs/>
                <w:sz w:val="24"/>
                <w:szCs w:val="24"/>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nil"/>
              <w:right w:val="nil"/>
            </w:tcBorders>
            <w:shd w:val="clear" w:color="auto" w:fill="auto"/>
            <w:noWrap/>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w:t>
            </w:r>
            <w:r w:rsidRPr="00B8449E">
              <w:rPr>
                <w:rFonts w:ascii="Times New Roman" w:hAnsi="Times New Roman" w:cs="Times New Roman"/>
                <w:sz w:val="24"/>
                <w:szCs w:val="24"/>
              </w:rPr>
              <w:lastRenderedPageBreak/>
              <w:t>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Осуществление первичного воинского учета органами </w:t>
            </w:r>
            <w:r w:rsidRPr="00B8449E">
              <w:rPr>
                <w:rFonts w:ascii="Times New Roman" w:hAnsi="Times New Roman" w:cs="Times New Roman"/>
                <w:color w:val="000000"/>
                <w:sz w:val="24"/>
                <w:szCs w:val="24"/>
              </w:rPr>
              <w:lastRenderedPageBreak/>
              <w:t>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54 870,00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59 507,00</w:t>
            </w:r>
          </w:p>
        </w:tc>
      </w:tr>
      <w:tr w:rsidR="00B8449E" w:rsidRPr="00B8449E" w:rsidTr="00216D3D">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b/>
                <w:bCs/>
                <w:color w:val="000000"/>
                <w:sz w:val="24"/>
                <w:szCs w:val="24"/>
              </w:rPr>
            </w:pPr>
            <w:r w:rsidRPr="00B8449E">
              <w:rPr>
                <w:rFonts w:ascii="Times New Roman" w:hAnsi="Times New Roman" w:cs="Times New Roman"/>
                <w:b/>
                <w:bCs/>
                <w:color w:val="000000"/>
                <w:sz w:val="24"/>
                <w:szCs w:val="24"/>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000000" w:fill="FFFFFF"/>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первичных мер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прочих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69 369,30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прочих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b/>
                <w:bCs/>
                <w:sz w:val="24"/>
                <w:szCs w:val="24"/>
              </w:rPr>
            </w:pPr>
            <w:r w:rsidRPr="00B8449E">
              <w:rPr>
                <w:rFonts w:ascii="Times New Roman" w:hAnsi="Times New Roman" w:cs="Times New Roman"/>
                <w:b/>
                <w:bCs/>
                <w:sz w:val="24"/>
                <w:szCs w:val="24"/>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5 334 406,01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4 692 768,30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B8449E">
              <w:rPr>
                <w:rFonts w:ascii="Times New Roman" w:hAnsi="Times New Roman" w:cs="Times New Roman"/>
                <w:color w:val="000000"/>
                <w:sz w:val="24"/>
                <w:szCs w:val="24"/>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Дорожная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5 226 634,01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4 584 996,30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541 637,71</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492 460,75</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513 025,50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43 110,70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Капитальный ремонт, ремонт автомобильных дорог общего пользования местного значения в поселениях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3 328 738,98</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175 360,62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Содержание автомобильных дорог общего пользования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1 080 896,70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Содержание автомобильных дорог общего пользования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56 889,30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w:t>
            </w:r>
            <w:r w:rsidRPr="00B8449E">
              <w:rPr>
                <w:rFonts w:ascii="Times New Roman" w:hAnsi="Times New Roman" w:cs="Times New Roman"/>
                <w:color w:val="000000"/>
                <w:sz w:val="24"/>
                <w:szCs w:val="24"/>
              </w:rPr>
              <w:lastRenderedPageBreak/>
              <w:t>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7 772,00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Частичное финансовое обеспечение расходных обязательств, </w:t>
            </w:r>
            <w:r w:rsidRPr="00B8449E">
              <w:rPr>
                <w:rFonts w:ascii="Times New Roman" w:hAnsi="Times New Roman" w:cs="Times New Roman"/>
                <w:color w:val="000000"/>
                <w:sz w:val="24"/>
                <w:szCs w:val="24"/>
              </w:rPr>
              <w:lastRenderedPageBreak/>
              <w:t>возникающих при осуществлении полномощий органами местного самоуправления поселений</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b/>
                <w:bCs/>
                <w:sz w:val="24"/>
                <w:szCs w:val="24"/>
              </w:rPr>
            </w:pPr>
            <w:r w:rsidRPr="00B8449E">
              <w:rPr>
                <w:rFonts w:ascii="Times New Roman" w:hAnsi="Times New Roman" w:cs="Times New Roman"/>
                <w:b/>
                <w:bCs/>
                <w:sz w:val="24"/>
                <w:szCs w:val="24"/>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389 633,59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389 633,59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B8449E">
              <w:rPr>
                <w:rFonts w:ascii="Times New Roman" w:hAnsi="Times New Roman" w:cs="Times New Roman"/>
                <w:color w:val="000000"/>
                <w:sz w:val="24"/>
                <w:szCs w:val="24"/>
              </w:rPr>
              <w:lastRenderedPageBreak/>
              <w:t>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Осуществление мероприятий в сфере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6 948,00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w:t>
            </w:r>
            <w:r w:rsidRPr="00B8449E">
              <w:rPr>
                <w:rFonts w:ascii="Times New Roman" w:hAnsi="Times New Roman" w:cs="Times New Roman"/>
                <w:color w:val="000000"/>
                <w:sz w:val="24"/>
                <w:szCs w:val="24"/>
              </w:rPr>
              <w:lastRenderedPageBreak/>
              <w:t>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Осуществление мероприятий в сфере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378 685,59</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257 105,20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w:t>
            </w:r>
            <w:r w:rsidRPr="00B8449E">
              <w:rPr>
                <w:rFonts w:ascii="Times New Roman" w:hAnsi="Times New Roman" w:cs="Times New Roman"/>
                <w:sz w:val="24"/>
                <w:szCs w:val="24"/>
              </w:rPr>
              <w:lastRenderedPageBreak/>
              <w:t xml:space="preserve">хозяйства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116 717,17</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nil"/>
              <w:right w:val="nil"/>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4 863,22</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Мероприятия в сфере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b/>
                <w:bCs/>
                <w:sz w:val="24"/>
                <w:szCs w:val="24"/>
              </w:rPr>
            </w:pPr>
            <w:r w:rsidRPr="00B8449E">
              <w:rPr>
                <w:rFonts w:ascii="Times New Roman" w:hAnsi="Times New Roman" w:cs="Times New Roman"/>
                <w:b/>
                <w:bCs/>
                <w:sz w:val="24"/>
                <w:szCs w:val="24"/>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0,00</w:t>
            </w:r>
          </w:p>
        </w:tc>
      </w:tr>
      <w:tr w:rsidR="00B8449E" w:rsidRPr="00B8449E" w:rsidTr="00216D3D">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sz w:val="24"/>
                <w:szCs w:val="24"/>
              </w:rPr>
            </w:pPr>
            <w:r w:rsidRPr="00B8449E">
              <w:rPr>
                <w:rFonts w:ascii="Times New Roman" w:hAnsi="Times New Roman" w:cs="Times New Roman"/>
                <w:sz w:val="24"/>
                <w:szCs w:val="24"/>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B8449E">
              <w:rPr>
                <w:rFonts w:ascii="Times New Roman" w:hAnsi="Times New Roman" w:cs="Times New Roman"/>
                <w:color w:val="000000"/>
                <w:sz w:val="24"/>
                <w:szCs w:val="24"/>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714 449,83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664 449,83</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Мероприятия в сфере культуры и кинематографии</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 xml:space="preserve">Мероприятия по содержанию клубов, </w:t>
            </w:r>
            <w:r w:rsidRPr="00B8449E">
              <w:rPr>
                <w:rFonts w:ascii="Times New Roman" w:hAnsi="Times New Roman" w:cs="Times New Roman"/>
                <w:color w:val="000000"/>
                <w:sz w:val="24"/>
                <w:szCs w:val="24"/>
              </w:rPr>
              <w:lastRenderedPageBreak/>
              <w:t>домов культуры</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 </w:t>
            </w:r>
          </w:p>
        </w:tc>
        <w:tc>
          <w:tcPr>
            <w:tcW w:w="2763"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outlineLvl w:val="0"/>
              <w:rPr>
                <w:rFonts w:ascii="Times New Roman" w:hAnsi="Times New Roman" w:cs="Times New Roman"/>
                <w:color w:val="000000"/>
                <w:sz w:val="24"/>
                <w:szCs w:val="24"/>
              </w:rPr>
            </w:pPr>
            <w:r w:rsidRPr="00B8449E">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240</w:t>
            </w:r>
          </w:p>
        </w:tc>
        <w:tc>
          <w:tcPr>
            <w:tcW w:w="1170"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outlineLvl w:val="0"/>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2763"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В С Е Г О    Р А С Х О Д О В</w:t>
            </w:r>
          </w:p>
        </w:tc>
        <w:tc>
          <w:tcPr>
            <w:tcW w:w="708"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54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8 843 193,35</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6 128 336,84</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2 393 602,51</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57 416,00</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2 506 004,29</w:t>
            </w:r>
          </w:p>
        </w:tc>
        <w:tc>
          <w:tcPr>
            <w:tcW w:w="1134" w:type="dxa"/>
            <w:tcBorders>
              <w:top w:val="nil"/>
              <w:left w:val="nil"/>
              <w:bottom w:val="single" w:sz="4" w:space="0" w:color="auto"/>
              <w:right w:val="single" w:sz="4" w:space="0" w:color="auto"/>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59 507,00</w:t>
            </w:r>
          </w:p>
        </w:tc>
      </w:tr>
      <w:tr w:rsidR="00B8449E" w:rsidRPr="00B8449E" w:rsidTr="00216D3D">
        <w:trPr>
          <w:trHeight w:val="264"/>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b/>
                <w:bCs/>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64"/>
        </w:trPr>
        <w:tc>
          <w:tcPr>
            <w:tcW w:w="5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2763"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bl>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Приложение №5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Голубовского сельского поселения</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 Седельниковского муниципального района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 xml:space="preserve">Омской области </w:t>
      </w:r>
    </w:p>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От 29.06.2023 года №171</w:t>
      </w:r>
    </w:p>
    <w:p w:rsidR="00B8449E" w:rsidRPr="00B8449E" w:rsidRDefault="00B8449E" w:rsidP="00B8449E">
      <w:pPr>
        <w:spacing w:after="0" w:line="240" w:lineRule="auto"/>
        <w:rPr>
          <w:rFonts w:ascii="Times New Roman" w:hAnsi="Times New Roman" w:cs="Times New Roman"/>
          <w:sz w:val="24"/>
          <w:szCs w:val="24"/>
        </w:rPr>
      </w:pPr>
      <w:bookmarkStart w:id="7" w:name="RANGE!A1:Q118"/>
      <w:bookmarkEnd w:id="7"/>
    </w:p>
    <w:p w:rsidR="00B8449E" w:rsidRPr="00B8449E" w:rsidRDefault="00B8449E" w:rsidP="00B8449E">
      <w:pPr>
        <w:spacing w:after="0" w:line="240" w:lineRule="auto"/>
        <w:jc w:val="right"/>
        <w:rPr>
          <w:rFonts w:ascii="Times New Roman" w:hAnsi="Times New Roman" w:cs="Times New Roman"/>
          <w:sz w:val="24"/>
          <w:szCs w:val="24"/>
        </w:rPr>
      </w:pPr>
    </w:p>
    <w:p w:rsidR="00B8449E" w:rsidRPr="00B8449E" w:rsidRDefault="00B8449E" w:rsidP="00B8449E">
      <w:pPr>
        <w:spacing w:after="0" w:line="240" w:lineRule="auto"/>
        <w:jc w:val="right"/>
        <w:rPr>
          <w:rFonts w:ascii="Times New Roman" w:hAnsi="Times New Roman" w:cs="Times New Roman"/>
          <w:sz w:val="24"/>
          <w:szCs w:val="24"/>
        </w:rPr>
      </w:pPr>
    </w:p>
    <w:tbl>
      <w:tblPr>
        <w:tblW w:w="14332" w:type="dxa"/>
        <w:tblInd w:w="93" w:type="dxa"/>
        <w:tblLayout w:type="fixed"/>
        <w:tblLook w:val="04A0"/>
      </w:tblPr>
      <w:tblGrid>
        <w:gridCol w:w="960"/>
        <w:gridCol w:w="960"/>
        <w:gridCol w:w="505"/>
        <w:gridCol w:w="1783"/>
        <w:gridCol w:w="1783"/>
        <w:gridCol w:w="601"/>
        <w:gridCol w:w="646"/>
        <w:gridCol w:w="536"/>
        <w:gridCol w:w="1313"/>
        <w:gridCol w:w="1276"/>
        <w:gridCol w:w="805"/>
        <w:gridCol w:w="566"/>
        <w:gridCol w:w="1464"/>
        <w:gridCol w:w="1134"/>
      </w:tblGrid>
      <w:tr w:rsidR="00B8449E" w:rsidRPr="00B8449E" w:rsidTr="00216D3D">
        <w:trPr>
          <w:trHeight w:val="300"/>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bookmarkStart w:id="8" w:name="RANGE!A1:N30"/>
            <w:bookmarkEnd w:id="8"/>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4496" w:type="dxa"/>
            <w:gridSpan w:val="5"/>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2598" w:type="dxa"/>
            <w:gridSpan w:val="2"/>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r w:rsidRPr="00B8449E">
              <w:rPr>
                <w:rFonts w:ascii="Times New Roman" w:hAnsi="Times New Roman" w:cs="Times New Roman"/>
                <w:sz w:val="24"/>
                <w:szCs w:val="24"/>
              </w:rPr>
              <w:t>Приложение №6</w:t>
            </w:r>
          </w:p>
        </w:tc>
      </w:tr>
      <w:tr w:rsidR="00B8449E" w:rsidRPr="00B8449E" w:rsidTr="00216D3D">
        <w:trPr>
          <w:trHeight w:val="255"/>
        </w:trPr>
        <w:tc>
          <w:tcPr>
            <w:tcW w:w="960" w:type="dxa"/>
            <w:tcBorders>
              <w:top w:val="nil"/>
              <w:left w:val="nil"/>
              <w:bottom w:val="nil"/>
              <w:right w:val="nil"/>
            </w:tcBorders>
            <w:shd w:val="clear" w:color="auto" w:fill="auto"/>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6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46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70"/>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969" w:type="dxa"/>
            <w:gridSpan w:val="4"/>
            <w:vMerge w:val="restart"/>
            <w:tcBorders>
              <w:top w:val="nil"/>
              <w:left w:val="nil"/>
              <w:bottom w:val="nil"/>
              <w:right w:val="nil"/>
            </w:tcBorders>
            <w:shd w:val="clear" w:color="auto" w:fill="auto"/>
            <w:vAlign w:val="bottom"/>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к  решению Совета Голубовского </w:t>
            </w:r>
            <w:r w:rsidRPr="00B8449E">
              <w:rPr>
                <w:rFonts w:ascii="Times New Roman" w:hAnsi="Times New Roman" w:cs="Times New Roman"/>
                <w:sz w:val="24"/>
                <w:szCs w:val="24"/>
              </w:rPr>
              <w:lastRenderedPageBreak/>
              <w:t>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B8449E" w:rsidRPr="00B8449E" w:rsidTr="00216D3D">
        <w:trPr>
          <w:trHeight w:val="1110"/>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969" w:type="dxa"/>
            <w:gridSpan w:val="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76"/>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3969" w:type="dxa"/>
            <w:gridSpan w:val="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14332" w:type="dxa"/>
            <w:gridSpan w:val="14"/>
            <w:vMerge w:val="restart"/>
            <w:tcBorders>
              <w:top w:val="nil"/>
              <w:left w:val="nil"/>
              <w:bottom w:val="nil"/>
              <w:right w:val="nil"/>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b/>
                <w:bCs/>
                <w:sz w:val="24"/>
                <w:szCs w:val="24"/>
              </w:rPr>
            </w:pPr>
            <w:r w:rsidRPr="00B8449E">
              <w:rPr>
                <w:rFonts w:ascii="Times New Roman" w:hAnsi="Times New Roman" w:cs="Times New Roman"/>
                <w:b/>
                <w:bCs/>
                <w:sz w:val="24"/>
                <w:szCs w:val="24"/>
              </w:rPr>
              <w:t>ИСТОЧНИКИ</w:t>
            </w:r>
            <w:r w:rsidRPr="00B8449E">
              <w:rPr>
                <w:rFonts w:ascii="Times New Roman" w:hAnsi="Times New Roman" w:cs="Times New Roman"/>
                <w:b/>
                <w:bCs/>
                <w:sz w:val="24"/>
                <w:szCs w:val="24"/>
              </w:rPr>
              <w:br/>
              <w:t>финансирования дефицита местного бюджета на 2023 год и на плановый период 2024 и 2025 годов</w:t>
            </w:r>
          </w:p>
        </w:tc>
      </w:tr>
      <w:tr w:rsidR="00B8449E" w:rsidRPr="00B8449E" w:rsidTr="00216D3D">
        <w:trPr>
          <w:trHeight w:val="509"/>
        </w:trPr>
        <w:tc>
          <w:tcPr>
            <w:tcW w:w="14332" w:type="dxa"/>
            <w:gridSpan w:val="1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b/>
                <w:bCs/>
                <w:sz w:val="24"/>
                <w:szCs w:val="24"/>
              </w:rPr>
            </w:pPr>
          </w:p>
        </w:tc>
      </w:tr>
      <w:tr w:rsidR="00B8449E" w:rsidRPr="00B8449E" w:rsidTr="00216D3D">
        <w:trPr>
          <w:trHeight w:val="510"/>
        </w:trPr>
        <w:tc>
          <w:tcPr>
            <w:tcW w:w="14332" w:type="dxa"/>
            <w:gridSpan w:val="14"/>
            <w:vMerge/>
            <w:tcBorders>
              <w:top w:val="nil"/>
              <w:left w:val="nil"/>
              <w:bottom w:val="nil"/>
              <w:right w:val="nil"/>
            </w:tcBorders>
            <w:vAlign w:val="center"/>
            <w:hideMark/>
          </w:tcPr>
          <w:p w:rsidR="00B8449E" w:rsidRPr="00B8449E" w:rsidRDefault="00B8449E" w:rsidP="00B8449E">
            <w:pPr>
              <w:spacing w:after="0" w:line="240" w:lineRule="auto"/>
              <w:rPr>
                <w:rFonts w:ascii="Times New Roman" w:hAnsi="Times New Roman" w:cs="Times New Roman"/>
                <w:b/>
                <w:bCs/>
                <w:sz w:val="24"/>
                <w:szCs w:val="24"/>
              </w:rPr>
            </w:pPr>
          </w:p>
        </w:tc>
      </w:tr>
      <w:tr w:rsidR="00B8449E" w:rsidRPr="00B8449E" w:rsidTr="00216D3D">
        <w:trPr>
          <w:trHeight w:val="300"/>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6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76"/>
        </w:trPr>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566"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242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Наименование кодов классификации источников финансирования дефицита местного бюджета</w:t>
            </w:r>
          </w:p>
        </w:tc>
        <w:tc>
          <w:tcPr>
            <w:tcW w:w="7938"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Коды классификации источников финансирования дефицита местного бюджета</w:t>
            </w:r>
          </w:p>
        </w:tc>
        <w:tc>
          <w:tcPr>
            <w:tcW w:w="396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Сумма, рублей </w:t>
            </w: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7938" w:type="dxa"/>
            <w:gridSpan w:val="7"/>
            <w:vMerge/>
            <w:tcBorders>
              <w:top w:val="single" w:sz="4" w:space="0" w:color="auto"/>
              <w:left w:val="nil"/>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3969" w:type="dxa"/>
            <w:gridSpan w:val="4"/>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1515"/>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 Статьи источников финансирования дефицита бюджета</w:t>
            </w:r>
          </w:p>
        </w:tc>
        <w:tc>
          <w:tcPr>
            <w:tcW w:w="2589" w:type="dxa"/>
            <w:gridSpan w:val="2"/>
            <w:tcBorders>
              <w:top w:val="single" w:sz="4" w:space="0" w:color="auto"/>
              <w:left w:val="nil"/>
              <w:bottom w:val="single" w:sz="4" w:space="0" w:color="auto"/>
              <w:right w:val="single" w:sz="4" w:space="0" w:color="000000"/>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 Вид источников финансирования дефицита бюджета</w:t>
            </w:r>
          </w:p>
        </w:tc>
        <w:tc>
          <w:tcPr>
            <w:tcW w:w="13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2023 год</w:t>
            </w:r>
          </w:p>
        </w:tc>
        <w:tc>
          <w:tcPr>
            <w:tcW w:w="14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2024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2025 год</w:t>
            </w: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Элемент</w:t>
            </w:r>
          </w:p>
        </w:tc>
        <w:tc>
          <w:tcPr>
            <w:tcW w:w="1313" w:type="dxa"/>
            <w:vMerge w:val="restart"/>
            <w:tcBorders>
              <w:top w:val="nil"/>
              <w:left w:val="nil"/>
              <w:bottom w:val="single" w:sz="4" w:space="0" w:color="000000"/>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Подвид источников финансирования дефицита бюджета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xml:space="preserve">Аналитическая группа вида источников финансирования дефицита </w:t>
            </w:r>
            <w:r w:rsidRPr="00B8449E">
              <w:rPr>
                <w:rFonts w:ascii="Times New Roman" w:hAnsi="Times New Roman" w:cs="Times New Roman"/>
                <w:sz w:val="24"/>
                <w:szCs w:val="24"/>
              </w:rPr>
              <w:lastRenderedPageBreak/>
              <w:t>бюджета</w:t>
            </w: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vMerge/>
            <w:tcBorders>
              <w:top w:val="nil"/>
              <w:left w:val="nil"/>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vMerge/>
            <w:tcBorders>
              <w:top w:val="nil"/>
              <w:left w:val="nil"/>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vMerge/>
            <w:tcBorders>
              <w:top w:val="nil"/>
              <w:left w:val="nil"/>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509"/>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vMerge/>
            <w:tcBorders>
              <w:top w:val="nil"/>
              <w:left w:val="nil"/>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1920"/>
        </w:trPr>
        <w:tc>
          <w:tcPr>
            <w:tcW w:w="2425" w:type="dxa"/>
            <w:gridSpan w:val="3"/>
            <w:vMerge/>
            <w:tcBorders>
              <w:top w:val="single" w:sz="4" w:space="0" w:color="auto"/>
              <w:left w:val="single" w:sz="4" w:space="0" w:color="auto"/>
              <w:bottom w:val="single" w:sz="4" w:space="0" w:color="000000"/>
              <w:right w:val="single" w:sz="4" w:space="0" w:color="000000"/>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13" w:type="dxa"/>
            <w:vMerge/>
            <w:tcBorders>
              <w:top w:val="nil"/>
              <w:left w:val="nil"/>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46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B8449E" w:rsidRPr="00B8449E" w:rsidRDefault="00B8449E" w:rsidP="00B8449E">
            <w:pPr>
              <w:spacing w:after="0" w:line="240" w:lineRule="auto"/>
              <w:rPr>
                <w:rFonts w:ascii="Times New Roman" w:hAnsi="Times New Roman" w:cs="Times New Roman"/>
                <w:sz w:val="24"/>
                <w:szCs w:val="24"/>
              </w:rPr>
            </w:pPr>
          </w:p>
        </w:tc>
      </w:tr>
      <w:tr w:rsidR="00B8449E" w:rsidRPr="00B8449E" w:rsidTr="00216D3D">
        <w:trPr>
          <w:trHeight w:val="276"/>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lastRenderedPageBreak/>
              <w:t>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3</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4</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9</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w:t>
            </w:r>
          </w:p>
        </w:tc>
      </w:tr>
      <w:tr w:rsidR="00B8449E" w:rsidRPr="00B8449E" w:rsidTr="00216D3D">
        <w:trPr>
          <w:trHeight w:val="90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113 183,33</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r w:rsidR="00B8449E" w:rsidRPr="00B8449E" w:rsidTr="00216D3D">
        <w:trPr>
          <w:trHeight w:val="75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-8 730 010,02</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-8 730 010,02</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-8 730 010,02</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-8 730 010,02</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76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73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66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 xml:space="preserve">Уменьшение прочих остатков денежных </w:t>
            </w:r>
            <w:r w:rsidRPr="00B8449E">
              <w:rPr>
                <w:rFonts w:ascii="Times New Roman" w:hAnsi="Times New Roman" w:cs="Times New Roman"/>
                <w:sz w:val="24"/>
                <w:szCs w:val="24"/>
              </w:rPr>
              <w:lastRenderedPageBreak/>
              <w:t>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lastRenderedPageBreak/>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930"/>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lastRenderedPageBreak/>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10</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8 843 193,35</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2 427 935,76</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2 586 878,79</w:t>
            </w:r>
          </w:p>
        </w:tc>
      </w:tr>
      <w:tr w:rsidR="00B8449E" w:rsidRPr="00B8449E" w:rsidTr="00216D3D">
        <w:trPr>
          <w:trHeight w:val="975"/>
        </w:trPr>
        <w:tc>
          <w:tcPr>
            <w:tcW w:w="24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8449E" w:rsidRPr="00B8449E" w:rsidRDefault="00B8449E" w:rsidP="00B8449E">
            <w:pPr>
              <w:spacing w:after="0" w:line="240" w:lineRule="auto"/>
              <w:rPr>
                <w:rFonts w:ascii="Times New Roman" w:hAnsi="Times New Roman" w:cs="Times New Roman"/>
                <w:sz w:val="24"/>
                <w:szCs w:val="24"/>
              </w:rPr>
            </w:pPr>
            <w:r w:rsidRPr="00B8449E">
              <w:rPr>
                <w:rFonts w:ascii="Times New Roman" w:hAnsi="Times New Roman" w:cs="Times New Roman"/>
                <w:sz w:val="24"/>
                <w:szCs w:val="24"/>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601"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64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53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1313"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 </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113 183,33</w:t>
            </w:r>
          </w:p>
        </w:tc>
        <w:tc>
          <w:tcPr>
            <w:tcW w:w="146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0,00</w:t>
            </w:r>
          </w:p>
        </w:tc>
      </w:tr>
    </w:tbl>
    <w:p w:rsidR="00B8449E" w:rsidRPr="00B8449E" w:rsidRDefault="00B8449E" w:rsidP="00B8449E">
      <w:pPr>
        <w:spacing w:after="0" w:line="240" w:lineRule="auto"/>
        <w:jc w:val="both"/>
        <w:rPr>
          <w:rFonts w:ascii="Times New Roman" w:hAnsi="Times New Roman" w:cs="Times New Roman"/>
          <w:sz w:val="24"/>
          <w:szCs w:val="24"/>
        </w:rPr>
      </w:pPr>
    </w:p>
    <w:p w:rsidR="00B8449E" w:rsidRDefault="00B8449E" w:rsidP="00B8449E">
      <w:pPr>
        <w:tabs>
          <w:tab w:val="left" w:pos="915"/>
        </w:tabs>
        <w:spacing w:after="0" w:line="240" w:lineRule="auto"/>
        <w:rPr>
          <w:rFonts w:ascii="Times New Roman" w:hAnsi="Times New Roman" w:cs="Times New Roman"/>
          <w:sz w:val="24"/>
          <w:szCs w:val="24"/>
        </w:rPr>
        <w:sectPr w:rsidR="00B8449E" w:rsidSect="00B8449E">
          <w:pgSz w:w="16838" w:h="11906" w:orient="landscape"/>
          <w:pgMar w:top="1701" w:right="1134" w:bottom="851" w:left="425" w:header="709" w:footer="709" w:gutter="0"/>
          <w:cols w:space="708"/>
          <w:docGrid w:linePitch="360"/>
        </w:sectPr>
      </w:pPr>
    </w:p>
    <w:p w:rsidR="00B8449E" w:rsidRPr="00B8449E" w:rsidRDefault="00B8449E" w:rsidP="00B8449E">
      <w:pPr>
        <w:tabs>
          <w:tab w:val="left" w:pos="915"/>
        </w:tabs>
        <w:spacing w:after="0" w:line="240" w:lineRule="auto"/>
        <w:rPr>
          <w:rFonts w:ascii="Times New Roman" w:hAnsi="Times New Roman" w:cs="Times New Roman"/>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СОВЕТ ГОЛУБОВСКОГО СЕЛЬСКОГО ПОСЕЛЕНИЯ</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СЕДЕЛЬНИКОВСКОГО МУНИЦИПАЛЬНОГО РАЙОНА</w:t>
      </w: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ОМСКОЙ ОБЛАСТИ</w:t>
      </w:r>
    </w:p>
    <w:p w:rsidR="00B8449E" w:rsidRPr="00B8449E" w:rsidRDefault="00B8449E" w:rsidP="00B8449E">
      <w:pPr>
        <w:spacing w:after="0" w:line="240" w:lineRule="auto"/>
        <w:jc w:val="center"/>
        <w:rPr>
          <w:rFonts w:ascii="Times New Roman" w:hAnsi="Times New Roman" w:cs="Times New Roman"/>
          <w:b/>
          <w:sz w:val="24"/>
          <w:szCs w:val="24"/>
        </w:rPr>
      </w:pPr>
    </w:p>
    <w:p w:rsidR="00B8449E" w:rsidRPr="00B8449E" w:rsidRDefault="00B8449E" w:rsidP="00B8449E">
      <w:pPr>
        <w:spacing w:after="0" w:line="240" w:lineRule="auto"/>
        <w:jc w:val="center"/>
        <w:rPr>
          <w:rFonts w:ascii="Times New Roman" w:hAnsi="Times New Roman" w:cs="Times New Roman"/>
          <w:sz w:val="24"/>
          <w:szCs w:val="24"/>
        </w:rPr>
      </w:pPr>
      <w:r w:rsidRPr="00B8449E">
        <w:rPr>
          <w:rFonts w:ascii="Times New Roman" w:hAnsi="Times New Roman" w:cs="Times New Roman"/>
          <w:sz w:val="24"/>
          <w:szCs w:val="24"/>
        </w:rPr>
        <w:t>Шестьдесят восьмое  заседание  четвертого  созыва</w:t>
      </w: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rPr>
          <w:rFonts w:ascii="Times New Roman" w:hAnsi="Times New Roman" w:cs="Times New Roman"/>
          <w:sz w:val="24"/>
          <w:szCs w:val="24"/>
        </w:rPr>
      </w:pPr>
    </w:p>
    <w:p w:rsidR="00B8449E" w:rsidRPr="00B8449E" w:rsidRDefault="00B8449E" w:rsidP="00B8449E">
      <w:pPr>
        <w:spacing w:after="0" w:line="240" w:lineRule="auto"/>
        <w:jc w:val="center"/>
        <w:rPr>
          <w:rFonts w:ascii="Times New Roman" w:hAnsi="Times New Roman" w:cs="Times New Roman"/>
          <w:b/>
          <w:sz w:val="24"/>
          <w:szCs w:val="24"/>
        </w:rPr>
      </w:pPr>
      <w:r w:rsidRPr="00B8449E">
        <w:rPr>
          <w:rFonts w:ascii="Times New Roman" w:hAnsi="Times New Roman" w:cs="Times New Roman"/>
          <w:sz w:val="24"/>
          <w:szCs w:val="24"/>
        </w:rPr>
        <w:t>РЕШЕНИЕ</w:t>
      </w:r>
    </w:p>
    <w:p w:rsidR="00B8449E" w:rsidRPr="00B8449E" w:rsidRDefault="00B8449E" w:rsidP="00B8449E">
      <w:pPr>
        <w:pStyle w:val="2"/>
        <w:spacing w:after="0" w:line="240" w:lineRule="auto"/>
        <w:jc w:val="left"/>
        <w:rPr>
          <w:sz w:val="24"/>
          <w:szCs w:val="24"/>
        </w:rPr>
      </w:pPr>
      <w:r w:rsidRPr="00B8449E">
        <w:rPr>
          <w:sz w:val="24"/>
          <w:szCs w:val="24"/>
        </w:rPr>
        <w:t>От «29»  июня 2023 г                                                                              № 172</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с. Голубовка</w:t>
      </w: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Об отмене решения Совета Голубовского сельского поселения Седельниковского муниципального района Омской области от 16.06.2017 года №76 «Об утверждении  правил землепользования и застройки Голубовского сельского поселения Седельниковского муниципального района Омской области»</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B8449E" w:rsidRPr="00B8449E" w:rsidRDefault="00B8449E" w:rsidP="00B8449E">
      <w:pPr>
        <w:spacing w:after="0" w:line="240" w:lineRule="auto"/>
        <w:ind w:firstLine="284"/>
        <w:jc w:val="both"/>
        <w:rPr>
          <w:rFonts w:ascii="Times New Roman" w:hAnsi="Times New Roman" w:cs="Times New Roman"/>
          <w:b/>
          <w:sz w:val="24"/>
          <w:szCs w:val="24"/>
        </w:rPr>
      </w:pPr>
      <w:r w:rsidRPr="00B8449E">
        <w:rPr>
          <w:rFonts w:ascii="Times New Roman" w:hAnsi="Times New Roman" w:cs="Times New Roman"/>
          <w:b/>
          <w:sz w:val="24"/>
          <w:szCs w:val="24"/>
        </w:rPr>
        <w:t>РЕШИЛ:</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1. Отменить решение Совета Голубовского сельского поселения Седельниковского муниципального района Омской области от 16.06.2017 года №76 «Об утверждении  правил землепользования и застройки Голубовского сельского поселения Седельниковского муниципального района Омской области».</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B8449E" w:rsidRPr="00B8449E" w:rsidRDefault="00B8449E" w:rsidP="00B8449E">
      <w:pPr>
        <w:spacing w:after="0" w:line="240" w:lineRule="auto"/>
        <w:ind w:firstLine="284"/>
        <w:jc w:val="both"/>
        <w:rPr>
          <w:rFonts w:ascii="Times New Roman" w:hAnsi="Times New Roman" w:cs="Times New Roman"/>
          <w:sz w:val="24"/>
          <w:szCs w:val="24"/>
        </w:rPr>
      </w:pPr>
      <w:r w:rsidRPr="00B8449E">
        <w:rPr>
          <w:rFonts w:ascii="Times New Roman" w:hAnsi="Times New Roman" w:cs="Times New Roman"/>
          <w:sz w:val="24"/>
          <w:szCs w:val="24"/>
        </w:rPr>
        <w:t xml:space="preserve">3. Настоящее Решение  вступает в силу с 05.07.2023 года. </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Председатель Совета  Голубовского                                     Низовой В.В.</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 xml:space="preserve">сельского поселения </w:t>
      </w:r>
    </w:p>
    <w:p w:rsidR="00B8449E" w:rsidRPr="00B8449E" w:rsidRDefault="00B8449E" w:rsidP="00B8449E">
      <w:pPr>
        <w:spacing w:after="0" w:line="240" w:lineRule="auto"/>
        <w:jc w:val="both"/>
        <w:rPr>
          <w:rFonts w:ascii="Times New Roman" w:hAnsi="Times New Roman" w:cs="Times New Roman"/>
          <w:sz w:val="24"/>
          <w:szCs w:val="24"/>
        </w:rPr>
      </w:pP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Глава Голубовского                                                               Обоскалов С.Е.</w:t>
      </w:r>
    </w:p>
    <w:p w:rsidR="00B8449E" w:rsidRPr="00B8449E" w:rsidRDefault="00B8449E" w:rsidP="00B8449E">
      <w:pPr>
        <w:spacing w:after="0" w:line="240" w:lineRule="auto"/>
        <w:jc w:val="both"/>
        <w:rPr>
          <w:rFonts w:ascii="Times New Roman" w:hAnsi="Times New Roman" w:cs="Times New Roman"/>
          <w:sz w:val="24"/>
          <w:szCs w:val="24"/>
        </w:rPr>
      </w:pPr>
      <w:r w:rsidRPr="00B8449E">
        <w:rPr>
          <w:rFonts w:ascii="Times New Roman" w:hAnsi="Times New Roman" w:cs="Times New Roman"/>
          <w:sz w:val="24"/>
          <w:szCs w:val="24"/>
        </w:rPr>
        <w:t xml:space="preserve">сельского поселения                                                                    </w:t>
      </w:r>
    </w:p>
    <w:p w:rsidR="00B8449E" w:rsidRDefault="00B8449E" w:rsidP="00B8449E">
      <w:pPr>
        <w:spacing w:line="360" w:lineRule="auto"/>
        <w:rPr>
          <w:sz w:val="28"/>
          <w:szCs w:val="28"/>
        </w:rPr>
        <w:sectPr w:rsidR="00B8449E" w:rsidSect="004A6EBB">
          <w:pgSz w:w="11906" w:h="16838"/>
          <w:pgMar w:top="1134" w:right="851" w:bottom="426" w:left="1701" w:header="709" w:footer="709" w:gutter="0"/>
          <w:cols w:space="708"/>
          <w:docGrid w:linePitch="360"/>
        </w:sectPr>
      </w:pPr>
    </w:p>
    <w:p w:rsidR="00B8449E" w:rsidRPr="004A6EBB" w:rsidRDefault="00B8449E" w:rsidP="00B8449E">
      <w:pPr>
        <w:tabs>
          <w:tab w:val="left" w:pos="3165"/>
        </w:tabs>
        <w:rPr>
          <w:sz w:val="28"/>
          <w:szCs w:val="28"/>
        </w:rPr>
      </w:pPr>
    </w:p>
    <w:p w:rsidR="00B8449E" w:rsidRDefault="00B8449E" w:rsidP="00B8449E">
      <w:pPr>
        <w:spacing w:after="0" w:line="240" w:lineRule="auto"/>
        <w:jc w:val="both"/>
        <w:rPr>
          <w:sz w:val="28"/>
          <w:szCs w:val="28"/>
        </w:rPr>
      </w:pPr>
    </w:p>
    <w:p w:rsidR="006E0E39" w:rsidRDefault="006E0E39" w:rsidP="00CE122D">
      <w:pPr>
        <w:spacing w:after="0" w:line="240" w:lineRule="auto"/>
        <w:jc w:val="both"/>
        <w:rPr>
          <w:rFonts w:ascii="Times New Roman" w:hAnsi="Times New Roman" w:cs="Times New Roman"/>
          <w:sz w:val="24"/>
          <w:szCs w:val="24"/>
        </w:rPr>
      </w:pPr>
    </w:p>
    <w:sectPr w:rsidR="006E0E39" w:rsidSect="006E7444">
      <w:pgSz w:w="11909" w:h="16834"/>
      <w:pgMar w:top="510" w:right="809" w:bottom="454" w:left="1100"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370" w:rsidRDefault="008F4370" w:rsidP="00921736">
      <w:pPr>
        <w:spacing w:after="0" w:line="240" w:lineRule="auto"/>
      </w:pPr>
      <w:r>
        <w:separator/>
      </w:r>
    </w:p>
  </w:endnote>
  <w:endnote w:type="continuationSeparator" w:id="1">
    <w:p w:rsidR="008F4370" w:rsidRDefault="008F437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370" w:rsidRDefault="008F4370" w:rsidP="00921736">
      <w:pPr>
        <w:spacing w:after="0" w:line="240" w:lineRule="auto"/>
      </w:pPr>
      <w:r>
        <w:separator/>
      </w:r>
    </w:p>
  </w:footnote>
  <w:footnote w:type="continuationSeparator" w:id="1">
    <w:p w:rsidR="008F4370" w:rsidRDefault="008F4370"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4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53">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3"/>
  </w:num>
  <w:num w:numId="2">
    <w:abstractNumId w:val="51"/>
  </w:num>
  <w:num w:numId="3">
    <w:abstractNumId w:val="50"/>
  </w:num>
  <w:num w:numId="4">
    <w:abstractNumId w:val="45"/>
  </w:num>
  <w:num w:numId="5">
    <w:abstractNumId w:val="46"/>
  </w:num>
  <w:num w:numId="6">
    <w:abstractNumId w:val="47"/>
    <w:lvlOverride w:ilvl="0">
      <w:startOverride w:val="1"/>
    </w:lvlOverride>
    <w:lvlOverride w:ilvl="1"/>
    <w:lvlOverride w:ilvl="2"/>
    <w:lvlOverride w:ilvl="3"/>
    <w:lvlOverride w:ilvl="4"/>
    <w:lvlOverride w:ilvl="5"/>
    <w:lvlOverride w:ilvl="6"/>
    <w:lvlOverride w:ilvl="7"/>
    <w:lvlOverride w:ilvl="8"/>
  </w:num>
  <w:num w:numId="7">
    <w:abstractNumId w:val="53"/>
  </w:num>
  <w:num w:numId="8">
    <w:abstractNumId w:val="55"/>
  </w:num>
  <w:num w:numId="9">
    <w:abstractNumId w:val="54"/>
  </w:num>
  <w:num w:numId="10">
    <w:abstractNumId w:val="48"/>
  </w:num>
  <w:num w:numId="11">
    <w:abstractNumId w:val="52"/>
  </w:num>
  <w:num w:numId="12">
    <w:abstractNumId w:val="42"/>
  </w:num>
  <w:num w:numId="13">
    <w:abstractNumId w:val="44"/>
  </w:num>
  <w:num w:numId="14">
    <w:abstractNumId w:val="4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17E32"/>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2C0B"/>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8F437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8449E"/>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45CB0"/>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3667"/>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7584</Words>
  <Characters>43233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349</cp:revision>
  <cp:lastPrinted>2022-01-25T08:32:00Z</cp:lastPrinted>
  <dcterms:created xsi:type="dcterms:W3CDTF">2015-01-21T21:56:00Z</dcterms:created>
  <dcterms:modified xsi:type="dcterms:W3CDTF">2023-06-29T09:07:00Z</dcterms:modified>
</cp:coreProperties>
</file>