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9967FD" w:rsidRPr="00EE56C9" w:rsidRDefault="0056400C" w:rsidP="00EE56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xml:space="preserve">№ </w:t>
      </w:r>
      <w:r w:rsidR="00FE0219">
        <w:rPr>
          <w:rFonts w:ascii="Times New Roman" w:hAnsi="Times New Roman" w:cs="Times New Roman"/>
          <w:sz w:val="24"/>
          <w:szCs w:val="24"/>
        </w:rPr>
        <w:t>24</w:t>
      </w:r>
      <w:r w:rsidR="00A9632A">
        <w:rPr>
          <w:rFonts w:ascii="Times New Roman" w:hAnsi="Times New Roman" w:cs="Times New Roman"/>
          <w:sz w:val="24"/>
          <w:szCs w:val="24"/>
        </w:rPr>
        <w:t xml:space="preserve"> </w:t>
      </w:r>
      <w:r w:rsidR="00CB4790">
        <w:rPr>
          <w:rFonts w:ascii="Times New Roman" w:hAnsi="Times New Roman" w:cs="Times New Roman"/>
          <w:sz w:val="24"/>
          <w:szCs w:val="24"/>
        </w:rPr>
        <w:t xml:space="preserve">от </w:t>
      </w:r>
      <w:r w:rsidR="00FE0219">
        <w:rPr>
          <w:rFonts w:ascii="Times New Roman" w:hAnsi="Times New Roman" w:cs="Times New Roman"/>
          <w:sz w:val="24"/>
          <w:szCs w:val="24"/>
        </w:rPr>
        <w:t>07</w:t>
      </w:r>
      <w:r w:rsidR="00CE122D">
        <w:rPr>
          <w:rFonts w:ascii="Times New Roman" w:hAnsi="Times New Roman" w:cs="Times New Roman"/>
          <w:sz w:val="24"/>
          <w:szCs w:val="24"/>
        </w:rPr>
        <w:t xml:space="preserve"> </w:t>
      </w:r>
      <w:r w:rsidR="00FE0219">
        <w:rPr>
          <w:rFonts w:ascii="Times New Roman" w:hAnsi="Times New Roman" w:cs="Times New Roman"/>
          <w:sz w:val="24"/>
          <w:szCs w:val="24"/>
        </w:rPr>
        <w:t>июл</w:t>
      </w:r>
      <w:r w:rsidR="00CB746C">
        <w:rPr>
          <w:rFonts w:ascii="Times New Roman" w:hAnsi="Times New Roman" w:cs="Times New Roman"/>
          <w:sz w:val="24"/>
          <w:szCs w:val="24"/>
        </w:rPr>
        <w:t xml:space="preserve">я </w:t>
      </w:r>
      <w:r w:rsidR="0050687C">
        <w:rPr>
          <w:rFonts w:ascii="Times New Roman" w:hAnsi="Times New Roman" w:cs="Times New Roman"/>
          <w:sz w:val="24"/>
          <w:szCs w:val="24"/>
        </w:rPr>
        <w:t>2023</w:t>
      </w:r>
      <w:r w:rsidR="00DE3126" w:rsidRPr="00BD5E53">
        <w:rPr>
          <w:rFonts w:ascii="Times New Roman" w:hAnsi="Times New Roman" w:cs="Times New Roman"/>
          <w:sz w:val="24"/>
          <w:szCs w:val="24"/>
        </w:rPr>
        <w:t xml:space="preserve"> года. 30 эк.</w:t>
      </w:r>
    </w:p>
    <w:p w:rsidR="006E7444" w:rsidRDefault="001C487E" w:rsidP="00CE122D">
      <w:pPr>
        <w:spacing w:after="0" w:line="240" w:lineRule="auto"/>
        <w:jc w:val="both"/>
        <w:rPr>
          <w:rFonts w:ascii="Times New Roman" w:hAnsi="Times New Roman" w:cs="Times New Roman"/>
          <w:sz w:val="24"/>
          <w:szCs w:val="24"/>
        </w:rPr>
      </w:pPr>
      <w:r w:rsidRPr="0050687C">
        <w:rPr>
          <w:rFonts w:ascii="Times New Roman" w:hAnsi="Times New Roman" w:cs="Times New Roman"/>
          <w:sz w:val="24"/>
          <w:szCs w:val="24"/>
        </w:rPr>
        <w:t xml:space="preserve"> </w:t>
      </w:r>
    </w:p>
    <w:p w:rsidR="00FE0219" w:rsidRPr="00FE0219" w:rsidRDefault="00FE0219" w:rsidP="00FE0219">
      <w:pPr>
        <w:pStyle w:val="aa"/>
        <w:spacing w:after="0"/>
        <w:jc w:val="center"/>
      </w:pPr>
      <w:r w:rsidRPr="00FE0219">
        <w:t>Администрация Голубовского сельского поселения</w:t>
      </w:r>
    </w:p>
    <w:p w:rsidR="00FE0219" w:rsidRPr="00FE0219" w:rsidRDefault="00FE0219" w:rsidP="00FE0219">
      <w:pPr>
        <w:pStyle w:val="aa"/>
        <w:spacing w:after="0"/>
        <w:jc w:val="center"/>
      </w:pPr>
      <w:r w:rsidRPr="00FE0219">
        <w:t>Седельниковского муниципального района</w:t>
      </w:r>
    </w:p>
    <w:p w:rsidR="00FE0219" w:rsidRPr="00FE0219" w:rsidRDefault="00FE0219" w:rsidP="00FE0219">
      <w:pPr>
        <w:pStyle w:val="aa"/>
        <w:spacing w:after="0"/>
        <w:jc w:val="center"/>
      </w:pPr>
      <w:r w:rsidRPr="00FE0219">
        <w:t>Омской области</w:t>
      </w:r>
    </w:p>
    <w:p w:rsidR="00FE0219" w:rsidRPr="00FE0219" w:rsidRDefault="00FE0219" w:rsidP="00FE0219">
      <w:pPr>
        <w:pStyle w:val="1"/>
        <w:spacing w:before="0" w:after="0"/>
        <w:jc w:val="center"/>
        <w:rPr>
          <w:rFonts w:ascii="Times New Roman" w:hAnsi="Times New Roman"/>
          <w:sz w:val="24"/>
          <w:szCs w:val="24"/>
        </w:rPr>
      </w:pPr>
    </w:p>
    <w:p w:rsidR="00FE0219" w:rsidRPr="00FE0219" w:rsidRDefault="00FE0219" w:rsidP="00FE0219">
      <w:pPr>
        <w:pStyle w:val="1"/>
        <w:spacing w:before="0" w:after="0"/>
        <w:jc w:val="center"/>
        <w:rPr>
          <w:rFonts w:ascii="Times New Roman" w:hAnsi="Times New Roman"/>
          <w:sz w:val="24"/>
          <w:szCs w:val="24"/>
        </w:rPr>
      </w:pPr>
      <w:r w:rsidRPr="00FE0219">
        <w:rPr>
          <w:rFonts w:ascii="Times New Roman" w:hAnsi="Times New Roman"/>
          <w:sz w:val="24"/>
          <w:szCs w:val="24"/>
        </w:rPr>
        <w:t>ПОСТАНОВЛЕНИЕ</w:t>
      </w:r>
    </w:p>
    <w:p w:rsidR="00FE0219" w:rsidRPr="00FE0219" w:rsidRDefault="00FE0219" w:rsidP="00FE0219">
      <w:pPr>
        <w:spacing w:after="0" w:line="240" w:lineRule="auto"/>
        <w:jc w:val="center"/>
        <w:rPr>
          <w:rFonts w:ascii="Times New Roman" w:hAnsi="Times New Roman" w:cs="Times New Roman"/>
          <w:sz w:val="24"/>
          <w:szCs w:val="24"/>
        </w:rPr>
      </w:pPr>
    </w:p>
    <w:p w:rsidR="00FE0219" w:rsidRPr="00FE0219" w:rsidRDefault="00FE0219" w:rsidP="00FE0219">
      <w:pPr>
        <w:spacing w:after="0" w:line="240" w:lineRule="auto"/>
        <w:ind w:firstLine="567"/>
        <w:rPr>
          <w:rFonts w:ascii="Times New Roman" w:hAnsi="Times New Roman" w:cs="Times New Roman"/>
          <w:sz w:val="24"/>
          <w:szCs w:val="24"/>
        </w:rPr>
      </w:pPr>
      <w:r w:rsidRPr="00FE0219">
        <w:rPr>
          <w:rFonts w:ascii="Times New Roman" w:hAnsi="Times New Roman" w:cs="Times New Roman"/>
          <w:sz w:val="24"/>
          <w:szCs w:val="24"/>
        </w:rPr>
        <w:t xml:space="preserve">от 07 июля 2023 года                                                                          № 31                     </w:t>
      </w:r>
    </w:p>
    <w:p w:rsidR="00FE0219" w:rsidRPr="00FE0219" w:rsidRDefault="00FE0219" w:rsidP="00FE0219">
      <w:pPr>
        <w:spacing w:after="0" w:line="240" w:lineRule="auto"/>
        <w:ind w:firstLine="567"/>
        <w:rPr>
          <w:rFonts w:ascii="Times New Roman" w:hAnsi="Times New Roman" w:cs="Times New Roman"/>
          <w:sz w:val="24"/>
          <w:szCs w:val="24"/>
        </w:rPr>
      </w:pPr>
      <w:r w:rsidRPr="00FE0219">
        <w:rPr>
          <w:rFonts w:ascii="Times New Roman" w:hAnsi="Times New Roman" w:cs="Times New Roman"/>
          <w:sz w:val="24"/>
          <w:szCs w:val="24"/>
        </w:rPr>
        <w:t>с. Голубовка</w:t>
      </w:r>
    </w:p>
    <w:p w:rsidR="00FE0219" w:rsidRPr="00FE0219" w:rsidRDefault="00FE0219" w:rsidP="00FE0219">
      <w:pPr>
        <w:spacing w:after="0" w:line="240" w:lineRule="auto"/>
        <w:ind w:firstLine="567"/>
        <w:rPr>
          <w:rFonts w:ascii="Times New Roman" w:hAnsi="Times New Roman" w:cs="Times New Roman"/>
          <w:sz w:val="24"/>
          <w:szCs w:val="24"/>
        </w:rPr>
      </w:pPr>
    </w:p>
    <w:p w:rsidR="00FE0219" w:rsidRPr="00FE0219" w:rsidRDefault="00FE0219" w:rsidP="00FE0219">
      <w:pPr>
        <w:spacing w:after="0" w:line="240" w:lineRule="auto"/>
        <w:ind w:firstLine="567"/>
        <w:jc w:val="both"/>
        <w:rPr>
          <w:rFonts w:ascii="Times New Roman" w:hAnsi="Times New Roman" w:cs="Times New Roman"/>
          <w:sz w:val="24"/>
          <w:szCs w:val="24"/>
        </w:rPr>
      </w:pPr>
    </w:p>
    <w:p w:rsidR="00FE0219" w:rsidRPr="00FE0219" w:rsidRDefault="00FE0219" w:rsidP="00FE0219">
      <w:pPr>
        <w:tabs>
          <w:tab w:val="left" w:pos="2436"/>
        </w:tabs>
        <w:spacing w:after="0" w:line="240" w:lineRule="auto"/>
        <w:jc w:val="both"/>
        <w:rPr>
          <w:rFonts w:ascii="Times New Roman" w:hAnsi="Times New Roman" w:cs="Times New Roman"/>
          <w:sz w:val="24"/>
          <w:szCs w:val="24"/>
        </w:rPr>
      </w:pPr>
    </w:p>
    <w:p w:rsidR="00FE0219" w:rsidRPr="00FE0219" w:rsidRDefault="00FE0219" w:rsidP="00FE0219">
      <w:pPr>
        <w:tabs>
          <w:tab w:val="left" w:pos="2436"/>
        </w:tabs>
        <w:spacing w:after="0" w:line="240" w:lineRule="auto"/>
        <w:jc w:val="both"/>
        <w:rPr>
          <w:rFonts w:ascii="Times New Roman" w:hAnsi="Times New Roman" w:cs="Times New Roman"/>
          <w:sz w:val="24"/>
          <w:szCs w:val="24"/>
        </w:rPr>
      </w:pPr>
      <w:r w:rsidRPr="00FE0219">
        <w:rPr>
          <w:rFonts w:ascii="Times New Roman" w:hAnsi="Times New Roman" w:cs="Times New Roman"/>
          <w:sz w:val="24"/>
          <w:szCs w:val="24"/>
        </w:rPr>
        <w:t xml:space="preserve">Об исполнении бюджета Голубовского сельского поселения Седельниковского муниципального района Омской области за </w:t>
      </w:r>
      <w:r w:rsidRPr="00FE0219">
        <w:rPr>
          <w:rFonts w:ascii="Times New Roman" w:hAnsi="Times New Roman" w:cs="Times New Roman"/>
          <w:sz w:val="24"/>
          <w:szCs w:val="24"/>
          <w:lang w:val="en-US"/>
        </w:rPr>
        <w:t>II</w:t>
      </w:r>
      <w:r w:rsidRPr="00FE0219">
        <w:rPr>
          <w:rFonts w:ascii="Times New Roman" w:hAnsi="Times New Roman" w:cs="Times New Roman"/>
          <w:sz w:val="24"/>
          <w:szCs w:val="24"/>
        </w:rPr>
        <w:t xml:space="preserve"> квартал 2023 год</w:t>
      </w:r>
    </w:p>
    <w:p w:rsidR="00FE0219" w:rsidRPr="00FE0219" w:rsidRDefault="00FE0219" w:rsidP="00FE0219">
      <w:pPr>
        <w:tabs>
          <w:tab w:val="left" w:pos="2436"/>
        </w:tabs>
        <w:spacing w:after="0" w:line="240" w:lineRule="auto"/>
        <w:rPr>
          <w:rFonts w:ascii="Times New Roman" w:hAnsi="Times New Roman" w:cs="Times New Roman"/>
          <w:sz w:val="24"/>
          <w:szCs w:val="24"/>
        </w:rPr>
      </w:pPr>
    </w:p>
    <w:p w:rsidR="00FE0219" w:rsidRPr="00FE0219" w:rsidRDefault="00FE0219" w:rsidP="00FE0219">
      <w:pPr>
        <w:tabs>
          <w:tab w:val="left" w:pos="2436"/>
        </w:tabs>
        <w:spacing w:after="0" w:line="240" w:lineRule="auto"/>
        <w:jc w:val="both"/>
        <w:rPr>
          <w:rFonts w:ascii="Times New Roman" w:hAnsi="Times New Roman" w:cs="Times New Roman"/>
          <w:sz w:val="24"/>
          <w:szCs w:val="24"/>
        </w:rPr>
      </w:pPr>
      <w:r w:rsidRPr="00FE0219">
        <w:rPr>
          <w:rFonts w:ascii="Times New Roman" w:hAnsi="Times New Roman" w:cs="Times New Roman"/>
          <w:sz w:val="24"/>
          <w:szCs w:val="24"/>
        </w:rPr>
        <w:t>Согласно ч.5 ст. 264.2 Бюджетного кодекса Российской Федерации, Устава  Голубовского сельского поселения Седельниковского муниципального района Омской обла</w:t>
      </w:r>
      <w:r w:rsidRPr="00FE0219">
        <w:rPr>
          <w:rFonts w:ascii="Times New Roman" w:hAnsi="Times New Roman" w:cs="Times New Roman"/>
          <w:sz w:val="24"/>
          <w:szCs w:val="24"/>
        </w:rPr>
        <w:t>с</w:t>
      </w:r>
      <w:r w:rsidRPr="00FE0219">
        <w:rPr>
          <w:rFonts w:ascii="Times New Roman" w:hAnsi="Times New Roman" w:cs="Times New Roman"/>
          <w:sz w:val="24"/>
          <w:szCs w:val="24"/>
        </w:rPr>
        <w:t xml:space="preserve">ти </w:t>
      </w:r>
    </w:p>
    <w:p w:rsidR="00FE0219" w:rsidRPr="00FE0219" w:rsidRDefault="00FE0219" w:rsidP="00FE0219">
      <w:pPr>
        <w:tabs>
          <w:tab w:val="left" w:pos="2436"/>
        </w:tabs>
        <w:spacing w:after="0" w:line="240" w:lineRule="auto"/>
        <w:jc w:val="both"/>
        <w:rPr>
          <w:rFonts w:ascii="Times New Roman" w:hAnsi="Times New Roman" w:cs="Times New Roman"/>
          <w:b/>
          <w:sz w:val="24"/>
          <w:szCs w:val="24"/>
        </w:rPr>
      </w:pPr>
      <w:r w:rsidRPr="00FE0219">
        <w:rPr>
          <w:rFonts w:ascii="Times New Roman" w:hAnsi="Times New Roman" w:cs="Times New Roman"/>
          <w:b/>
          <w:sz w:val="24"/>
          <w:szCs w:val="24"/>
        </w:rPr>
        <w:t>ПОСТАНОВЛЯЮ:</w:t>
      </w:r>
    </w:p>
    <w:p w:rsidR="00FE0219" w:rsidRPr="00FE0219" w:rsidRDefault="00FE0219" w:rsidP="00FE0219">
      <w:pPr>
        <w:tabs>
          <w:tab w:val="left" w:pos="2436"/>
        </w:tabs>
        <w:spacing w:after="0" w:line="240" w:lineRule="auto"/>
        <w:jc w:val="both"/>
        <w:rPr>
          <w:rFonts w:ascii="Times New Roman" w:hAnsi="Times New Roman" w:cs="Times New Roman"/>
          <w:sz w:val="24"/>
          <w:szCs w:val="24"/>
        </w:rPr>
      </w:pPr>
      <w:r w:rsidRPr="00FE0219">
        <w:rPr>
          <w:rFonts w:ascii="Times New Roman" w:hAnsi="Times New Roman" w:cs="Times New Roman"/>
          <w:sz w:val="24"/>
          <w:szCs w:val="24"/>
        </w:rPr>
        <w:t xml:space="preserve">1. Отчет об исполнении бюджета Голубовского сельского поселения Седельниковского муниципального района Омской области за </w:t>
      </w:r>
      <w:r w:rsidRPr="00FE0219">
        <w:rPr>
          <w:rFonts w:ascii="Times New Roman" w:hAnsi="Times New Roman" w:cs="Times New Roman"/>
          <w:sz w:val="24"/>
          <w:szCs w:val="24"/>
          <w:lang w:val="en-US"/>
        </w:rPr>
        <w:t>II</w:t>
      </w:r>
      <w:r w:rsidRPr="00FE0219">
        <w:rPr>
          <w:rFonts w:ascii="Times New Roman" w:hAnsi="Times New Roman" w:cs="Times New Roman"/>
          <w:sz w:val="24"/>
          <w:szCs w:val="24"/>
        </w:rPr>
        <w:t xml:space="preserve"> квартал 2023 года утвердить, согласно приложению №1.</w:t>
      </w:r>
    </w:p>
    <w:p w:rsidR="00FE0219" w:rsidRPr="00FE0219" w:rsidRDefault="00FE0219" w:rsidP="00FE0219">
      <w:pPr>
        <w:tabs>
          <w:tab w:val="left" w:pos="2436"/>
        </w:tabs>
        <w:spacing w:after="0" w:line="240" w:lineRule="auto"/>
        <w:jc w:val="both"/>
        <w:rPr>
          <w:rFonts w:ascii="Times New Roman" w:hAnsi="Times New Roman" w:cs="Times New Roman"/>
          <w:sz w:val="24"/>
          <w:szCs w:val="24"/>
        </w:rPr>
      </w:pPr>
      <w:r w:rsidRPr="00FE0219">
        <w:rPr>
          <w:rFonts w:ascii="Times New Roman" w:hAnsi="Times New Roman" w:cs="Times New Roman"/>
          <w:sz w:val="24"/>
          <w:szCs w:val="24"/>
        </w:rPr>
        <w:t>2. Настоящее Постановление подлежит опубликованию в средствах массовой  информации и размещению в сети «Интернет» в установленном законом порядке.</w:t>
      </w:r>
    </w:p>
    <w:p w:rsidR="00FE0219" w:rsidRPr="00FE0219" w:rsidRDefault="00FE0219" w:rsidP="00FE0219">
      <w:pPr>
        <w:pStyle w:val="ConsPlusNormal"/>
        <w:ind w:firstLine="540"/>
        <w:jc w:val="both"/>
        <w:rPr>
          <w:rFonts w:ascii="Times New Roman" w:hAnsi="Times New Roman" w:cs="Times New Roman"/>
          <w:sz w:val="24"/>
          <w:szCs w:val="24"/>
        </w:rPr>
      </w:pPr>
    </w:p>
    <w:p w:rsidR="00FE0219" w:rsidRPr="00FE0219" w:rsidRDefault="00FE0219" w:rsidP="00FE0219">
      <w:pPr>
        <w:pStyle w:val="ConsPlusNormal"/>
        <w:jc w:val="both"/>
        <w:rPr>
          <w:rFonts w:ascii="Times New Roman" w:hAnsi="Times New Roman" w:cs="Times New Roman"/>
          <w:sz w:val="24"/>
          <w:szCs w:val="24"/>
        </w:rPr>
      </w:pPr>
    </w:p>
    <w:p w:rsidR="00FE0219" w:rsidRPr="00FE0219" w:rsidRDefault="00FE0219" w:rsidP="00FE0219">
      <w:pPr>
        <w:pStyle w:val="ConsPlusNormal"/>
        <w:jc w:val="both"/>
        <w:rPr>
          <w:rFonts w:ascii="Times New Roman" w:hAnsi="Times New Roman" w:cs="Times New Roman"/>
          <w:sz w:val="24"/>
          <w:szCs w:val="24"/>
        </w:rPr>
      </w:pPr>
    </w:p>
    <w:p w:rsidR="00FE0219" w:rsidRPr="00FE0219" w:rsidRDefault="00FE0219" w:rsidP="00FE0219">
      <w:pPr>
        <w:pStyle w:val="ConsPlusNormal"/>
        <w:jc w:val="right"/>
        <w:rPr>
          <w:rFonts w:ascii="Times New Roman" w:hAnsi="Times New Roman" w:cs="Times New Roman"/>
          <w:sz w:val="24"/>
          <w:szCs w:val="24"/>
        </w:rPr>
      </w:pPr>
    </w:p>
    <w:p w:rsidR="00FE0219" w:rsidRPr="00FE0219" w:rsidRDefault="00FE0219" w:rsidP="00FE0219">
      <w:pPr>
        <w:pStyle w:val="ConsPlusNormal"/>
        <w:ind w:firstLine="0"/>
        <w:jc w:val="both"/>
        <w:rPr>
          <w:rFonts w:ascii="Times New Roman" w:hAnsi="Times New Roman" w:cs="Times New Roman"/>
          <w:sz w:val="24"/>
          <w:szCs w:val="24"/>
        </w:rPr>
      </w:pPr>
      <w:r w:rsidRPr="00FE0219">
        <w:rPr>
          <w:rFonts w:ascii="Times New Roman" w:hAnsi="Times New Roman" w:cs="Times New Roman"/>
          <w:sz w:val="24"/>
          <w:szCs w:val="24"/>
        </w:rPr>
        <w:t>Глава Голубовского сельского поселения                                  С.Е. Обоскалов</w:t>
      </w:r>
    </w:p>
    <w:p w:rsidR="00FE0219" w:rsidRPr="00FE0219" w:rsidRDefault="00FE0219" w:rsidP="00FE0219">
      <w:pPr>
        <w:pStyle w:val="ConsPlusNormal"/>
        <w:ind w:firstLine="540"/>
        <w:jc w:val="both"/>
        <w:rPr>
          <w:rFonts w:ascii="Times New Roman" w:hAnsi="Times New Roman" w:cs="Times New Roman"/>
          <w:sz w:val="24"/>
          <w:szCs w:val="24"/>
        </w:rPr>
      </w:pPr>
    </w:p>
    <w:p w:rsidR="00FE0219" w:rsidRPr="00FE0219" w:rsidRDefault="00FE0219" w:rsidP="00FE0219">
      <w:pPr>
        <w:pStyle w:val="ConsPlusNormal"/>
        <w:ind w:firstLine="540"/>
        <w:jc w:val="both"/>
        <w:rPr>
          <w:rFonts w:ascii="Times New Roman" w:hAnsi="Times New Roman" w:cs="Times New Roman"/>
          <w:sz w:val="24"/>
          <w:szCs w:val="24"/>
        </w:rPr>
      </w:pPr>
    </w:p>
    <w:p w:rsidR="00FE0219" w:rsidRPr="00FE0219" w:rsidRDefault="00FE0219" w:rsidP="00FE0219">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r w:rsidRPr="00FE0219">
        <w:rPr>
          <w:rFonts w:ascii="Times New Roman" w:hAnsi="Times New Roman" w:cs="Times New Roman"/>
          <w:sz w:val="24"/>
          <w:szCs w:val="24"/>
        </w:rPr>
        <w:t xml:space="preserve">№1 </w:t>
      </w:r>
    </w:p>
    <w:p w:rsidR="00FE0219" w:rsidRPr="00FE0219" w:rsidRDefault="00FE0219" w:rsidP="00FE0219">
      <w:pPr>
        <w:pStyle w:val="ConsPlusNormal"/>
        <w:ind w:firstLine="540"/>
        <w:jc w:val="right"/>
        <w:rPr>
          <w:rFonts w:ascii="Times New Roman" w:hAnsi="Times New Roman" w:cs="Times New Roman"/>
          <w:sz w:val="24"/>
          <w:szCs w:val="24"/>
        </w:rPr>
      </w:pPr>
      <w:r w:rsidRPr="00FE0219">
        <w:rPr>
          <w:rFonts w:ascii="Times New Roman" w:hAnsi="Times New Roman" w:cs="Times New Roman"/>
          <w:sz w:val="24"/>
          <w:szCs w:val="24"/>
        </w:rPr>
        <w:t xml:space="preserve">к Постановлению Главы </w:t>
      </w:r>
    </w:p>
    <w:p w:rsidR="00FE0219" w:rsidRPr="00FE0219" w:rsidRDefault="00FE0219" w:rsidP="00FE0219">
      <w:pPr>
        <w:pStyle w:val="ConsPlusNormal"/>
        <w:ind w:firstLine="540"/>
        <w:jc w:val="right"/>
        <w:rPr>
          <w:rFonts w:ascii="Times New Roman" w:hAnsi="Times New Roman" w:cs="Times New Roman"/>
          <w:sz w:val="24"/>
          <w:szCs w:val="24"/>
        </w:rPr>
      </w:pPr>
      <w:r w:rsidRPr="00FE0219">
        <w:rPr>
          <w:rFonts w:ascii="Times New Roman" w:hAnsi="Times New Roman" w:cs="Times New Roman"/>
          <w:sz w:val="24"/>
          <w:szCs w:val="24"/>
        </w:rPr>
        <w:t>Голубовского сельского поселения</w:t>
      </w:r>
    </w:p>
    <w:p w:rsidR="00FE0219" w:rsidRPr="00FE0219" w:rsidRDefault="00FE0219" w:rsidP="00FE0219">
      <w:pPr>
        <w:pStyle w:val="ConsPlusNormal"/>
        <w:ind w:firstLine="540"/>
        <w:jc w:val="right"/>
        <w:rPr>
          <w:rFonts w:ascii="Times New Roman" w:hAnsi="Times New Roman" w:cs="Times New Roman"/>
          <w:sz w:val="24"/>
          <w:szCs w:val="24"/>
        </w:rPr>
      </w:pPr>
      <w:r w:rsidRPr="00FE0219">
        <w:rPr>
          <w:rFonts w:ascii="Times New Roman" w:hAnsi="Times New Roman" w:cs="Times New Roman"/>
          <w:sz w:val="24"/>
          <w:szCs w:val="24"/>
        </w:rPr>
        <w:t xml:space="preserve">Седельниковского муниципального района </w:t>
      </w:r>
    </w:p>
    <w:p w:rsidR="00FE0219" w:rsidRPr="00FE0219" w:rsidRDefault="00FE0219" w:rsidP="00FE0219">
      <w:pPr>
        <w:pStyle w:val="ConsPlusNormal"/>
        <w:ind w:firstLine="540"/>
        <w:jc w:val="right"/>
        <w:rPr>
          <w:rFonts w:ascii="Times New Roman" w:hAnsi="Times New Roman" w:cs="Times New Roman"/>
          <w:sz w:val="24"/>
          <w:szCs w:val="24"/>
        </w:rPr>
      </w:pPr>
      <w:r w:rsidRPr="00FE0219">
        <w:rPr>
          <w:rFonts w:ascii="Times New Roman" w:hAnsi="Times New Roman" w:cs="Times New Roman"/>
          <w:sz w:val="24"/>
          <w:szCs w:val="24"/>
        </w:rPr>
        <w:t xml:space="preserve">Омской области </w:t>
      </w:r>
    </w:p>
    <w:p w:rsidR="00FE0219" w:rsidRPr="00FE0219" w:rsidRDefault="00FE0219" w:rsidP="00FE0219">
      <w:pPr>
        <w:pStyle w:val="ConsPlusNormal"/>
        <w:widowControl/>
        <w:ind w:firstLine="567"/>
        <w:jc w:val="right"/>
        <w:rPr>
          <w:rFonts w:ascii="Times New Roman" w:hAnsi="Times New Roman" w:cs="Times New Roman"/>
          <w:sz w:val="24"/>
          <w:szCs w:val="24"/>
        </w:rPr>
      </w:pPr>
      <w:r w:rsidRPr="00FE0219">
        <w:rPr>
          <w:rFonts w:ascii="Times New Roman" w:hAnsi="Times New Roman" w:cs="Times New Roman"/>
          <w:sz w:val="24"/>
          <w:szCs w:val="24"/>
        </w:rPr>
        <w:t>от 07.07.2023 года №31</w:t>
      </w:r>
    </w:p>
    <w:p w:rsidR="00FE0219" w:rsidRPr="00FE0219" w:rsidRDefault="00FE0219" w:rsidP="00FE0219">
      <w:pPr>
        <w:pStyle w:val="ConsPlusNormal"/>
        <w:widowControl/>
        <w:ind w:firstLine="567"/>
        <w:jc w:val="right"/>
        <w:rPr>
          <w:rFonts w:ascii="Times New Roman" w:hAnsi="Times New Roman" w:cs="Times New Roman"/>
          <w:sz w:val="24"/>
          <w:szCs w:val="24"/>
        </w:rPr>
      </w:pPr>
    </w:p>
    <w:p w:rsidR="00FE0219" w:rsidRPr="00FE0219" w:rsidRDefault="00FE0219" w:rsidP="00FE0219">
      <w:pPr>
        <w:pStyle w:val="ConsPlusNormal"/>
        <w:widowControl/>
        <w:ind w:firstLine="567"/>
        <w:jc w:val="both"/>
        <w:rPr>
          <w:rFonts w:ascii="Times New Roman" w:hAnsi="Times New Roman" w:cs="Times New Roman"/>
          <w:sz w:val="24"/>
          <w:szCs w:val="24"/>
        </w:rPr>
      </w:pPr>
      <w:bookmarkStart w:id="0" w:name="RANGE!A1:F139"/>
      <w:bookmarkEnd w:id="0"/>
    </w:p>
    <w:p w:rsidR="00FE0219" w:rsidRPr="00FE0219" w:rsidRDefault="00FE0219" w:rsidP="00FE0219">
      <w:pPr>
        <w:pStyle w:val="ConsPlusNormal"/>
        <w:widowControl/>
        <w:ind w:firstLine="567"/>
        <w:jc w:val="both"/>
        <w:rPr>
          <w:rFonts w:ascii="Times New Roman" w:hAnsi="Times New Roman" w:cs="Times New Roman"/>
          <w:sz w:val="24"/>
          <w:szCs w:val="24"/>
        </w:rPr>
      </w:pPr>
      <w:bookmarkStart w:id="1" w:name="RANGE!A1:F24"/>
      <w:bookmarkEnd w:id="1"/>
    </w:p>
    <w:p w:rsidR="00FE0219" w:rsidRPr="00FE0219" w:rsidRDefault="00FE0219" w:rsidP="00FE0219">
      <w:pPr>
        <w:pStyle w:val="ConsPlusNormal"/>
        <w:widowControl/>
        <w:ind w:firstLine="567"/>
        <w:jc w:val="both"/>
        <w:rPr>
          <w:rFonts w:ascii="Times New Roman" w:hAnsi="Times New Roman" w:cs="Times New Roman"/>
          <w:sz w:val="24"/>
          <w:szCs w:val="24"/>
        </w:rPr>
      </w:pPr>
      <w:r w:rsidRPr="00FE0219">
        <w:rPr>
          <w:rFonts w:ascii="Times New Roman" w:hAnsi="Times New Roman" w:cs="Times New Roman"/>
          <w:sz w:val="24"/>
          <w:szCs w:val="24"/>
        </w:rPr>
        <w:t xml:space="preserve">     </w:t>
      </w:r>
    </w:p>
    <w:p w:rsidR="00FE0219" w:rsidRDefault="00FE0219" w:rsidP="00FE0219">
      <w:pPr>
        <w:spacing w:after="0" w:line="240" w:lineRule="auto"/>
        <w:rPr>
          <w:rFonts w:ascii="Times New Roman" w:hAnsi="Times New Roman" w:cs="Times New Roman"/>
          <w:b/>
          <w:bCs/>
          <w:color w:val="000000"/>
          <w:sz w:val="24"/>
          <w:szCs w:val="24"/>
        </w:rPr>
        <w:sectPr w:rsidR="00FE0219" w:rsidSect="00CB746C">
          <w:pgSz w:w="11906" w:h="16838"/>
          <w:pgMar w:top="1134" w:right="851" w:bottom="1134" w:left="1701" w:header="709" w:footer="709" w:gutter="0"/>
          <w:cols w:space="708"/>
          <w:docGrid w:linePitch="360"/>
        </w:sectPr>
      </w:pPr>
      <w:bookmarkStart w:id="2" w:name="RANGE!A1:F130"/>
      <w:bookmarkStart w:id="3" w:name="RANGE!A1:F11"/>
      <w:bookmarkEnd w:id="2"/>
    </w:p>
    <w:tbl>
      <w:tblPr>
        <w:tblW w:w="14680" w:type="dxa"/>
        <w:tblInd w:w="95" w:type="dxa"/>
        <w:tblLook w:val="04A0"/>
      </w:tblPr>
      <w:tblGrid>
        <w:gridCol w:w="6499"/>
        <w:gridCol w:w="913"/>
        <w:gridCol w:w="2256"/>
        <w:gridCol w:w="1750"/>
        <w:gridCol w:w="1403"/>
        <w:gridCol w:w="1859"/>
      </w:tblGrid>
      <w:tr w:rsidR="00FE0219" w:rsidRPr="00FE0219" w:rsidTr="00956250">
        <w:trPr>
          <w:trHeight w:val="306"/>
        </w:trPr>
        <w:tc>
          <w:tcPr>
            <w:tcW w:w="14680" w:type="dxa"/>
            <w:gridSpan w:val="6"/>
            <w:tcBorders>
              <w:top w:val="nil"/>
              <w:left w:val="nil"/>
              <w:bottom w:val="nil"/>
              <w:right w:val="nil"/>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b/>
                <w:bCs/>
                <w:color w:val="000000"/>
                <w:sz w:val="24"/>
                <w:szCs w:val="24"/>
              </w:rPr>
            </w:pPr>
            <w:r w:rsidRPr="00FE0219">
              <w:rPr>
                <w:rFonts w:ascii="Times New Roman" w:hAnsi="Times New Roman" w:cs="Times New Roman"/>
                <w:b/>
                <w:bCs/>
                <w:color w:val="000000"/>
                <w:sz w:val="24"/>
                <w:szCs w:val="24"/>
              </w:rPr>
              <w:lastRenderedPageBreak/>
              <w:t>ОТЧЕТ ОБ ИСПОЛНЕНИИ БЮДЖЕТА</w:t>
            </w:r>
            <w:bookmarkEnd w:id="3"/>
          </w:p>
        </w:tc>
      </w:tr>
      <w:tr w:rsidR="00FE0219" w:rsidRPr="00FE0219" w:rsidTr="00956250">
        <w:trPr>
          <w:trHeight w:val="264"/>
        </w:trPr>
        <w:tc>
          <w:tcPr>
            <w:tcW w:w="14680" w:type="dxa"/>
            <w:gridSpan w:val="6"/>
            <w:tcBorders>
              <w:top w:val="nil"/>
              <w:left w:val="nil"/>
              <w:bottom w:val="nil"/>
              <w:right w:val="nil"/>
            </w:tcBorders>
            <w:shd w:val="clear" w:color="auto" w:fill="auto"/>
            <w:vAlign w:val="bottom"/>
            <w:hideMark/>
          </w:tcPr>
          <w:p w:rsidR="00FE0219" w:rsidRPr="00FE0219" w:rsidRDefault="00FE0219" w:rsidP="00FE0219">
            <w:pPr>
              <w:spacing w:after="0" w:line="240" w:lineRule="auto"/>
              <w:rPr>
                <w:rFonts w:ascii="Times New Roman" w:hAnsi="Times New Roman" w:cs="Times New Roman"/>
                <w:color w:val="000000"/>
                <w:sz w:val="24"/>
                <w:szCs w:val="24"/>
              </w:rPr>
            </w:pPr>
          </w:p>
        </w:tc>
      </w:tr>
      <w:tr w:rsidR="00FE0219" w:rsidRPr="00FE0219" w:rsidTr="00956250">
        <w:trPr>
          <w:trHeight w:val="264"/>
        </w:trPr>
        <w:tc>
          <w:tcPr>
            <w:tcW w:w="7720" w:type="dxa"/>
            <w:tcBorders>
              <w:top w:val="nil"/>
              <w:left w:val="nil"/>
              <w:bottom w:val="nil"/>
              <w:right w:val="nil"/>
            </w:tcBorders>
            <w:shd w:val="clear" w:color="auto" w:fill="auto"/>
            <w:vAlign w:val="bottom"/>
            <w:hideMark/>
          </w:tcPr>
          <w:p w:rsidR="00FE0219" w:rsidRPr="00FE0219" w:rsidRDefault="00FE0219" w:rsidP="00FE0219">
            <w:pPr>
              <w:spacing w:after="0" w:line="240" w:lineRule="auto"/>
              <w:rPr>
                <w:rFonts w:ascii="Times New Roman" w:hAnsi="Times New Roman" w:cs="Times New Roman"/>
                <w:color w:val="000000"/>
                <w:sz w:val="24"/>
                <w:szCs w:val="24"/>
              </w:rPr>
            </w:pPr>
          </w:p>
        </w:tc>
        <w:tc>
          <w:tcPr>
            <w:tcW w:w="4180" w:type="dxa"/>
            <w:gridSpan w:val="3"/>
            <w:tcBorders>
              <w:top w:val="nil"/>
              <w:left w:val="nil"/>
              <w:bottom w:val="nil"/>
              <w:right w:val="nil"/>
            </w:tcBorders>
            <w:shd w:val="clear" w:color="auto" w:fill="auto"/>
            <w:vAlign w:val="bottom"/>
            <w:hideMark/>
          </w:tcPr>
          <w:p w:rsidR="00FE0219" w:rsidRPr="00FE0219" w:rsidRDefault="00FE0219" w:rsidP="00FE0219">
            <w:pPr>
              <w:spacing w:after="0" w:line="240" w:lineRule="auto"/>
              <w:rPr>
                <w:rFonts w:ascii="Times New Roman" w:hAnsi="Times New Roman" w:cs="Times New Roman"/>
                <w:color w:val="000000"/>
                <w:sz w:val="24"/>
                <w:szCs w:val="24"/>
              </w:rPr>
            </w:pPr>
          </w:p>
        </w:tc>
        <w:tc>
          <w:tcPr>
            <w:tcW w:w="1420" w:type="dxa"/>
            <w:tcBorders>
              <w:top w:val="nil"/>
              <w:left w:val="nil"/>
              <w:bottom w:val="nil"/>
              <w:right w:val="nil"/>
            </w:tcBorders>
            <w:shd w:val="clear" w:color="auto" w:fill="auto"/>
            <w:vAlign w:val="bottom"/>
            <w:hideMark/>
          </w:tcPr>
          <w:p w:rsidR="00FE0219" w:rsidRPr="00FE0219" w:rsidRDefault="00FE0219" w:rsidP="00FE0219">
            <w:pPr>
              <w:spacing w:after="0" w:line="240" w:lineRule="auto"/>
              <w:rPr>
                <w:rFonts w:ascii="Times New Roman" w:hAnsi="Times New Roman" w:cs="Times New Roman"/>
                <w:color w:val="000000"/>
                <w:sz w:val="24"/>
                <w:szCs w:val="24"/>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КОДЫ</w:t>
            </w:r>
          </w:p>
        </w:tc>
      </w:tr>
      <w:tr w:rsidR="00FE0219" w:rsidRPr="00FE0219" w:rsidTr="00956250">
        <w:trPr>
          <w:trHeight w:val="264"/>
        </w:trPr>
        <w:tc>
          <w:tcPr>
            <w:tcW w:w="7720" w:type="dxa"/>
            <w:tcBorders>
              <w:top w:val="nil"/>
              <w:left w:val="nil"/>
              <w:bottom w:val="nil"/>
              <w:right w:val="nil"/>
            </w:tcBorders>
            <w:shd w:val="clear" w:color="auto" w:fill="auto"/>
            <w:vAlign w:val="bottom"/>
            <w:hideMark/>
          </w:tcPr>
          <w:p w:rsidR="00FE0219" w:rsidRPr="00FE0219" w:rsidRDefault="00FE0219" w:rsidP="00FE0219">
            <w:pPr>
              <w:spacing w:after="0" w:line="240" w:lineRule="auto"/>
              <w:rPr>
                <w:rFonts w:ascii="Times New Roman" w:hAnsi="Times New Roman" w:cs="Times New Roman"/>
                <w:color w:val="000000"/>
                <w:sz w:val="24"/>
                <w:szCs w:val="24"/>
              </w:rPr>
            </w:pPr>
          </w:p>
        </w:tc>
        <w:tc>
          <w:tcPr>
            <w:tcW w:w="4180" w:type="dxa"/>
            <w:gridSpan w:val="3"/>
            <w:tcBorders>
              <w:top w:val="nil"/>
              <w:left w:val="nil"/>
              <w:bottom w:val="nil"/>
              <w:right w:val="nil"/>
            </w:tcBorders>
            <w:shd w:val="clear" w:color="auto" w:fill="auto"/>
            <w:vAlign w:val="bottom"/>
            <w:hideMark/>
          </w:tcPr>
          <w:p w:rsidR="00FE0219" w:rsidRPr="00FE0219" w:rsidRDefault="00FE0219" w:rsidP="00FE0219">
            <w:pPr>
              <w:spacing w:after="0" w:line="240" w:lineRule="auto"/>
              <w:rPr>
                <w:rFonts w:ascii="Times New Roman" w:hAnsi="Times New Roman" w:cs="Times New Roman"/>
                <w:color w:val="000000"/>
                <w:sz w:val="24"/>
                <w:szCs w:val="24"/>
              </w:rPr>
            </w:pPr>
          </w:p>
        </w:tc>
        <w:tc>
          <w:tcPr>
            <w:tcW w:w="1420" w:type="dxa"/>
            <w:tcBorders>
              <w:top w:val="nil"/>
              <w:left w:val="nil"/>
              <w:bottom w:val="nil"/>
              <w:right w:val="nil"/>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Форма по ОКУД</w:t>
            </w:r>
          </w:p>
        </w:tc>
        <w:tc>
          <w:tcPr>
            <w:tcW w:w="1360" w:type="dxa"/>
            <w:tcBorders>
              <w:top w:val="single" w:sz="8" w:space="0" w:color="000000"/>
              <w:left w:val="single" w:sz="8" w:space="0" w:color="000000"/>
              <w:bottom w:val="single" w:sz="4" w:space="0" w:color="000000"/>
              <w:right w:val="single" w:sz="8" w:space="0" w:color="000000"/>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0503117</w:t>
            </w:r>
          </w:p>
        </w:tc>
      </w:tr>
      <w:tr w:rsidR="00FE0219" w:rsidRPr="00FE0219" w:rsidTr="00956250">
        <w:trPr>
          <w:trHeight w:val="264"/>
        </w:trPr>
        <w:tc>
          <w:tcPr>
            <w:tcW w:w="7720" w:type="dxa"/>
            <w:tcBorders>
              <w:top w:val="nil"/>
              <w:left w:val="nil"/>
              <w:bottom w:val="nil"/>
              <w:right w:val="nil"/>
            </w:tcBorders>
            <w:shd w:val="clear" w:color="auto" w:fill="auto"/>
            <w:vAlign w:val="bottom"/>
            <w:hideMark/>
          </w:tcPr>
          <w:p w:rsidR="00FE0219" w:rsidRPr="00FE0219" w:rsidRDefault="00FE0219" w:rsidP="00FE0219">
            <w:pPr>
              <w:spacing w:after="0" w:line="240" w:lineRule="auto"/>
              <w:rPr>
                <w:rFonts w:ascii="Times New Roman" w:hAnsi="Times New Roman" w:cs="Times New Roman"/>
                <w:color w:val="000000"/>
                <w:sz w:val="24"/>
                <w:szCs w:val="24"/>
              </w:rPr>
            </w:pPr>
          </w:p>
        </w:tc>
        <w:tc>
          <w:tcPr>
            <w:tcW w:w="4180" w:type="dxa"/>
            <w:gridSpan w:val="3"/>
            <w:tcBorders>
              <w:top w:val="nil"/>
              <w:left w:val="nil"/>
              <w:bottom w:val="nil"/>
              <w:right w:val="nil"/>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на 1 июля 2023 г.</w:t>
            </w:r>
          </w:p>
        </w:tc>
        <w:tc>
          <w:tcPr>
            <w:tcW w:w="1420" w:type="dxa"/>
            <w:tcBorders>
              <w:top w:val="nil"/>
              <w:left w:val="nil"/>
              <w:bottom w:val="nil"/>
              <w:right w:val="nil"/>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Дата</w:t>
            </w:r>
          </w:p>
        </w:tc>
        <w:tc>
          <w:tcPr>
            <w:tcW w:w="1360" w:type="dxa"/>
            <w:tcBorders>
              <w:top w:val="nil"/>
              <w:left w:val="single" w:sz="8" w:space="0" w:color="000000"/>
              <w:bottom w:val="single" w:sz="4" w:space="0" w:color="000000"/>
              <w:right w:val="single" w:sz="8" w:space="0" w:color="000000"/>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01.07.2023</w:t>
            </w:r>
          </w:p>
        </w:tc>
      </w:tr>
      <w:tr w:rsidR="00FE0219" w:rsidRPr="00FE0219" w:rsidTr="00956250">
        <w:trPr>
          <w:trHeight w:val="225"/>
        </w:trPr>
        <w:tc>
          <w:tcPr>
            <w:tcW w:w="7720" w:type="dxa"/>
            <w:tcBorders>
              <w:top w:val="nil"/>
              <w:left w:val="nil"/>
              <w:bottom w:val="nil"/>
              <w:right w:val="nil"/>
            </w:tcBorders>
            <w:shd w:val="clear" w:color="auto" w:fill="auto"/>
            <w:vAlign w:val="bottom"/>
            <w:hideMark/>
          </w:tcPr>
          <w:p w:rsidR="00FE0219" w:rsidRPr="00FE0219" w:rsidRDefault="00FE0219" w:rsidP="00FE0219">
            <w:pPr>
              <w:spacing w:after="0" w:line="240" w:lineRule="auto"/>
              <w:rPr>
                <w:rFonts w:ascii="Times New Roman" w:hAnsi="Times New Roman" w:cs="Times New Roman"/>
                <w:color w:val="000000"/>
                <w:sz w:val="24"/>
                <w:szCs w:val="24"/>
              </w:rPr>
            </w:pPr>
          </w:p>
        </w:tc>
        <w:tc>
          <w:tcPr>
            <w:tcW w:w="4180" w:type="dxa"/>
            <w:gridSpan w:val="3"/>
            <w:tcBorders>
              <w:top w:val="nil"/>
              <w:left w:val="nil"/>
              <w:bottom w:val="nil"/>
              <w:right w:val="nil"/>
            </w:tcBorders>
            <w:shd w:val="clear" w:color="auto" w:fill="auto"/>
            <w:vAlign w:val="bottom"/>
            <w:hideMark/>
          </w:tcPr>
          <w:p w:rsidR="00FE0219" w:rsidRPr="00FE0219" w:rsidRDefault="00FE0219" w:rsidP="00FE0219">
            <w:pPr>
              <w:spacing w:after="0" w:line="240" w:lineRule="auto"/>
              <w:rPr>
                <w:rFonts w:ascii="Times New Roman" w:hAnsi="Times New Roman" w:cs="Times New Roman"/>
                <w:color w:val="000000"/>
                <w:sz w:val="24"/>
                <w:szCs w:val="24"/>
              </w:rPr>
            </w:pPr>
          </w:p>
        </w:tc>
        <w:tc>
          <w:tcPr>
            <w:tcW w:w="1420" w:type="dxa"/>
            <w:tcBorders>
              <w:top w:val="nil"/>
              <w:left w:val="nil"/>
              <w:bottom w:val="nil"/>
              <w:right w:val="nil"/>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по ОКПО</w:t>
            </w:r>
          </w:p>
        </w:tc>
        <w:tc>
          <w:tcPr>
            <w:tcW w:w="1360" w:type="dxa"/>
            <w:tcBorders>
              <w:top w:val="nil"/>
              <w:left w:val="single" w:sz="8" w:space="0" w:color="000000"/>
              <w:bottom w:val="single" w:sz="4" w:space="0" w:color="000000"/>
              <w:right w:val="single" w:sz="8" w:space="0" w:color="000000"/>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04205979</w:t>
            </w:r>
          </w:p>
        </w:tc>
      </w:tr>
      <w:tr w:rsidR="00FE0219" w:rsidRPr="00FE0219" w:rsidTr="00956250">
        <w:trPr>
          <w:trHeight w:val="891"/>
        </w:trPr>
        <w:tc>
          <w:tcPr>
            <w:tcW w:w="7720" w:type="dxa"/>
            <w:tcBorders>
              <w:top w:val="nil"/>
              <w:left w:val="nil"/>
              <w:bottom w:val="nil"/>
              <w:right w:val="nil"/>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Наименование</w:t>
            </w:r>
            <w:r w:rsidRPr="00FE0219">
              <w:rPr>
                <w:rFonts w:ascii="Times New Roman" w:hAnsi="Times New Roman" w:cs="Times New Roman"/>
                <w:color w:val="000000"/>
                <w:sz w:val="24"/>
                <w:szCs w:val="24"/>
              </w:rPr>
              <w:br/>
              <w:t>финансового органа</w:t>
            </w:r>
          </w:p>
        </w:tc>
        <w:tc>
          <w:tcPr>
            <w:tcW w:w="4180" w:type="dxa"/>
            <w:gridSpan w:val="3"/>
            <w:tcBorders>
              <w:top w:val="nil"/>
              <w:left w:val="nil"/>
              <w:bottom w:val="nil"/>
              <w:right w:val="nil"/>
            </w:tcBorders>
            <w:shd w:val="clear" w:color="auto" w:fill="auto"/>
            <w:vAlign w:val="bottom"/>
            <w:hideMark/>
          </w:tcPr>
          <w:p w:rsidR="00FE0219" w:rsidRPr="00FE0219" w:rsidRDefault="00FE0219" w:rsidP="00FE0219">
            <w:pPr>
              <w:spacing w:after="0" w:line="240" w:lineRule="auto"/>
              <w:rPr>
                <w:rFonts w:ascii="Times New Roman" w:hAnsi="Times New Roman" w:cs="Times New Roman"/>
                <w:color w:val="000000"/>
                <w:sz w:val="24"/>
                <w:szCs w:val="24"/>
                <w:u w:val="single"/>
              </w:rPr>
            </w:pPr>
            <w:r w:rsidRPr="00FE0219">
              <w:rPr>
                <w:rFonts w:ascii="Times New Roman" w:hAnsi="Times New Roman" w:cs="Times New Roman"/>
                <w:color w:val="000000"/>
                <w:sz w:val="24"/>
                <w:szCs w:val="24"/>
                <w:u w:val="single"/>
              </w:rPr>
              <w:t>АДМИНИСТРАЦИЯ ГОЛУБОВСКОГО СЕЛЬСКОГО ПОСЕЛЕНИЯ СЕДЕЛЬНИКОВСКОГО МУНИЦИПАЛЬНОГО РАЙОНА ОМСКОЙ ОБЛАСТИ</w:t>
            </w:r>
          </w:p>
        </w:tc>
        <w:tc>
          <w:tcPr>
            <w:tcW w:w="1420" w:type="dxa"/>
            <w:tcBorders>
              <w:top w:val="nil"/>
              <w:left w:val="nil"/>
              <w:bottom w:val="nil"/>
              <w:right w:val="nil"/>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Глава по БК</w:t>
            </w:r>
          </w:p>
        </w:tc>
        <w:tc>
          <w:tcPr>
            <w:tcW w:w="1360" w:type="dxa"/>
            <w:tcBorders>
              <w:top w:val="nil"/>
              <w:left w:val="single" w:sz="8" w:space="0" w:color="000000"/>
              <w:bottom w:val="single" w:sz="4" w:space="0" w:color="000000"/>
              <w:right w:val="single" w:sz="8" w:space="0" w:color="000000"/>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602</w:t>
            </w:r>
          </w:p>
        </w:tc>
      </w:tr>
      <w:tr w:rsidR="00FE0219" w:rsidRPr="00FE0219" w:rsidTr="00956250">
        <w:trPr>
          <w:trHeight w:val="264"/>
        </w:trPr>
        <w:tc>
          <w:tcPr>
            <w:tcW w:w="7720" w:type="dxa"/>
            <w:tcBorders>
              <w:top w:val="nil"/>
              <w:left w:val="nil"/>
              <w:bottom w:val="nil"/>
              <w:right w:val="nil"/>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Наименование публично-правового образования</w:t>
            </w:r>
          </w:p>
        </w:tc>
        <w:tc>
          <w:tcPr>
            <w:tcW w:w="4180" w:type="dxa"/>
            <w:gridSpan w:val="3"/>
            <w:tcBorders>
              <w:top w:val="nil"/>
              <w:left w:val="nil"/>
              <w:bottom w:val="nil"/>
              <w:right w:val="nil"/>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u w:val="single"/>
              </w:rPr>
            </w:pPr>
            <w:r w:rsidRPr="00FE0219">
              <w:rPr>
                <w:rFonts w:ascii="Times New Roman" w:hAnsi="Times New Roman" w:cs="Times New Roman"/>
                <w:color w:val="000000"/>
                <w:sz w:val="24"/>
                <w:szCs w:val="24"/>
                <w:u w:val="single"/>
              </w:rPr>
              <w:t>Бюджет Голубовского сельского поселения</w:t>
            </w:r>
          </w:p>
        </w:tc>
        <w:tc>
          <w:tcPr>
            <w:tcW w:w="1420" w:type="dxa"/>
            <w:tcBorders>
              <w:top w:val="nil"/>
              <w:left w:val="nil"/>
              <w:bottom w:val="nil"/>
              <w:right w:val="nil"/>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по ОКТМО</w:t>
            </w:r>
          </w:p>
        </w:tc>
        <w:tc>
          <w:tcPr>
            <w:tcW w:w="1360" w:type="dxa"/>
            <w:tcBorders>
              <w:top w:val="nil"/>
              <w:left w:val="single" w:sz="8" w:space="0" w:color="000000"/>
              <w:bottom w:val="single" w:sz="4" w:space="0" w:color="000000"/>
              <w:right w:val="single" w:sz="8" w:space="0" w:color="000000"/>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52652404</w:t>
            </w:r>
          </w:p>
        </w:tc>
      </w:tr>
      <w:tr w:rsidR="00FE0219" w:rsidRPr="00FE0219" w:rsidTr="00956250">
        <w:trPr>
          <w:trHeight w:val="264"/>
        </w:trPr>
        <w:tc>
          <w:tcPr>
            <w:tcW w:w="7720" w:type="dxa"/>
            <w:tcBorders>
              <w:top w:val="nil"/>
              <w:left w:val="nil"/>
              <w:bottom w:val="nil"/>
              <w:right w:val="nil"/>
            </w:tcBorders>
            <w:shd w:val="clear" w:color="auto" w:fill="auto"/>
            <w:vAlign w:val="bottom"/>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Периодичность:</w:t>
            </w:r>
          </w:p>
        </w:tc>
        <w:tc>
          <w:tcPr>
            <w:tcW w:w="4180" w:type="dxa"/>
            <w:gridSpan w:val="3"/>
            <w:tcBorders>
              <w:top w:val="nil"/>
              <w:left w:val="nil"/>
              <w:bottom w:val="nil"/>
              <w:right w:val="nil"/>
            </w:tcBorders>
            <w:shd w:val="clear" w:color="auto" w:fill="auto"/>
            <w:vAlign w:val="bottom"/>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месячная, квартальная, годовая</w:t>
            </w:r>
          </w:p>
        </w:tc>
        <w:tc>
          <w:tcPr>
            <w:tcW w:w="1420" w:type="dxa"/>
            <w:tcBorders>
              <w:top w:val="nil"/>
              <w:left w:val="nil"/>
              <w:bottom w:val="nil"/>
              <w:right w:val="nil"/>
            </w:tcBorders>
            <w:shd w:val="clear" w:color="auto" w:fill="auto"/>
            <w:vAlign w:val="bottom"/>
            <w:hideMark/>
          </w:tcPr>
          <w:p w:rsidR="00FE0219" w:rsidRPr="00FE0219" w:rsidRDefault="00FE0219" w:rsidP="00FE0219">
            <w:pPr>
              <w:spacing w:after="0" w:line="240" w:lineRule="auto"/>
              <w:rPr>
                <w:rFonts w:ascii="Times New Roman" w:hAnsi="Times New Roman" w:cs="Times New Roman"/>
                <w:color w:val="000000"/>
                <w:sz w:val="24"/>
                <w:szCs w:val="24"/>
              </w:rPr>
            </w:pPr>
          </w:p>
        </w:tc>
        <w:tc>
          <w:tcPr>
            <w:tcW w:w="1360" w:type="dxa"/>
            <w:tcBorders>
              <w:top w:val="nil"/>
              <w:left w:val="single" w:sz="8" w:space="0" w:color="000000"/>
              <w:bottom w:val="single" w:sz="4" w:space="0" w:color="000000"/>
              <w:right w:val="single" w:sz="8" w:space="0" w:color="000000"/>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 </w:t>
            </w:r>
          </w:p>
        </w:tc>
      </w:tr>
      <w:tr w:rsidR="00FE0219" w:rsidRPr="00FE0219" w:rsidTr="00956250">
        <w:trPr>
          <w:trHeight w:val="264"/>
        </w:trPr>
        <w:tc>
          <w:tcPr>
            <w:tcW w:w="7720" w:type="dxa"/>
            <w:tcBorders>
              <w:top w:val="nil"/>
              <w:left w:val="nil"/>
              <w:bottom w:val="nil"/>
              <w:right w:val="nil"/>
            </w:tcBorders>
            <w:shd w:val="clear" w:color="auto" w:fill="auto"/>
            <w:vAlign w:val="bottom"/>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Единица измерения:</w:t>
            </w:r>
          </w:p>
        </w:tc>
        <w:tc>
          <w:tcPr>
            <w:tcW w:w="4180" w:type="dxa"/>
            <w:gridSpan w:val="3"/>
            <w:tcBorders>
              <w:top w:val="nil"/>
              <w:left w:val="nil"/>
              <w:bottom w:val="nil"/>
              <w:right w:val="nil"/>
            </w:tcBorders>
            <w:shd w:val="clear" w:color="auto" w:fill="auto"/>
            <w:vAlign w:val="bottom"/>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руб.</w:t>
            </w:r>
          </w:p>
        </w:tc>
        <w:tc>
          <w:tcPr>
            <w:tcW w:w="1420" w:type="dxa"/>
            <w:tcBorders>
              <w:top w:val="nil"/>
              <w:left w:val="nil"/>
              <w:bottom w:val="nil"/>
              <w:right w:val="nil"/>
            </w:tcBorders>
            <w:shd w:val="clear" w:color="auto" w:fill="auto"/>
            <w:vAlign w:val="bottom"/>
            <w:hideMark/>
          </w:tcPr>
          <w:p w:rsidR="00FE0219" w:rsidRPr="00FE0219" w:rsidRDefault="00FE0219" w:rsidP="00FE0219">
            <w:pPr>
              <w:spacing w:after="0" w:line="240" w:lineRule="auto"/>
              <w:rPr>
                <w:rFonts w:ascii="Times New Roman" w:hAnsi="Times New Roman" w:cs="Times New Roman"/>
                <w:color w:val="000000"/>
                <w:sz w:val="24"/>
                <w:szCs w:val="24"/>
              </w:rPr>
            </w:pPr>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383</w:t>
            </w:r>
          </w:p>
        </w:tc>
      </w:tr>
      <w:tr w:rsidR="00FE0219" w:rsidRPr="00FE0219" w:rsidTr="00956250">
        <w:trPr>
          <w:trHeight w:val="264"/>
        </w:trPr>
        <w:tc>
          <w:tcPr>
            <w:tcW w:w="7720" w:type="dxa"/>
            <w:tcBorders>
              <w:top w:val="nil"/>
              <w:left w:val="nil"/>
              <w:bottom w:val="nil"/>
              <w:right w:val="nil"/>
            </w:tcBorders>
            <w:shd w:val="clear" w:color="auto" w:fill="auto"/>
            <w:vAlign w:val="bottom"/>
            <w:hideMark/>
          </w:tcPr>
          <w:p w:rsidR="00FE0219" w:rsidRPr="00FE0219" w:rsidRDefault="00FE0219" w:rsidP="00FE0219">
            <w:pPr>
              <w:spacing w:after="0" w:line="240" w:lineRule="auto"/>
              <w:rPr>
                <w:rFonts w:ascii="Times New Roman" w:hAnsi="Times New Roman" w:cs="Times New Roman"/>
                <w:color w:val="000000"/>
                <w:sz w:val="24"/>
                <w:szCs w:val="24"/>
              </w:rPr>
            </w:pPr>
          </w:p>
        </w:tc>
        <w:tc>
          <w:tcPr>
            <w:tcW w:w="640" w:type="dxa"/>
            <w:tcBorders>
              <w:top w:val="nil"/>
              <w:left w:val="nil"/>
              <w:bottom w:val="nil"/>
              <w:right w:val="nil"/>
            </w:tcBorders>
            <w:shd w:val="clear" w:color="auto" w:fill="auto"/>
            <w:vAlign w:val="bottom"/>
            <w:hideMark/>
          </w:tcPr>
          <w:p w:rsidR="00FE0219" w:rsidRPr="00FE0219" w:rsidRDefault="00FE0219" w:rsidP="00FE0219">
            <w:pPr>
              <w:spacing w:after="0" w:line="240" w:lineRule="auto"/>
              <w:rPr>
                <w:rFonts w:ascii="Times New Roman" w:hAnsi="Times New Roman" w:cs="Times New Roman"/>
                <w:color w:val="000000"/>
                <w:sz w:val="24"/>
                <w:szCs w:val="24"/>
              </w:rPr>
            </w:pPr>
          </w:p>
        </w:tc>
        <w:tc>
          <w:tcPr>
            <w:tcW w:w="2180" w:type="dxa"/>
            <w:tcBorders>
              <w:top w:val="nil"/>
              <w:left w:val="nil"/>
              <w:bottom w:val="nil"/>
              <w:right w:val="nil"/>
            </w:tcBorders>
            <w:shd w:val="clear" w:color="auto" w:fill="auto"/>
            <w:vAlign w:val="bottom"/>
            <w:hideMark/>
          </w:tcPr>
          <w:p w:rsidR="00FE0219" w:rsidRPr="00FE0219" w:rsidRDefault="00FE0219" w:rsidP="00FE0219">
            <w:pPr>
              <w:spacing w:after="0" w:line="240" w:lineRule="auto"/>
              <w:rPr>
                <w:rFonts w:ascii="Times New Roman" w:hAnsi="Times New Roman" w:cs="Times New Roman"/>
                <w:color w:val="000000"/>
                <w:sz w:val="24"/>
                <w:szCs w:val="24"/>
              </w:rPr>
            </w:pPr>
          </w:p>
        </w:tc>
        <w:tc>
          <w:tcPr>
            <w:tcW w:w="1360" w:type="dxa"/>
            <w:tcBorders>
              <w:top w:val="nil"/>
              <w:left w:val="nil"/>
              <w:bottom w:val="nil"/>
              <w:right w:val="nil"/>
            </w:tcBorders>
            <w:shd w:val="clear" w:color="auto" w:fill="auto"/>
            <w:vAlign w:val="bottom"/>
            <w:hideMark/>
          </w:tcPr>
          <w:p w:rsidR="00FE0219" w:rsidRPr="00FE0219" w:rsidRDefault="00FE0219" w:rsidP="00FE0219">
            <w:pPr>
              <w:spacing w:after="0" w:line="240" w:lineRule="auto"/>
              <w:rPr>
                <w:rFonts w:ascii="Times New Roman" w:hAnsi="Times New Roman" w:cs="Times New Roman"/>
                <w:color w:val="000000"/>
                <w:sz w:val="24"/>
                <w:szCs w:val="24"/>
              </w:rPr>
            </w:pPr>
          </w:p>
        </w:tc>
        <w:tc>
          <w:tcPr>
            <w:tcW w:w="1420" w:type="dxa"/>
            <w:tcBorders>
              <w:top w:val="nil"/>
              <w:left w:val="nil"/>
              <w:bottom w:val="nil"/>
              <w:right w:val="nil"/>
            </w:tcBorders>
            <w:shd w:val="clear" w:color="auto" w:fill="auto"/>
            <w:vAlign w:val="bottom"/>
            <w:hideMark/>
          </w:tcPr>
          <w:p w:rsidR="00FE0219" w:rsidRPr="00FE0219" w:rsidRDefault="00FE0219" w:rsidP="00FE0219">
            <w:pPr>
              <w:spacing w:after="0" w:line="240" w:lineRule="auto"/>
              <w:rPr>
                <w:rFonts w:ascii="Times New Roman" w:hAnsi="Times New Roman" w:cs="Times New Roman"/>
                <w:color w:val="000000"/>
                <w:sz w:val="24"/>
                <w:szCs w:val="24"/>
              </w:rPr>
            </w:pPr>
          </w:p>
        </w:tc>
        <w:tc>
          <w:tcPr>
            <w:tcW w:w="1360" w:type="dxa"/>
            <w:tcBorders>
              <w:top w:val="single" w:sz="4" w:space="0" w:color="000000"/>
              <w:left w:val="nil"/>
              <w:bottom w:val="nil"/>
              <w:right w:val="nil"/>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 </w:t>
            </w:r>
          </w:p>
        </w:tc>
      </w:tr>
      <w:tr w:rsidR="00FE0219" w:rsidRPr="00FE0219" w:rsidTr="00956250">
        <w:trPr>
          <w:trHeight w:val="306"/>
        </w:trPr>
        <w:tc>
          <w:tcPr>
            <w:tcW w:w="14680" w:type="dxa"/>
            <w:gridSpan w:val="6"/>
            <w:tcBorders>
              <w:top w:val="nil"/>
              <w:left w:val="nil"/>
              <w:bottom w:val="nil"/>
              <w:right w:val="nil"/>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b/>
                <w:bCs/>
                <w:color w:val="000000"/>
                <w:sz w:val="24"/>
                <w:szCs w:val="24"/>
              </w:rPr>
            </w:pPr>
            <w:r w:rsidRPr="00FE0219">
              <w:rPr>
                <w:rFonts w:ascii="Times New Roman" w:hAnsi="Times New Roman" w:cs="Times New Roman"/>
                <w:b/>
                <w:bCs/>
                <w:color w:val="000000"/>
                <w:sz w:val="24"/>
                <w:szCs w:val="24"/>
              </w:rPr>
              <w:t>1. Доходы бюджета</w:t>
            </w:r>
          </w:p>
        </w:tc>
      </w:tr>
      <w:tr w:rsidR="00FE0219" w:rsidRPr="00FE0219" w:rsidTr="00956250">
        <w:trPr>
          <w:trHeight w:val="264"/>
        </w:trPr>
        <w:tc>
          <w:tcPr>
            <w:tcW w:w="7720" w:type="dxa"/>
            <w:tcBorders>
              <w:top w:val="nil"/>
              <w:left w:val="nil"/>
              <w:bottom w:val="single" w:sz="4" w:space="0" w:color="000000"/>
              <w:right w:val="nil"/>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 </w:t>
            </w:r>
          </w:p>
        </w:tc>
        <w:tc>
          <w:tcPr>
            <w:tcW w:w="640" w:type="dxa"/>
            <w:tcBorders>
              <w:top w:val="nil"/>
              <w:left w:val="nil"/>
              <w:bottom w:val="single" w:sz="4" w:space="0" w:color="000000"/>
              <w:right w:val="nil"/>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 </w:t>
            </w:r>
          </w:p>
        </w:tc>
        <w:tc>
          <w:tcPr>
            <w:tcW w:w="2180" w:type="dxa"/>
            <w:tcBorders>
              <w:top w:val="nil"/>
              <w:left w:val="nil"/>
              <w:bottom w:val="single" w:sz="4" w:space="0" w:color="000000"/>
              <w:right w:val="nil"/>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 </w:t>
            </w:r>
          </w:p>
        </w:tc>
        <w:tc>
          <w:tcPr>
            <w:tcW w:w="1360" w:type="dxa"/>
            <w:tcBorders>
              <w:top w:val="nil"/>
              <w:left w:val="nil"/>
              <w:bottom w:val="single" w:sz="4" w:space="0" w:color="000000"/>
              <w:right w:val="nil"/>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 </w:t>
            </w:r>
          </w:p>
        </w:tc>
        <w:tc>
          <w:tcPr>
            <w:tcW w:w="1420" w:type="dxa"/>
            <w:tcBorders>
              <w:top w:val="nil"/>
              <w:left w:val="nil"/>
              <w:bottom w:val="single" w:sz="4" w:space="0" w:color="000000"/>
              <w:right w:val="nil"/>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 </w:t>
            </w:r>
          </w:p>
        </w:tc>
        <w:tc>
          <w:tcPr>
            <w:tcW w:w="1360" w:type="dxa"/>
            <w:tcBorders>
              <w:top w:val="nil"/>
              <w:left w:val="nil"/>
              <w:bottom w:val="single" w:sz="4" w:space="0" w:color="000000"/>
              <w:right w:val="nil"/>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 </w:t>
            </w:r>
          </w:p>
        </w:tc>
      </w:tr>
      <w:tr w:rsidR="00FE0219" w:rsidRPr="00FE0219" w:rsidTr="00956250">
        <w:trPr>
          <w:trHeight w:val="792"/>
        </w:trPr>
        <w:tc>
          <w:tcPr>
            <w:tcW w:w="7720" w:type="dxa"/>
            <w:tcBorders>
              <w:top w:val="nil"/>
              <w:left w:val="single" w:sz="4" w:space="0" w:color="000000"/>
              <w:bottom w:val="single" w:sz="4" w:space="0" w:color="000000"/>
              <w:right w:val="single" w:sz="4" w:space="0" w:color="000000"/>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Наименование показателя</w:t>
            </w:r>
          </w:p>
        </w:tc>
        <w:tc>
          <w:tcPr>
            <w:tcW w:w="640" w:type="dxa"/>
            <w:tcBorders>
              <w:top w:val="nil"/>
              <w:left w:val="nil"/>
              <w:bottom w:val="single" w:sz="4" w:space="0" w:color="000000"/>
              <w:right w:val="single" w:sz="4" w:space="0" w:color="000000"/>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Код строки</w:t>
            </w:r>
          </w:p>
        </w:tc>
        <w:tc>
          <w:tcPr>
            <w:tcW w:w="2180" w:type="dxa"/>
            <w:tcBorders>
              <w:top w:val="nil"/>
              <w:left w:val="nil"/>
              <w:bottom w:val="single" w:sz="4" w:space="0" w:color="000000"/>
              <w:right w:val="single" w:sz="4" w:space="0" w:color="000000"/>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Код дохода по бюджетной классификации</w:t>
            </w:r>
          </w:p>
        </w:tc>
        <w:tc>
          <w:tcPr>
            <w:tcW w:w="1360" w:type="dxa"/>
            <w:tcBorders>
              <w:top w:val="nil"/>
              <w:left w:val="nil"/>
              <w:bottom w:val="single" w:sz="4" w:space="0" w:color="000000"/>
              <w:right w:val="single" w:sz="4" w:space="0" w:color="000000"/>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Утвержденные бюджетные назначения</w:t>
            </w:r>
          </w:p>
        </w:tc>
        <w:tc>
          <w:tcPr>
            <w:tcW w:w="1420" w:type="dxa"/>
            <w:tcBorders>
              <w:top w:val="nil"/>
              <w:left w:val="nil"/>
              <w:bottom w:val="single" w:sz="4" w:space="0" w:color="000000"/>
              <w:right w:val="single" w:sz="4" w:space="0" w:color="000000"/>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Исполнено</w:t>
            </w:r>
          </w:p>
        </w:tc>
        <w:tc>
          <w:tcPr>
            <w:tcW w:w="1360" w:type="dxa"/>
            <w:tcBorders>
              <w:top w:val="nil"/>
              <w:left w:val="nil"/>
              <w:bottom w:val="single" w:sz="4" w:space="0" w:color="000000"/>
              <w:right w:val="single" w:sz="4" w:space="0" w:color="000000"/>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Неисполненные назначения</w:t>
            </w:r>
          </w:p>
        </w:tc>
      </w:tr>
      <w:tr w:rsidR="00FE0219" w:rsidRPr="00FE0219" w:rsidTr="00956250">
        <w:trPr>
          <w:trHeight w:val="264"/>
        </w:trPr>
        <w:tc>
          <w:tcPr>
            <w:tcW w:w="7720" w:type="dxa"/>
            <w:tcBorders>
              <w:top w:val="nil"/>
              <w:left w:val="single" w:sz="4" w:space="0" w:color="000000"/>
              <w:bottom w:val="single" w:sz="4" w:space="0" w:color="000000"/>
              <w:right w:val="single" w:sz="4" w:space="0" w:color="000000"/>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1</w:t>
            </w:r>
          </w:p>
        </w:tc>
        <w:tc>
          <w:tcPr>
            <w:tcW w:w="640" w:type="dxa"/>
            <w:tcBorders>
              <w:top w:val="nil"/>
              <w:left w:val="nil"/>
              <w:bottom w:val="single" w:sz="8" w:space="0" w:color="000000"/>
              <w:right w:val="single" w:sz="4" w:space="0" w:color="000000"/>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w:t>
            </w:r>
          </w:p>
        </w:tc>
        <w:tc>
          <w:tcPr>
            <w:tcW w:w="2180" w:type="dxa"/>
            <w:tcBorders>
              <w:top w:val="nil"/>
              <w:left w:val="nil"/>
              <w:bottom w:val="single" w:sz="8" w:space="0" w:color="000000"/>
              <w:right w:val="single" w:sz="4" w:space="0" w:color="000000"/>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3</w:t>
            </w:r>
          </w:p>
        </w:tc>
        <w:tc>
          <w:tcPr>
            <w:tcW w:w="1360" w:type="dxa"/>
            <w:tcBorders>
              <w:top w:val="nil"/>
              <w:left w:val="nil"/>
              <w:bottom w:val="single" w:sz="8" w:space="0" w:color="000000"/>
              <w:right w:val="single" w:sz="4" w:space="0" w:color="000000"/>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4</w:t>
            </w:r>
          </w:p>
        </w:tc>
        <w:tc>
          <w:tcPr>
            <w:tcW w:w="1420" w:type="dxa"/>
            <w:tcBorders>
              <w:top w:val="nil"/>
              <w:left w:val="nil"/>
              <w:bottom w:val="single" w:sz="8" w:space="0" w:color="000000"/>
              <w:right w:val="single" w:sz="4" w:space="0" w:color="000000"/>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5</w:t>
            </w:r>
          </w:p>
        </w:tc>
        <w:tc>
          <w:tcPr>
            <w:tcW w:w="1360" w:type="dxa"/>
            <w:tcBorders>
              <w:top w:val="nil"/>
              <w:left w:val="nil"/>
              <w:bottom w:val="single" w:sz="8" w:space="0" w:color="000000"/>
              <w:right w:val="single" w:sz="4" w:space="0" w:color="000000"/>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6</w:t>
            </w:r>
          </w:p>
        </w:tc>
      </w:tr>
      <w:tr w:rsidR="00FE0219" w:rsidRPr="00FE0219" w:rsidTr="00956250">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Доходы бюджета - всего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X</w:t>
            </w:r>
          </w:p>
        </w:tc>
        <w:tc>
          <w:tcPr>
            <w:tcW w:w="136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8 730 010,02</w:t>
            </w:r>
          </w:p>
        </w:tc>
        <w:tc>
          <w:tcPr>
            <w:tcW w:w="142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1 892 164,28</w:t>
            </w:r>
          </w:p>
        </w:tc>
        <w:tc>
          <w:tcPr>
            <w:tcW w:w="1360" w:type="dxa"/>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6 837 845,74</w:t>
            </w:r>
          </w:p>
        </w:tc>
      </w:tr>
      <w:tr w:rsidR="00FE0219" w:rsidRPr="00FE0219" w:rsidTr="00956250">
        <w:trPr>
          <w:trHeight w:val="264"/>
        </w:trPr>
        <w:tc>
          <w:tcPr>
            <w:tcW w:w="7720" w:type="dxa"/>
            <w:tcBorders>
              <w:top w:val="nil"/>
              <w:left w:val="single" w:sz="4" w:space="0" w:color="000000"/>
              <w:bottom w:val="nil"/>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в том числе:</w:t>
            </w:r>
          </w:p>
        </w:tc>
        <w:tc>
          <w:tcPr>
            <w:tcW w:w="640" w:type="dxa"/>
            <w:tcBorders>
              <w:top w:val="nil"/>
              <w:left w:val="single" w:sz="8" w:space="0" w:color="000000"/>
              <w:bottom w:val="nil"/>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 </w:t>
            </w:r>
          </w:p>
        </w:tc>
        <w:tc>
          <w:tcPr>
            <w:tcW w:w="2180" w:type="dxa"/>
            <w:tcBorders>
              <w:top w:val="nil"/>
              <w:left w:val="nil"/>
              <w:bottom w:val="nil"/>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 </w:t>
            </w:r>
          </w:p>
        </w:tc>
        <w:tc>
          <w:tcPr>
            <w:tcW w:w="1360" w:type="dxa"/>
            <w:tcBorders>
              <w:top w:val="nil"/>
              <w:left w:val="nil"/>
              <w:bottom w:val="nil"/>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 </w:t>
            </w:r>
          </w:p>
        </w:tc>
        <w:tc>
          <w:tcPr>
            <w:tcW w:w="1420" w:type="dxa"/>
            <w:tcBorders>
              <w:top w:val="nil"/>
              <w:left w:val="nil"/>
              <w:bottom w:val="nil"/>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 </w:t>
            </w:r>
          </w:p>
        </w:tc>
        <w:tc>
          <w:tcPr>
            <w:tcW w:w="1360" w:type="dxa"/>
            <w:tcBorders>
              <w:top w:val="nil"/>
              <w:left w:val="nil"/>
              <w:bottom w:val="nil"/>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 </w:t>
            </w:r>
          </w:p>
        </w:tc>
      </w:tr>
      <w:tr w:rsidR="00FE0219" w:rsidRPr="00FE0219" w:rsidTr="00956250">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НАЛОГОВЫЕ И НЕНАЛОГОВЫЕ ДОХОДЫ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000 10000000000000000</w:t>
            </w:r>
          </w:p>
        </w:tc>
        <w:tc>
          <w:tcPr>
            <w:tcW w:w="136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917 770,00</w:t>
            </w:r>
          </w:p>
        </w:tc>
        <w:tc>
          <w:tcPr>
            <w:tcW w:w="142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367 299,75</w:t>
            </w:r>
          </w:p>
        </w:tc>
        <w:tc>
          <w:tcPr>
            <w:tcW w:w="1360" w:type="dxa"/>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550 470,25</w:t>
            </w:r>
          </w:p>
        </w:tc>
      </w:tr>
      <w:tr w:rsidR="00FE0219" w:rsidRPr="00FE0219" w:rsidTr="00956250">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НАЛОГИ НА ПРИБЫЛЬ, ДОХОДЫ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000 10100000000000000</w:t>
            </w:r>
          </w:p>
        </w:tc>
        <w:tc>
          <w:tcPr>
            <w:tcW w:w="136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51 840,00</w:t>
            </w:r>
          </w:p>
        </w:tc>
        <w:tc>
          <w:tcPr>
            <w:tcW w:w="142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33 845,29</w:t>
            </w:r>
          </w:p>
        </w:tc>
        <w:tc>
          <w:tcPr>
            <w:tcW w:w="1360" w:type="dxa"/>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17 994,71</w:t>
            </w:r>
          </w:p>
        </w:tc>
      </w:tr>
      <w:tr w:rsidR="00FE0219" w:rsidRPr="00FE0219" w:rsidTr="00956250">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Налог на доходы физических лиц</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000 10102000010000110</w:t>
            </w:r>
          </w:p>
        </w:tc>
        <w:tc>
          <w:tcPr>
            <w:tcW w:w="136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51 840,00</w:t>
            </w:r>
          </w:p>
        </w:tc>
        <w:tc>
          <w:tcPr>
            <w:tcW w:w="142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33 845,29</w:t>
            </w:r>
          </w:p>
        </w:tc>
        <w:tc>
          <w:tcPr>
            <w:tcW w:w="1360" w:type="dxa"/>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17 994,71</w:t>
            </w:r>
          </w:p>
        </w:tc>
      </w:tr>
      <w:tr w:rsidR="00FE0219" w:rsidRPr="00FE0219" w:rsidTr="00956250">
        <w:trPr>
          <w:trHeight w:val="816"/>
        </w:trPr>
        <w:tc>
          <w:tcPr>
            <w:tcW w:w="7720"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000 10102010010000110</w:t>
            </w:r>
          </w:p>
        </w:tc>
        <w:tc>
          <w:tcPr>
            <w:tcW w:w="136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51 630,00</w:t>
            </w:r>
          </w:p>
        </w:tc>
        <w:tc>
          <w:tcPr>
            <w:tcW w:w="142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33 845,29</w:t>
            </w:r>
          </w:p>
        </w:tc>
        <w:tc>
          <w:tcPr>
            <w:tcW w:w="1360" w:type="dxa"/>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17 784,71</w:t>
            </w:r>
          </w:p>
        </w:tc>
      </w:tr>
      <w:tr w:rsidR="00FE0219" w:rsidRPr="00FE0219" w:rsidTr="00956250">
        <w:trPr>
          <w:trHeight w:val="1020"/>
        </w:trPr>
        <w:tc>
          <w:tcPr>
            <w:tcW w:w="7720"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000 10102020010000110</w:t>
            </w:r>
          </w:p>
        </w:tc>
        <w:tc>
          <w:tcPr>
            <w:tcW w:w="136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180,00</w:t>
            </w:r>
          </w:p>
        </w:tc>
        <w:tc>
          <w:tcPr>
            <w:tcW w:w="142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360" w:type="dxa"/>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180,00</w:t>
            </w:r>
          </w:p>
        </w:tc>
      </w:tr>
      <w:tr w:rsidR="00FE0219" w:rsidRPr="00FE0219" w:rsidTr="00956250">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000 10102030010000110</w:t>
            </w:r>
          </w:p>
        </w:tc>
        <w:tc>
          <w:tcPr>
            <w:tcW w:w="136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30,00</w:t>
            </w:r>
          </w:p>
        </w:tc>
        <w:tc>
          <w:tcPr>
            <w:tcW w:w="142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360" w:type="dxa"/>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30,00</w:t>
            </w:r>
          </w:p>
        </w:tc>
      </w:tr>
      <w:tr w:rsidR="00FE0219" w:rsidRPr="00FE0219" w:rsidTr="00956250">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НАЛОГИ НА ТОВАРЫ (РАБОТЫ, УСЛУГИ), РЕАЛИЗУЕМЫЕ НА ТЕРРИТОРИИ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000 10300000000000000</w:t>
            </w:r>
          </w:p>
        </w:tc>
        <w:tc>
          <w:tcPr>
            <w:tcW w:w="136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550 930,00</w:t>
            </w:r>
          </w:p>
        </w:tc>
        <w:tc>
          <w:tcPr>
            <w:tcW w:w="142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300 225,42</w:t>
            </w:r>
          </w:p>
        </w:tc>
        <w:tc>
          <w:tcPr>
            <w:tcW w:w="1360" w:type="dxa"/>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250 704,58</w:t>
            </w:r>
          </w:p>
        </w:tc>
      </w:tr>
      <w:tr w:rsidR="00FE0219" w:rsidRPr="00FE0219" w:rsidTr="00956250">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Акцизы по подакцизным товарам (продукции), производимым на территории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000 10302000010000110</w:t>
            </w:r>
          </w:p>
        </w:tc>
        <w:tc>
          <w:tcPr>
            <w:tcW w:w="136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550 930,00</w:t>
            </w:r>
          </w:p>
        </w:tc>
        <w:tc>
          <w:tcPr>
            <w:tcW w:w="142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300 225,42</w:t>
            </w:r>
          </w:p>
        </w:tc>
        <w:tc>
          <w:tcPr>
            <w:tcW w:w="1360" w:type="dxa"/>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250 704,58</w:t>
            </w:r>
          </w:p>
        </w:tc>
      </w:tr>
      <w:tr w:rsidR="00FE0219" w:rsidRPr="00FE0219" w:rsidTr="00956250">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000 10302230010000110</w:t>
            </w:r>
          </w:p>
        </w:tc>
        <w:tc>
          <w:tcPr>
            <w:tcW w:w="136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260 950,00</w:t>
            </w:r>
          </w:p>
        </w:tc>
        <w:tc>
          <w:tcPr>
            <w:tcW w:w="142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154 767,71</w:t>
            </w:r>
          </w:p>
        </w:tc>
        <w:tc>
          <w:tcPr>
            <w:tcW w:w="1360" w:type="dxa"/>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106 182,29</w:t>
            </w:r>
          </w:p>
        </w:tc>
      </w:tr>
      <w:tr w:rsidR="00FE0219" w:rsidRPr="00FE0219" w:rsidTr="00956250">
        <w:trPr>
          <w:trHeight w:val="1020"/>
        </w:trPr>
        <w:tc>
          <w:tcPr>
            <w:tcW w:w="7720"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r w:rsidRPr="00FE0219">
              <w:rPr>
                <w:rFonts w:ascii="Times New Roman" w:hAnsi="Times New Roman" w:cs="Times New Roman"/>
                <w:color w:val="000000"/>
                <w:sz w:val="24"/>
                <w:szCs w:val="24"/>
              </w:rPr>
              <w:lastRenderedPageBreak/>
              <w:t>установленным федеральным законом о федеральном бюджете в целях формирования дорожных фондов субъектов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lastRenderedPageBreak/>
              <w:t>010</w:t>
            </w:r>
          </w:p>
        </w:tc>
        <w:tc>
          <w:tcPr>
            <w:tcW w:w="218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000 10302231010000110</w:t>
            </w:r>
          </w:p>
        </w:tc>
        <w:tc>
          <w:tcPr>
            <w:tcW w:w="136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260 950,00</w:t>
            </w:r>
          </w:p>
        </w:tc>
        <w:tc>
          <w:tcPr>
            <w:tcW w:w="142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154 767,71</w:t>
            </w:r>
          </w:p>
        </w:tc>
        <w:tc>
          <w:tcPr>
            <w:tcW w:w="1360" w:type="dxa"/>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106 182,29</w:t>
            </w:r>
          </w:p>
        </w:tc>
      </w:tr>
      <w:tr w:rsidR="00FE0219" w:rsidRPr="00FE0219" w:rsidTr="00956250">
        <w:trPr>
          <w:trHeight w:val="816"/>
        </w:trPr>
        <w:tc>
          <w:tcPr>
            <w:tcW w:w="7720"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000 10302240010000110</w:t>
            </w:r>
          </w:p>
        </w:tc>
        <w:tc>
          <w:tcPr>
            <w:tcW w:w="136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1 810,00</w:t>
            </w:r>
          </w:p>
        </w:tc>
        <w:tc>
          <w:tcPr>
            <w:tcW w:w="142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804,47</w:t>
            </w:r>
          </w:p>
        </w:tc>
        <w:tc>
          <w:tcPr>
            <w:tcW w:w="1360" w:type="dxa"/>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1 005,53</w:t>
            </w:r>
          </w:p>
        </w:tc>
      </w:tr>
      <w:tr w:rsidR="00FE0219" w:rsidRPr="00FE0219" w:rsidTr="00956250">
        <w:trPr>
          <w:trHeight w:val="1020"/>
        </w:trPr>
        <w:tc>
          <w:tcPr>
            <w:tcW w:w="7720"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000 10302241010000110</w:t>
            </w:r>
          </w:p>
        </w:tc>
        <w:tc>
          <w:tcPr>
            <w:tcW w:w="136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1 810,00</w:t>
            </w:r>
          </w:p>
        </w:tc>
        <w:tc>
          <w:tcPr>
            <w:tcW w:w="142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804,47</w:t>
            </w:r>
          </w:p>
        </w:tc>
        <w:tc>
          <w:tcPr>
            <w:tcW w:w="1360" w:type="dxa"/>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1 005,53</w:t>
            </w:r>
          </w:p>
        </w:tc>
      </w:tr>
      <w:tr w:rsidR="00FE0219" w:rsidRPr="00FE0219" w:rsidTr="00956250">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000 10302250010000110</w:t>
            </w:r>
          </w:p>
        </w:tc>
        <w:tc>
          <w:tcPr>
            <w:tcW w:w="136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322 590,00</w:t>
            </w:r>
          </w:p>
        </w:tc>
        <w:tc>
          <w:tcPr>
            <w:tcW w:w="142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163 963,64</w:t>
            </w:r>
          </w:p>
        </w:tc>
        <w:tc>
          <w:tcPr>
            <w:tcW w:w="1360" w:type="dxa"/>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158 626,36</w:t>
            </w:r>
          </w:p>
        </w:tc>
      </w:tr>
      <w:tr w:rsidR="00FE0219" w:rsidRPr="00FE0219" w:rsidTr="00956250">
        <w:trPr>
          <w:trHeight w:val="1020"/>
        </w:trPr>
        <w:tc>
          <w:tcPr>
            <w:tcW w:w="7720"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000 10302251010000110</w:t>
            </w:r>
          </w:p>
        </w:tc>
        <w:tc>
          <w:tcPr>
            <w:tcW w:w="136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322 590,00</w:t>
            </w:r>
          </w:p>
        </w:tc>
        <w:tc>
          <w:tcPr>
            <w:tcW w:w="142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163 963,64</w:t>
            </w:r>
          </w:p>
        </w:tc>
        <w:tc>
          <w:tcPr>
            <w:tcW w:w="1360" w:type="dxa"/>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158 626,36</w:t>
            </w:r>
          </w:p>
        </w:tc>
      </w:tr>
      <w:tr w:rsidR="00FE0219" w:rsidRPr="00FE0219" w:rsidTr="00956250">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000 10302260010000110</w:t>
            </w:r>
          </w:p>
        </w:tc>
        <w:tc>
          <w:tcPr>
            <w:tcW w:w="136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-34 420,00</w:t>
            </w:r>
          </w:p>
        </w:tc>
        <w:tc>
          <w:tcPr>
            <w:tcW w:w="142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-19 310,40</w:t>
            </w:r>
          </w:p>
        </w:tc>
        <w:tc>
          <w:tcPr>
            <w:tcW w:w="1360" w:type="dxa"/>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r>
      <w:tr w:rsidR="00FE0219" w:rsidRPr="00FE0219" w:rsidTr="00956250">
        <w:trPr>
          <w:trHeight w:val="1020"/>
        </w:trPr>
        <w:tc>
          <w:tcPr>
            <w:tcW w:w="7720"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000 10302261010000110</w:t>
            </w:r>
          </w:p>
        </w:tc>
        <w:tc>
          <w:tcPr>
            <w:tcW w:w="136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-34 420,00</w:t>
            </w:r>
          </w:p>
        </w:tc>
        <w:tc>
          <w:tcPr>
            <w:tcW w:w="142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-19 310,40</w:t>
            </w:r>
          </w:p>
        </w:tc>
        <w:tc>
          <w:tcPr>
            <w:tcW w:w="1360" w:type="dxa"/>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r>
      <w:tr w:rsidR="00FE0219" w:rsidRPr="00FE0219" w:rsidTr="00956250">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НАЛОГИ НА СОВОКУПНЫЙ ДОХОД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000 10500000000000000</w:t>
            </w:r>
          </w:p>
        </w:tc>
        <w:tc>
          <w:tcPr>
            <w:tcW w:w="136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2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10 083,66</w:t>
            </w:r>
          </w:p>
        </w:tc>
        <w:tc>
          <w:tcPr>
            <w:tcW w:w="1360" w:type="dxa"/>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r>
      <w:tr w:rsidR="00FE0219" w:rsidRPr="00FE0219" w:rsidTr="00956250">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Единый сельскохозяйственный налог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000 10503000010000110</w:t>
            </w:r>
          </w:p>
        </w:tc>
        <w:tc>
          <w:tcPr>
            <w:tcW w:w="136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2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10 083,66</w:t>
            </w:r>
          </w:p>
        </w:tc>
        <w:tc>
          <w:tcPr>
            <w:tcW w:w="1360" w:type="dxa"/>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r>
      <w:tr w:rsidR="00FE0219" w:rsidRPr="00FE0219" w:rsidTr="00956250">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Единый сельскохозяйственный налог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000 10503010010000110</w:t>
            </w:r>
          </w:p>
        </w:tc>
        <w:tc>
          <w:tcPr>
            <w:tcW w:w="136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2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10 083,66</w:t>
            </w:r>
          </w:p>
        </w:tc>
        <w:tc>
          <w:tcPr>
            <w:tcW w:w="1360" w:type="dxa"/>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r>
      <w:tr w:rsidR="00FE0219" w:rsidRPr="00FE0219" w:rsidTr="00956250">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НАЛОГИ НА ИМУЩЕСТВО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000 10600000000000000</w:t>
            </w:r>
          </w:p>
        </w:tc>
        <w:tc>
          <w:tcPr>
            <w:tcW w:w="136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105 000,00</w:t>
            </w:r>
          </w:p>
        </w:tc>
        <w:tc>
          <w:tcPr>
            <w:tcW w:w="142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23 145,38</w:t>
            </w:r>
          </w:p>
        </w:tc>
        <w:tc>
          <w:tcPr>
            <w:tcW w:w="1360" w:type="dxa"/>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81 854,62</w:t>
            </w:r>
          </w:p>
        </w:tc>
      </w:tr>
      <w:tr w:rsidR="00FE0219" w:rsidRPr="00FE0219" w:rsidTr="00956250">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Налог на имущество физических лиц</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000 10601000000000110</w:t>
            </w:r>
          </w:p>
        </w:tc>
        <w:tc>
          <w:tcPr>
            <w:tcW w:w="136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6 000,00</w:t>
            </w:r>
          </w:p>
        </w:tc>
        <w:tc>
          <w:tcPr>
            <w:tcW w:w="142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1 816,72</w:t>
            </w:r>
          </w:p>
        </w:tc>
        <w:tc>
          <w:tcPr>
            <w:tcW w:w="1360" w:type="dxa"/>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4 183,28</w:t>
            </w:r>
          </w:p>
        </w:tc>
      </w:tr>
      <w:tr w:rsidR="00FE0219" w:rsidRPr="00FE0219" w:rsidTr="00956250">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000 10601030100000110</w:t>
            </w:r>
          </w:p>
        </w:tc>
        <w:tc>
          <w:tcPr>
            <w:tcW w:w="136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6 000,00</w:t>
            </w:r>
          </w:p>
        </w:tc>
        <w:tc>
          <w:tcPr>
            <w:tcW w:w="142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1 816,72</w:t>
            </w:r>
          </w:p>
        </w:tc>
        <w:tc>
          <w:tcPr>
            <w:tcW w:w="1360" w:type="dxa"/>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4 183,28</w:t>
            </w:r>
          </w:p>
        </w:tc>
      </w:tr>
      <w:tr w:rsidR="00FE0219" w:rsidRPr="00FE0219" w:rsidTr="00956250">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Земельный налог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000 10606000000000110</w:t>
            </w:r>
          </w:p>
        </w:tc>
        <w:tc>
          <w:tcPr>
            <w:tcW w:w="136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99 000,00</w:t>
            </w:r>
          </w:p>
        </w:tc>
        <w:tc>
          <w:tcPr>
            <w:tcW w:w="142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21 328,66</w:t>
            </w:r>
          </w:p>
        </w:tc>
        <w:tc>
          <w:tcPr>
            <w:tcW w:w="1360" w:type="dxa"/>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77 671,34</w:t>
            </w:r>
          </w:p>
        </w:tc>
      </w:tr>
      <w:tr w:rsidR="00FE0219" w:rsidRPr="00FE0219" w:rsidTr="00956250">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Земельный налог с организаций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000 10606030000000110</w:t>
            </w:r>
          </w:p>
        </w:tc>
        <w:tc>
          <w:tcPr>
            <w:tcW w:w="136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41 000,00</w:t>
            </w:r>
          </w:p>
        </w:tc>
        <w:tc>
          <w:tcPr>
            <w:tcW w:w="142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19 436,07</w:t>
            </w:r>
          </w:p>
        </w:tc>
        <w:tc>
          <w:tcPr>
            <w:tcW w:w="1360" w:type="dxa"/>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21 563,93</w:t>
            </w:r>
          </w:p>
        </w:tc>
      </w:tr>
      <w:tr w:rsidR="00FE0219" w:rsidRPr="00FE0219" w:rsidTr="00956250">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Земельный налог с организаций, обладающих земельным участком, расположенным в границах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000 10606033100000110</w:t>
            </w:r>
          </w:p>
        </w:tc>
        <w:tc>
          <w:tcPr>
            <w:tcW w:w="136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41 000,00</w:t>
            </w:r>
          </w:p>
        </w:tc>
        <w:tc>
          <w:tcPr>
            <w:tcW w:w="142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19 436,07</w:t>
            </w:r>
          </w:p>
        </w:tc>
        <w:tc>
          <w:tcPr>
            <w:tcW w:w="1360" w:type="dxa"/>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21 563,93</w:t>
            </w:r>
          </w:p>
        </w:tc>
      </w:tr>
      <w:tr w:rsidR="00FE0219" w:rsidRPr="00FE0219" w:rsidTr="00956250">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Земельный налог с физических лиц</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 xml:space="preserve">000 </w:t>
            </w:r>
            <w:r w:rsidRPr="00FE0219">
              <w:rPr>
                <w:rFonts w:ascii="Times New Roman" w:hAnsi="Times New Roman" w:cs="Times New Roman"/>
                <w:color w:val="000000"/>
                <w:sz w:val="24"/>
                <w:szCs w:val="24"/>
              </w:rPr>
              <w:lastRenderedPageBreak/>
              <w:t>10606040000000110</w:t>
            </w:r>
          </w:p>
        </w:tc>
        <w:tc>
          <w:tcPr>
            <w:tcW w:w="136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lastRenderedPageBreak/>
              <w:t>58 000,00</w:t>
            </w:r>
          </w:p>
        </w:tc>
        <w:tc>
          <w:tcPr>
            <w:tcW w:w="142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1 892,59</w:t>
            </w:r>
          </w:p>
        </w:tc>
        <w:tc>
          <w:tcPr>
            <w:tcW w:w="1360" w:type="dxa"/>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56 107,41</w:t>
            </w:r>
          </w:p>
        </w:tc>
      </w:tr>
      <w:tr w:rsidR="00FE0219" w:rsidRPr="00FE0219" w:rsidTr="00956250">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lastRenderedPageBreak/>
              <w:t>Земельный налог с физических лиц, обладающих земельным участком, расположенным в границах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000 10606043100000110</w:t>
            </w:r>
          </w:p>
        </w:tc>
        <w:tc>
          <w:tcPr>
            <w:tcW w:w="136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58 000,00</w:t>
            </w:r>
          </w:p>
        </w:tc>
        <w:tc>
          <w:tcPr>
            <w:tcW w:w="142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1 892,59</w:t>
            </w:r>
          </w:p>
        </w:tc>
        <w:tc>
          <w:tcPr>
            <w:tcW w:w="1360" w:type="dxa"/>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56 107,41</w:t>
            </w:r>
          </w:p>
        </w:tc>
      </w:tr>
      <w:tr w:rsidR="00FE0219" w:rsidRPr="00FE0219" w:rsidTr="00956250">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ГОСУДАРСТВЕННАЯ ПОШЛИНА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000 10800000000000000</w:t>
            </w:r>
          </w:p>
        </w:tc>
        <w:tc>
          <w:tcPr>
            <w:tcW w:w="136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4 500,00</w:t>
            </w:r>
          </w:p>
        </w:tc>
        <w:tc>
          <w:tcPr>
            <w:tcW w:w="142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360" w:type="dxa"/>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4 500,00</w:t>
            </w:r>
          </w:p>
        </w:tc>
      </w:tr>
      <w:tr w:rsidR="00FE0219" w:rsidRPr="00FE0219" w:rsidTr="00956250">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000 10804000010000110</w:t>
            </w:r>
          </w:p>
        </w:tc>
        <w:tc>
          <w:tcPr>
            <w:tcW w:w="136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4 500,00</w:t>
            </w:r>
          </w:p>
        </w:tc>
        <w:tc>
          <w:tcPr>
            <w:tcW w:w="142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360" w:type="dxa"/>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4 500,00</w:t>
            </w:r>
          </w:p>
        </w:tc>
      </w:tr>
      <w:tr w:rsidR="00FE0219" w:rsidRPr="00FE0219" w:rsidTr="00956250">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000 10804020010000110</w:t>
            </w:r>
          </w:p>
        </w:tc>
        <w:tc>
          <w:tcPr>
            <w:tcW w:w="136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4 500,00</w:t>
            </w:r>
          </w:p>
        </w:tc>
        <w:tc>
          <w:tcPr>
            <w:tcW w:w="142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360" w:type="dxa"/>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4 500,00</w:t>
            </w:r>
          </w:p>
        </w:tc>
      </w:tr>
      <w:tr w:rsidR="00FE0219" w:rsidRPr="00FE0219" w:rsidTr="00956250">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ДОХОДЫ ОТ ПРОДАЖИ МАТЕРИАЛЬНЫХ И НЕМАТЕРИАЛЬНЫХ АКТИВОВ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000 11400000000000000</w:t>
            </w:r>
          </w:p>
        </w:tc>
        <w:tc>
          <w:tcPr>
            <w:tcW w:w="136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205 500,00</w:t>
            </w:r>
          </w:p>
        </w:tc>
        <w:tc>
          <w:tcPr>
            <w:tcW w:w="142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360" w:type="dxa"/>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205 500,00</w:t>
            </w:r>
          </w:p>
        </w:tc>
      </w:tr>
      <w:tr w:rsidR="00FE0219" w:rsidRPr="00FE0219" w:rsidTr="00956250">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Доходы от продажи земельных участков, находящихся в государственной и муниципальной собственности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000 11406000000000430</w:t>
            </w:r>
          </w:p>
        </w:tc>
        <w:tc>
          <w:tcPr>
            <w:tcW w:w="136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205 500,00</w:t>
            </w:r>
          </w:p>
        </w:tc>
        <w:tc>
          <w:tcPr>
            <w:tcW w:w="142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360" w:type="dxa"/>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205 500,00</w:t>
            </w:r>
          </w:p>
        </w:tc>
      </w:tr>
      <w:tr w:rsidR="00FE0219" w:rsidRPr="00FE0219" w:rsidTr="00956250">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000 11406020000000430</w:t>
            </w:r>
          </w:p>
        </w:tc>
        <w:tc>
          <w:tcPr>
            <w:tcW w:w="136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205 500,00</w:t>
            </w:r>
          </w:p>
        </w:tc>
        <w:tc>
          <w:tcPr>
            <w:tcW w:w="142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360" w:type="dxa"/>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205 500,00</w:t>
            </w:r>
          </w:p>
        </w:tc>
      </w:tr>
      <w:tr w:rsidR="00FE0219" w:rsidRPr="00FE0219" w:rsidTr="00956250">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000 11406025100000430</w:t>
            </w:r>
          </w:p>
        </w:tc>
        <w:tc>
          <w:tcPr>
            <w:tcW w:w="136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205 500,00</w:t>
            </w:r>
          </w:p>
        </w:tc>
        <w:tc>
          <w:tcPr>
            <w:tcW w:w="142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360" w:type="dxa"/>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205 500,00</w:t>
            </w:r>
          </w:p>
        </w:tc>
      </w:tr>
      <w:tr w:rsidR="00FE0219" w:rsidRPr="00FE0219" w:rsidTr="00956250">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БЕЗВОЗМЕЗДНЫЕ ПОСТУПЛЕНИЯ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000 20000000000000000</w:t>
            </w:r>
          </w:p>
        </w:tc>
        <w:tc>
          <w:tcPr>
            <w:tcW w:w="136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7 812 240,02</w:t>
            </w:r>
          </w:p>
        </w:tc>
        <w:tc>
          <w:tcPr>
            <w:tcW w:w="142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1 524 864,53</w:t>
            </w:r>
          </w:p>
        </w:tc>
        <w:tc>
          <w:tcPr>
            <w:tcW w:w="1360" w:type="dxa"/>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6 287 375,49</w:t>
            </w:r>
          </w:p>
        </w:tc>
      </w:tr>
      <w:tr w:rsidR="00FE0219" w:rsidRPr="00FE0219" w:rsidTr="00956250">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БЕЗВОЗМЕЗДНЫЕ ПОСТУПЛЕНИЯ ОТ ДРУГИХ БЮДЖЕТОВ БЮДЖЕТНОЙ СИСТЕМЫ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000 20200000000000000</w:t>
            </w:r>
          </w:p>
        </w:tc>
        <w:tc>
          <w:tcPr>
            <w:tcW w:w="136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7 812 240,02</w:t>
            </w:r>
          </w:p>
        </w:tc>
        <w:tc>
          <w:tcPr>
            <w:tcW w:w="142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1 524 864,53</w:t>
            </w:r>
          </w:p>
        </w:tc>
        <w:tc>
          <w:tcPr>
            <w:tcW w:w="1360" w:type="dxa"/>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6 287 375,49</w:t>
            </w:r>
          </w:p>
        </w:tc>
      </w:tr>
      <w:tr w:rsidR="00FE0219" w:rsidRPr="00FE0219" w:rsidTr="00956250">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Дотации бюджетам бюджетной системы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000 20210000000000150</w:t>
            </w:r>
          </w:p>
        </w:tc>
        <w:tc>
          <w:tcPr>
            <w:tcW w:w="136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1 683 903,18</w:t>
            </w:r>
          </w:p>
        </w:tc>
        <w:tc>
          <w:tcPr>
            <w:tcW w:w="142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918 492,59</w:t>
            </w:r>
          </w:p>
        </w:tc>
        <w:tc>
          <w:tcPr>
            <w:tcW w:w="1360" w:type="dxa"/>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765 410,59</w:t>
            </w:r>
          </w:p>
        </w:tc>
      </w:tr>
      <w:tr w:rsidR="00FE0219" w:rsidRPr="00FE0219" w:rsidTr="00956250">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Дотации на выравнивание бюджетной обеспеченности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000 20215001000000150</w:t>
            </w:r>
          </w:p>
        </w:tc>
        <w:tc>
          <w:tcPr>
            <w:tcW w:w="136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1 683 903,18</w:t>
            </w:r>
          </w:p>
        </w:tc>
        <w:tc>
          <w:tcPr>
            <w:tcW w:w="142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918 492,59</w:t>
            </w:r>
          </w:p>
        </w:tc>
        <w:tc>
          <w:tcPr>
            <w:tcW w:w="1360" w:type="dxa"/>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765 410,59</w:t>
            </w:r>
          </w:p>
        </w:tc>
      </w:tr>
      <w:tr w:rsidR="00FE0219" w:rsidRPr="00FE0219" w:rsidTr="00956250">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lastRenderedPageBreak/>
              <w:t>Дотации бюджетам сельских поселений на выравнивание бюджетной обеспеченности из бюджета субъекта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000 20215001100000150</w:t>
            </w:r>
          </w:p>
        </w:tc>
        <w:tc>
          <w:tcPr>
            <w:tcW w:w="136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1 683 903,18</w:t>
            </w:r>
          </w:p>
        </w:tc>
        <w:tc>
          <w:tcPr>
            <w:tcW w:w="142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918 492,59</w:t>
            </w:r>
          </w:p>
        </w:tc>
        <w:tc>
          <w:tcPr>
            <w:tcW w:w="1360" w:type="dxa"/>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765 410,59</w:t>
            </w:r>
          </w:p>
        </w:tc>
      </w:tr>
      <w:tr w:rsidR="00FE0219" w:rsidRPr="00FE0219" w:rsidTr="00956250">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Субсидии бюджетам бюджетной системы Российской Федерации (межбюджетные субсидии)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000 20220000000000150</w:t>
            </w:r>
          </w:p>
        </w:tc>
        <w:tc>
          <w:tcPr>
            <w:tcW w:w="136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4 526 352,85</w:t>
            </w:r>
          </w:p>
        </w:tc>
        <w:tc>
          <w:tcPr>
            <w:tcW w:w="142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360" w:type="dxa"/>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4 526 352,85</w:t>
            </w:r>
          </w:p>
        </w:tc>
      </w:tr>
      <w:tr w:rsidR="00FE0219" w:rsidRPr="00FE0219" w:rsidTr="00956250">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Прочие субсидии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000 20229999000000150</w:t>
            </w:r>
          </w:p>
        </w:tc>
        <w:tc>
          <w:tcPr>
            <w:tcW w:w="136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4 526 352,85</w:t>
            </w:r>
          </w:p>
        </w:tc>
        <w:tc>
          <w:tcPr>
            <w:tcW w:w="142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360" w:type="dxa"/>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4 526 352,85</w:t>
            </w:r>
          </w:p>
        </w:tc>
      </w:tr>
      <w:tr w:rsidR="00FE0219" w:rsidRPr="00FE0219" w:rsidTr="00956250">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Прочие субсидии бюджетам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000 20229999100000150</w:t>
            </w:r>
          </w:p>
        </w:tc>
        <w:tc>
          <w:tcPr>
            <w:tcW w:w="136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4 526 352,85</w:t>
            </w:r>
          </w:p>
        </w:tc>
        <w:tc>
          <w:tcPr>
            <w:tcW w:w="142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360" w:type="dxa"/>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4 526 352,85</w:t>
            </w:r>
          </w:p>
        </w:tc>
      </w:tr>
      <w:tr w:rsidR="00FE0219" w:rsidRPr="00FE0219" w:rsidTr="00956250">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Субвенции бюджетам бюджетной системы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000 20230000000000150</w:t>
            </w:r>
          </w:p>
        </w:tc>
        <w:tc>
          <w:tcPr>
            <w:tcW w:w="136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54 870,00</w:t>
            </w:r>
          </w:p>
        </w:tc>
        <w:tc>
          <w:tcPr>
            <w:tcW w:w="142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21 920,56</w:t>
            </w:r>
          </w:p>
        </w:tc>
        <w:tc>
          <w:tcPr>
            <w:tcW w:w="1360" w:type="dxa"/>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32 949,44</w:t>
            </w:r>
          </w:p>
        </w:tc>
      </w:tr>
      <w:tr w:rsidR="00FE0219" w:rsidRPr="00FE0219" w:rsidTr="00956250">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000 20235118000000150</w:t>
            </w:r>
          </w:p>
        </w:tc>
        <w:tc>
          <w:tcPr>
            <w:tcW w:w="136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54 870,00</w:t>
            </w:r>
          </w:p>
        </w:tc>
        <w:tc>
          <w:tcPr>
            <w:tcW w:w="142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21 920,56</w:t>
            </w:r>
          </w:p>
        </w:tc>
        <w:tc>
          <w:tcPr>
            <w:tcW w:w="1360" w:type="dxa"/>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32 949,44</w:t>
            </w:r>
          </w:p>
        </w:tc>
      </w:tr>
      <w:tr w:rsidR="00FE0219" w:rsidRPr="00FE0219" w:rsidTr="00956250">
        <w:trPr>
          <w:trHeight w:val="408"/>
        </w:trPr>
        <w:tc>
          <w:tcPr>
            <w:tcW w:w="7720"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000 20235118100000150</w:t>
            </w:r>
          </w:p>
        </w:tc>
        <w:tc>
          <w:tcPr>
            <w:tcW w:w="136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54 870,00</w:t>
            </w:r>
          </w:p>
        </w:tc>
        <w:tc>
          <w:tcPr>
            <w:tcW w:w="142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21 920,56</w:t>
            </w:r>
          </w:p>
        </w:tc>
        <w:tc>
          <w:tcPr>
            <w:tcW w:w="1360" w:type="dxa"/>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32 949,44</w:t>
            </w:r>
          </w:p>
        </w:tc>
      </w:tr>
      <w:tr w:rsidR="00FE0219" w:rsidRPr="00FE0219" w:rsidTr="00956250">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Иные межбюджетные трансферты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000 20240000000000150</w:t>
            </w:r>
          </w:p>
        </w:tc>
        <w:tc>
          <w:tcPr>
            <w:tcW w:w="136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1 547 113,99</w:t>
            </w:r>
          </w:p>
        </w:tc>
        <w:tc>
          <w:tcPr>
            <w:tcW w:w="142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584 451,38</w:t>
            </w:r>
          </w:p>
        </w:tc>
        <w:tc>
          <w:tcPr>
            <w:tcW w:w="1360" w:type="dxa"/>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962 662,61</w:t>
            </w:r>
          </w:p>
        </w:tc>
      </w:tr>
      <w:tr w:rsidR="00FE0219" w:rsidRPr="00FE0219" w:rsidTr="00956250">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000 20240014000000150</w:t>
            </w:r>
          </w:p>
        </w:tc>
        <w:tc>
          <w:tcPr>
            <w:tcW w:w="136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280 688,42</w:t>
            </w:r>
          </w:p>
        </w:tc>
        <w:tc>
          <w:tcPr>
            <w:tcW w:w="142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159 900,79</w:t>
            </w:r>
          </w:p>
        </w:tc>
        <w:tc>
          <w:tcPr>
            <w:tcW w:w="1360" w:type="dxa"/>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120 787,63</w:t>
            </w:r>
          </w:p>
        </w:tc>
      </w:tr>
      <w:tr w:rsidR="00FE0219" w:rsidRPr="00FE0219" w:rsidTr="00956250">
        <w:trPr>
          <w:trHeight w:val="612"/>
        </w:trPr>
        <w:tc>
          <w:tcPr>
            <w:tcW w:w="7720"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000 20240014100000150</w:t>
            </w:r>
          </w:p>
        </w:tc>
        <w:tc>
          <w:tcPr>
            <w:tcW w:w="136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280 688,42</w:t>
            </w:r>
          </w:p>
        </w:tc>
        <w:tc>
          <w:tcPr>
            <w:tcW w:w="142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159 900,79</w:t>
            </w:r>
          </w:p>
        </w:tc>
        <w:tc>
          <w:tcPr>
            <w:tcW w:w="1360" w:type="dxa"/>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120 787,63</w:t>
            </w:r>
          </w:p>
        </w:tc>
      </w:tr>
      <w:tr w:rsidR="00FE0219" w:rsidRPr="00FE0219" w:rsidTr="00956250">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Прочие межбюджетные трансферты, передаваемые бюджетам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000 20249999000000150</w:t>
            </w:r>
          </w:p>
        </w:tc>
        <w:tc>
          <w:tcPr>
            <w:tcW w:w="136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1 266 425,57</w:t>
            </w:r>
          </w:p>
        </w:tc>
        <w:tc>
          <w:tcPr>
            <w:tcW w:w="142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424 550,59</w:t>
            </w:r>
          </w:p>
        </w:tc>
        <w:tc>
          <w:tcPr>
            <w:tcW w:w="1360" w:type="dxa"/>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841 874,98</w:t>
            </w:r>
          </w:p>
        </w:tc>
      </w:tr>
      <w:tr w:rsidR="00FE0219" w:rsidRPr="00FE0219" w:rsidTr="00956250">
        <w:trPr>
          <w:trHeight w:val="264"/>
        </w:trPr>
        <w:tc>
          <w:tcPr>
            <w:tcW w:w="7720"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Прочие межбюджетные трансферты, передаваемые бюджетам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010</w:t>
            </w:r>
          </w:p>
        </w:tc>
        <w:tc>
          <w:tcPr>
            <w:tcW w:w="218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000 20249999100000150</w:t>
            </w:r>
          </w:p>
        </w:tc>
        <w:tc>
          <w:tcPr>
            <w:tcW w:w="136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1 266 425,57</w:t>
            </w:r>
          </w:p>
        </w:tc>
        <w:tc>
          <w:tcPr>
            <w:tcW w:w="1420" w:type="dxa"/>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424 550,59</w:t>
            </w:r>
          </w:p>
        </w:tc>
        <w:tc>
          <w:tcPr>
            <w:tcW w:w="1360" w:type="dxa"/>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841 874,98</w:t>
            </w:r>
          </w:p>
        </w:tc>
      </w:tr>
    </w:tbl>
    <w:p w:rsidR="00FE0219" w:rsidRDefault="00FE0219" w:rsidP="00FE0219">
      <w:pPr>
        <w:pStyle w:val="ConsPlusNormal"/>
        <w:widowControl/>
        <w:ind w:firstLine="567"/>
        <w:jc w:val="both"/>
        <w:rPr>
          <w:rFonts w:ascii="Times New Roman" w:hAnsi="Times New Roman" w:cs="Times New Roman"/>
          <w:sz w:val="24"/>
          <w:szCs w:val="24"/>
        </w:rPr>
        <w:sectPr w:rsidR="00FE0219" w:rsidSect="00FE0219">
          <w:pgSz w:w="16838" w:h="11906" w:orient="landscape"/>
          <w:pgMar w:top="1701" w:right="1134" w:bottom="851" w:left="1134" w:header="709" w:footer="709" w:gutter="0"/>
          <w:cols w:space="708"/>
          <w:docGrid w:linePitch="360"/>
        </w:sectPr>
      </w:pPr>
    </w:p>
    <w:p w:rsidR="00FE0219" w:rsidRPr="00FE0219" w:rsidRDefault="00FE0219" w:rsidP="00FE0219">
      <w:pPr>
        <w:pStyle w:val="ConsPlusNormal"/>
        <w:widowControl/>
        <w:ind w:firstLine="567"/>
        <w:jc w:val="both"/>
        <w:rPr>
          <w:rFonts w:ascii="Times New Roman" w:hAnsi="Times New Roman" w:cs="Times New Roman"/>
          <w:sz w:val="24"/>
          <w:szCs w:val="24"/>
        </w:rPr>
      </w:pPr>
    </w:p>
    <w:p w:rsidR="00FE0219" w:rsidRPr="00FE0219" w:rsidRDefault="00FE0219" w:rsidP="00FE0219">
      <w:pPr>
        <w:pStyle w:val="ConsPlusNormal"/>
        <w:widowControl/>
        <w:ind w:firstLine="567"/>
        <w:jc w:val="both"/>
        <w:rPr>
          <w:rFonts w:ascii="Times New Roman" w:hAnsi="Times New Roman" w:cs="Times New Roman"/>
          <w:sz w:val="24"/>
          <w:szCs w:val="24"/>
        </w:rPr>
      </w:pPr>
    </w:p>
    <w:tbl>
      <w:tblPr>
        <w:tblW w:w="15241" w:type="dxa"/>
        <w:tblInd w:w="95" w:type="dxa"/>
        <w:tblLook w:val="04A0"/>
      </w:tblPr>
      <w:tblGrid>
        <w:gridCol w:w="6382"/>
        <w:gridCol w:w="40"/>
        <w:gridCol w:w="913"/>
        <w:gridCol w:w="14"/>
        <w:gridCol w:w="2244"/>
        <w:gridCol w:w="307"/>
        <w:gridCol w:w="1495"/>
        <w:gridCol w:w="406"/>
        <w:gridCol w:w="1131"/>
        <w:gridCol w:w="316"/>
        <w:gridCol w:w="1556"/>
        <w:gridCol w:w="437"/>
      </w:tblGrid>
      <w:tr w:rsidR="00FE0219" w:rsidRPr="00FE0219" w:rsidTr="00956250">
        <w:trPr>
          <w:trHeight w:val="264"/>
        </w:trPr>
        <w:tc>
          <w:tcPr>
            <w:tcW w:w="7668" w:type="dxa"/>
            <w:tcBorders>
              <w:top w:val="nil"/>
              <w:left w:val="nil"/>
              <w:bottom w:val="nil"/>
              <w:right w:val="nil"/>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bookmarkStart w:id="4" w:name="RANGE!A1:F163"/>
            <w:bookmarkEnd w:id="4"/>
          </w:p>
        </w:tc>
        <w:tc>
          <w:tcPr>
            <w:tcW w:w="707" w:type="dxa"/>
            <w:gridSpan w:val="3"/>
            <w:tcBorders>
              <w:top w:val="nil"/>
              <w:left w:val="nil"/>
              <w:bottom w:val="nil"/>
              <w:right w:val="nil"/>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p>
        </w:tc>
        <w:tc>
          <w:tcPr>
            <w:tcW w:w="2490" w:type="dxa"/>
            <w:gridSpan w:val="2"/>
            <w:tcBorders>
              <w:top w:val="nil"/>
              <w:left w:val="nil"/>
              <w:bottom w:val="nil"/>
              <w:right w:val="nil"/>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p>
        </w:tc>
        <w:tc>
          <w:tcPr>
            <w:tcW w:w="4375" w:type="dxa"/>
            <w:gridSpan w:val="6"/>
            <w:tcBorders>
              <w:top w:val="nil"/>
              <w:left w:val="nil"/>
              <w:bottom w:val="nil"/>
              <w:right w:val="nil"/>
            </w:tcBorders>
            <w:shd w:val="clear" w:color="auto" w:fill="auto"/>
            <w:vAlign w:val="center"/>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Форма 0503117 с. 2</w:t>
            </w:r>
          </w:p>
        </w:tc>
      </w:tr>
      <w:tr w:rsidR="00FE0219" w:rsidRPr="00FE0219" w:rsidTr="00956250">
        <w:trPr>
          <w:trHeight w:val="306"/>
        </w:trPr>
        <w:tc>
          <w:tcPr>
            <w:tcW w:w="15240" w:type="dxa"/>
            <w:gridSpan w:val="12"/>
            <w:tcBorders>
              <w:top w:val="nil"/>
              <w:left w:val="nil"/>
              <w:bottom w:val="nil"/>
              <w:right w:val="nil"/>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b/>
                <w:bCs/>
                <w:color w:val="000000"/>
                <w:sz w:val="24"/>
                <w:szCs w:val="24"/>
              </w:rPr>
            </w:pPr>
            <w:r w:rsidRPr="00FE0219">
              <w:rPr>
                <w:rFonts w:ascii="Times New Roman" w:hAnsi="Times New Roman" w:cs="Times New Roman"/>
                <w:b/>
                <w:bCs/>
                <w:color w:val="000000"/>
                <w:sz w:val="24"/>
                <w:szCs w:val="24"/>
              </w:rPr>
              <w:t>2. Расходы бюджета</w:t>
            </w:r>
          </w:p>
        </w:tc>
      </w:tr>
      <w:tr w:rsidR="00FE0219" w:rsidRPr="00FE0219" w:rsidTr="00956250">
        <w:trPr>
          <w:trHeight w:val="264"/>
        </w:trPr>
        <w:tc>
          <w:tcPr>
            <w:tcW w:w="7668" w:type="dxa"/>
            <w:tcBorders>
              <w:top w:val="nil"/>
              <w:left w:val="nil"/>
              <w:bottom w:val="single" w:sz="4" w:space="0" w:color="000000"/>
              <w:right w:val="nil"/>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 </w:t>
            </w:r>
          </w:p>
        </w:tc>
        <w:tc>
          <w:tcPr>
            <w:tcW w:w="707" w:type="dxa"/>
            <w:gridSpan w:val="3"/>
            <w:tcBorders>
              <w:top w:val="nil"/>
              <w:left w:val="nil"/>
              <w:bottom w:val="nil"/>
              <w:right w:val="nil"/>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p>
        </w:tc>
        <w:tc>
          <w:tcPr>
            <w:tcW w:w="2490" w:type="dxa"/>
            <w:gridSpan w:val="2"/>
            <w:tcBorders>
              <w:top w:val="nil"/>
              <w:left w:val="nil"/>
              <w:bottom w:val="nil"/>
              <w:right w:val="nil"/>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p>
        </w:tc>
        <w:tc>
          <w:tcPr>
            <w:tcW w:w="1459" w:type="dxa"/>
            <w:gridSpan w:val="2"/>
            <w:tcBorders>
              <w:top w:val="nil"/>
              <w:left w:val="nil"/>
              <w:bottom w:val="nil"/>
              <w:right w:val="nil"/>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p>
        </w:tc>
        <w:tc>
          <w:tcPr>
            <w:tcW w:w="1456" w:type="dxa"/>
            <w:gridSpan w:val="2"/>
            <w:tcBorders>
              <w:top w:val="nil"/>
              <w:left w:val="nil"/>
              <w:bottom w:val="nil"/>
              <w:right w:val="nil"/>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p>
        </w:tc>
        <w:tc>
          <w:tcPr>
            <w:tcW w:w="1460" w:type="dxa"/>
            <w:gridSpan w:val="2"/>
            <w:tcBorders>
              <w:top w:val="nil"/>
              <w:left w:val="nil"/>
              <w:bottom w:val="nil"/>
              <w:right w:val="nil"/>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p>
        </w:tc>
      </w:tr>
      <w:tr w:rsidR="00FE0219" w:rsidRPr="00FE0219" w:rsidTr="00956250">
        <w:trPr>
          <w:trHeight w:val="792"/>
        </w:trPr>
        <w:tc>
          <w:tcPr>
            <w:tcW w:w="7668" w:type="dxa"/>
            <w:tcBorders>
              <w:top w:val="nil"/>
              <w:left w:val="single" w:sz="4" w:space="0" w:color="000000"/>
              <w:bottom w:val="single" w:sz="4" w:space="0" w:color="000000"/>
              <w:right w:val="single" w:sz="4" w:space="0" w:color="000000"/>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Наименование показателя</w:t>
            </w:r>
          </w:p>
        </w:tc>
        <w:tc>
          <w:tcPr>
            <w:tcW w:w="707" w:type="dxa"/>
            <w:gridSpan w:val="3"/>
            <w:tcBorders>
              <w:top w:val="single" w:sz="4" w:space="0" w:color="000000"/>
              <w:left w:val="nil"/>
              <w:bottom w:val="single" w:sz="4" w:space="0" w:color="000000"/>
              <w:right w:val="single" w:sz="4" w:space="0" w:color="000000"/>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Код строки</w:t>
            </w:r>
          </w:p>
        </w:tc>
        <w:tc>
          <w:tcPr>
            <w:tcW w:w="2490" w:type="dxa"/>
            <w:gridSpan w:val="2"/>
            <w:tcBorders>
              <w:top w:val="single" w:sz="4" w:space="0" w:color="000000"/>
              <w:left w:val="nil"/>
              <w:bottom w:val="single" w:sz="4" w:space="0" w:color="000000"/>
              <w:right w:val="single" w:sz="4" w:space="0" w:color="000000"/>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Код расхода по бюджетной классификации</w:t>
            </w:r>
          </w:p>
        </w:tc>
        <w:tc>
          <w:tcPr>
            <w:tcW w:w="1459" w:type="dxa"/>
            <w:gridSpan w:val="2"/>
            <w:tcBorders>
              <w:top w:val="single" w:sz="4" w:space="0" w:color="000000"/>
              <w:left w:val="nil"/>
              <w:bottom w:val="single" w:sz="4" w:space="0" w:color="000000"/>
              <w:right w:val="single" w:sz="4" w:space="0" w:color="000000"/>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Утвержденные бюджетные назначения</w:t>
            </w:r>
          </w:p>
        </w:tc>
        <w:tc>
          <w:tcPr>
            <w:tcW w:w="1456" w:type="dxa"/>
            <w:gridSpan w:val="2"/>
            <w:tcBorders>
              <w:top w:val="single" w:sz="4" w:space="0" w:color="000000"/>
              <w:left w:val="nil"/>
              <w:bottom w:val="single" w:sz="4" w:space="0" w:color="000000"/>
              <w:right w:val="single" w:sz="4" w:space="0" w:color="000000"/>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Исполнено</w:t>
            </w:r>
          </w:p>
        </w:tc>
        <w:tc>
          <w:tcPr>
            <w:tcW w:w="1460" w:type="dxa"/>
            <w:gridSpan w:val="2"/>
            <w:tcBorders>
              <w:top w:val="single" w:sz="4" w:space="0" w:color="000000"/>
              <w:left w:val="nil"/>
              <w:bottom w:val="single" w:sz="4" w:space="0" w:color="000000"/>
              <w:right w:val="single" w:sz="4" w:space="0" w:color="000000"/>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Неисполненные назначения</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1</w:t>
            </w:r>
          </w:p>
        </w:tc>
        <w:tc>
          <w:tcPr>
            <w:tcW w:w="707" w:type="dxa"/>
            <w:gridSpan w:val="3"/>
            <w:tcBorders>
              <w:top w:val="nil"/>
              <w:left w:val="nil"/>
              <w:bottom w:val="single" w:sz="8" w:space="0" w:color="000000"/>
              <w:right w:val="single" w:sz="4" w:space="0" w:color="000000"/>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w:t>
            </w:r>
          </w:p>
        </w:tc>
        <w:tc>
          <w:tcPr>
            <w:tcW w:w="2490" w:type="dxa"/>
            <w:gridSpan w:val="2"/>
            <w:tcBorders>
              <w:top w:val="nil"/>
              <w:left w:val="nil"/>
              <w:bottom w:val="single" w:sz="8" w:space="0" w:color="000000"/>
              <w:right w:val="single" w:sz="4" w:space="0" w:color="000000"/>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3</w:t>
            </w:r>
          </w:p>
        </w:tc>
        <w:tc>
          <w:tcPr>
            <w:tcW w:w="1459" w:type="dxa"/>
            <w:gridSpan w:val="2"/>
            <w:tcBorders>
              <w:top w:val="nil"/>
              <w:left w:val="nil"/>
              <w:bottom w:val="single" w:sz="8" w:space="0" w:color="000000"/>
              <w:right w:val="single" w:sz="4" w:space="0" w:color="000000"/>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4</w:t>
            </w:r>
          </w:p>
        </w:tc>
        <w:tc>
          <w:tcPr>
            <w:tcW w:w="1456" w:type="dxa"/>
            <w:gridSpan w:val="2"/>
            <w:tcBorders>
              <w:top w:val="nil"/>
              <w:left w:val="nil"/>
              <w:bottom w:val="single" w:sz="8" w:space="0" w:color="000000"/>
              <w:right w:val="single" w:sz="4" w:space="0" w:color="000000"/>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5</w:t>
            </w:r>
          </w:p>
        </w:tc>
        <w:tc>
          <w:tcPr>
            <w:tcW w:w="1460" w:type="dxa"/>
            <w:gridSpan w:val="2"/>
            <w:tcBorders>
              <w:top w:val="nil"/>
              <w:left w:val="nil"/>
              <w:bottom w:val="single" w:sz="8" w:space="0" w:color="000000"/>
              <w:right w:val="single" w:sz="4" w:space="0" w:color="000000"/>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6</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Расходы бюджета - всего</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X</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8 843 193,35</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1 935 666,57</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6 907 526,78</w:t>
            </w:r>
          </w:p>
        </w:tc>
      </w:tr>
      <w:tr w:rsidR="00FE0219" w:rsidRPr="00FE0219" w:rsidTr="00956250">
        <w:trPr>
          <w:trHeight w:val="264"/>
        </w:trPr>
        <w:tc>
          <w:tcPr>
            <w:tcW w:w="7668" w:type="dxa"/>
            <w:tcBorders>
              <w:top w:val="nil"/>
              <w:left w:val="single" w:sz="4" w:space="0" w:color="000000"/>
              <w:bottom w:val="nil"/>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в том числе:</w:t>
            </w:r>
          </w:p>
        </w:tc>
        <w:tc>
          <w:tcPr>
            <w:tcW w:w="707" w:type="dxa"/>
            <w:gridSpan w:val="3"/>
            <w:tcBorders>
              <w:top w:val="nil"/>
              <w:left w:val="single" w:sz="8" w:space="0" w:color="000000"/>
              <w:bottom w:val="nil"/>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 </w:t>
            </w:r>
          </w:p>
        </w:tc>
        <w:tc>
          <w:tcPr>
            <w:tcW w:w="2490" w:type="dxa"/>
            <w:gridSpan w:val="2"/>
            <w:tcBorders>
              <w:top w:val="nil"/>
              <w:left w:val="nil"/>
              <w:bottom w:val="nil"/>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 </w:t>
            </w:r>
          </w:p>
        </w:tc>
        <w:tc>
          <w:tcPr>
            <w:tcW w:w="1459" w:type="dxa"/>
            <w:gridSpan w:val="2"/>
            <w:tcBorders>
              <w:top w:val="nil"/>
              <w:left w:val="nil"/>
              <w:bottom w:val="nil"/>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 </w:t>
            </w:r>
          </w:p>
        </w:tc>
        <w:tc>
          <w:tcPr>
            <w:tcW w:w="1456" w:type="dxa"/>
            <w:gridSpan w:val="2"/>
            <w:tcBorders>
              <w:top w:val="nil"/>
              <w:left w:val="nil"/>
              <w:bottom w:val="nil"/>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 </w:t>
            </w:r>
          </w:p>
        </w:tc>
        <w:tc>
          <w:tcPr>
            <w:tcW w:w="1460" w:type="dxa"/>
            <w:gridSpan w:val="2"/>
            <w:tcBorders>
              <w:top w:val="nil"/>
              <w:left w:val="nil"/>
              <w:bottom w:val="nil"/>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 </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Общегосударственные вопросы</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000 0100 0000000000 000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2 220 464,62</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1 090 780,56</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1 129 684,06</w:t>
            </w:r>
          </w:p>
        </w:tc>
      </w:tr>
      <w:tr w:rsidR="00FE0219" w:rsidRPr="00FE0219" w:rsidTr="00956250">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000 0102 0000000000 000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524 835,00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349 926,12</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174 908,88</w:t>
            </w:r>
          </w:p>
        </w:tc>
      </w:tr>
      <w:tr w:rsidR="00FE0219" w:rsidRPr="00FE0219" w:rsidTr="00956250">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000 0102 1200000000 000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524 835,00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349 926,12</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174 908,88</w:t>
            </w:r>
          </w:p>
        </w:tc>
      </w:tr>
      <w:tr w:rsidR="00FE0219" w:rsidRPr="00FE0219" w:rsidTr="00956250">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000 0102 1210000000 000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524 835,00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349 926,12</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174 908,88</w:t>
            </w:r>
          </w:p>
        </w:tc>
      </w:tr>
      <w:tr w:rsidR="00FE0219" w:rsidRPr="00FE0219" w:rsidTr="00956250">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000 0102 1210100000 000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524 835,00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349 926,12</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174 908,88</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Руководство и управление в сфере установленных функций муниципальных органов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000 0102 1210129980 000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524 835,00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349 926,12</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174 908,88</w:t>
            </w:r>
          </w:p>
        </w:tc>
      </w:tr>
      <w:tr w:rsidR="00FE0219" w:rsidRPr="00FE0219" w:rsidTr="00956250">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000 0102 1210129980 100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524 835,00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349 926,12</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174 908,88</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000 0102 1210129980 120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524 835,00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349 926,12</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174 908,88</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Фонд оплаты труда государственных (муниципальных) органов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000 0102 1210129980 121</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403 099,00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279 327,00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123 772,00</w:t>
            </w:r>
          </w:p>
        </w:tc>
      </w:tr>
      <w:tr w:rsidR="00FE0219" w:rsidRPr="00FE0219" w:rsidTr="00956250">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000 0102 1210129980 129</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121 736,00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70 599,12</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51 136,88</w:t>
            </w:r>
          </w:p>
        </w:tc>
      </w:tr>
      <w:tr w:rsidR="00FE0219" w:rsidRPr="00FE0219" w:rsidTr="00956250">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000 0104 0000000000 000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1 695 129,62</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740 854,44</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954 275,18</w:t>
            </w:r>
          </w:p>
        </w:tc>
      </w:tr>
      <w:tr w:rsidR="00FE0219" w:rsidRPr="00FE0219" w:rsidTr="00956250">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000 0104 1200000000 000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1 695 129,62</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740 854,44</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954 275,18</w:t>
            </w:r>
          </w:p>
        </w:tc>
      </w:tr>
      <w:tr w:rsidR="00FE0219" w:rsidRPr="00FE0219" w:rsidTr="00956250">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000 0104 1210000000 000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1 695 129,62</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740 854,44</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954 275,18</w:t>
            </w:r>
          </w:p>
        </w:tc>
      </w:tr>
      <w:tr w:rsidR="00FE0219" w:rsidRPr="00FE0219" w:rsidTr="00956250">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000 0104 1210100000 000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1 695 129,62</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740 854,44</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954 275,18</w:t>
            </w:r>
          </w:p>
        </w:tc>
      </w:tr>
      <w:tr w:rsidR="00FE0219" w:rsidRPr="00FE0219" w:rsidTr="00956250">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Частичное финансовое обеспечение расходных обязательств, возникающих при осуществлении полномочий органами местного самоуправления поселений</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000 0104 1210118860 000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257 245,82</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257 245,82</w:t>
            </w:r>
          </w:p>
        </w:tc>
      </w:tr>
      <w:tr w:rsidR="00FE0219" w:rsidRPr="00FE0219" w:rsidTr="00956250">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000 0104 1210118860 100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257 245,82</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257 245,82</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000 0104 1210118860 120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257 245,82</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257 245,82</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Фонд оплаты труда государственных (муниципальных) органов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000 0104 1210118860 121</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197 577,82</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197 577,82</w:t>
            </w:r>
          </w:p>
        </w:tc>
      </w:tr>
      <w:tr w:rsidR="00FE0219" w:rsidRPr="00FE0219" w:rsidTr="00956250">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000 0104 1210118860 129</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59 668,00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59 668,00</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Руководство и управление в сфере установленных функций муниципальных органов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000 0104 1210129980 000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1 437 883,80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740 854,44</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697 029,36</w:t>
            </w:r>
          </w:p>
        </w:tc>
      </w:tr>
      <w:tr w:rsidR="00FE0219" w:rsidRPr="00FE0219" w:rsidTr="00956250">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000 0104 1210129980 100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1 257 440,62</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649 958,40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607 482,22</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000 0104 1210129980 120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1 257 440,62</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649 958,40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607 482,22</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Фонд оплаты труда государственных (муниципальных) органов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000 0104 1210129980 121</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1 002 731,00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540 969,59</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461 761,41</w:t>
            </w:r>
          </w:p>
        </w:tc>
      </w:tr>
      <w:tr w:rsidR="00FE0219" w:rsidRPr="00FE0219" w:rsidTr="00956250">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000 0104 1210129980 129</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254 709,62</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108 988,81</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145 720,81</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000 0104 1210129980 200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162 443,18</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90 896,04</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71 547,14</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000 0104 1210129980 240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162 443,18</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90 896,04</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71 547,14</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Закупка товаров, работ и услуг в сфере информационно-коммуникационных технологий</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000 0104 1210129980 242</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72 000,00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59 786,36</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12 213,64</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 xml:space="preserve">000 0104 1210129980 </w:t>
            </w:r>
            <w:r w:rsidRPr="00FE0219">
              <w:rPr>
                <w:rFonts w:ascii="Times New Roman" w:hAnsi="Times New Roman" w:cs="Times New Roman"/>
                <w:color w:val="000000"/>
                <w:sz w:val="24"/>
                <w:szCs w:val="24"/>
              </w:rPr>
              <w:lastRenderedPageBreak/>
              <w:t>244</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lastRenderedPageBreak/>
              <w:t>80 443,18</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26 111,68</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54 331,50</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lastRenderedPageBreak/>
              <w:t>Закупка энергетических ресурсов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000 0104 1210129980 247</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10 000,00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4 998,00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5 002,00</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Иные бюджетные ассигнования</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000 0104 1210129980 800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18 000,00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18 000,00</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Уплата налогов, сборов и иных платежей</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000 0104 1210129980 850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18 000,00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18 000,00</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Уплата прочих налогов, сборов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000 0104 1210129980 852</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10 000,00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10 000,00</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Уплата иных платежей</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000 0104 1210129980 853</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8 000,00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8 000,00</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Резервные фонды</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000 0111 0000000000 000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500,00</w:t>
            </w:r>
          </w:p>
        </w:tc>
      </w:tr>
      <w:tr w:rsidR="00FE0219" w:rsidRPr="00FE0219" w:rsidTr="00956250">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000 0111 1200000000 000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500,00</w:t>
            </w:r>
          </w:p>
        </w:tc>
      </w:tr>
      <w:tr w:rsidR="00FE0219" w:rsidRPr="00FE0219" w:rsidTr="00956250">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000 0111 1210000000 000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500,00</w:t>
            </w:r>
          </w:p>
        </w:tc>
      </w:tr>
      <w:tr w:rsidR="00FE0219" w:rsidRPr="00FE0219" w:rsidTr="00956250">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000 0111 1210100000 000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500,00</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Резервный фонд администрации сельского поселения</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000 0111 1210129970 000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500,00</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Иные бюджетные ассигнования</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000 0111 1210129970 800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500,00</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Резервные средства</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000 0111 1210129970 870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500,00</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lastRenderedPageBreak/>
              <w:t>Национальная оборона</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000 0200 0000000000 000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54 870,00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21 920,56</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32 949,44</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Мобилизационная и вневойсковая подготовка</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000 0203 0000000000 000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54 870,00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21 920,56</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32 949,44</w:t>
            </w:r>
          </w:p>
        </w:tc>
      </w:tr>
      <w:tr w:rsidR="00FE0219" w:rsidRPr="00FE0219" w:rsidTr="00956250">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000 0203 1200000000 000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54 870,00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21 920,56</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32 949,44</w:t>
            </w:r>
          </w:p>
        </w:tc>
      </w:tr>
      <w:tr w:rsidR="00FE0219" w:rsidRPr="00FE0219" w:rsidTr="00956250">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000 0203 1210000000 000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54 870,00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21 920,56</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32 949,44</w:t>
            </w:r>
          </w:p>
        </w:tc>
      </w:tr>
      <w:tr w:rsidR="00FE0219" w:rsidRPr="00FE0219" w:rsidTr="00956250">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000 0203 1210100000 000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54 870,00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21 920,56</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32 949,44</w:t>
            </w:r>
          </w:p>
        </w:tc>
      </w:tr>
      <w:tr w:rsidR="00FE0219" w:rsidRPr="00FE0219" w:rsidTr="00956250">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000 0203 1210151182 000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54 870,00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21 920,56</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32 949,44</w:t>
            </w:r>
          </w:p>
        </w:tc>
      </w:tr>
      <w:tr w:rsidR="00FE0219" w:rsidRPr="00FE0219" w:rsidTr="00956250">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000 0203 1210151182 100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54 870,00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21 920,56</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32 949,44</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000 0203 1210151182 120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54 870,00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21 920,56</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32 949,44</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Фонд оплаты труда государственных (муниципальных) органов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000 0203 1210151182 121</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42 143,00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16 861,17</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25 281,83</w:t>
            </w:r>
          </w:p>
        </w:tc>
      </w:tr>
      <w:tr w:rsidR="00FE0219" w:rsidRPr="00FE0219" w:rsidTr="00956250">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000 0203 1210151182 129</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12 727,00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5 059,39</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7 667,61</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lastRenderedPageBreak/>
              <w:t>Национальная безопасность и правоохранительная деятельность</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000 0300 0000000000 000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129 369,30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60 000,00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69 369,30</w:t>
            </w:r>
          </w:p>
        </w:tc>
      </w:tr>
      <w:tr w:rsidR="00FE0219" w:rsidRPr="00FE0219" w:rsidTr="00956250">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000 0310 0000000000 000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129 369,30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60 000,00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69 369,30</w:t>
            </w:r>
          </w:p>
        </w:tc>
      </w:tr>
      <w:tr w:rsidR="00FE0219" w:rsidRPr="00FE0219" w:rsidTr="00956250">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000 0310 1200000000 000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129 369,30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60 000,00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69 369,30</w:t>
            </w:r>
          </w:p>
        </w:tc>
      </w:tr>
      <w:tr w:rsidR="00FE0219" w:rsidRPr="00FE0219" w:rsidTr="00956250">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Подпрограмма Голубовского сельского поселения «Обеспечение первичных мер пожарной безопасности в Голубовском сельском поселении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000 0310 1260000000 000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129 369,30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60 000,00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69 369,30</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Обеспечение первичных мер пожарной безопасности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000 0310 1260100000 000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129 369,30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60 000,00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69 369,30</w:t>
            </w:r>
          </w:p>
        </w:tc>
      </w:tr>
      <w:tr w:rsidR="00FE0219" w:rsidRPr="00FE0219" w:rsidTr="00956250">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Частичное финансовое обеспечение расходных обязательств, возникающих при осуществлении полномочий органами местного самоуправления поселений</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000 0310 1260118860 000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69 369,30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60 000,00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9 369,30</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000 0310 1260118860 200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69 369,30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60 000,00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9 369,30</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000 0310 1260118860 240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69 369,30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60 000,00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9 369,30</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000 0310 1260118860 244</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69 369,30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60 000,00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9 369,30</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Реализация прочих мероприятий</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000 0310 1260129990 000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60 000,00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60 000,00</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000 0310 1260129990 200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60 000,00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60 000,00</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000 0310 1260129990 240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60 000,00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60 000,00</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 xml:space="preserve">000 0310 1260129990 </w:t>
            </w:r>
            <w:r w:rsidRPr="00FE0219">
              <w:rPr>
                <w:rFonts w:ascii="Times New Roman" w:hAnsi="Times New Roman" w:cs="Times New Roman"/>
                <w:color w:val="000000"/>
                <w:sz w:val="24"/>
                <w:szCs w:val="24"/>
              </w:rPr>
              <w:lastRenderedPageBreak/>
              <w:t>244</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lastRenderedPageBreak/>
              <w:t>60 000,00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60 000,00</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lastRenderedPageBreak/>
              <w:t>Национальная экономика</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000 0400 0000000000 000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5 334 406,01</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252 992,82</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5 081 413,19</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Дорожное хозяйство (дорожные фонды)</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000 0409 0000000000 000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5 226 634,01</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245 220,82</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4 981 413,19</w:t>
            </w:r>
          </w:p>
        </w:tc>
      </w:tr>
      <w:tr w:rsidR="00FE0219" w:rsidRPr="00FE0219" w:rsidTr="00956250">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000 0409 1200000000 000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5 226 634,01</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245 220,82</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4 981 413,19</w:t>
            </w:r>
          </w:p>
        </w:tc>
      </w:tr>
      <w:tr w:rsidR="00FE0219" w:rsidRPr="00FE0219" w:rsidTr="00956250">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000 0409 1270000000 000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5 226 634,01</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245 220,82</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4 981 413,19</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Дорожная деятельность</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000 0409 1270100000 000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5 226 634,01</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245 220,82</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4 981 413,19</w:t>
            </w:r>
          </w:p>
        </w:tc>
      </w:tr>
      <w:tr w:rsidR="00FE0219" w:rsidRPr="00FE0219" w:rsidTr="00956250">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Осуществление дорожной деятельности в части содержания автомобильных дорог общего пользования местного значения</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000 0409 1270120010 000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541 637,71</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245 220,82</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296 416,89</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000 0409 1270120010 200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541 637,71</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245 220,82</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296 416,89</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000 0409 1270120010 240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541 637,71</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245 220,82</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296 416,89</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000 0409 1270120010 244</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471 637,71</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204 189,75</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267 447,96</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Закупка энергетических ресурсов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000 0409 1270120010 247</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70 000,00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41 031,07</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28 968,93</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Капитальный ремонт и ремонт автомобильных дорог общено пользования местного значения</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000 0409 1270120020 000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43 110,70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43 110,70</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000 0409 1270120020 200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43 110,70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43 110,70</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000 0409 1270120020 240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43 110,70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43 110,70</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000 0409 1270120020 244</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43 110,70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43 110,70</w:t>
            </w:r>
          </w:p>
        </w:tc>
      </w:tr>
      <w:tr w:rsidR="00FE0219" w:rsidRPr="00FE0219" w:rsidTr="00956250">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Капитальный ремонт, ремонт автомобильных дорог общего пользования местного значения в поселениях</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000 0409 1270170340 000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3 328 738,98</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3 328 738,98</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000 0409 1270170340 200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3 328 738,98</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3 328 738,98</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000 0409 1270170340 240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3 328 738,98</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3 328 738,98</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000 0409 1270170340 244</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3 328 738,98</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3 328 738,98</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Капитальный ремонт и ремонт автомобильных дорог общего пользования</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000 0409 1270170640 000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1 080 896,70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1 080 896,70</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000 0409 1270170640 200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1 080 896,70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1 080 896,70</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000 0409 1270170640 240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1 080 896,70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1 080 896,70</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000 0409 1270170640 244</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1 080 896,70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1 080 896,70</w:t>
            </w:r>
          </w:p>
        </w:tc>
      </w:tr>
      <w:tr w:rsidR="00FE0219" w:rsidRPr="00FE0219" w:rsidTr="00956250">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Капитальный ремонт, ремонт автомобильных дорог общего пользования местного значения в поселениях</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0409 12701S0340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175 360,62</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175 360,62</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0409 12701S0340 200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175 360,62</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175 360,62</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0409 12701S0340 240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175 360,62</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175 360,62</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0409 12701S0340 244</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175 360,62</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175 360,62</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Капитальный ремонт и ремонт автомобильных дорог общего пользования</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0409 12701S0640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56 889,30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56 889,30</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0409 12701S0640 200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56 889,30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56 889,30</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 xml:space="preserve">Иные закупки товаров, работ и услуг для обеспечения </w:t>
            </w:r>
            <w:r w:rsidRPr="00FE0219">
              <w:rPr>
                <w:rFonts w:ascii="Times New Roman" w:hAnsi="Times New Roman" w:cs="Times New Roman"/>
                <w:color w:val="000000"/>
                <w:sz w:val="24"/>
                <w:szCs w:val="24"/>
              </w:rPr>
              <w:lastRenderedPageBreak/>
              <w:t>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lastRenderedPageBreak/>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 xml:space="preserve">000 0409 12701S0640 </w:t>
            </w:r>
            <w:r w:rsidRPr="00FE0219">
              <w:rPr>
                <w:rFonts w:ascii="Times New Roman" w:hAnsi="Times New Roman" w:cs="Times New Roman"/>
                <w:color w:val="000000"/>
                <w:sz w:val="24"/>
                <w:szCs w:val="24"/>
              </w:rPr>
              <w:lastRenderedPageBreak/>
              <w:t>240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lastRenderedPageBreak/>
              <w:t>56 889,30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56 889,30</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lastRenderedPageBreak/>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0409 12701S0640 244</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56 889,30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56 889,30</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Другие вопросы в области национальной экономики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000 0412 0000000000 000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107 772,00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7 772,00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100 000,00</w:t>
            </w:r>
          </w:p>
        </w:tc>
      </w:tr>
      <w:tr w:rsidR="00FE0219" w:rsidRPr="00FE0219" w:rsidTr="00956250">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000 0412 1200000000 000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107 772,00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7 772,00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100 000,00</w:t>
            </w:r>
          </w:p>
        </w:tc>
      </w:tr>
      <w:tr w:rsidR="00FE0219" w:rsidRPr="00FE0219" w:rsidTr="00956250">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000 0412 1210000000 000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107 772,00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7 772,00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100 000,00</w:t>
            </w:r>
          </w:p>
        </w:tc>
      </w:tr>
      <w:tr w:rsidR="00FE0219" w:rsidRPr="00FE0219" w:rsidTr="00956250">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000 0412 1210100000 000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107 772,00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7 772,00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100 000,00</w:t>
            </w:r>
          </w:p>
        </w:tc>
      </w:tr>
      <w:tr w:rsidR="00FE0219" w:rsidRPr="00FE0219" w:rsidTr="00956250">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Реализация переданных полномочий из бюджета муниципального района на осуществление мероприятий в сфере градостроительной деятельности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000 0412 1210118810 000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7 772,00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7 772,00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000 0412 1210118810 200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7 772,00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7 772,00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000 0412 1210118810 240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7 772,00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7 772,00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000 0412 1210118810 244</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7 772,00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7 772,00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r>
      <w:tr w:rsidR="00FE0219" w:rsidRPr="00FE0219" w:rsidTr="00956250">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Частичное финансовое обеспечение расходных обязательств, возникающих при осуществлении полномочий органами местного самоуправления поселений</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000 0412 1210118860 000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100 000,00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100 000,00</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000 0412 1210118860 200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100 000,00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100 000,00</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000 0412 1210118860 240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100 000,00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100 000,00</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000 0412 1210118860 244</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100 000,00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100 000,00</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Жилищно-коммунальное хозяйство</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000 0500 0000000000 000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389 633,59</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145 422,04</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244 211,55</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Жилищное хозяйство</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000 0501 0000000000 000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6 948,00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6 948,00</w:t>
            </w:r>
          </w:p>
        </w:tc>
      </w:tr>
      <w:tr w:rsidR="00FE0219" w:rsidRPr="00FE0219" w:rsidTr="00956250">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000 0501 1200000000 000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6 948,00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6 948,00</w:t>
            </w:r>
          </w:p>
        </w:tc>
      </w:tr>
      <w:tr w:rsidR="00FE0219" w:rsidRPr="00FE0219" w:rsidTr="00956250">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000 0501 1240000000 000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6 948,00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6 948,00</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Осуществление мероприятий в сфере жилищно-коммунального хозяйства</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000 0501 1240300000 000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6 948,00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6 948,00</w:t>
            </w:r>
          </w:p>
        </w:tc>
      </w:tr>
      <w:tr w:rsidR="00FE0219" w:rsidRPr="00FE0219" w:rsidTr="00956250">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Реализация переданных полномочий из бюджета муниципального района на осуществление мероприятий в сфере жилищного хозяйства</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000 0501 1240318820 000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6 948,00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6 948,00</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000 0501 1240318820 200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6 948,00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6 948,00</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000 0501 1240318820 240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6 948,00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6 948,00</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000 0501 1240318820 244</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6 948,00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6 948,00</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Коммунальное хозяйство</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000 0502 0000000000 000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378 685,59</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145 422,04</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233 263,55</w:t>
            </w:r>
          </w:p>
        </w:tc>
      </w:tr>
      <w:tr w:rsidR="00FE0219" w:rsidRPr="00FE0219" w:rsidTr="00956250">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 xml:space="preserve">Муниципальная программа Голубовского сельского поселения Седельниковского муниципального района </w:t>
            </w:r>
            <w:r w:rsidRPr="00FE0219">
              <w:rPr>
                <w:rFonts w:ascii="Times New Roman" w:hAnsi="Times New Roman" w:cs="Times New Roman"/>
                <w:color w:val="000000"/>
                <w:sz w:val="24"/>
                <w:szCs w:val="24"/>
              </w:rPr>
              <w:lastRenderedPageBreak/>
              <w:t>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lastRenderedPageBreak/>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000 0502 1200000000 000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378 685,59</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145 422,04</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233 263,55</w:t>
            </w:r>
          </w:p>
        </w:tc>
      </w:tr>
      <w:tr w:rsidR="00FE0219" w:rsidRPr="00FE0219" w:rsidTr="00956250">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lastRenderedPageBreak/>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000 0502 1240000000 000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378 685,59</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145 422,04</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233 263,55</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Осуществление мероприятий в сфере жилищно-коммунального хозяйства</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000 0502 1240300000 000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378 685,59</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145 422,04</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233 263,55</w:t>
            </w:r>
          </w:p>
        </w:tc>
      </w:tr>
      <w:tr w:rsidR="00FE0219" w:rsidRPr="00FE0219" w:rsidTr="00956250">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Реализация переданных полномочий из бюджета муниципального района на осуществление мероприятий в сфере коммунального хозяйства</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000 0502 1240318830 000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257 105,20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145 422,04</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111 683,16</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000 0502 1240318830 200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257 105,20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145 422,04</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111 683,16</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000 0502 1240318830 240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257 105,20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145 422,04</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111 683,16</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000 0502 1240318830 244</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142 104,20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94 624,79</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47 479,41</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Закупка энергетических ресурсов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000 0502 1240318830 247</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115 001,00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50 797,25</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64 203,75</w:t>
            </w:r>
          </w:p>
        </w:tc>
      </w:tr>
      <w:tr w:rsidR="00FE0219" w:rsidRPr="00FE0219" w:rsidTr="00956250">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Приобретение и (или) установка (монтаж) технологического оборудования, трубной продукции теплотехнического и водохозяйственного назначения</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000 0502 1240371120 000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116 717,17</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116 717,17</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000 0502 1240371120 200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116 717,17</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116 717,17</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000 0502 1240371120 240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116 717,17</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116 717,17</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000 0502 1240371120 244</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116 717,17</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116 717,17</w:t>
            </w:r>
          </w:p>
        </w:tc>
      </w:tr>
      <w:tr w:rsidR="00FE0219" w:rsidRPr="00FE0219" w:rsidTr="00956250">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Приобретение и (или) установка (монтаж) технологического оборудования, трубной продукции теплотехнического и водохозяйственного назначения</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0502 12403S1120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4 863,22</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4 863,22</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0502 12403S1120 200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4 863,22</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4 863,22</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0502 12403S1120 240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4 863,22</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4 863,22</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0502 12403S1120 244</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4 863,22</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4 863,22</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Благоустройство</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000 0503 0000000000 000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4 000,00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4 000,00</w:t>
            </w:r>
          </w:p>
        </w:tc>
      </w:tr>
      <w:tr w:rsidR="00FE0219" w:rsidRPr="00FE0219" w:rsidTr="00956250">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000 0503 1200000000 000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4 000,00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4 000,00</w:t>
            </w:r>
          </w:p>
        </w:tc>
      </w:tr>
      <w:tr w:rsidR="00FE0219" w:rsidRPr="00FE0219" w:rsidTr="00956250">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000 0503 1240000000 000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4 000,00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4 000,00</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Осуществление мероприятий в сфере жилищно-коммунального хозяйства</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000 0503 1240300000 000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4 000,00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4 000,00</w:t>
            </w:r>
          </w:p>
        </w:tc>
      </w:tr>
      <w:tr w:rsidR="00FE0219" w:rsidRPr="00FE0219" w:rsidTr="00956250">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Реализация переданных полномочий из бюджета муниципального района на осуществление мероприятий по организации деятельности по накоплению, сбору и транспортировке твердых коммунальных отходов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000 0503 1240318840 000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4 000,00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4 000,00</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000 0503 1240318840 200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4 000,00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4 000,00</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000 0503 1240318840 240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4 000,00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4 000,00</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000 0503 1240318840 244</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4 000,00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4 000,00</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Культура, кинематография</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000 0800 0000000000 000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714 449,83</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364 550,59</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349 899,24</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Культура</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 xml:space="preserve">000 0801 0000000000 </w:t>
            </w:r>
            <w:r w:rsidRPr="00FE0219">
              <w:rPr>
                <w:rFonts w:ascii="Times New Roman" w:hAnsi="Times New Roman" w:cs="Times New Roman"/>
                <w:color w:val="000000"/>
                <w:sz w:val="24"/>
                <w:szCs w:val="24"/>
              </w:rPr>
              <w:lastRenderedPageBreak/>
              <w:t>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lastRenderedPageBreak/>
              <w:t>714 449,83</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364 550,59</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349 899,24</w:t>
            </w:r>
          </w:p>
        </w:tc>
      </w:tr>
      <w:tr w:rsidR="00FE0219" w:rsidRPr="00FE0219" w:rsidTr="00956250">
        <w:trPr>
          <w:trHeight w:val="612"/>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lastRenderedPageBreak/>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000 0801 1200000000 000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714 449,83</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364 550,59</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349 899,24</w:t>
            </w:r>
          </w:p>
        </w:tc>
      </w:tr>
      <w:tr w:rsidR="00FE0219" w:rsidRPr="00FE0219" w:rsidTr="00956250">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Подпрограмма Голубовского сельского поселения "Развитие культуры в Голубовском сельском поселении Седельниковского муниципального района Омской области»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000 0801 1220000000 000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714 449,83</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364 550,59</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349 899,24</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Мероприятия в сфере культуры и кинематографии</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000 0801 1220100000 000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714 449,83</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364 550,59</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349 899,24</w:t>
            </w:r>
          </w:p>
        </w:tc>
      </w:tr>
      <w:tr w:rsidR="00FE0219" w:rsidRPr="00FE0219" w:rsidTr="00956250">
        <w:trPr>
          <w:trHeight w:val="408"/>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Частичное финансовое обеспечение расходных обязательств, возникающих при осуществлении полномочий органами местного самоуправления поселений</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000 0801 1220118860 000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664 449,83</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364 550,59</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299 899,24</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000 0801 1220118860 200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664 449,83</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364 550,59</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299 899,24</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000 0801 1220118860 240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664 449,83</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364 550,59</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299 899,24</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000 0801 1220118860 244</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56 850,00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56 850,00</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Закупка энергетических ресурсов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000 0801 1220118860 247</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607 599,83</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364 550,59</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243 049,24</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Мероприятия по содержанию клубов, домов культуры</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000 0801 1220120010 000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50 000,00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50 000,00</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000 0801 1220120010 200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50 000,00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50 000,00</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000 0801 1220120010 240</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50 000,00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50 000,00</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Прочая закупка товаров, работ и услуг</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000 0801 1220120010 244</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14 000,00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14 000,00</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Закупка энергетических ресурсов</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200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 xml:space="preserve">000 0801 1220120010 </w:t>
            </w:r>
            <w:r w:rsidRPr="00FE0219">
              <w:rPr>
                <w:rFonts w:ascii="Times New Roman" w:hAnsi="Times New Roman" w:cs="Times New Roman"/>
                <w:color w:val="000000"/>
                <w:sz w:val="24"/>
                <w:szCs w:val="24"/>
              </w:rPr>
              <w:lastRenderedPageBreak/>
              <w:t>247</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lastRenderedPageBreak/>
              <w:t>36 000,00</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36 000,00</w:t>
            </w:r>
          </w:p>
        </w:tc>
      </w:tr>
      <w:tr w:rsidR="00FE0219" w:rsidRPr="00FE0219" w:rsidTr="00956250">
        <w:trPr>
          <w:trHeight w:val="264"/>
        </w:trPr>
        <w:tc>
          <w:tcPr>
            <w:tcW w:w="7668" w:type="dxa"/>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lastRenderedPageBreak/>
              <w:t>Результат исполнения бюджета (дефицит/профицит)</w:t>
            </w:r>
          </w:p>
        </w:tc>
        <w:tc>
          <w:tcPr>
            <w:tcW w:w="707" w:type="dxa"/>
            <w:gridSpan w:val="3"/>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450</w:t>
            </w:r>
          </w:p>
        </w:tc>
        <w:tc>
          <w:tcPr>
            <w:tcW w:w="249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X</w:t>
            </w:r>
          </w:p>
        </w:tc>
        <w:tc>
          <w:tcPr>
            <w:tcW w:w="1459"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-113 183,33</w:t>
            </w:r>
          </w:p>
        </w:tc>
        <w:tc>
          <w:tcPr>
            <w:tcW w:w="1456"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-43 502,29</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X</w:t>
            </w:r>
          </w:p>
        </w:tc>
      </w:tr>
      <w:tr w:rsidR="00FE0219" w:rsidRPr="00FE0219" w:rsidTr="00956250">
        <w:trPr>
          <w:trHeight w:val="264"/>
        </w:trPr>
        <w:tc>
          <w:tcPr>
            <w:tcW w:w="7668" w:type="dxa"/>
            <w:tcBorders>
              <w:top w:val="nil"/>
              <w:left w:val="nil"/>
              <w:bottom w:val="nil"/>
              <w:right w:val="nil"/>
            </w:tcBorders>
            <w:shd w:val="clear" w:color="auto" w:fill="auto"/>
            <w:vAlign w:val="bottom"/>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 </w:t>
            </w:r>
          </w:p>
        </w:tc>
        <w:tc>
          <w:tcPr>
            <w:tcW w:w="707" w:type="dxa"/>
            <w:gridSpan w:val="3"/>
            <w:tcBorders>
              <w:top w:val="single" w:sz="8" w:space="0" w:color="000000"/>
              <w:left w:val="nil"/>
              <w:bottom w:val="nil"/>
              <w:right w:val="nil"/>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 </w:t>
            </w:r>
          </w:p>
        </w:tc>
        <w:tc>
          <w:tcPr>
            <w:tcW w:w="2490" w:type="dxa"/>
            <w:gridSpan w:val="2"/>
            <w:tcBorders>
              <w:top w:val="single" w:sz="8" w:space="0" w:color="000000"/>
              <w:left w:val="nil"/>
              <w:bottom w:val="nil"/>
              <w:right w:val="nil"/>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 </w:t>
            </w:r>
          </w:p>
        </w:tc>
        <w:tc>
          <w:tcPr>
            <w:tcW w:w="1459" w:type="dxa"/>
            <w:gridSpan w:val="2"/>
            <w:tcBorders>
              <w:top w:val="single" w:sz="8" w:space="0" w:color="000000"/>
              <w:left w:val="nil"/>
              <w:bottom w:val="nil"/>
              <w:right w:val="nil"/>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 </w:t>
            </w:r>
          </w:p>
        </w:tc>
        <w:tc>
          <w:tcPr>
            <w:tcW w:w="1456" w:type="dxa"/>
            <w:gridSpan w:val="2"/>
            <w:tcBorders>
              <w:top w:val="single" w:sz="8" w:space="0" w:color="000000"/>
              <w:left w:val="nil"/>
              <w:bottom w:val="nil"/>
              <w:right w:val="nil"/>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 </w:t>
            </w:r>
          </w:p>
        </w:tc>
        <w:tc>
          <w:tcPr>
            <w:tcW w:w="1460" w:type="dxa"/>
            <w:gridSpan w:val="2"/>
            <w:tcBorders>
              <w:top w:val="single" w:sz="8" w:space="0" w:color="000000"/>
              <w:left w:val="nil"/>
              <w:bottom w:val="nil"/>
              <w:right w:val="nil"/>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 </w:t>
            </w:r>
          </w:p>
        </w:tc>
      </w:tr>
      <w:tr w:rsidR="00FE0219" w:rsidRPr="00FE0219" w:rsidTr="00956250">
        <w:trPr>
          <w:gridAfter w:val="1"/>
          <w:wAfter w:w="321" w:type="dxa"/>
          <w:trHeight w:val="264"/>
        </w:trPr>
        <w:tc>
          <w:tcPr>
            <w:tcW w:w="7720" w:type="dxa"/>
            <w:gridSpan w:val="2"/>
            <w:tcBorders>
              <w:top w:val="nil"/>
              <w:left w:val="nil"/>
              <w:bottom w:val="nil"/>
              <w:right w:val="nil"/>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p>
        </w:tc>
        <w:tc>
          <w:tcPr>
            <w:tcW w:w="640" w:type="dxa"/>
            <w:tcBorders>
              <w:top w:val="nil"/>
              <w:left w:val="nil"/>
              <w:bottom w:val="nil"/>
              <w:right w:val="nil"/>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p>
        </w:tc>
        <w:tc>
          <w:tcPr>
            <w:tcW w:w="2180" w:type="dxa"/>
            <w:gridSpan w:val="2"/>
            <w:tcBorders>
              <w:top w:val="nil"/>
              <w:left w:val="nil"/>
              <w:bottom w:val="nil"/>
              <w:right w:val="nil"/>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p>
        </w:tc>
        <w:tc>
          <w:tcPr>
            <w:tcW w:w="4380" w:type="dxa"/>
            <w:gridSpan w:val="6"/>
            <w:tcBorders>
              <w:top w:val="nil"/>
              <w:left w:val="nil"/>
              <w:bottom w:val="nil"/>
              <w:right w:val="nil"/>
            </w:tcBorders>
            <w:shd w:val="clear" w:color="auto" w:fill="auto"/>
            <w:vAlign w:val="center"/>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Форма 0503117 с. 3</w:t>
            </w:r>
          </w:p>
        </w:tc>
      </w:tr>
      <w:tr w:rsidR="00FE0219" w:rsidRPr="00FE0219" w:rsidTr="00956250">
        <w:trPr>
          <w:gridAfter w:val="1"/>
          <w:wAfter w:w="321" w:type="dxa"/>
          <w:trHeight w:val="306"/>
        </w:trPr>
        <w:tc>
          <w:tcPr>
            <w:tcW w:w="14920" w:type="dxa"/>
            <w:gridSpan w:val="11"/>
            <w:tcBorders>
              <w:top w:val="nil"/>
              <w:left w:val="nil"/>
              <w:bottom w:val="nil"/>
              <w:right w:val="nil"/>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b/>
                <w:bCs/>
                <w:color w:val="000000"/>
                <w:sz w:val="24"/>
                <w:szCs w:val="24"/>
              </w:rPr>
            </w:pPr>
            <w:r w:rsidRPr="00FE0219">
              <w:rPr>
                <w:rFonts w:ascii="Times New Roman" w:hAnsi="Times New Roman" w:cs="Times New Roman"/>
                <w:b/>
                <w:bCs/>
                <w:color w:val="000000"/>
                <w:sz w:val="24"/>
                <w:szCs w:val="24"/>
              </w:rPr>
              <w:t>3. Источники финансирования дефицита бюджета</w:t>
            </w:r>
          </w:p>
        </w:tc>
      </w:tr>
      <w:tr w:rsidR="00FE0219" w:rsidRPr="00FE0219" w:rsidTr="00956250">
        <w:trPr>
          <w:gridAfter w:val="1"/>
          <w:wAfter w:w="321" w:type="dxa"/>
          <w:trHeight w:val="264"/>
        </w:trPr>
        <w:tc>
          <w:tcPr>
            <w:tcW w:w="7720" w:type="dxa"/>
            <w:gridSpan w:val="2"/>
            <w:tcBorders>
              <w:top w:val="nil"/>
              <w:left w:val="nil"/>
              <w:bottom w:val="single" w:sz="4" w:space="0" w:color="000000"/>
              <w:right w:val="nil"/>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 </w:t>
            </w:r>
          </w:p>
        </w:tc>
        <w:tc>
          <w:tcPr>
            <w:tcW w:w="640" w:type="dxa"/>
            <w:tcBorders>
              <w:top w:val="nil"/>
              <w:left w:val="nil"/>
              <w:bottom w:val="nil"/>
              <w:right w:val="nil"/>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p>
        </w:tc>
        <w:tc>
          <w:tcPr>
            <w:tcW w:w="2180" w:type="dxa"/>
            <w:gridSpan w:val="2"/>
            <w:tcBorders>
              <w:top w:val="nil"/>
              <w:left w:val="nil"/>
              <w:bottom w:val="nil"/>
              <w:right w:val="nil"/>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p>
        </w:tc>
        <w:tc>
          <w:tcPr>
            <w:tcW w:w="1460" w:type="dxa"/>
            <w:gridSpan w:val="2"/>
            <w:tcBorders>
              <w:top w:val="nil"/>
              <w:left w:val="nil"/>
              <w:bottom w:val="nil"/>
              <w:right w:val="nil"/>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p>
        </w:tc>
        <w:tc>
          <w:tcPr>
            <w:tcW w:w="1460" w:type="dxa"/>
            <w:gridSpan w:val="2"/>
            <w:tcBorders>
              <w:top w:val="nil"/>
              <w:left w:val="nil"/>
              <w:bottom w:val="nil"/>
              <w:right w:val="nil"/>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p>
        </w:tc>
        <w:tc>
          <w:tcPr>
            <w:tcW w:w="1460" w:type="dxa"/>
            <w:gridSpan w:val="2"/>
            <w:tcBorders>
              <w:top w:val="nil"/>
              <w:left w:val="nil"/>
              <w:bottom w:val="nil"/>
              <w:right w:val="nil"/>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p>
        </w:tc>
      </w:tr>
      <w:tr w:rsidR="00FE0219" w:rsidRPr="00FE0219" w:rsidTr="00956250">
        <w:trPr>
          <w:gridAfter w:val="1"/>
          <w:wAfter w:w="321" w:type="dxa"/>
          <w:trHeight w:val="1359"/>
        </w:trPr>
        <w:tc>
          <w:tcPr>
            <w:tcW w:w="7720" w:type="dxa"/>
            <w:gridSpan w:val="2"/>
            <w:tcBorders>
              <w:top w:val="nil"/>
              <w:left w:val="single" w:sz="4" w:space="0" w:color="000000"/>
              <w:bottom w:val="single" w:sz="4" w:space="0" w:color="000000"/>
              <w:right w:val="single" w:sz="4" w:space="0" w:color="000000"/>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Наименование показателя</w:t>
            </w:r>
          </w:p>
        </w:tc>
        <w:tc>
          <w:tcPr>
            <w:tcW w:w="640" w:type="dxa"/>
            <w:tcBorders>
              <w:top w:val="single" w:sz="4" w:space="0" w:color="000000"/>
              <w:left w:val="nil"/>
              <w:bottom w:val="single" w:sz="4" w:space="0" w:color="000000"/>
              <w:right w:val="single" w:sz="4" w:space="0" w:color="000000"/>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Код строки</w:t>
            </w:r>
          </w:p>
        </w:tc>
        <w:tc>
          <w:tcPr>
            <w:tcW w:w="2180" w:type="dxa"/>
            <w:gridSpan w:val="2"/>
            <w:tcBorders>
              <w:top w:val="single" w:sz="4" w:space="0" w:color="000000"/>
              <w:left w:val="nil"/>
              <w:bottom w:val="single" w:sz="4" w:space="0" w:color="000000"/>
              <w:right w:val="single" w:sz="4" w:space="0" w:color="000000"/>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Код источника финансирования дефицита бюджета по бюджетной классификации</w:t>
            </w:r>
          </w:p>
        </w:tc>
        <w:tc>
          <w:tcPr>
            <w:tcW w:w="1460" w:type="dxa"/>
            <w:gridSpan w:val="2"/>
            <w:tcBorders>
              <w:top w:val="single" w:sz="4" w:space="0" w:color="000000"/>
              <w:left w:val="nil"/>
              <w:bottom w:val="single" w:sz="4" w:space="0" w:color="000000"/>
              <w:right w:val="single" w:sz="4" w:space="0" w:color="000000"/>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Утвержденные бюджетные назначения</w:t>
            </w:r>
          </w:p>
        </w:tc>
        <w:tc>
          <w:tcPr>
            <w:tcW w:w="1460" w:type="dxa"/>
            <w:gridSpan w:val="2"/>
            <w:tcBorders>
              <w:top w:val="single" w:sz="4" w:space="0" w:color="000000"/>
              <w:left w:val="nil"/>
              <w:bottom w:val="single" w:sz="4" w:space="0" w:color="000000"/>
              <w:right w:val="single" w:sz="4" w:space="0" w:color="000000"/>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Исполнено</w:t>
            </w:r>
          </w:p>
        </w:tc>
        <w:tc>
          <w:tcPr>
            <w:tcW w:w="1460" w:type="dxa"/>
            <w:gridSpan w:val="2"/>
            <w:tcBorders>
              <w:top w:val="single" w:sz="4" w:space="0" w:color="000000"/>
              <w:left w:val="nil"/>
              <w:bottom w:val="single" w:sz="4" w:space="0" w:color="000000"/>
              <w:right w:val="single" w:sz="4" w:space="0" w:color="000000"/>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Неисполненные назначения</w:t>
            </w:r>
          </w:p>
        </w:tc>
      </w:tr>
      <w:tr w:rsidR="00FE0219" w:rsidRPr="00FE0219" w:rsidTr="00956250">
        <w:trPr>
          <w:gridAfter w:val="1"/>
          <w:wAfter w:w="321" w:type="dxa"/>
          <w:trHeight w:val="264"/>
        </w:trPr>
        <w:tc>
          <w:tcPr>
            <w:tcW w:w="7720" w:type="dxa"/>
            <w:gridSpan w:val="2"/>
            <w:tcBorders>
              <w:top w:val="nil"/>
              <w:left w:val="single" w:sz="4" w:space="0" w:color="000000"/>
              <w:bottom w:val="single" w:sz="4" w:space="0" w:color="000000"/>
              <w:right w:val="single" w:sz="4" w:space="0" w:color="000000"/>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1</w:t>
            </w:r>
          </w:p>
        </w:tc>
        <w:tc>
          <w:tcPr>
            <w:tcW w:w="640" w:type="dxa"/>
            <w:tcBorders>
              <w:top w:val="nil"/>
              <w:left w:val="nil"/>
              <w:bottom w:val="single" w:sz="8" w:space="0" w:color="000000"/>
              <w:right w:val="single" w:sz="4" w:space="0" w:color="000000"/>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2</w:t>
            </w:r>
          </w:p>
        </w:tc>
        <w:tc>
          <w:tcPr>
            <w:tcW w:w="2180" w:type="dxa"/>
            <w:gridSpan w:val="2"/>
            <w:tcBorders>
              <w:top w:val="nil"/>
              <w:left w:val="nil"/>
              <w:bottom w:val="single" w:sz="8" w:space="0" w:color="000000"/>
              <w:right w:val="single" w:sz="4" w:space="0" w:color="000000"/>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3</w:t>
            </w:r>
          </w:p>
        </w:tc>
        <w:tc>
          <w:tcPr>
            <w:tcW w:w="1460" w:type="dxa"/>
            <w:gridSpan w:val="2"/>
            <w:tcBorders>
              <w:top w:val="nil"/>
              <w:left w:val="nil"/>
              <w:bottom w:val="single" w:sz="8" w:space="0" w:color="000000"/>
              <w:right w:val="single" w:sz="4" w:space="0" w:color="000000"/>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4</w:t>
            </w:r>
          </w:p>
        </w:tc>
        <w:tc>
          <w:tcPr>
            <w:tcW w:w="1460" w:type="dxa"/>
            <w:gridSpan w:val="2"/>
            <w:tcBorders>
              <w:top w:val="nil"/>
              <w:left w:val="nil"/>
              <w:bottom w:val="single" w:sz="8" w:space="0" w:color="000000"/>
              <w:right w:val="single" w:sz="4" w:space="0" w:color="000000"/>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5</w:t>
            </w:r>
          </w:p>
        </w:tc>
        <w:tc>
          <w:tcPr>
            <w:tcW w:w="1460" w:type="dxa"/>
            <w:gridSpan w:val="2"/>
            <w:tcBorders>
              <w:top w:val="nil"/>
              <w:left w:val="nil"/>
              <w:bottom w:val="single" w:sz="8" w:space="0" w:color="000000"/>
              <w:right w:val="single" w:sz="4" w:space="0" w:color="000000"/>
            </w:tcBorders>
            <w:shd w:val="clear" w:color="auto" w:fill="auto"/>
            <w:vAlign w:val="center"/>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6</w:t>
            </w:r>
          </w:p>
        </w:tc>
      </w:tr>
      <w:tr w:rsidR="00FE0219" w:rsidRPr="00FE0219" w:rsidTr="00956250">
        <w:trPr>
          <w:gridAfter w:val="1"/>
          <w:wAfter w:w="321" w:type="dxa"/>
          <w:trHeight w:val="264"/>
        </w:trPr>
        <w:tc>
          <w:tcPr>
            <w:tcW w:w="7720" w:type="dxa"/>
            <w:gridSpan w:val="2"/>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Источники финансирования дефицита бюджета - всего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500</w:t>
            </w:r>
          </w:p>
        </w:tc>
        <w:tc>
          <w:tcPr>
            <w:tcW w:w="218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X</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113 183,33</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43 502,29</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69 681,04</w:t>
            </w:r>
          </w:p>
        </w:tc>
      </w:tr>
      <w:tr w:rsidR="00FE0219" w:rsidRPr="00FE0219" w:rsidTr="00956250">
        <w:trPr>
          <w:gridAfter w:val="1"/>
          <w:wAfter w:w="321" w:type="dxa"/>
          <w:trHeight w:val="264"/>
        </w:trPr>
        <w:tc>
          <w:tcPr>
            <w:tcW w:w="7720" w:type="dxa"/>
            <w:gridSpan w:val="2"/>
            <w:tcBorders>
              <w:top w:val="nil"/>
              <w:left w:val="single" w:sz="4" w:space="0" w:color="000000"/>
              <w:bottom w:val="nil"/>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в том числе:</w:t>
            </w:r>
          </w:p>
        </w:tc>
        <w:tc>
          <w:tcPr>
            <w:tcW w:w="640" w:type="dxa"/>
            <w:tcBorders>
              <w:top w:val="nil"/>
              <w:left w:val="single" w:sz="8" w:space="0" w:color="000000"/>
              <w:bottom w:val="nil"/>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 </w:t>
            </w:r>
          </w:p>
        </w:tc>
        <w:tc>
          <w:tcPr>
            <w:tcW w:w="2180" w:type="dxa"/>
            <w:gridSpan w:val="2"/>
            <w:tcBorders>
              <w:top w:val="nil"/>
              <w:left w:val="nil"/>
              <w:bottom w:val="nil"/>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 </w:t>
            </w:r>
          </w:p>
        </w:tc>
        <w:tc>
          <w:tcPr>
            <w:tcW w:w="1460" w:type="dxa"/>
            <w:gridSpan w:val="2"/>
            <w:tcBorders>
              <w:top w:val="nil"/>
              <w:left w:val="nil"/>
              <w:bottom w:val="nil"/>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 </w:t>
            </w:r>
          </w:p>
        </w:tc>
        <w:tc>
          <w:tcPr>
            <w:tcW w:w="1460" w:type="dxa"/>
            <w:gridSpan w:val="2"/>
            <w:tcBorders>
              <w:top w:val="nil"/>
              <w:left w:val="nil"/>
              <w:bottom w:val="nil"/>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 </w:t>
            </w:r>
          </w:p>
        </w:tc>
        <w:tc>
          <w:tcPr>
            <w:tcW w:w="1460" w:type="dxa"/>
            <w:gridSpan w:val="2"/>
            <w:tcBorders>
              <w:top w:val="nil"/>
              <w:left w:val="nil"/>
              <w:bottom w:val="nil"/>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 </w:t>
            </w:r>
          </w:p>
        </w:tc>
      </w:tr>
      <w:tr w:rsidR="00FE0219" w:rsidRPr="00FE0219" w:rsidTr="00956250">
        <w:trPr>
          <w:gridAfter w:val="1"/>
          <w:wAfter w:w="321" w:type="dxa"/>
          <w:trHeight w:val="264"/>
        </w:trPr>
        <w:tc>
          <w:tcPr>
            <w:tcW w:w="7720" w:type="dxa"/>
            <w:gridSpan w:val="2"/>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источники внутреннего финансирования бюджета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520</w:t>
            </w:r>
          </w:p>
        </w:tc>
        <w:tc>
          <w:tcPr>
            <w:tcW w:w="218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X</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r>
      <w:tr w:rsidR="00FE0219" w:rsidRPr="00FE0219" w:rsidTr="00956250">
        <w:trPr>
          <w:gridAfter w:val="1"/>
          <w:wAfter w:w="321" w:type="dxa"/>
          <w:trHeight w:val="264"/>
        </w:trPr>
        <w:tc>
          <w:tcPr>
            <w:tcW w:w="7720" w:type="dxa"/>
            <w:gridSpan w:val="2"/>
            <w:tcBorders>
              <w:top w:val="nil"/>
              <w:left w:val="single" w:sz="4" w:space="0" w:color="000000"/>
              <w:bottom w:val="nil"/>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из них:</w:t>
            </w:r>
          </w:p>
        </w:tc>
        <w:tc>
          <w:tcPr>
            <w:tcW w:w="640" w:type="dxa"/>
            <w:tcBorders>
              <w:top w:val="nil"/>
              <w:left w:val="single" w:sz="8" w:space="0" w:color="000000"/>
              <w:bottom w:val="nil"/>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 </w:t>
            </w:r>
          </w:p>
        </w:tc>
        <w:tc>
          <w:tcPr>
            <w:tcW w:w="2180" w:type="dxa"/>
            <w:gridSpan w:val="2"/>
            <w:tcBorders>
              <w:top w:val="nil"/>
              <w:left w:val="nil"/>
              <w:bottom w:val="nil"/>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 </w:t>
            </w:r>
          </w:p>
        </w:tc>
        <w:tc>
          <w:tcPr>
            <w:tcW w:w="1460" w:type="dxa"/>
            <w:gridSpan w:val="2"/>
            <w:tcBorders>
              <w:top w:val="nil"/>
              <w:left w:val="nil"/>
              <w:bottom w:val="nil"/>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 </w:t>
            </w:r>
          </w:p>
        </w:tc>
        <w:tc>
          <w:tcPr>
            <w:tcW w:w="1460" w:type="dxa"/>
            <w:gridSpan w:val="2"/>
            <w:tcBorders>
              <w:top w:val="nil"/>
              <w:left w:val="nil"/>
              <w:bottom w:val="nil"/>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 </w:t>
            </w:r>
          </w:p>
        </w:tc>
        <w:tc>
          <w:tcPr>
            <w:tcW w:w="1460" w:type="dxa"/>
            <w:gridSpan w:val="2"/>
            <w:tcBorders>
              <w:top w:val="nil"/>
              <w:left w:val="nil"/>
              <w:bottom w:val="nil"/>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 </w:t>
            </w:r>
          </w:p>
        </w:tc>
      </w:tr>
      <w:tr w:rsidR="00FE0219" w:rsidRPr="00FE0219" w:rsidTr="00956250">
        <w:trPr>
          <w:gridAfter w:val="1"/>
          <w:wAfter w:w="321" w:type="dxa"/>
          <w:trHeight w:val="264"/>
        </w:trPr>
        <w:tc>
          <w:tcPr>
            <w:tcW w:w="7720" w:type="dxa"/>
            <w:gridSpan w:val="2"/>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 </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520</w:t>
            </w:r>
          </w:p>
        </w:tc>
        <w:tc>
          <w:tcPr>
            <w:tcW w:w="218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 xml:space="preserve"> </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r>
      <w:tr w:rsidR="00FE0219" w:rsidRPr="00FE0219" w:rsidTr="00956250">
        <w:trPr>
          <w:gridAfter w:val="1"/>
          <w:wAfter w:w="321" w:type="dxa"/>
          <w:trHeight w:val="264"/>
        </w:trPr>
        <w:tc>
          <w:tcPr>
            <w:tcW w:w="7720" w:type="dxa"/>
            <w:gridSpan w:val="2"/>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источники внешнего финансирования бюджета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620</w:t>
            </w:r>
          </w:p>
        </w:tc>
        <w:tc>
          <w:tcPr>
            <w:tcW w:w="218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X</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r>
      <w:tr w:rsidR="00FE0219" w:rsidRPr="00FE0219" w:rsidTr="00956250">
        <w:trPr>
          <w:gridAfter w:val="1"/>
          <w:wAfter w:w="321" w:type="dxa"/>
          <w:trHeight w:val="264"/>
        </w:trPr>
        <w:tc>
          <w:tcPr>
            <w:tcW w:w="7720" w:type="dxa"/>
            <w:gridSpan w:val="2"/>
            <w:tcBorders>
              <w:top w:val="nil"/>
              <w:left w:val="single" w:sz="4" w:space="0" w:color="000000"/>
              <w:bottom w:val="nil"/>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из них:</w:t>
            </w:r>
          </w:p>
        </w:tc>
        <w:tc>
          <w:tcPr>
            <w:tcW w:w="640" w:type="dxa"/>
            <w:tcBorders>
              <w:top w:val="nil"/>
              <w:left w:val="single" w:sz="8" w:space="0" w:color="000000"/>
              <w:bottom w:val="nil"/>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 </w:t>
            </w:r>
          </w:p>
        </w:tc>
        <w:tc>
          <w:tcPr>
            <w:tcW w:w="2180" w:type="dxa"/>
            <w:gridSpan w:val="2"/>
            <w:tcBorders>
              <w:top w:val="nil"/>
              <w:left w:val="nil"/>
              <w:bottom w:val="nil"/>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 </w:t>
            </w:r>
          </w:p>
        </w:tc>
        <w:tc>
          <w:tcPr>
            <w:tcW w:w="1460" w:type="dxa"/>
            <w:gridSpan w:val="2"/>
            <w:tcBorders>
              <w:top w:val="nil"/>
              <w:left w:val="nil"/>
              <w:bottom w:val="nil"/>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 </w:t>
            </w:r>
          </w:p>
        </w:tc>
        <w:tc>
          <w:tcPr>
            <w:tcW w:w="1460" w:type="dxa"/>
            <w:gridSpan w:val="2"/>
            <w:tcBorders>
              <w:top w:val="nil"/>
              <w:left w:val="nil"/>
              <w:bottom w:val="nil"/>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 </w:t>
            </w:r>
          </w:p>
        </w:tc>
        <w:tc>
          <w:tcPr>
            <w:tcW w:w="1460" w:type="dxa"/>
            <w:gridSpan w:val="2"/>
            <w:tcBorders>
              <w:top w:val="nil"/>
              <w:left w:val="nil"/>
              <w:bottom w:val="nil"/>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 </w:t>
            </w:r>
          </w:p>
        </w:tc>
      </w:tr>
      <w:tr w:rsidR="00FE0219" w:rsidRPr="00FE0219" w:rsidTr="00956250">
        <w:trPr>
          <w:gridAfter w:val="1"/>
          <w:wAfter w:w="321" w:type="dxa"/>
          <w:trHeight w:val="264"/>
        </w:trPr>
        <w:tc>
          <w:tcPr>
            <w:tcW w:w="7720" w:type="dxa"/>
            <w:gridSpan w:val="2"/>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 </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620</w:t>
            </w:r>
          </w:p>
        </w:tc>
        <w:tc>
          <w:tcPr>
            <w:tcW w:w="218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 xml:space="preserve"> </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0,00</w:t>
            </w:r>
          </w:p>
        </w:tc>
      </w:tr>
      <w:tr w:rsidR="00FE0219" w:rsidRPr="00FE0219" w:rsidTr="00956250">
        <w:trPr>
          <w:gridAfter w:val="1"/>
          <w:wAfter w:w="321" w:type="dxa"/>
          <w:trHeight w:val="264"/>
        </w:trPr>
        <w:tc>
          <w:tcPr>
            <w:tcW w:w="7720" w:type="dxa"/>
            <w:gridSpan w:val="2"/>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Изменение остатков средств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700</w:t>
            </w:r>
          </w:p>
        </w:tc>
        <w:tc>
          <w:tcPr>
            <w:tcW w:w="218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000 01000000000000000</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113 183,33</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43 502,29</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69 681,04</w:t>
            </w:r>
          </w:p>
        </w:tc>
      </w:tr>
      <w:tr w:rsidR="00FE0219" w:rsidRPr="00FE0219" w:rsidTr="00956250">
        <w:trPr>
          <w:gridAfter w:val="1"/>
          <w:wAfter w:w="321" w:type="dxa"/>
          <w:trHeight w:val="264"/>
        </w:trPr>
        <w:tc>
          <w:tcPr>
            <w:tcW w:w="7720" w:type="dxa"/>
            <w:gridSpan w:val="2"/>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Изменение остатков средств на счетах по учету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700</w:t>
            </w:r>
          </w:p>
        </w:tc>
        <w:tc>
          <w:tcPr>
            <w:tcW w:w="218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000 01050000000000000</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113 183,33</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43 502,29</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69 681,04</w:t>
            </w:r>
          </w:p>
        </w:tc>
      </w:tr>
      <w:tr w:rsidR="00FE0219" w:rsidRPr="00FE0219" w:rsidTr="00956250">
        <w:trPr>
          <w:gridAfter w:val="1"/>
          <w:wAfter w:w="321" w:type="dxa"/>
          <w:trHeight w:val="264"/>
        </w:trPr>
        <w:tc>
          <w:tcPr>
            <w:tcW w:w="7720" w:type="dxa"/>
            <w:gridSpan w:val="2"/>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Увеличение остатков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710</w:t>
            </w:r>
          </w:p>
        </w:tc>
        <w:tc>
          <w:tcPr>
            <w:tcW w:w="218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000 01050000000000500</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-8 730 010,02</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-1 902 491,36</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X</w:t>
            </w:r>
          </w:p>
        </w:tc>
      </w:tr>
      <w:tr w:rsidR="00FE0219" w:rsidRPr="00FE0219" w:rsidTr="00956250">
        <w:trPr>
          <w:gridAfter w:val="1"/>
          <w:wAfter w:w="321" w:type="dxa"/>
          <w:trHeight w:val="264"/>
        </w:trPr>
        <w:tc>
          <w:tcPr>
            <w:tcW w:w="7720" w:type="dxa"/>
            <w:gridSpan w:val="2"/>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Увеличение прочих остатков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710</w:t>
            </w:r>
          </w:p>
        </w:tc>
        <w:tc>
          <w:tcPr>
            <w:tcW w:w="218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000 01050200000000500</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-8 730 010,02</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-1 902 491,36</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X</w:t>
            </w:r>
          </w:p>
        </w:tc>
      </w:tr>
      <w:tr w:rsidR="00FE0219" w:rsidRPr="00FE0219" w:rsidTr="00956250">
        <w:trPr>
          <w:gridAfter w:val="1"/>
          <w:wAfter w:w="321" w:type="dxa"/>
          <w:trHeight w:val="264"/>
        </w:trPr>
        <w:tc>
          <w:tcPr>
            <w:tcW w:w="7720" w:type="dxa"/>
            <w:gridSpan w:val="2"/>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Увеличение прочих остатков денежных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710</w:t>
            </w:r>
          </w:p>
        </w:tc>
        <w:tc>
          <w:tcPr>
            <w:tcW w:w="218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000 01050201000000510</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-8 730 010,02</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-1 902 491,36</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X</w:t>
            </w:r>
          </w:p>
        </w:tc>
      </w:tr>
      <w:tr w:rsidR="00FE0219" w:rsidRPr="00FE0219" w:rsidTr="00956250">
        <w:trPr>
          <w:gridAfter w:val="1"/>
          <w:wAfter w:w="321" w:type="dxa"/>
          <w:trHeight w:val="264"/>
        </w:trPr>
        <w:tc>
          <w:tcPr>
            <w:tcW w:w="7720" w:type="dxa"/>
            <w:gridSpan w:val="2"/>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Увеличение прочих остатков денежных средств бюджетов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710</w:t>
            </w:r>
          </w:p>
        </w:tc>
        <w:tc>
          <w:tcPr>
            <w:tcW w:w="218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000 01050201100000510</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-8 730 010,02</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-1 902 491,36</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X</w:t>
            </w:r>
          </w:p>
        </w:tc>
      </w:tr>
      <w:tr w:rsidR="00FE0219" w:rsidRPr="00FE0219" w:rsidTr="00956250">
        <w:trPr>
          <w:gridAfter w:val="1"/>
          <w:wAfter w:w="321" w:type="dxa"/>
          <w:trHeight w:val="264"/>
        </w:trPr>
        <w:tc>
          <w:tcPr>
            <w:tcW w:w="7720" w:type="dxa"/>
            <w:gridSpan w:val="2"/>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Уменьшение остатков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720</w:t>
            </w:r>
          </w:p>
        </w:tc>
        <w:tc>
          <w:tcPr>
            <w:tcW w:w="218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 xml:space="preserve">000 </w:t>
            </w:r>
            <w:r w:rsidRPr="00FE0219">
              <w:rPr>
                <w:rFonts w:ascii="Times New Roman" w:hAnsi="Times New Roman" w:cs="Times New Roman"/>
                <w:color w:val="000000"/>
                <w:sz w:val="24"/>
                <w:szCs w:val="24"/>
              </w:rPr>
              <w:lastRenderedPageBreak/>
              <w:t>01050000000000600</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lastRenderedPageBreak/>
              <w:t>8 843 193,35</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1 945 993,65</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X</w:t>
            </w:r>
          </w:p>
        </w:tc>
      </w:tr>
      <w:tr w:rsidR="00FE0219" w:rsidRPr="00FE0219" w:rsidTr="00956250">
        <w:trPr>
          <w:gridAfter w:val="1"/>
          <w:wAfter w:w="321" w:type="dxa"/>
          <w:trHeight w:val="264"/>
        </w:trPr>
        <w:tc>
          <w:tcPr>
            <w:tcW w:w="7720" w:type="dxa"/>
            <w:gridSpan w:val="2"/>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lastRenderedPageBreak/>
              <w:t>Уменьшение прочих остатков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720</w:t>
            </w:r>
          </w:p>
        </w:tc>
        <w:tc>
          <w:tcPr>
            <w:tcW w:w="218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000 01050200000000600</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8 843 193,35</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1 945 993,65</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X</w:t>
            </w:r>
          </w:p>
        </w:tc>
      </w:tr>
      <w:tr w:rsidR="00FE0219" w:rsidRPr="00FE0219" w:rsidTr="00956250">
        <w:trPr>
          <w:gridAfter w:val="1"/>
          <w:wAfter w:w="321" w:type="dxa"/>
          <w:trHeight w:val="264"/>
        </w:trPr>
        <w:tc>
          <w:tcPr>
            <w:tcW w:w="7720" w:type="dxa"/>
            <w:gridSpan w:val="2"/>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Уменьшение прочих остатков денежных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720</w:t>
            </w:r>
          </w:p>
        </w:tc>
        <w:tc>
          <w:tcPr>
            <w:tcW w:w="218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000 01050201000000610</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8 843 193,35</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1 945 993,65</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X</w:t>
            </w:r>
          </w:p>
        </w:tc>
      </w:tr>
      <w:tr w:rsidR="00FE0219" w:rsidRPr="00FE0219" w:rsidTr="00956250">
        <w:trPr>
          <w:gridAfter w:val="1"/>
          <w:wAfter w:w="321" w:type="dxa"/>
          <w:trHeight w:val="264"/>
        </w:trPr>
        <w:tc>
          <w:tcPr>
            <w:tcW w:w="7720" w:type="dxa"/>
            <w:gridSpan w:val="2"/>
            <w:tcBorders>
              <w:top w:val="nil"/>
              <w:left w:val="single" w:sz="4" w:space="0" w:color="000000"/>
              <w:bottom w:val="single" w:sz="4" w:space="0" w:color="000000"/>
              <w:right w:val="single" w:sz="4" w:space="0" w:color="000000"/>
            </w:tcBorders>
            <w:shd w:val="clear" w:color="auto" w:fill="auto"/>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Уменьшение прочих остатков денежных средств бюджетов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720</w:t>
            </w:r>
          </w:p>
        </w:tc>
        <w:tc>
          <w:tcPr>
            <w:tcW w:w="218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000 01050201100000610</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8 843 193,35</w:t>
            </w:r>
          </w:p>
        </w:tc>
        <w:tc>
          <w:tcPr>
            <w:tcW w:w="1460" w:type="dxa"/>
            <w:gridSpan w:val="2"/>
            <w:tcBorders>
              <w:top w:val="nil"/>
              <w:left w:val="nil"/>
              <w:bottom w:val="single" w:sz="4" w:space="0" w:color="000000"/>
              <w:right w:val="single" w:sz="4" w:space="0" w:color="000000"/>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1 945 993,65</w:t>
            </w:r>
          </w:p>
        </w:tc>
        <w:tc>
          <w:tcPr>
            <w:tcW w:w="1460" w:type="dxa"/>
            <w:gridSpan w:val="2"/>
            <w:tcBorders>
              <w:top w:val="nil"/>
              <w:left w:val="nil"/>
              <w:bottom w:val="single" w:sz="4" w:space="0" w:color="000000"/>
              <w:right w:val="single" w:sz="8" w:space="0" w:color="000000"/>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X</w:t>
            </w:r>
          </w:p>
        </w:tc>
      </w:tr>
      <w:tr w:rsidR="00FE0219" w:rsidRPr="00FE0219" w:rsidTr="00956250">
        <w:trPr>
          <w:gridAfter w:val="1"/>
          <w:wAfter w:w="321" w:type="dxa"/>
          <w:trHeight w:val="264"/>
        </w:trPr>
        <w:tc>
          <w:tcPr>
            <w:tcW w:w="7720" w:type="dxa"/>
            <w:gridSpan w:val="2"/>
            <w:tcBorders>
              <w:top w:val="nil"/>
              <w:left w:val="nil"/>
              <w:bottom w:val="nil"/>
              <w:right w:val="nil"/>
            </w:tcBorders>
            <w:shd w:val="clear" w:color="auto" w:fill="auto"/>
            <w:vAlign w:val="bottom"/>
            <w:hideMark/>
          </w:tcPr>
          <w:p w:rsidR="00FE0219" w:rsidRPr="00FE0219" w:rsidRDefault="00FE0219" w:rsidP="00FE0219">
            <w:pPr>
              <w:spacing w:after="0" w:line="240" w:lineRule="auto"/>
              <w:rPr>
                <w:rFonts w:ascii="Times New Roman" w:hAnsi="Times New Roman" w:cs="Times New Roman"/>
                <w:color w:val="000000"/>
                <w:sz w:val="24"/>
                <w:szCs w:val="24"/>
              </w:rPr>
            </w:pPr>
            <w:r w:rsidRPr="00FE0219">
              <w:rPr>
                <w:rFonts w:ascii="Times New Roman" w:hAnsi="Times New Roman" w:cs="Times New Roman"/>
                <w:color w:val="000000"/>
                <w:sz w:val="24"/>
                <w:szCs w:val="24"/>
              </w:rPr>
              <w:t> </w:t>
            </w:r>
          </w:p>
        </w:tc>
        <w:tc>
          <w:tcPr>
            <w:tcW w:w="640" w:type="dxa"/>
            <w:tcBorders>
              <w:top w:val="single" w:sz="8" w:space="0" w:color="000000"/>
              <w:left w:val="nil"/>
              <w:bottom w:val="nil"/>
              <w:right w:val="nil"/>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 </w:t>
            </w:r>
          </w:p>
        </w:tc>
        <w:tc>
          <w:tcPr>
            <w:tcW w:w="2180" w:type="dxa"/>
            <w:gridSpan w:val="2"/>
            <w:tcBorders>
              <w:top w:val="single" w:sz="8" w:space="0" w:color="000000"/>
              <w:left w:val="nil"/>
              <w:bottom w:val="nil"/>
              <w:right w:val="nil"/>
            </w:tcBorders>
            <w:shd w:val="clear" w:color="auto" w:fill="auto"/>
            <w:vAlign w:val="bottom"/>
            <w:hideMark/>
          </w:tcPr>
          <w:p w:rsidR="00FE0219" w:rsidRPr="00FE0219" w:rsidRDefault="00FE0219" w:rsidP="00FE0219">
            <w:pPr>
              <w:spacing w:after="0" w:line="240" w:lineRule="auto"/>
              <w:jc w:val="center"/>
              <w:rPr>
                <w:rFonts w:ascii="Times New Roman" w:hAnsi="Times New Roman" w:cs="Times New Roman"/>
                <w:color w:val="000000"/>
                <w:sz w:val="24"/>
                <w:szCs w:val="24"/>
              </w:rPr>
            </w:pPr>
            <w:r w:rsidRPr="00FE0219">
              <w:rPr>
                <w:rFonts w:ascii="Times New Roman" w:hAnsi="Times New Roman" w:cs="Times New Roman"/>
                <w:color w:val="000000"/>
                <w:sz w:val="24"/>
                <w:szCs w:val="24"/>
              </w:rPr>
              <w:t> </w:t>
            </w:r>
          </w:p>
        </w:tc>
        <w:tc>
          <w:tcPr>
            <w:tcW w:w="1460" w:type="dxa"/>
            <w:gridSpan w:val="2"/>
            <w:tcBorders>
              <w:top w:val="single" w:sz="8" w:space="0" w:color="000000"/>
              <w:left w:val="nil"/>
              <w:bottom w:val="nil"/>
              <w:right w:val="nil"/>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 </w:t>
            </w:r>
          </w:p>
        </w:tc>
        <w:tc>
          <w:tcPr>
            <w:tcW w:w="1460" w:type="dxa"/>
            <w:gridSpan w:val="2"/>
            <w:tcBorders>
              <w:top w:val="single" w:sz="8" w:space="0" w:color="000000"/>
              <w:left w:val="nil"/>
              <w:bottom w:val="nil"/>
              <w:right w:val="nil"/>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 </w:t>
            </w:r>
          </w:p>
        </w:tc>
        <w:tc>
          <w:tcPr>
            <w:tcW w:w="1460" w:type="dxa"/>
            <w:gridSpan w:val="2"/>
            <w:tcBorders>
              <w:top w:val="single" w:sz="8" w:space="0" w:color="000000"/>
              <w:left w:val="nil"/>
              <w:bottom w:val="nil"/>
              <w:right w:val="nil"/>
            </w:tcBorders>
            <w:shd w:val="clear" w:color="auto" w:fill="auto"/>
            <w:vAlign w:val="bottom"/>
            <w:hideMark/>
          </w:tcPr>
          <w:p w:rsidR="00FE0219" w:rsidRPr="00FE0219" w:rsidRDefault="00FE0219" w:rsidP="00FE0219">
            <w:pPr>
              <w:spacing w:after="0" w:line="240" w:lineRule="auto"/>
              <w:jc w:val="right"/>
              <w:rPr>
                <w:rFonts w:ascii="Times New Roman" w:hAnsi="Times New Roman" w:cs="Times New Roman"/>
                <w:color w:val="000000"/>
                <w:sz w:val="24"/>
                <w:szCs w:val="24"/>
              </w:rPr>
            </w:pPr>
            <w:r w:rsidRPr="00FE0219">
              <w:rPr>
                <w:rFonts w:ascii="Times New Roman" w:hAnsi="Times New Roman" w:cs="Times New Roman"/>
                <w:color w:val="000000"/>
                <w:sz w:val="24"/>
                <w:szCs w:val="24"/>
              </w:rPr>
              <w:t> </w:t>
            </w:r>
          </w:p>
        </w:tc>
      </w:tr>
    </w:tbl>
    <w:p w:rsidR="00FE0219" w:rsidRPr="00FE0219" w:rsidRDefault="00FE0219" w:rsidP="00FE0219">
      <w:pPr>
        <w:pStyle w:val="ConsPlusNormal"/>
        <w:widowControl/>
        <w:ind w:firstLine="567"/>
        <w:jc w:val="both"/>
        <w:rPr>
          <w:rFonts w:ascii="Times New Roman" w:hAnsi="Times New Roman" w:cs="Times New Roman"/>
          <w:sz w:val="24"/>
          <w:szCs w:val="24"/>
        </w:rPr>
      </w:pPr>
      <w:r w:rsidRPr="00FE0219">
        <w:rPr>
          <w:rFonts w:ascii="Times New Roman" w:hAnsi="Times New Roman" w:cs="Times New Roman"/>
          <w:sz w:val="24"/>
          <w:szCs w:val="24"/>
        </w:rPr>
        <w:t xml:space="preserve">             </w:t>
      </w:r>
    </w:p>
    <w:p w:rsidR="00CB746C" w:rsidRDefault="00CB746C" w:rsidP="00FE0219">
      <w:pPr>
        <w:spacing w:after="0" w:line="240" w:lineRule="auto"/>
        <w:jc w:val="both"/>
        <w:rPr>
          <w:rFonts w:ascii="Times New Roman" w:hAnsi="Times New Roman" w:cs="Times New Roman"/>
          <w:sz w:val="24"/>
          <w:szCs w:val="24"/>
        </w:rPr>
      </w:pPr>
    </w:p>
    <w:p w:rsidR="00E80ABC" w:rsidRDefault="00E80ABC" w:rsidP="00FE0219">
      <w:pPr>
        <w:spacing w:after="0" w:line="240" w:lineRule="auto"/>
        <w:jc w:val="both"/>
        <w:rPr>
          <w:rFonts w:ascii="Times New Roman" w:hAnsi="Times New Roman" w:cs="Times New Roman"/>
          <w:sz w:val="24"/>
          <w:szCs w:val="24"/>
        </w:rPr>
      </w:pPr>
    </w:p>
    <w:p w:rsidR="00E80ABC" w:rsidRDefault="00E80ABC" w:rsidP="00FE0219">
      <w:pPr>
        <w:spacing w:after="0" w:line="240" w:lineRule="auto"/>
        <w:jc w:val="both"/>
        <w:rPr>
          <w:rFonts w:ascii="Times New Roman" w:hAnsi="Times New Roman" w:cs="Times New Roman"/>
          <w:sz w:val="24"/>
          <w:szCs w:val="24"/>
        </w:rPr>
      </w:pPr>
    </w:p>
    <w:p w:rsidR="00E80ABC" w:rsidRDefault="00E80ABC" w:rsidP="00FE0219">
      <w:pPr>
        <w:spacing w:after="0" w:line="240" w:lineRule="auto"/>
        <w:jc w:val="both"/>
        <w:rPr>
          <w:rFonts w:ascii="Times New Roman" w:hAnsi="Times New Roman" w:cs="Times New Roman"/>
          <w:sz w:val="24"/>
          <w:szCs w:val="24"/>
        </w:rPr>
      </w:pPr>
    </w:p>
    <w:p w:rsidR="00E80ABC" w:rsidRDefault="00E80ABC" w:rsidP="00FE0219">
      <w:pPr>
        <w:spacing w:after="0" w:line="240" w:lineRule="auto"/>
        <w:jc w:val="both"/>
        <w:rPr>
          <w:rFonts w:ascii="Times New Roman" w:hAnsi="Times New Roman" w:cs="Times New Roman"/>
          <w:sz w:val="24"/>
          <w:szCs w:val="24"/>
        </w:rPr>
      </w:pPr>
    </w:p>
    <w:p w:rsidR="00E80ABC" w:rsidRDefault="00E80ABC" w:rsidP="00FE0219">
      <w:pPr>
        <w:spacing w:after="0" w:line="240" w:lineRule="auto"/>
        <w:jc w:val="both"/>
        <w:rPr>
          <w:rFonts w:ascii="Times New Roman" w:hAnsi="Times New Roman" w:cs="Times New Roman"/>
          <w:sz w:val="24"/>
          <w:szCs w:val="24"/>
        </w:rPr>
      </w:pPr>
    </w:p>
    <w:p w:rsidR="00E80ABC" w:rsidRDefault="00E80ABC" w:rsidP="00FE0219">
      <w:pPr>
        <w:spacing w:after="0" w:line="240" w:lineRule="auto"/>
        <w:jc w:val="both"/>
        <w:rPr>
          <w:rFonts w:ascii="Times New Roman" w:hAnsi="Times New Roman" w:cs="Times New Roman"/>
          <w:sz w:val="24"/>
          <w:szCs w:val="24"/>
        </w:rPr>
      </w:pPr>
    </w:p>
    <w:p w:rsidR="00E80ABC" w:rsidRDefault="00E80ABC" w:rsidP="00FE0219">
      <w:pPr>
        <w:spacing w:after="0" w:line="240" w:lineRule="auto"/>
        <w:jc w:val="both"/>
        <w:rPr>
          <w:rFonts w:ascii="Times New Roman" w:hAnsi="Times New Roman" w:cs="Times New Roman"/>
          <w:sz w:val="24"/>
          <w:szCs w:val="24"/>
        </w:rPr>
      </w:pPr>
    </w:p>
    <w:p w:rsidR="00E80ABC" w:rsidRDefault="00E80ABC" w:rsidP="00FE0219">
      <w:pPr>
        <w:spacing w:after="0" w:line="240" w:lineRule="auto"/>
        <w:jc w:val="both"/>
        <w:rPr>
          <w:rFonts w:ascii="Times New Roman" w:hAnsi="Times New Roman" w:cs="Times New Roman"/>
          <w:sz w:val="24"/>
          <w:szCs w:val="24"/>
        </w:rPr>
      </w:pPr>
    </w:p>
    <w:p w:rsidR="00E80ABC" w:rsidRDefault="00E80ABC" w:rsidP="00FE0219">
      <w:pPr>
        <w:spacing w:after="0" w:line="240" w:lineRule="auto"/>
        <w:jc w:val="both"/>
        <w:rPr>
          <w:rFonts w:ascii="Times New Roman" w:hAnsi="Times New Roman" w:cs="Times New Roman"/>
          <w:sz w:val="24"/>
          <w:szCs w:val="24"/>
        </w:rPr>
      </w:pPr>
    </w:p>
    <w:p w:rsidR="00E80ABC" w:rsidRDefault="00E80ABC" w:rsidP="00FE0219">
      <w:pPr>
        <w:spacing w:after="0" w:line="240" w:lineRule="auto"/>
        <w:jc w:val="both"/>
        <w:rPr>
          <w:rFonts w:ascii="Times New Roman" w:hAnsi="Times New Roman" w:cs="Times New Roman"/>
          <w:sz w:val="24"/>
          <w:szCs w:val="24"/>
        </w:rPr>
      </w:pPr>
    </w:p>
    <w:p w:rsidR="00E80ABC" w:rsidRDefault="00E80ABC" w:rsidP="00FE0219">
      <w:pPr>
        <w:spacing w:after="0" w:line="240" w:lineRule="auto"/>
        <w:jc w:val="both"/>
        <w:rPr>
          <w:rFonts w:ascii="Times New Roman" w:hAnsi="Times New Roman" w:cs="Times New Roman"/>
          <w:sz w:val="24"/>
          <w:szCs w:val="24"/>
        </w:rPr>
      </w:pPr>
    </w:p>
    <w:p w:rsidR="00E80ABC" w:rsidRDefault="00E80ABC" w:rsidP="00FE0219">
      <w:pPr>
        <w:spacing w:after="0" w:line="240" w:lineRule="auto"/>
        <w:jc w:val="both"/>
        <w:rPr>
          <w:rFonts w:ascii="Times New Roman" w:hAnsi="Times New Roman" w:cs="Times New Roman"/>
          <w:sz w:val="24"/>
          <w:szCs w:val="24"/>
        </w:rPr>
      </w:pPr>
    </w:p>
    <w:p w:rsidR="00E80ABC" w:rsidRDefault="00E80ABC" w:rsidP="00FE0219">
      <w:pPr>
        <w:spacing w:after="0" w:line="240" w:lineRule="auto"/>
        <w:jc w:val="both"/>
        <w:rPr>
          <w:rFonts w:ascii="Times New Roman" w:hAnsi="Times New Roman" w:cs="Times New Roman"/>
          <w:sz w:val="24"/>
          <w:szCs w:val="24"/>
        </w:rPr>
      </w:pPr>
    </w:p>
    <w:p w:rsidR="00E80ABC" w:rsidRDefault="00E80ABC" w:rsidP="00FE0219">
      <w:pPr>
        <w:spacing w:after="0" w:line="240" w:lineRule="auto"/>
        <w:jc w:val="both"/>
        <w:rPr>
          <w:rFonts w:ascii="Times New Roman" w:hAnsi="Times New Roman" w:cs="Times New Roman"/>
          <w:sz w:val="24"/>
          <w:szCs w:val="24"/>
        </w:rPr>
      </w:pPr>
    </w:p>
    <w:p w:rsidR="00E80ABC" w:rsidRDefault="00E80ABC" w:rsidP="00FE0219">
      <w:pPr>
        <w:spacing w:after="0" w:line="240" w:lineRule="auto"/>
        <w:jc w:val="both"/>
        <w:rPr>
          <w:rFonts w:ascii="Times New Roman" w:hAnsi="Times New Roman" w:cs="Times New Roman"/>
          <w:sz w:val="24"/>
          <w:szCs w:val="24"/>
        </w:rPr>
      </w:pPr>
    </w:p>
    <w:p w:rsidR="00E80ABC" w:rsidRDefault="00E80ABC" w:rsidP="00FE0219">
      <w:pPr>
        <w:spacing w:after="0" w:line="240" w:lineRule="auto"/>
        <w:jc w:val="both"/>
        <w:rPr>
          <w:rFonts w:ascii="Times New Roman" w:hAnsi="Times New Roman" w:cs="Times New Roman"/>
          <w:sz w:val="24"/>
          <w:szCs w:val="24"/>
        </w:rPr>
      </w:pPr>
    </w:p>
    <w:p w:rsidR="00E80ABC" w:rsidRDefault="00E80ABC" w:rsidP="00FE0219">
      <w:pPr>
        <w:spacing w:after="0" w:line="240" w:lineRule="auto"/>
        <w:jc w:val="both"/>
        <w:rPr>
          <w:rFonts w:ascii="Times New Roman" w:hAnsi="Times New Roman" w:cs="Times New Roman"/>
          <w:sz w:val="24"/>
          <w:szCs w:val="24"/>
        </w:rPr>
      </w:pPr>
    </w:p>
    <w:p w:rsidR="00E80ABC" w:rsidRDefault="00E80ABC" w:rsidP="00FE0219">
      <w:pPr>
        <w:spacing w:after="0" w:line="240" w:lineRule="auto"/>
        <w:jc w:val="both"/>
        <w:rPr>
          <w:rFonts w:ascii="Times New Roman" w:hAnsi="Times New Roman" w:cs="Times New Roman"/>
          <w:sz w:val="24"/>
          <w:szCs w:val="24"/>
        </w:rPr>
      </w:pPr>
    </w:p>
    <w:p w:rsidR="00E80ABC" w:rsidRDefault="00E80ABC" w:rsidP="00FE0219">
      <w:pPr>
        <w:spacing w:after="0" w:line="240" w:lineRule="auto"/>
        <w:jc w:val="both"/>
        <w:rPr>
          <w:rFonts w:ascii="Times New Roman" w:hAnsi="Times New Roman" w:cs="Times New Roman"/>
          <w:sz w:val="24"/>
          <w:szCs w:val="24"/>
        </w:rPr>
      </w:pPr>
    </w:p>
    <w:p w:rsidR="00E80ABC" w:rsidRDefault="00E80ABC" w:rsidP="00FE0219">
      <w:pPr>
        <w:spacing w:after="0" w:line="240" w:lineRule="auto"/>
        <w:jc w:val="both"/>
        <w:rPr>
          <w:rFonts w:ascii="Times New Roman" w:hAnsi="Times New Roman" w:cs="Times New Roman"/>
          <w:sz w:val="24"/>
          <w:szCs w:val="24"/>
        </w:rPr>
      </w:pPr>
    </w:p>
    <w:p w:rsidR="00E80ABC" w:rsidRDefault="00E80ABC" w:rsidP="00FE0219">
      <w:pPr>
        <w:spacing w:after="0" w:line="240" w:lineRule="auto"/>
        <w:jc w:val="both"/>
        <w:rPr>
          <w:rFonts w:ascii="Times New Roman" w:hAnsi="Times New Roman" w:cs="Times New Roman"/>
          <w:sz w:val="24"/>
          <w:szCs w:val="24"/>
        </w:rPr>
        <w:sectPr w:rsidR="00E80ABC" w:rsidSect="00E80ABC">
          <w:pgSz w:w="16838" w:h="11906" w:orient="landscape"/>
          <w:pgMar w:top="1701" w:right="1134" w:bottom="851" w:left="1134" w:header="709" w:footer="709" w:gutter="0"/>
          <w:cols w:space="708"/>
          <w:docGrid w:linePitch="360"/>
        </w:sectPr>
      </w:pPr>
    </w:p>
    <w:p w:rsidR="00E80ABC" w:rsidRDefault="00E80ABC" w:rsidP="00FE0219">
      <w:pPr>
        <w:spacing w:after="0" w:line="240" w:lineRule="auto"/>
        <w:jc w:val="both"/>
        <w:rPr>
          <w:rFonts w:ascii="Times New Roman" w:hAnsi="Times New Roman" w:cs="Times New Roman"/>
          <w:sz w:val="24"/>
          <w:szCs w:val="24"/>
        </w:rPr>
      </w:pPr>
    </w:p>
    <w:p w:rsidR="00E80ABC" w:rsidRDefault="00E80ABC" w:rsidP="00FE0219">
      <w:pPr>
        <w:spacing w:after="0" w:line="240" w:lineRule="auto"/>
        <w:jc w:val="both"/>
        <w:rPr>
          <w:rFonts w:ascii="Times New Roman" w:hAnsi="Times New Roman" w:cs="Times New Roman"/>
          <w:sz w:val="24"/>
          <w:szCs w:val="24"/>
        </w:rPr>
      </w:pPr>
    </w:p>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СОВЕТ ГОЛУБОВСКОГО СЕЛЬСКОГО ПОСЕЛЕНИЯ</w:t>
      </w:r>
    </w:p>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СЕДЕЛЬНИКОВСКОГО МУНИЦИПАЛЬНОГО РАЙОНА</w:t>
      </w:r>
    </w:p>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ОМСКОЙ ОБЛАСТИ</w:t>
      </w:r>
    </w:p>
    <w:p w:rsidR="00E80ABC" w:rsidRPr="00E80ABC" w:rsidRDefault="00E80ABC" w:rsidP="00E80ABC">
      <w:pPr>
        <w:spacing w:after="0" w:line="240" w:lineRule="auto"/>
        <w:jc w:val="center"/>
        <w:rPr>
          <w:rFonts w:ascii="Times New Roman" w:hAnsi="Times New Roman" w:cs="Times New Roman"/>
          <w:b/>
          <w:sz w:val="24"/>
          <w:szCs w:val="24"/>
        </w:rPr>
      </w:pPr>
    </w:p>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Шестьдесят девятое  заседание  четвертого  созыва</w:t>
      </w:r>
    </w:p>
    <w:p w:rsidR="00E80ABC" w:rsidRPr="00E80ABC" w:rsidRDefault="00E80ABC" w:rsidP="00E80ABC">
      <w:pPr>
        <w:spacing w:after="0" w:line="240" w:lineRule="auto"/>
        <w:rPr>
          <w:rFonts w:ascii="Times New Roman" w:hAnsi="Times New Roman" w:cs="Times New Roman"/>
          <w:sz w:val="24"/>
          <w:szCs w:val="24"/>
        </w:rPr>
      </w:pPr>
    </w:p>
    <w:p w:rsidR="00E80ABC" w:rsidRPr="00E80ABC" w:rsidRDefault="00E80ABC" w:rsidP="00E80ABC">
      <w:pPr>
        <w:spacing w:after="0" w:line="240" w:lineRule="auto"/>
        <w:rPr>
          <w:rFonts w:ascii="Times New Roman" w:hAnsi="Times New Roman" w:cs="Times New Roman"/>
          <w:sz w:val="24"/>
          <w:szCs w:val="24"/>
        </w:rPr>
      </w:pPr>
    </w:p>
    <w:p w:rsidR="00E80ABC" w:rsidRPr="00E80ABC" w:rsidRDefault="00E80ABC" w:rsidP="00E80ABC">
      <w:pPr>
        <w:spacing w:after="0" w:line="240" w:lineRule="auto"/>
        <w:jc w:val="center"/>
        <w:rPr>
          <w:rFonts w:ascii="Times New Roman" w:hAnsi="Times New Roman" w:cs="Times New Roman"/>
          <w:b/>
          <w:sz w:val="24"/>
          <w:szCs w:val="24"/>
        </w:rPr>
      </w:pPr>
      <w:r w:rsidRPr="00E80ABC">
        <w:rPr>
          <w:rFonts w:ascii="Times New Roman" w:hAnsi="Times New Roman" w:cs="Times New Roman"/>
          <w:sz w:val="24"/>
          <w:szCs w:val="24"/>
        </w:rPr>
        <w:t>РЕШЕНИЕ</w:t>
      </w:r>
    </w:p>
    <w:p w:rsidR="00E80ABC" w:rsidRPr="00E80ABC" w:rsidRDefault="00E80ABC" w:rsidP="00E80ABC">
      <w:pPr>
        <w:pStyle w:val="2"/>
        <w:spacing w:after="0" w:line="240" w:lineRule="auto"/>
        <w:jc w:val="left"/>
        <w:rPr>
          <w:sz w:val="24"/>
          <w:szCs w:val="24"/>
        </w:rPr>
      </w:pPr>
      <w:r w:rsidRPr="00E80ABC">
        <w:rPr>
          <w:sz w:val="24"/>
          <w:szCs w:val="24"/>
        </w:rPr>
        <w:t>От «07»  июля 2023 г                                                                              № 173</w:t>
      </w:r>
    </w:p>
    <w:p w:rsidR="00E80ABC" w:rsidRPr="00E80ABC" w:rsidRDefault="00E80ABC" w:rsidP="00E80ABC">
      <w:pPr>
        <w:spacing w:after="0" w:line="240" w:lineRule="auto"/>
        <w:jc w:val="both"/>
        <w:rPr>
          <w:rFonts w:ascii="Times New Roman" w:hAnsi="Times New Roman" w:cs="Times New Roman"/>
          <w:sz w:val="24"/>
          <w:szCs w:val="24"/>
        </w:rPr>
      </w:pPr>
      <w:r w:rsidRPr="00E80ABC">
        <w:rPr>
          <w:rFonts w:ascii="Times New Roman" w:hAnsi="Times New Roman" w:cs="Times New Roman"/>
          <w:sz w:val="24"/>
          <w:szCs w:val="24"/>
        </w:rPr>
        <w:t>с. Голубовка</w:t>
      </w:r>
    </w:p>
    <w:p w:rsidR="00E80ABC" w:rsidRPr="00E80ABC" w:rsidRDefault="00E80ABC" w:rsidP="00E80ABC">
      <w:pPr>
        <w:spacing w:after="0" w:line="240" w:lineRule="auto"/>
        <w:jc w:val="both"/>
        <w:rPr>
          <w:rFonts w:ascii="Times New Roman" w:hAnsi="Times New Roman" w:cs="Times New Roman"/>
          <w:sz w:val="24"/>
          <w:szCs w:val="24"/>
        </w:rPr>
      </w:pPr>
    </w:p>
    <w:p w:rsidR="00E80ABC" w:rsidRPr="00E80ABC" w:rsidRDefault="00E80ABC" w:rsidP="00E80ABC">
      <w:pPr>
        <w:spacing w:after="0" w:line="240" w:lineRule="auto"/>
        <w:ind w:firstLine="284"/>
        <w:jc w:val="both"/>
        <w:rPr>
          <w:rFonts w:ascii="Times New Roman" w:hAnsi="Times New Roman" w:cs="Times New Roman"/>
          <w:sz w:val="24"/>
          <w:szCs w:val="24"/>
        </w:rPr>
      </w:pPr>
      <w:r w:rsidRPr="00E80ABC">
        <w:rPr>
          <w:rFonts w:ascii="Times New Roman" w:hAnsi="Times New Roman" w:cs="Times New Roman"/>
          <w:sz w:val="24"/>
          <w:szCs w:val="24"/>
        </w:rPr>
        <w:t>О внесении изменений в Решение Совета Голубовского сельского поселения Седельниковского муниципального района Омской области от 26 декабря 2022 года №153 «О бюджете Голубовского сельского поселения на 2023 год и на плановый период 2024 и 2025 годов (второе чтение)»</w:t>
      </w:r>
    </w:p>
    <w:p w:rsidR="00E80ABC" w:rsidRPr="00E80ABC" w:rsidRDefault="00E80ABC" w:rsidP="00E80ABC">
      <w:pPr>
        <w:spacing w:after="0" w:line="240" w:lineRule="auto"/>
        <w:jc w:val="both"/>
        <w:rPr>
          <w:rFonts w:ascii="Times New Roman" w:hAnsi="Times New Roman" w:cs="Times New Roman"/>
          <w:sz w:val="24"/>
          <w:szCs w:val="24"/>
        </w:rPr>
      </w:pPr>
    </w:p>
    <w:p w:rsidR="00E80ABC" w:rsidRPr="00E80ABC" w:rsidRDefault="00E80ABC" w:rsidP="00E80ABC">
      <w:pPr>
        <w:spacing w:after="0" w:line="240" w:lineRule="auto"/>
        <w:ind w:firstLine="284"/>
        <w:jc w:val="both"/>
        <w:rPr>
          <w:rFonts w:ascii="Times New Roman" w:hAnsi="Times New Roman" w:cs="Times New Roman"/>
          <w:sz w:val="24"/>
          <w:szCs w:val="24"/>
        </w:rPr>
      </w:pPr>
      <w:r w:rsidRPr="00E80ABC">
        <w:rPr>
          <w:rFonts w:ascii="Times New Roman" w:hAnsi="Times New Roman" w:cs="Times New Roman"/>
          <w:sz w:val="24"/>
          <w:szCs w:val="24"/>
        </w:rPr>
        <w:t>На основании Положения о бюджетном процессе Голубовского сельского поселения Седельниковского муниципального района Омской области, руководствуясь Уставом Голубовского сельского поселения, Совет Голубовского сельского поселения</w:t>
      </w:r>
    </w:p>
    <w:p w:rsidR="00E80ABC" w:rsidRPr="00E80ABC" w:rsidRDefault="00E80ABC" w:rsidP="00E80ABC">
      <w:pPr>
        <w:spacing w:after="0" w:line="240" w:lineRule="auto"/>
        <w:ind w:firstLine="284"/>
        <w:jc w:val="both"/>
        <w:rPr>
          <w:rFonts w:ascii="Times New Roman" w:hAnsi="Times New Roman" w:cs="Times New Roman"/>
          <w:b/>
          <w:sz w:val="24"/>
          <w:szCs w:val="24"/>
        </w:rPr>
      </w:pPr>
      <w:r w:rsidRPr="00E80ABC">
        <w:rPr>
          <w:rFonts w:ascii="Times New Roman" w:hAnsi="Times New Roman" w:cs="Times New Roman"/>
          <w:b/>
          <w:sz w:val="24"/>
          <w:szCs w:val="24"/>
        </w:rPr>
        <w:t>РЕШИЛ:</w:t>
      </w:r>
    </w:p>
    <w:p w:rsidR="00E80ABC" w:rsidRPr="00E80ABC" w:rsidRDefault="00E80ABC" w:rsidP="00E80ABC">
      <w:pPr>
        <w:spacing w:after="0" w:line="240" w:lineRule="auto"/>
        <w:ind w:firstLine="284"/>
        <w:jc w:val="both"/>
        <w:rPr>
          <w:rFonts w:ascii="Times New Roman" w:hAnsi="Times New Roman" w:cs="Times New Roman"/>
          <w:sz w:val="24"/>
          <w:szCs w:val="24"/>
        </w:rPr>
      </w:pPr>
      <w:r w:rsidRPr="00E80ABC">
        <w:rPr>
          <w:rFonts w:ascii="Times New Roman" w:hAnsi="Times New Roman" w:cs="Times New Roman"/>
          <w:sz w:val="24"/>
          <w:szCs w:val="24"/>
        </w:rPr>
        <w:t xml:space="preserve">1. Внести в решение Совета Голубовского сельского поселения Седельниковского муниципального района Омской области от 26 декабря 2022 года №153 «О бюджете Голубовского сельского поселения на 2023 год и на плановый период 2024 и 2025 годов (второе чтение)» следующие изменения:  </w:t>
      </w:r>
    </w:p>
    <w:p w:rsidR="00E80ABC" w:rsidRPr="00E80ABC" w:rsidRDefault="00E80ABC" w:rsidP="00E80ABC">
      <w:pPr>
        <w:spacing w:after="0" w:line="240" w:lineRule="auto"/>
        <w:ind w:firstLine="284"/>
        <w:jc w:val="both"/>
        <w:rPr>
          <w:rFonts w:ascii="Times New Roman" w:hAnsi="Times New Roman" w:cs="Times New Roman"/>
          <w:sz w:val="24"/>
          <w:szCs w:val="24"/>
        </w:rPr>
      </w:pPr>
      <w:r w:rsidRPr="00E80ABC">
        <w:rPr>
          <w:rFonts w:ascii="Times New Roman" w:hAnsi="Times New Roman" w:cs="Times New Roman"/>
          <w:sz w:val="24"/>
          <w:szCs w:val="24"/>
        </w:rPr>
        <w:t>- Приложение № 3 изложить в редакции согласно приложению № 1 к настоящему решению;</w:t>
      </w:r>
    </w:p>
    <w:p w:rsidR="00E80ABC" w:rsidRPr="00E80ABC" w:rsidRDefault="00E80ABC" w:rsidP="00E80ABC">
      <w:pPr>
        <w:spacing w:after="0" w:line="240" w:lineRule="auto"/>
        <w:ind w:firstLine="284"/>
        <w:jc w:val="both"/>
        <w:rPr>
          <w:rFonts w:ascii="Times New Roman" w:hAnsi="Times New Roman" w:cs="Times New Roman"/>
          <w:sz w:val="24"/>
          <w:szCs w:val="24"/>
        </w:rPr>
      </w:pPr>
      <w:r w:rsidRPr="00E80ABC">
        <w:rPr>
          <w:rFonts w:ascii="Times New Roman" w:hAnsi="Times New Roman" w:cs="Times New Roman"/>
          <w:sz w:val="24"/>
          <w:szCs w:val="24"/>
        </w:rPr>
        <w:t>- Приложение № 4 изложить в редакции согласно приложению № 2 к настоящему решению;</w:t>
      </w:r>
    </w:p>
    <w:p w:rsidR="00E80ABC" w:rsidRPr="00E80ABC" w:rsidRDefault="00E80ABC" w:rsidP="00E80ABC">
      <w:pPr>
        <w:spacing w:after="0" w:line="240" w:lineRule="auto"/>
        <w:ind w:firstLine="284"/>
        <w:jc w:val="both"/>
        <w:rPr>
          <w:rFonts w:ascii="Times New Roman" w:hAnsi="Times New Roman" w:cs="Times New Roman"/>
          <w:sz w:val="24"/>
          <w:szCs w:val="24"/>
        </w:rPr>
      </w:pPr>
      <w:r w:rsidRPr="00E80ABC">
        <w:rPr>
          <w:rFonts w:ascii="Times New Roman" w:hAnsi="Times New Roman" w:cs="Times New Roman"/>
          <w:sz w:val="24"/>
          <w:szCs w:val="24"/>
        </w:rPr>
        <w:t>- Приложение № 5 изложить в редакции согласно приложению № 3 к настоящему решению.</w:t>
      </w:r>
    </w:p>
    <w:p w:rsidR="00E80ABC" w:rsidRPr="00E80ABC" w:rsidRDefault="00E80ABC" w:rsidP="00E80ABC">
      <w:pPr>
        <w:spacing w:after="0" w:line="240" w:lineRule="auto"/>
        <w:ind w:firstLine="284"/>
        <w:jc w:val="both"/>
        <w:rPr>
          <w:rFonts w:ascii="Times New Roman" w:hAnsi="Times New Roman" w:cs="Times New Roman"/>
          <w:sz w:val="24"/>
          <w:szCs w:val="24"/>
        </w:rPr>
      </w:pPr>
      <w:r w:rsidRPr="00E80ABC">
        <w:rPr>
          <w:rFonts w:ascii="Times New Roman" w:hAnsi="Times New Roman" w:cs="Times New Roman"/>
          <w:sz w:val="24"/>
          <w:szCs w:val="24"/>
        </w:rPr>
        <w:t>2. Опубликовать настоящее решение в Муниципальном вестнике Голубовского сельского поселения и разместить на официальном сайте в сети Интернет.</w:t>
      </w:r>
    </w:p>
    <w:p w:rsidR="00E80ABC" w:rsidRPr="00E80ABC" w:rsidRDefault="00E80ABC" w:rsidP="00E80ABC">
      <w:pPr>
        <w:spacing w:after="0" w:line="240" w:lineRule="auto"/>
        <w:ind w:firstLine="284"/>
        <w:jc w:val="both"/>
        <w:rPr>
          <w:rFonts w:ascii="Times New Roman" w:hAnsi="Times New Roman" w:cs="Times New Roman"/>
          <w:sz w:val="24"/>
          <w:szCs w:val="24"/>
        </w:rPr>
      </w:pPr>
    </w:p>
    <w:p w:rsidR="00E80ABC" w:rsidRPr="00E80ABC" w:rsidRDefault="00E80ABC" w:rsidP="00E80ABC">
      <w:pPr>
        <w:spacing w:after="0" w:line="240" w:lineRule="auto"/>
        <w:jc w:val="both"/>
        <w:rPr>
          <w:rFonts w:ascii="Times New Roman" w:hAnsi="Times New Roman" w:cs="Times New Roman"/>
          <w:sz w:val="24"/>
          <w:szCs w:val="24"/>
        </w:rPr>
      </w:pPr>
    </w:p>
    <w:p w:rsidR="00E80ABC" w:rsidRPr="00E80ABC" w:rsidRDefault="00E80ABC" w:rsidP="00E80ABC">
      <w:pPr>
        <w:spacing w:after="0" w:line="240" w:lineRule="auto"/>
        <w:jc w:val="both"/>
        <w:rPr>
          <w:rFonts w:ascii="Times New Roman" w:hAnsi="Times New Roman" w:cs="Times New Roman"/>
          <w:sz w:val="24"/>
          <w:szCs w:val="24"/>
        </w:rPr>
      </w:pPr>
    </w:p>
    <w:p w:rsidR="00E80ABC" w:rsidRPr="00E80ABC" w:rsidRDefault="00E80ABC" w:rsidP="00E80ABC">
      <w:pPr>
        <w:spacing w:after="0" w:line="240" w:lineRule="auto"/>
        <w:jc w:val="both"/>
        <w:rPr>
          <w:rFonts w:ascii="Times New Roman" w:hAnsi="Times New Roman" w:cs="Times New Roman"/>
          <w:sz w:val="24"/>
          <w:szCs w:val="24"/>
        </w:rPr>
      </w:pPr>
      <w:r w:rsidRPr="00E80ABC">
        <w:rPr>
          <w:rFonts w:ascii="Times New Roman" w:hAnsi="Times New Roman" w:cs="Times New Roman"/>
          <w:sz w:val="24"/>
          <w:szCs w:val="24"/>
        </w:rPr>
        <w:t>Председатель Совета  Голубовского                                     Низовой В.В.</w:t>
      </w:r>
    </w:p>
    <w:p w:rsidR="00E80ABC" w:rsidRPr="00E80ABC" w:rsidRDefault="00E80ABC" w:rsidP="00E80ABC">
      <w:pPr>
        <w:spacing w:after="0" w:line="240" w:lineRule="auto"/>
        <w:jc w:val="both"/>
        <w:rPr>
          <w:rFonts w:ascii="Times New Roman" w:hAnsi="Times New Roman" w:cs="Times New Roman"/>
          <w:sz w:val="24"/>
          <w:szCs w:val="24"/>
        </w:rPr>
      </w:pPr>
      <w:r w:rsidRPr="00E80ABC">
        <w:rPr>
          <w:rFonts w:ascii="Times New Roman" w:hAnsi="Times New Roman" w:cs="Times New Roman"/>
          <w:sz w:val="24"/>
          <w:szCs w:val="24"/>
        </w:rPr>
        <w:t xml:space="preserve">сельского поселения </w:t>
      </w:r>
    </w:p>
    <w:p w:rsidR="00E80ABC" w:rsidRPr="00E80ABC" w:rsidRDefault="00E80ABC" w:rsidP="00E80ABC">
      <w:pPr>
        <w:spacing w:after="0" w:line="240" w:lineRule="auto"/>
        <w:jc w:val="both"/>
        <w:rPr>
          <w:rFonts w:ascii="Times New Roman" w:hAnsi="Times New Roman" w:cs="Times New Roman"/>
          <w:sz w:val="24"/>
          <w:szCs w:val="24"/>
        </w:rPr>
      </w:pPr>
    </w:p>
    <w:p w:rsidR="00E80ABC" w:rsidRPr="00E80ABC" w:rsidRDefault="00E80ABC" w:rsidP="00E80ABC">
      <w:pPr>
        <w:spacing w:after="0" w:line="240" w:lineRule="auto"/>
        <w:jc w:val="both"/>
        <w:rPr>
          <w:rFonts w:ascii="Times New Roman" w:hAnsi="Times New Roman" w:cs="Times New Roman"/>
          <w:sz w:val="24"/>
          <w:szCs w:val="24"/>
        </w:rPr>
      </w:pPr>
    </w:p>
    <w:p w:rsidR="00E80ABC" w:rsidRPr="00E80ABC" w:rsidRDefault="00E80ABC" w:rsidP="00E80ABC">
      <w:pPr>
        <w:spacing w:after="0" w:line="240" w:lineRule="auto"/>
        <w:jc w:val="both"/>
        <w:rPr>
          <w:rFonts w:ascii="Times New Roman" w:hAnsi="Times New Roman" w:cs="Times New Roman"/>
          <w:sz w:val="24"/>
          <w:szCs w:val="24"/>
        </w:rPr>
      </w:pPr>
      <w:r w:rsidRPr="00E80ABC">
        <w:rPr>
          <w:rFonts w:ascii="Times New Roman" w:hAnsi="Times New Roman" w:cs="Times New Roman"/>
          <w:sz w:val="24"/>
          <w:szCs w:val="24"/>
        </w:rPr>
        <w:t>Глава Голубовского                                                               Обоскалов С.Е.</w:t>
      </w:r>
    </w:p>
    <w:p w:rsidR="00E80ABC" w:rsidRPr="00E80ABC" w:rsidRDefault="00E80ABC" w:rsidP="00E80ABC">
      <w:pPr>
        <w:spacing w:after="0" w:line="240" w:lineRule="auto"/>
        <w:jc w:val="both"/>
        <w:rPr>
          <w:rFonts w:ascii="Times New Roman" w:hAnsi="Times New Roman" w:cs="Times New Roman"/>
          <w:sz w:val="24"/>
          <w:szCs w:val="24"/>
        </w:rPr>
      </w:pPr>
      <w:r w:rsidRPr="00E80ABC">
        <w:rPr>
          <w:rFonts w:ascii="Times New Roman" w:hAnsi="Times New Roman" w:cs="Times New Roman"/>
          <w:sz w:val="24"/>
          <w:szCs w:val="24"/>
        </w:rPr>
        <w:t xml:space="preserve">сельского поселения                                                                    </w:t>
      </w:r>
    </w:p>
    <w:p w:rsidR="00E80ABC" w:rsidRPr="00E80ABC" w:rsidRDefault="00E80ABC" w:rsidP="00E80ABC">
      <w:pPr>
        <w:shd w:val="clear" w:color="auto" w:fill="FFFFFF"/>
        <w:tabs>
          <w:tab w:val="left" w:pos="970"/>
        </w:tabs>
        <w:spacing w:after="0" w:line="240" w:lineRule="auto"/>
        <w:jc w:val="both"/>
        <w:rPr>
          <w:rFonts w:ascii="Times New Roman" w:hAnsi="Times New Roman" w:cs="Times New Roman"/>
          <w:spacing w:val="-7"/>
          <w:sz w:val="24"/>
          <w:szCs w:val="24"/>
        </w:rPr>
      </w:pPr>
    </w:p>
    <w:p w:rsidR="00E80ABC" w:rsidRPr="00E80ABC" w:rsidRDefault="00E80ABC" w:rsidP="00E80ABC">
      <w:pPr>
        <w:spacing w:after="0" w:line="240" w:lineRule="auto"/>
        <w:ind w:firstLine="284"/>
        <w:rPr>
          <w:rFonts w:ascii="Times New Roman" w:hAnsi="Times New Roman" w:cs="Times New Roman"/>
          <w:sz w:val="24"/>
          <w:szCs w:val="24"/>
        </w:rPr>
      </w:pPr>
    </w:p>
    <w:p w:rsidR="00E80ABC" w:rsidRDefault="00E80ABC" w:rsidP="00E80ABC">
      <w:pPr>
        <w:spacing w:line="360" w:lineRule="auto"/>
        <w:ind w:firstLine="284"/>
        <w:rPr>
          <w:sz w:val="28"/>
          <w:szCs w:val="28"/>
        </w:rPr>
      </w:pPr>
    </w:p>
    <w:p w:rsidR="00E80ABC" w:rsidRDefault="00E80ABC" w:rsidP="00E80ABC">
      <w:pPr>
        <w:spacing w:line="360" w:lineRule="auto"/>
        <w:ind w:firstLine="284"/>
        <w:rPr>
          <w:sz w:val="28"/>
          <w:szCs w:val="28"/>
        </w:rPr>
      </w:pPr>
    </w:p>
    <w:p w:rsidR="00E80ABC" w:rsidRDefault="00E80ABC" w:rsidP="00E80ABC">
      <w:pPr>
        <w:spacing w:line="360" w:lineRule="auto"/>
        <w:ind w:firstLine="284"/>
        <w:rPr>
          <w:sz w:val="28"/>
          <w:szCs w:val="28"/>
        </w:rPr>
      </w:pPr>
    </w:p>
    <w:p w:rsidR="00E80ABC" w:rsidRDefault="00E80ABC" w:rsidP="00E80ABC">
      <w:pPr>
        <w:spacing w:line="360" w:lineRule="auto"/>
        <w:ind w:firstLine="284"/>
        <w:rPr>
          <w:sz w:val="28"/>
          <w:szCs w:val="28"/>
        </w:rPr>
      </w:pPr>
    </w:p>
    <w:p w:rsidR="00E80ABC" w:rsidRDefault="00E80ABC" w:rsidP="00E80ABC">
      <w:pPr>
        <w:jc w:val="right"/>
        <w:rPr>
          <w:sz w:val="28"/>
          <w:szCs w:val="28"/>
        </w:rPr>
        <w:sectPr w:rsidR="00E80ABC" w:rsidSect="00E80ABC">
          <w:pgSz w:w="11906" w:h="16838"/>
          <w:pgMar w:top="1134" w:right="851" w:bottom="1134" w:left="1701" w:header="709" w:footer="709" w:gutter="0"/>
          <w:cols w:space="708"/>
          <w:docGrid w:linePitch="360"/>
        </w:sectPr>
      </w:pPr>
    </w:p>
    <w:p w:rsidR="00E80ABC" w:rsidRPr="00E80ABC" w:rsidRDefault="00E80ABC" w:rsidP="00E80ABC">
      <w:pPr>
        <w:spacing w:after="0" w:line="240" w:lineRule="auto"/>
        <w:jc w:val="right"/>
        <w:rPr>
          <w:rFonts w:ascii="Times New Roman" w:hAnsi="Times New Roman" w:cs="Times New Roman"/>
          <w:sz w:val="24"/>
          <w:szCs w:val="24"/>
        </w:rPr>
      </w:pPr>
      <w:r w:rsidRPr="00E80ABC">
        <w:rPr>
          <w:rFonts w:ascii="Times New Roman" w:hAnsi="Times New Roman" w:cs="Times New Roman"/>
          <w:sz w:val="24"/>
          <w:szCs w:val="24"/>
        </w:rPr>
        <w:lastRenderedPageBreak/>
        <w:t xml:space="preserve">Приложение №1 </w:t>
      </w:r>
    </w:p>
    <w:p w:rsidR="00E80ABC" w:rsidRPr="00E80ABC" w:rsidRDefault="00E80ABC" w:rsidP="00E80ABC">
      <w:pPr>
        <w:spacing w:after="0" w:line="240" w:lineRule="auto"/>
        <w:jc w:val="right"/>
        <w:rPr>
          <w:rFonts w:ascii="Times New Roman" w:hAnsi="Times New Roman" w:cs="Times New Roman"/>
          <w:sz w:val="24"/>
          <w:szCs w:val="24"/>
        </w:rPr>
      </w:pPr>
      <w:r w:rsidRPr="00E80ABC">
        <w:rPr>
          <w:rFonts w:ascii="Times New Roman" w:hAnsi="Times New Roman" w:cs="Times New Roman"/>
          <w:sz w:val="24"/>
          <w:szCs w:val="24"/>
        </w:rPr>
        <w:t xml:space="preserve">к Решению Совета </w:t>
      </w:r>
    </w:p>
    <w:p w:rsidR="00E80ABC" w:rsidRPr="00E80ABC" w:rsidRDefault="00E80ABC" w:rsidP="00E80ABC">
      <w:pPr>
        <w:spacing w:after="0" w:line="240" w:lineRule="auto"/>
        <w:jc w:val="right"/>
        <w:rPr>
          <w:rFonts w:ascii="Times New Roman" w:hAnsi="Times New Roman" w:cs="Times New Roman"/>
          <w:sz w:val="24"/>
          <w:szCs w:val="24"/>
        </w:rPr>
      </w:pPr>
      <w:r w:rsidRPr="00E80ABC">
        <w:rPr>
          <w:rFonts w:ascii="Times New Roman" w:hAnsi="Times New Roman" w:cs="Times New Roman"/>
          <w:sz w:val="24"/>
          <w:szCs w:val="24"/>
        </w:rPr>
        <w:t>Голубовского сельского поселения</w:t>
      </w:r>
    </w:p>
    <w:p w:rsidR="00E80ABC" w:rsidRPr="00E80ABC" w:rsidRDefault="00E80ABC" w:rsidP="00E80ABC">
      <w:pPr>
        <w:spacing w:after="0" w:line="240" w:lineRule="auto"/>
        <w:jc w:val="right"/>
        <w:rPr>
          <w:rFonts w:ascii="Times New Roman" w:hAnsi="Times New Roman" w:cs="Times New Roman"/>
          <w:sz w:val="24"/>
          <w:szCs w:val="24"/>
        </w:rPr>
      </w:pPr>
      <w:r w:rsidRPr="00E80ABC">
        <w:rPr>
          <w:rFonts w:ascii="Times New Roman" w:hAnsi="Times New Roman" w:cs="Times New Roman"/>
          <w:sz w:val="24"/>
          <w:szCs w:val="24"/>
        </w:rPr>
        <w:t xml:space="preserve"> Седельниковского муниципального района </w:t>
      </w:r>
    </w:p>
    <w:p w:rsidR="00E80ABC" w:rsidRPr="00E80ABC" w:rsidRDefault="00E80ABC" w:rsidP="00E80ABC">
      <w:pPr>
        <w:spacing w:after="0" w:line="240" w:lineRule="auto"/>
        <w:jc w:val="right"/>
        <w:rPr>
          <w:rFonts w:ascii="Times New Roman" w:hAnsi="Times New Roman" w:cs="Times New Roman"/>
          <w:sz w:val="24"/>
          <w:szCs w:val="24"/>
        </w:rPr>
      </w:pPr>
      <w:r w:rsidRPr="00E80ABC">
        <w:rPr>
          <w:rFonts w:ascii="Times New Roman" w:hAnsi="Times New Roman" w:cs="Times New Roman"/>
          <w:sz w:val="24"/>
          <w:szCs w:val="24"/>
        </w:rPr>
        <w:t xml:space="preserve">Омской области </w:t>
      </w:r>
    </w:p>
    <w:p w:rsidR="00E80ABC" w:rsidRPr="00E80ABC" w:rsidRDefault="00E80ABC" w:rsidP="00E80ABC">
      <w:pPr>
        <w:spacing w:after="0" w:line="240" w:lineRule="auto"/>
        <w:jc w:val="right"/>
        <w:rPr>
          <w:rFonts w:ascii="Times New Roman" w:hAnsi="Times New Roman" w:cs="Times New Roman"/>
          <w:sz w:val="24"/>
          <w:szCs w:val="24"/>
        </w:rPr>
      </w:pPr>
      <w:bookmarkStart w:id="5" w:name="OLE_LINK1"/>
      <w:r w:rsidRPr="00E80ABC">
        <w:rPr>
          <w:rFonts w:ascii="Times New Roman" w:hAnsi="Times New Roman" w:cs="Times New Roman"/>
          <w:sz w:val="24"/>
          <w:szCs w:val="24"/>
        </w:rPr>
        <w:t>От 07.07.2023 года №173</w:t>
      </w:r>
    </w:p>
    <w:bookmarkEnd w:id="5"/>
    <w:tbl>
      <w:tblPr>
        <w:tblW w:w="15097" w:type="dxa"/>
        <w:tblInd w:w="93" w:type="dxa"/>
        <w:tblLook w:val="04A0"/>
      </w:tblPr>
      <w:tblGrid>
        <w:gridCol w:w="3417"/>
        <w:gridCol w:w="920"/>
        <w:gridCol w:w="1400"/>
        <w:gridCol w:w="1520"/>
        <w:gridCol w:w="1620"/>
        <w:gridCol w:w="1660"/>
        <w:gridCol w:w="1536"/>
        <w:gridCol w:w="1540"/>
        <w:gridCol w:w="1540"/>
      </w:tblGrid>
      <w:tr w:rsidR="00E80ABC" w:rsidRPr="00E80ABC" w:rsidTr="00956250">
        <w:trPr>
          <w:trHeight w:val="330"/>
        </w:trPr>
        <w:tc>
          <w:tcPr>
            <w:tcW w:w="3417"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jc w:val="right"/>
              <w:rPr>
                <w:rFonts w:ascii="Times New Roman" w:hAnsi="Times New Roman" w:cs="Times New Roman"/>
                <w:sz w:val="24"/>
                <w:szCs w:val="24"/>
              </w:rPr>
            </w:pPr>
          </w:p>
        </w:tc>
        <w:tc>
          <w:tcPr>
            <w:tcW w:w="920"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jc w:val="right"/>
              <w:rPr>
                <w:rFonts w:ascii="Times New Roman" w:hAnsi="Times New Roman" w:cs="Times New Roman"/>
                <w:sz w:val="24"/>
                <w:szCs w:val="24"/>
              </w:rPr>
            </w:pPr>
          </w:p>
        </w:tc>
        <w:tc>
          <w:tcPr>
            <w:tcW w:w="1400"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jc w:val="right"/>
              <w:rPr>
                <w:rFonts w:ascii="Times New Roman" w:hAnsi="Times New Roman" w:cs="Times New Roman"/>
                <w:sz w:val="24"/>
                <w:szCs w:val="24"/>
              </w:rPr>
            </w:pPr>
          </w:p>
        </w:tc>
        <w:tc>
          <w:tcPr>
            <w:tcW w:w="1520"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jc w:val="right"/>
              <w:rPr>
                <w:rFonts w:ascii="Times New Roman" w:hAnsi="Times New Roman" w:cs="Times New Roman"/>
                <w:sz w:val="24"/>
                <w:szCs w:val="24"/>
              </w:rPr>
            </w:pPr>
          </w:p>
        </w:tc>
        <w:tc>
          <w:tcPr>
            <w:tcW w:w="1620"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1660" w:type="dxa"/>
            <w:tcBorders>
              <w:top w:val="nil"/>
              <w:left w:val="nil"/>
              <w:bottom w:val="nil"/>
              <w:right w:val="nil"/>
            </w:tcBorders>
            <w:shd w:val="clear" w:color="auto" w:fill="auto"/>
            <w:noWrap/>
            <w:vAlign w:val="center"/>
            <w:hideMark/>
          </w:tcPr>
          <w:p w:rsidR="00E80ABC" w:rsidRPr="00E80ABC" w:rsidRDefault="00E80ABC" w:rsidP="00E80ABC">
            <w:pPr>
              <w:spacing w:after="0" w:line="240" w:lineRule="auto"/>
              <w:jc w:val="right"/>
              <w:rPr>
                <w:rFonts w:ascii="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3080" w:type="dxa"/>
            <w:gridSpan w:val="2"/>
            <w:tcBorders>
              <w:top w:val="nil"/>
              <w:left w:val="nil"/>
              <w:bottom w:val="nil"/>
              <w:right w:val="nil"/>
            </w:tcBorders>
            <w:shd w:val="clear" w:color="auto" w:fill="auto"/>
            <w:noWrap/>
            <w:vAlign w:val="center"/>
            <w:hideMark/>
          </w:tcPr>
          <w:p w:rsidR="00E80ABC" w:rsidRPr="00E80ABC" w:rsidRDefault="00E80ABC" w:rsidP="00E80ABC">
            <w:pPr>
              <w:spacing w:after="0" w:line="240" w:lineRule="auto"/>
              <w:jc w:val="right"/>
              <w:rPr>
                <w:rFonts w:ascii="Times New Roman" w:hAnsi="Times New Roman" w:cs="Times New Roman"/>
                <w:sz w:val="24"/>
                <w:szCs w:val="24"/>
              </w:rPr>
            </w:pPr>
            <w:r w:rsidRPr="00E80ABC">
              <w:rPr>
                <w:rFonts w:ascii="Times New Roman" w:hAnsi="Times New Roman" w:cs="Times New Roman"/>
                <w:sz w:val="24"/>
                <w:szCs w:val="24"/>
              </w:rPr>
              <w:t>Приложение №3</w:t>
            </w:r>
          </w:p>
        </w:tc>
      </w:tr>
      <w:tr w:rsidR="00E80ABC" w:rsidRPr="00E80ABC" w:rsidTr="00956250">
        <w:trPr>
          <w:trHeight w:val="330"/>
        </w:trPr>
        <w:tc>
          <w:tcPr>
            <w:tcW w:w="3417"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jc w:val="right"/>
              <w:rPr>
                <w:rFonts w:ascii="Times New Roman" w:hAnsi="Times New Roman" w:cs="Times New Roman"/>
                <w:sz w:val="24"/>
                <w:szCs w:val="24"/>
              </w:rPr>
            </w:pPr>
          </w:p>
        </w:tc>
        <w:tc>
          <w:tcPr>
            <w:tcW w:w="920" w:type="dxa"/>
            <w:tcBorders>
              <w:top w:val="nil"/>
              <w:left w:val="nil"/>
              <w:bottom w:val="nil"/>
              <w:right w:val="nil"/>
            </w:tcBorders>
            <w:shd w:val="clear" w:color="auto" w:fill="auto"/>
            <w:noWrap/>
            <w:vAlign w:val="center"/>
            <w:hideMark/>
          </w:tcPr>
          <w:p w:rsidR="00E80ABC" w:rsidRPr="00E80ABC" w:rsidRDefault="00E80ABC" w:rsidP="00E80ABC">
            <w:pPr>
              <w:spacing w:after="0" w:line="240" w:lineRule="auto"/>
              <w:jc w:val="right"/>
              <w:rPr>
                <w:rFonts w:ascii="Times New Roman" w:hAnsi="Times New Roman" w:cs="Times New Roman"/>
                <w:sz w:val="24"/>
                <w:szCs w:val="24"/>
              </w:rPr>
            </w:pPr>
          </w:p>
        </w:tc>
        <w:tc>
          <w:tcPr>
            <w:tcW w:w="1400" w:type="dxa"/>
            <w:tcBorders>
              <w:top w:val="nil"/>
              <w:left w:val="nil"/>
              <w:bottom w:val="nil"/>
              <w:right w:val="nil"/>
            </w:tcBorders>
            <w:shd w:val="clear" w:color="auto" w:fill="auto"/>
            <w:vAlign w:val="center"/>
            <w:hideMark/>
          </w:tcPr>
          <w:p w:rsidR="00E80ABC" w:rsidRPr="00E80ABC" w:rsidRDefault="00E80ABC" w:rsidP="00E80ABC">
            <w:pPr>
              <w:spacing w:after="0" w:line="240" w:lineRule="auto"/>
              <w:jc w:val="right"/>
              <w:rPr>
                <w:rFonts w:ascii="Times New Roman" w:hAnsi="Times New Roman" w:cs="Times New Roman"/>
                <w:sz w:val="24"/>
                <w:szCs w:val="24"/>
              </w:rPr>
            </w:pPr>
          </w:p>
        </w:tc>
        <w:tc>
          <w:tcPr>
            <w:tcW w:w="1520" w:type="dxa"/>
            <w:tcBorders>
              <w:top w:val="nil"/>
              <w:left w:val="nil"/>
              <w:bottom w:val="nil"/>
              <w:right w:val="nil"/>
            </w:tcBorders>
            <w:shd w:val="clear" w:color="auto" w:fill="auto"/>
            <w:vAlign w:val="center"/>
            <w:hideMark/>
          </w:tcPr>
          <w:p w:rsidR="00E80ABC" w:rsidRPr="00E80ABC" w:rsidRDefault="00E80ABC" w:rsidP="00E80ABC">
            <w:pPr>
              <w:spacing w:after="0" w:line="240" w:lineRule="auto"/>
              <w:jc w:val="right"/>
              <w:rPr>
                <w:rFonts w:ascii="Times New Roman" w:hAnsi="Times New Roman" w:cs="Times New Roman"/>
                <w:sz w:val="24"/>
                <w:szCs w:val="24"/>
              </w:rPr>
            </w:pPr>
          </w:p>
        </w:tc>
        <w:tc>
          <w:tcPr>
            <w:tcW w:w="1620" w:type="dxa"/>
            <w:tcBorders>
              <w:top w:val="nil"/>
              <w:left w:val="nil"/>
              <w:bottom w:val="nil"/>
              <w:right w:val="nil"/>
            </w:tcBorders>
            <w:shd w:val="clear" w:color="auto" w:fill="auto"/>
            <w:vAlign w:val="bottom"/>
            <w:hideMark/>
          </w:tcPr>
          <w:p w:rsidR="00E80ABC" w:rsidRPr="00E80ABC" w:rsidRDefault="00E80ABC" w:rsidP="00E80ABC">
            <w:pPr>
              <w:spacing w:after="0" w:line="240" w:lineRule="auto"/>
              <w:rPr>
                <w:rFonts w:ascii="Times New Roman" w:hAnsi="Times New Roman" w:cs="Times New Roman"/>
                <w:color w:val="000000"/>
                <w:sz w:val="24"/>
                <w:szCs w:val="24"/>
              </w:rPr>
            </w:pPr>
          </w:p>
        </w:tc>
        <w:tc>
          <w:tcPr>
            <w:tcW w:w="1660" w:type="dxa"/>
            <w:tcBorders>
              <w:top w:val="nil"/>
              <w:left w:val="nil"/>
              <w:bottom w:val="nil"/>
              <w:right w:val="nil"/>
            </w:tcBorders>
            <w:shd w:val="clear" w:color="auto" w:fill="auto"/>
            <w:vAlign w:val="bottom"/>
            <w:hideMark/>
          </w:tcPr>
          <w:p w:rsidR="00E80ABC" w:rsidRPr="00E80ABC" w:rsidRDefault="00E80ABC" w:rsidP="00E80ABC">
            <w:pPr>
              <w:spacing w:after="0" w:line="240" w:lineRule="auto"/>
              <w:rPr>
                <w:rFonts w:ascii="Times New Roman" w:hAnsi="Times New Roman" w:cs="Times New Roman"/>
                <w:color w:val="000000"/>
                <w:sz w:val="24"/>
                <w:szCs w:val="24"/>
              </w:rPr>
            </w:pPr>
          </w:p>
        </w:tc>
        <w:tc>
          <w:tcPr>
            <w:tcW w:w="1480"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1540"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1540"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rPr>
                <w:rFonts w:ascii="Times New Roman" w:hAnsi="Times New Roman" w:cs="Times New Roman"/>
                <w:sz w:val="24"/>
                <w:szCs w:val="24"/>
              </w:rPr>
            </w:pPr>
          </w:p>
        </w:tc>
      </w:tr>
      <w:tr w:rsidR="00E80ABC" w:rsidRPr="00E80ABC" w:rsidTr="00956250">
        <w:trPr>
          <w:trHeight w:val="330"/>
        </w:trPr>
        <w:tc>
          <w:tcPr>
            <w:tcW w:w="3417"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jc w:val="right"/>
              <w:rPr>
                <w:rFonts w:ascii="Times New Roman" w:hAnsi="Times New Roman" w:cs="Times New Roman"/>
                <w:sz w:val="24"/>
                <w:szCs w:val="24"/>
              </w:rPr>
            </w:pPr>
          </w:p>
        </w:tc>
        <w:tc>
          <w:tcPr>
            <w:tcW w:w="920"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jc w:val="right"/>
              <w:rPr>
                <w:rFonts w:ascii="Times New Roman" w:hAnsi="Times New Roman" w:cs="Times New Roman"/>
                <w:sz w:val="24"/>
                <w:szCs w:val="24"/>
              </w:rPr>
            </w:pPr>
          </w:p>
        </w:tc>
        <w:tc>
          <w:tcPr>
            <w:tcW w:w="1400" w:type="dxa"/>
            <w:tcBorders>
              <w:top w:val="nil"/>
              <w:left w:val="nil"/>
              <w:bottom w:val="nil"/>
              <w:right w:val="nil"/>
            </w:tcBorders>
            <w:shd w:val="clear" w:color="auto" w:fill="auto"/>
            <w:vAlign w:val="bottom"/>
            <w:hideMark/>
          </w:tcPr>
          <w:p w:rsidR="00E80ABC" w:rsidRPr="00E80ABC" w:rsidRDefault="00E80ABC" w:rsidP="00E80ABC">
            <w:pPr>
              <w:spacing w:after="0" w:line="240" w:lineRule="auto"/>
              <w:rPr>
                <w:rFonts w:ascii="Times New Roman" w:hAnsi="Times New Roman" w:cs="Times New Roman"/>
                <w:color w:val="000000"/>
                <w:sz w:val="24"/>
                <w:szCs w:val="24"/>
              </w:rPr>
            </w:pPr>
          </w:p>
        </w:tc>
        <w:tc>
          <w:tcPr>
            <w:tcW w:w="1520" w:type="dxa"/>
            <w:tcBorders>
              <w:top w:val="nil"/>
              <w:left w:val="nil"/>
              <w:bottom w:val="nil"/>
              <w:right w:val="nil"/>
            </w:tcBorders>
            <w:shd w:val="clear" w:color="auto" w:fill="auto"/>
            <w:vAlign w:val="bottom"/>
            <w:hideMark/>
          </w:tcPr>
          <w:p w:rsidR="00E80ABC" w:rsidRPr="00E80ABC" w:rsidRDefault="00E80ABC" w:rsidP="00E80ABC">
            <w:pPr>
              <w:spacing w:after="0" w:line="240" w:lineRule="auto"/>
              <w:rPr>
                <w:rFonts w:ascii="Times New Roman" w:hAnsi="Times New Roman" w:cs="Times New Roman"/>
                <w:color w:val="000000"/>
                <w:sz w:val="24"/>
                <w:szCs w:val="24"/>
              </w:rPr>
            </w:pPr>
          </w:p>
        </w:tc>
        <w:tc>
          <w:tcPr>
            <w:tcW w:w="1620" w:type="dxa"/>
            <w:tcBorders>
              <w:top w:val="nil"/>
              <w:left w:val="nil"/>
              <w:bottom w:val="nil"/>
              <w:right w:val="nil"/>
            </w:tcBorders>
            <w:shd w:val="clear" w:color="auto" w:fill="auto"/>
            <w:vAlign w:val="bottom"/>
            <w:hideMark/>
          </w:tcPr>
          <w:p w:rsidR="00E80ABC" w:rsidRPr="00E80ABC" w:rsidRDefault="00E80ABC" w:rsidP="00E80ABC">
            <w:pPr>
              <w:spacing w:after="0" w:line="240" w:lineRule="auto"/>
              <w:rPr>
                <w:rFonts w:ascii="Times New Roman" w:hAnsi="Times New Roman" w:cs="Times New Roman"/>
                <w:color w:val="000000"/>
                <w:sz w:val="24"/>
                <w:szCs w:val="24"/>
              </w:rPr>
            </w:pPr>
          </w:p>
        </w:tc>
        <w:tc>
          <w:tcPr>
            <w:tcW w:w="6220" w:type="dxa"/>
            <w:gridSpan w:val="4"/>
            <w:vMerge w:val="restart"/>
            <w:tcBorders>
              <w:top w:val="nil"/>
              <w:left w:val="nil"/>
              <w:bottom w:val="nil"/>
              <w:right w:val="nil"/>
            </w:tcBorders>
            <w:shd w:val="clear" w:color="auto" w:fill="auto"/>
            <w:vAlign w:val="bottom"/>
            <w:hideMark/>
          </w:tcPr>
          <w:p w:rsidR="00E80ABC" w:rsidRPr="00E80ABC" w:rsidRDefault="00E80ABC" w:rsidP="00E80ABC">
            <w:pPr>
              <w:spacing w:after="0" w:line="240" w:lineRule="auto"/>
              <w:rPr>
                <w:rFonts w:ascii="Times New Roman" w:hAnsi="Times New Roman" w:cs="Times New Roman"/>
                <w:color w:val="000000"/>
                <w:sz w:val="24"/>
                <w:szCs w:val="24"/>
              </w:rPr>
            </w:pPr>
            <w:r w:rsidRPr="00E80ABC">
              <w:rPr>
                <w:rFonts w:ascii="Times New Roman" w:hAnsi="Times New Roman" w:cs="Times New Roman"/>
                <w:color w:val="000000"/>
                <w:sz w:val="24"/>
                <w:szCs w:val="24"/>
              </w:rPr>
              <w:t>к  решению Совета Голубовского поселения Седельниковского муниципального района Омской области "О бюджете Голубовского сельского поселения на 2023 год и на плановый период 2024 и 2025 годов"</w:t>
            </w:r>
          </w:p>
        </w:tc>
      </w:tr>
      <w:tr w:rsidR="00E80ABC" w:rsidRPr="00E80ABC" w:rsidTr="00956250">
        <w:trPr>
          <w:trHeight w:val="1125"/>
        </w:trPr>
        <w:tc>
          <w:tcPr>
            <w:tcW w:w="3417"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920"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1400" w:type="dxa"/>
            <w:tcBorders>
              <w:top w:val="nil"/>
              <w:left w:val="nil"/>
              <w:bottom w:val="nil"/>
              <w:right w:val="nil"/>
            </w:tcBorders>
            <w:shd w:val="clear" w:color="auto" w:fill="auto"/>
            <w:vAlign w:val="bottom"/>
            <w:hideMark/>
          </w:tcPr>
          <w:p w:rsidR="00E80ABC" w:rsidRPr="00E80ABC" w:rsidRDefault="00E80ABC" w:rsidP="00E80ABC">
            <w:pPr>
              <w:spacing w:after="0" w:line="240" w:lineRule="auto"/>
              <w:rPr>
                <w:rFonts w:ascii="Times New Roman" w:hAnsi="Times New Roman" w:cs="Times New Roman"/>
                <w:color w:val="000000"/>
                <w:sz w:val="24"/>
                <w:szCs w:val="24"/>
              </w:rPr>
            </w:pPr>
          </w:p>
        </w:tc>
        <w:tc>
          <w:tcPr>
            <w:tcW w:w="1520" w:type="dxa"/>
            <w:tcBorders>
              <w:top w:val="nil"/>
              <w:left w:val="nil"/>
              <w:bottom w:val="nil"/>
              <w:right w:val="nil"/>
            </w:tcBorders>
            <w:shd w:val="clear" w:color="auto" w:fill="auto"/>
            <w:vAlign w:val="bottom"/>
            <w:hideMark/>
          </w:tcPr>
          <w:p w:rsidR="00E80ABC" w:rsidRPr="00E80ABC" w:rsidRDefault="00E80ABC" w:rsidP="00E80ABC">
            <w:pPr>
              <w:spacing w:after="0" w:line="240" w:lineRule="auto"/>
              <w:rPr>
                <w:rFonts w:ascii="Times New Roman" w:hAnsi="Times New Roman" w:cs="Times New Roman"/>
                <w:color w:val="000000"/>
                <w:sz w:val="24"/>
                <w:szCs w:val="24"/>
              </w:rPr>
            </w:pPr>
          </w:p>
        </w:tc>
        <w:tc>
          <w:tcPr>
            <w:tcW w:w="1620" w:type="dxa"/>
            <w:tcBorders>
              <w:top w:val="nil"/>
              <w:left w:val="nil"/>
              <w:bottom w:val="nil"/>
              <w:right w:val="nil"/>
            </w:tcBorders>
            <w:shd w:val="clear" w:color="auto" w:fill="auto"/>
            <w:vAlign w:val="bottom"/>
            <w:hideMark/>
          </w:tcPr>
          <w:p w:rsidR="00E80ABC" w:rsidRPr="00E80ABC" w:rsidRDefault="00E80ABC" w:rsidP="00E80ABC">
            <w:pPr>
              <w:spacing w:after="0" w:line="240" w:lineRule="auto"/>
              <w:rPr>
                <w:rFonts w:ascii="Times New Roman" w:hAnsi="Times New Roman" w:cs="Times New Roman"/>
                <w:color w:val="000000"/>
                <w:sz w:val="24"/>
                <w:szCs w:val="24"/>
              </w:rPr>
            </w:pPr>
          </w:p>
        </w:tc>
        <w:tc>
          <w:tcPr>
            <w:tcW w:w="6220" w:type="dxa"/>
            <w:gridSpan w:val="4"/>
            <w:vMerge/>
            <w:tcBorders>
              <w:top w:val="nil"/>
              <w:left w:val="nil"/>
              <w:bottom w:val="nil"/>
              <w:right w:val="nil"/>
            </w:tcBorders>
            <w:vAlign w:val="center"/>
            <w:hideMark/>
          </w:tcPr>
          <w:p w:rsidR="00E80ABC" w:rsidRPr="00E80ABC" w:rsidRDefault="00E80ABC" w:rsidP="00E80ABC">
            <w:pPr>
              <w:spacing w:after="0" w:line="240" w:lineRule="auto"/>
              <w:rPr>
                <w:rFonts w:ascii="Times New Roman" w:hAnsi="Times New Roman" w:cs="Times New Roman"/>
                <w:color w:val="000000"/>
                <w:sz w:val="24"/>
                <w:szCs w:val="24"/>
              </w:rPr>
            </w:pPr>
          </w:p>
        </w:tc>
      </w:tr>
      <w:tr w:rsidR="00E80ABC" w:rsidRPr="00E80ABC" w:rsidTr="00956250">
        <w:trPr>
          <w:trHeight w:val="285"/>
        </w:trPr>
        <w:tc>
          <w:tcPr>
            <w:tcW w:w="10537" w:type="dxa"/>
            <w:gridSpan w:val="6"/>
            <w:tcBorders>
              <w:top w:val="nil"/>
              <w:left w:val="nil"/>
              <w:bottom w:val="nil"/>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1540"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1540"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rPr>
                <w:rFonts w:ascii="Times New Roman" w:hAnsi="Times New Roman" w:cs="Times New Roman"/>
                <w:sz w:val="24"/>
                <w:szCs w:val="24"/>
              </w:rPr>
            </w:pPr>
          </w:p>
        </w:tc>
      </w:tr>
      <w:tr w:rsidR="00E80ABC" w:rsidRPr="00E80ABC" w:rsidTr="00956250">
        <w:trPr>
          <w:trHeight w:val="1020"/>
        </w:trPr>
        <w:tc>
          <w:tcPr>
            <w:tcW w:w="15097" w:type="dxa"/>
            <w:gridSpan w:val="9"/>
            <w:tcBorders>
              <w:top w:val="nil"/>
              <w:left w:val="nil"/>
              <w:bottom w:val="nil"/>
              <w:right w:val="nil"/>
            </w:tcBorders>
            <w:shd w:val="clear" w:color="auto" w:fill="auto"/>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РАСПРЕДЕЛЕНИЕ</w:t>
            </w:r>
            <w:r w:rsidRPr="00E80ABC">
              <w:rPr>
                <w:rFonts w:ascii="Times New Roman" w:hAnsi="Times New Roman" w:cs="Times New Roman"/>
                <w:b/>
                <w:bCs/>
                <w:sz w:val="24"/>
                <w:szCs w:val="24"/>
              </w:rPr>
              <w:br/>
            </w:r>
            <w:r w:rsidRPr="00E80ABC">
              <w:rPr>
                <w:rFonts w:ascii="Times New Roman" w:hAnsi="Times New Roman" w:cs="Times New Roman"/>
                <w:b/>
                <w:bCs/>
                <w:sz w:val="24"/>
                <w:szCs w:val="24"/>
              </w:rPr>
              <w:br/>
              <w:t xml:space="preserve">бюджетных ассигнований местного бюджета по разделам и подразделам классификации расходов бюджетов на 2023 год и на плановый период 2024 и 2025 годов </w:t>
            </w:r>
          </w:p>
        </w:tc>
      </w:tr>
      <w:tr w:rsidR="00E80ABC" w:rsidRPr="00E80ABC" w:rsidTr="00956250">
        <w:trPr>
          <w:trHeight w:val="195"/>
        </w:trPr>
        <w:tc>
          <w:tcPr>
            <w:tcW w:w="5737" w:type="dxa"/>
            <w:gridSpan w:val="3"/>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 </w:t>
            </w:r>
          </w:p>
        </w:tc>
        <w:tc>
          <w:tcPr>
            <w:tcW w:w="1520" w:type="dxa"/>
            <w:tcBorders>
              <w:top w:val="nil"/>
              <w:left w:val="nil"/>
              <w:bottom w:val="nil"/>
              <w:right w:val="nil"/>
            </w:tcBorders>
            <w:shd w:val="clear" w:color="auto" w:fill="auto"/>
            <w:vAlign w:val="center"/>
            <w:hideMark/>
          </w:tcPr>
          <w:p w:rsidR="00E80ABC" w:rsidRPr="00E80ABC" w:rsidRDefault="00E80ABC" w:rsidP="00E80ABC">
            <w:pPr>
              <w:spacing w:after="0" w:line="240" w:lineRule="auto"/>
              <w:jc w:val="center"/>
              <w:rPr>
                <w:rFonts w:ascii="Times New Roman" w:hAnsi="Times New Roman" w:cs="Times New Roman"/>
                <w:sz w:val="24"/>
                <w:szCs w:val="24"/>
              </w:rPr>
            </w:pPr>
          </w:p>
        </w:tc>
        <w:tc>
          <w:tcPr>
            <w:tcW w:w="1620"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1660"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1540"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1540"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rPr>
                <w:rFonts w:ascii="Times New Roman" w:hAnsi="Times New Roman" w:cs="Times New Roman"/>
                <w:sz w:val="24"/>
                <w:szCs w:val="24"/>
              </w:rPr>
            </w:pPr>
          </w:p>
        </w:tc>
      </w:tr>
      <w:tr w:rsidR="00E80ABC" w:rsidRPr="00E80ABC" w:rsidTr="00956250">
        <w:trPr>
          <w:trHeight w:val="330"/>
        </w:trPr>
        <w:tc>
          <w:tcPr>
            <w:tcW w:w="3417" w:type="dxa"/>
            <w:vMerge w:val="restart"/>
            <w:tcBorders>
              <w:top w:val="nil"/>
              <w:left w:val="single" w:sz="4" w:space="0" w:color="auto"/>
              <w:bottom w:val="single" w:sz="4" w:space="0" w:color="auto"/>
              <w:right w:val="single" w:sz="4" w:space="0" w:color="000000"/>
            </w:tcBorders>
            <w:shd w:val="clear" w:color="auto" w:fill="auto"/>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Наименование кодов классификации расходов местного бюджета</w:t>
            </w:r>
          </w:p>
        </w:tc>
        <w:tc>
          <w:tcPr>
            <w:tcW w:w="23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Коды классификации расходов местного бюджета</w:t>
            </w:r>
          </w:p>
        </w:tc>
        <w:tc>
          <w:tcPr>
            <w:tcW w:w="93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Сумма, рублей</w:t>
            </w:r>
          </w:p>
        </w:tc>
      </w:tr>
      <w:tr w:rsidR="00E80ABC" w:rsidRPr="00E80ABC" w:rsidTr="00956250">
        <w:trPr>
          <w:trHeight w:val="585"/>
        </w:trPr>
        <w:tc>
          <w:tcPr>
            <w:tcW w:w="3417" w:type="dxa"/>
            <w:vMerge/>
            <w:tcBorders>
              <w:top w:val="nil"/>
              <w:left w:val="single" w:sz="4" w:space="0" w:color="auto"/>
              <w:bottom w:val="single" w:sz="4" w:space="0" w:color="auto"/>
              <w:right w:val="single" w:sz="4" w:space="0" w:color="000000"/>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2320" w:type="dxa"/>
            <w:gridSpan w:val="2"/>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31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rPr>
                <w:rFonts w:ascii="Times New Roman" w:hAnsi="Times New Roman" w:cs="Times New Roman"/>
                <w:color w:val="000000"/>
                <w:sz w:val="24"/>
                <w:szCs w:val="24"/>
              </w:rPr>
            </w:pPr>
            <w:r w:rsidRPr="00E80ABC">
              <w:rPr>
                <w:rFonts w:ascii="Times New Roman" w:hAnsi="Times New Roman" w:cs="Times New Roman"/>
                <w:color w:val="000000"/>
                <w:sz w:val="24"/>
                <w:szCs w:val="24"/>
              </w:rPr>
              <w:t>2023 год</w:t>
            </w:r>
          </w:p>
        </w:tc>
        <w:tc>
          <w:tcPr>
            <w:tcW w:w="3140" w:type="dxa"/>
            <w:gridSpan w:val="2"/>
            <w:tcBorders>
              <w:top w:val="single" w:sz="4" w:space="0" w:color="auto"/>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rPr>
                <w:rFonts w:ascii="Times New Roman" w:hAnsi="Times New Roman" w:cs="Times New Roman"/>
                <w:color w:val="000000"/>
                <w:sz w:val="24"/>
                <w:szCs w:val="24"/>
              </w:rPr>
            </w:pPr>
            <w:r w:rsidRPr="00E80ABC">
              <w:rPr>
                <w:rFonts w:ascii="Times New Roman" w:hAnsi="Times New Roman" w:cs="Times New Roman"/>
                <w:color w:val="000000"/>
                <w:sz w:val="24"/>
                <w:szCs w:val="24"/>
              </w:rPr>
              <w:t>2024 год</w:t>
            </w:r>
          </w:p>
        </w:tc>
        <w:tc>
          <w:tcPr>
            <w:tcW w:w="3080" w:type="dxa"/>
            <w:gridSpan w:val="2"/>
            <w:tcBorders>
              <w:top w:val="single" w:sz="4" w:space="0" w:color="auto"/>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rPr>
                <w:rFonts w:ascii="Times New Roman" w:hAnsi="Times New Roman" w:cs="Times New Roman"/>
                <w:color w:val="000000"/>
                <w:sz w:val="24"/>
                <w:szCs w:val="24"/>
              </w:rPr>
            </w:pPr>
            <w:r w:rsidRPr="00E80ABC">
              <w:rPr>
                <w:rFonts w:ascii="Times New Roman" w:hAnsi="Times New Roman" w:cs="Times New Roman"/>
                <w:color w:val="000000"/>
                <w:sz w:val="24"/>
                <w:szCs w:val="24"/>
              </w:rPr>
              <w:t>2025 год</w:t>
            </w:r>
          </w:p>
        </w:tc>
      </w:tr>
      <w:tr w:rsidR="00E80ABC" w:rsidRPr="00E80ABC" w:rsidTr="00956250">
        <w:trPr>
          <w:trHeight w:val="517"/>
        </w:trPr>
        <w:tc>
          <w:tcPr>
            <w:tcW w:w="3417" w:type="dxa"/>
            <w:vMerge/>
            <w:tcBorders>
              <w:top w:val="nil"/>
              <w:left w:val="single" w:sz="4" w:space="0" w:color="auto"/>
              <w:bottom w:val="single" w:sz="4" w:space="0" w:color="auto"/>
              <w:right w:val="single" w:sz="4" w:space="0" w:color="000000"/>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2320" w:type="dxa"/>
            <w:gridSpan w:val="2"/>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rsidR="00E80ABC" w:rsidRPr="00E80ABC" w:rsidRDefault="00E80ABC" w:rsidP="00E80ABC">
            <w:pPr>
              <w:spacing w:after="0" w:line="240" w:lineRule="auto"/>
              <w:jc w:val="center"/>
              <w:rPr>
                <w:rFonts w:ascii="Times New Roman" w:hAnsi="Times New Roman" w:cs="Times New Roman"/>
                <w:color w:val="000000"/>
                <w:sz w:val="24"/>
                <w:szCs w:val="24"/>
              </w:rPr>
            </w:pPr>
            <w:r w:rsidRPr="00E80ABC">
              <w:rPr>
                <w:rFonts w:ascii="Times New Roman" w:hAnsi="Times New Roman" w:cs="Times New Roman"/>
                <w:color w:val="000000"/>
                <w:sz w:val="24"/>
                <w:szCs w:val="24"/>
              </w:rPr>
              <w:t>Всего</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в том числе за счет поступлений целевого характера</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rPr>
                <w:rFonts w:ascii="Times New Roman" w:hAnsi="Times New Roman" w:cs="Times New Roman"/>
                <w:color w:val="000000"/>
                <w:sz w:val="24"/>
                <w:szCs w:val="24"/>
              </w:rPr>
            </w:pPr>
            <w:r w:rsidRPr="00E80ABC">
              <w:rPr>
                <w:rFonts w:ascii="Times New Roman" w:hAnsi="Times New Roman" w:cs="Times New Roman"/>
                <w:color w:val="000000"/>
                <w:sz w:val="24"/>
                <w:szCs w:val="24"/>
              </w:rPr>
              <w:t>Всего</w:t>
            </w:r>
          </w:p>
        </w:tc>
        <w:tc>
          <w:tcPr>
            <w:tcW w:w="1480" w:type="dxa"/>
            <w:vMerge w:val="restart"/>
            <w:tcBorders>
              <w:top w:val="nil"/>
              <w:left w:val="single" w:sz="4" w:space="0" w:color="auto"/>
              <w:bottom w:val="single" w:sz="4" w:space="0" w:color="000000"/>
              <w:right w:val="single" w:sz="4" w:space="0" w:color="auto"/>
            </w:tcBorders>
            <w:shd w:val="clear" w:color="auto" w:fill="auto"/>
            <w:vAlign w:val="bottom"/>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в том числе за счет поступлений целевого характера</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rPr>
                <w:rFonts w:ascii="Times New Roman" w:hAnsi="Times New Roman" w:cs="Times New Roman"/>
                <w:color w:val="000000"/>
                <w:sz w:val="24"/>
                <w:szCs w:val="24"/>
              </w:rPr>
            </w:pPr>
            <w:r w:rsidRPr="00E80ABC">
              <w:rPr>
                <w:rFonts w:ascii="Times New Roman" w:hAnsi="Times New Roman" w:cs="Times New Roman"/>
                <w:color w:val="000000"/>
                <w:sz w:val="24"/>
                <w:szCs w:val="24"/>
              </w:rPr>
              <w:t>Всего</w:t>
            </w:r>
          </w:p>
        </w:tc>
        <w:tc>
          <w:tcPr>
            <w:tcW w:w="1540" w:type="dxa"/>
            <w:vMerge w:val="restart"/>
            <w:tcBorders>
              <w:top w:val="nil"/>
              <w:left w:val="single" w:sz="4" w:space="0" w:color="auto"/>
              <w:bottom w:val="single" w:sz="4" w:space="0" w:color="000000"/>
              <w:right w:val="single" w:sz="4" w:space="0" w:color="auto"/>
            </w:tcBorders>
            <w:shd w:val="clear" w:color="auto" w:fill="auto"/>
            <w:vAlign w:val="bottom"/>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в том числе за счет поступлений целевого характера</w:t>
            </w:r>
          </w:p>
        </w:tc>
      </w:tr>
      <w:tr w:rsidR="00E80ABC" w:rsidRPr="00E80ABC" w:rsidTr="00956250">
        <w:trPr>
          <w:trHeight w:val="1215"/>
        </w:trPr>
        <w:tc>
          <w:tcPr>
            <w:tcW w:w="3417" w:type="dxa"/>
            <w:vMerge/>
            <w:tcBorders>
              <w:top w:val="nil"/>
              <w:left w:val="single" w:sz="4" w:space="0" w:color="auto"/>
              <w:bottom w:val="single" w:sz="4" w:space="0" w:color="auto"/>
              <w:right w:val="single" w:sz="4" w:space="0" w:color="000000"/>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92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Раздел</w:t>
            </w:r>
          </w:p>
        </w:tc>
        <w:tc>
          <w:tcPr>
            <w:tcW w:w="1400"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Подраздел</w:t>
            </w:r>
          </w:p>
        </w:tc>
        <w:tc>
          <w:tcPr>
            <w:tcW w:w="1520" w:type="dxa"/>
            <w:vMerge/>
            <w:tcBorders>
              <w:top w:val="nil"/>
              <w:left w:val="single" w:sz="4" w:space="0" w:color="auto"/>
              <w:bottom w:val="single" w:sz="4" w:space="0" w:color="000000"/>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color w:val="000000"/>
                <w:sz w:val="24"/>
                <w:szCs w:val="24"/>
              </w:rPr>
            </w:pPr>
          </w:p>
        </w:tc>
        <w:tc>
          <w:tcPr>
            <w:tcW w:w="1620"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1660"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color w:val="000000"/>
                <w:sz w:val="24"/>
                <w:szCs w:val="24"/>
              </w:rPr>
            </w:pPr>
          </w:p>
        </w:tc>
        <w:tc>
          <w:tcPr>
            <w:tcW w:w="1480" w:type="dxa"/>
            <w:vMerge/>
            <w:tcBorders>
              <w:top w:val="nil"/>
              <w:left w:val="single" w:sz="4" w:space="0" w:color="auto"/>
              <w:bottom w:val="single" w:sz="4" w:space="0" w:color="000000"/>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1540"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color w:val="000000"/>
                <w:sz w:val="24"/>
                <w:szCs w:val="24"/>
              </w:rPr>
            </w:pPr>
          </w:p>
        </w:tc>
        <w:tc>
          <w:tcPr>
            <w:tcW w:w="1540" w:type="dxa"/>
            <w:vMerge/>
            <w:tcBorders>
              <w:top w:val="nil"/>
              <w:left w:val="single" w:sz="4" w:space="0" w:color="auto"/>
              <w:bottom w:val="single" w:sz="4" w:space="0" w:color="000000"/>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r>
      <w:tr w:rsidR="00E80ABC" w:rsidRPr="00E80ABC" w:rsidTr="00956250">
        <w:trPr>
          <w:trHeight w:val="645"/>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1</w:t>
            </w:r>
          </w:p>
        </w:tc>
        <w:tc>
          <w:tcPr>
            <w:tcW w:w="92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2</w:t>
            </w:r>
          </w:p>
        </w:tc>
        <w:tc>
          <w:tcPr>
            <w:tcW w:w="1400"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3</w:t>
            </w:r>
          </w:p>
        </w:tc>
        <w:tc>
          <w:tcPr>
            <w:tcW w:w="1520" w:type="dxa"/>
            <w:tcBorders>
              <w:top w:val="nil"/>
              <w:left w:val="single" w:sz="4" w:space="0" w:color="auto"/>
              <w:bottom w:val="single" w:sz="4" w:space="0" w:color="auto"/>
              <w:right w:val="nil"/>
            </w:tcBorders>
            <w:shd w:val="clear" w:color="auto" w:fill="auto"/>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4</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5</w:t>
            </w:r>
          </w:p>
        </w:tc>
        <w:tc>
          <w:tcPr>
            <w:tcW w:w="166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6</w:t>
            </w:r>
          </w:p>
        </w:tc>
        <w:tc>
          <w:tcPr>
            <w:tcW w:w="1480" w:type="dxa"/>
            <w:tcBorders>
              <w:top w:val="nil"/>
              <w:left w:val="nil"/>
              <w:bottom w:val="single" w:sz="4" w:space="0" w:color="auto"/>
              <w:right w:val="single" w:sz="4" w:space="0" w:color="auto"/>
            </w:tcBorders>
            <w:shd w:val="clear" w:color="auto" w:fill="auto"/>
            <w:noWrap/>
            <w:vAlign w:val="bottom"/>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7</w:t>
            </w:r>
          </w:p>
        </w:tc>
        <w:tc>
          <w:tcPr>
            <w:tcW w:w="15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8</w:t>
            </w:r>
          </w:p>
        </w:tc>
        <w:tc>
          <w:tcPr>
            <w:tcW w:w="1540" w:type="dxa"/>
            <w:tcBorders>
              <w:top w:val="nil"/>
              <w:left w:val="nil"/>
              <w:bottom w:val="single" w:sz="4" w:space="0" w:color="auto"/>
              <w:right w:val="single" w:sz="4" w:space="0" w:color="auto"/>
            </w:tcBorders>
            <w:shd w:val="clear" w:color="auto" w:fill="auto"/>
            <w:noWrap/>
            <w:vAlign w:val="bottom"/>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9</w:t>
            </w:r>
          </w:p>
        </w:tc>
      </w:tr>
      <w:tr w:rsidR="00E80ABC" w:rsidRPr="00E80ABC" w:rsidTr="00956250">
        <w:trPr>
          <w:trHeight w:val="300"/>
        </w:trPr>
        <w:tc>
          <w:tcPr>
            <w:tcW w:w="3417" w:type="dxa"/>
            <w:tcBorders>
              <w:top w:val="nil"/>
              <w:left w:val="single" w:sz="4" w:space="0" w:color="auto"/>
              <w:bottom w:val="single" w:sz="4" w:space="0" w:color="auto"/>
              <w:right w:val="single" w:sz="4" w:space="0" w:color="auto"/>
            </w:tcBorders>
            <w:shd w:val="clear" w:color="auto" w:fill="auto"/>
            <w:hideMark/>
          </w:tcPr>
          <w:p w:rsidR="00E80ABC" w:rsidRPr="00E80ABC" w:rsidRDefault="00E80ABC" w:rsidP="00E80ABC">
            <w:pPr>
              <w:spacing w:after="0" w:line="240" w:lineRule="auto"/>
              <w:rPr>
                <w:rFonts w:ascii="Times New Roman" w:hAnsi="Times New Roman" w:cs="Times New Roman"/>
                <w:b/>
                <w:bCs/>
                <w:sz w:val="24"/>
                <w:szCs w:val="24"/>
              </w:rPr>
            </w:pPr>
            <w:r w:rsidRPr="00E80ABC">
              <w:rPr>
                <w:rFonts w:ascii="Times New Roman" w:hAnsi="Times New Roman" w:cs="Times New Roman"/>
                <w:b/>
                <w:bCs/>
                <w:sz w:val="24"/>
                <w:szCs w:val="24"/>
              </w:rPr>
              <w:t>Общегосударственные вопросы</w:t>
            </w:r>
          </w:p>
        </w:tc>
        <w:tc>
          <w:tcPr>
            <w:tcW w:w="92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01</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00</w:t>
            </w:r>
          </w:p>
        </w:tc>
        <w:tc>
          <w:tcPr>
            <w:tcW w:w="1520" w:type="dxa"/>
            <w:tcBorders>
              <w:top w:val="nil"/>
              <w:left w:val="nil"/>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2 163 343,48</w:t>
            </w:r>
          </w:p>
        </w:tc>
        <w:tc>
          <w:tcPr>
            <w:tcW w:w="1620" w:type="dxa"/>
            <w:tcBorders>
              <w:top w:val="nil"/>
              <w:left w:val="single" w:sz="4" w:space="0" w:color="auto"/>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257 245,82</w:t>
            </w:r>
          </w:p>
        </w:tc>
        <w:tc>
          <w:tcPr>
            <w:tcW w:w="1660" w:type="dxa"/>
            <w:tcBorders>
              <w:top w:val="nil"/>
              <w:left w:val="single" w:sz="4" w:space="0" w:color="auto"/>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1 633 725,76</w:t>
            </w:r>
          </w:p>
        </w:tc>
        <w:tc>
          <w:tcPr>
            <w:tcW w:w="1480" w:type="dxa"/>
            <w:tcBorders>
              <w:top w:val="nil"/>
              <w:left w:val="single" w:sz="4" w:space="0" w:color="auto"/>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0,00</w:t>
            </w:r>
          </w:p>
        </w:tc>
        <w:tc>
          <w:tcPr>
            <w:tcW w:w="1540" w:type="dxa"/>
            <w:tcBorders>
              <w:top w:val="nil"/>
              <w:left w:val="single" w:sz="4" w:space="0" w:color="auto"/>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1 723 471,79</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0,00</w:t>
            </w:r>
          </w:p>
        </w:tc>
      </w:tr>
      <w:tr w:rsidR="00E80ABC" w:rsidRPr="00E80ABC" w:rsidTr="00956250">
        <w:trPr>
          <w:trHeight w:val="600"/>
        </w:trPr>
        <w:tc>
          <w:tcPr>
            <w:tcW w:w="3417" w:type="dxa"/>
            <w:tcBorders>
              <w:top w:val="nil"/>
              <w:left w:val="single" w:sz="4" w:space="0" w:color="auto"/>
              <w:bottom w:val="single" w:sz="4" w:space="0" w:color="auto"/>
              <w:right w:val="single" w:sz="4" w:space="0" w:color="auto"/>
            </w:tcBorders>
            <w:shd w:val="clear" w:color="auto" w:fill="auto"/>
            <w:hideMark/>
          </w:tcPr>
          <w:p w:rsidR="00E80ABC" w:rsidRPr="00E80ABC" w:rsidRDefault="00E80ABC" w:rsidP="00E80ABC">
            <w:pPr>
              <w:spacing w:after="0" w:line="240" w:lineRule="auto"/>
              <w:rPr>
                <w:rFonts w:ascii="Times New Roman" w:hAnsi="Times New Roman" w:cs="Times New Roman"/>
                <w:sz w:val="24"/>
                <w:szCs w:val="24"/>
              </w:rPr>
            </w:pPr>
            <w:r w:rsidRPr="00E80ABC">
              <w:rPr>
                <w:rFonts w:ascii="Times New Roman" w:hAnsi="Times New Roman" w:cs="Times New Roman"/>
                <w:sz w:val="24"/>
                <w:szCs w:val="24"/>
              </w:rPr>
              <w:lastRenderedPageBreak/>
              <w:t>Функционирование высшего должностного лица субъекта Российской Федерации и муниципального образования</w:t>
            </w:r>
          </w:p>
        </w:tc>
        <w:tc>
          <w:tcPr>
            <w:tcW w:w="92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01</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02</w:t>
            </w:r>
          </w:p>
        </w:tc>
        <w:tc>
          <w:tcPr>
            <w:tcW w:w="1520" w:type="dxa"/>
            <w:tcBorders>
              <w:top w:val="nil"/>
              <w:left w:val="nil"/>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524 835,00</w:t>
            </w:r>
          </w:p>
        </w:tc>
        <w:tc>
          <w:tcPr>
            <w:tcW w:w="1620" w:type="dxa"/>
            <w:tcBorders>
              <w:top w:val="nil"/>
              <w:left w:val="single" w:sz="4" w:space="0" w:color="auto"/>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406 401,00</w:t>
            </w:r>
          </w:p>
        </w:tc>
        <w:tc>
          <w:tcPr>
            <w:tcW w:w="14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0,00</w:t>
            </w:r>
          </w:p>
        </w:tc>
        <w:tc>
          <w:tcPr>
            <w:tcW w:w="154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537 101,00</w:t>
            </w:r>
          </w:p>
        </w:tc>
        <w:tc>
          <w:tcPr>
            <w:tcW w:w="154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945"/>
        </w:trPr>
        <w:tc>
          <w:tcPr>
            <w:tcW w:w="3417" w:type="dxa"/>
            <w:tcBorders>
              <w:top w:val="nil"/>
              <w:left w:val="single" w:sz="4" w:space="0" w:color="auto"/>
              <w:bottom w:val="single" w:sz="4" w:space="0" w:color="auto"/>
              <w:right w:val="single" w:sz="4" w:space="0" w:color="auto"/>
            </w:tcBorders>
            <w:shd w:val="clear" w:color="auto" w:fill="auto"/>
            <w:hideMark/>
          </w:tcPr>
          <w:p w:rsidR="00E80ABC" w:rsidRPr="00E80ABC" w:rsidRDefault="00E80ABC" w:rsidP="00E80ABC">
            <w:pPr>
              <w:spacing w:after="0" w:line="240" w:lineRule="auto"/>
              <w:rPr>
                <w:rFonts w:ascii="Times New Roman" w:hAnsi="Times New Roman" w:cs="Times New Roman"/>
                <w:sz w:val="24"/>
                <w:szCs w:val="24"/>
              </w:rPr>
            </w:pPr>
            <w:r w:rsidRPr="00E80ABC">
              <w:rPr>
                <w:rFonts w:ascii="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01</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04</w:t>
            </w:r>
          </w:p>
        </w:tc>
        <w:tc>
          <w:tcPr>
            <w:tcW w:w="1520" w:type="dxa"/>
            <w:tcBorders>
              <w:top w:val="nil"/>
              <w:left w:val="nil"/>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1 638 008,48</w:t>
            </w:r>
          </w:p>
        </w:tc>
        <w:tc>
          <w:tcPr>
            <w:tcW w:w="1620" w:type="dxa"/>
            <w:tcBorders>
              <w:top w:val="nil"/>
              <w:left w:val="single" w:sz="4" w:space="0" w:color="auto"/>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257 245,82</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1 226 824,76</w:t>
            </w:r>
          </w:p>
        </w:tc>
        <w:tc>
          <w:tcPr>
            <w:tcW w:w="14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0,00</w:t>
            </w:r>
          </w:p>
        </w:tc>
        <w:tc>
          <w:tcPr>
            <w:tcW w:w="154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1 185 870,79</w:t>
            </w:r>
          </w:p>
        </w:tc>
        <w:tc>
          <w:tcPr>
            <w:tcW w:w="154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315"/>
        </w:trPr>
        <w:tc>
          <w:tcPr>
            <w:tcW w:w="3417" w:type="dxa"/>
            <w:tcBorders>
              <w:top w:val="nil"/>
              <w:left w:val="single" w:sz="4" w:space="0" w:color="auto"/>
              <w:bottom w:val="single" w:sz="4" w:space="0" w:color="auto"/>
              <w:right w:val="single" w:sz="4" w:space="0" w:color="auto"/>
            </w:tcBorders>
            <w:shd w:val="clear" w:color="auto" w:fill="auto"/>
            <w:hideMark/>
          </w:tcPr>
          <w:p w:rsidR="00E80ABC" w:rsidRPr="00E80ABC" w:rsidRDefault="00E80ABC" w:rsidP="00E80ABC">
            <w:pPr>
              <w:spacing w:after="0" w:line="240" w:lineRule="auto"/>
              <w:rPr>
                <w:rFonts w:ascii="Times New Roman" w:hAnsi="Times New Roman" w:cs="Times New Roman"/>
                <w:sz w:val="24"/>
                <w:szCs w:val="24"/>
              </w:rPr>
            </w:pPr>
            <w:r w:rsidRPr="00E80ABC">
              <w:rPr>
                <w:rFonts w:ascii="Times New Roman" w:hAnsi="Times New Roman" w:cs="Times New Roman"/>
                <w:sz w:val="24"/>
                <w:szCs w:val="24"/>
              </w:rPr>
              <w:t>Резервные фонды</w:t>
            </w:r>
          </w:p>
        </w:tc>
        <w:tc>
          <w:tcPr>
            <w:tcW w:w="92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01</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11</w:t>
            </w:r>
          </w:p>
        </w:tc>
        <w:tc>
          <w:tcPr>
            <w:tcW w:w="1520" w:type="dxa"/>
            <w:tcBorders>
              <w:top w:val="nil"/>
              <w:left w:val="nil"/>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500,00</w:t>
            </w:r>
          </w:p>
        </w:tc>
        <w:tc>
          <w:tcPr>
            <w:tcW w:w="1620" w:type="dxa"/>
            <w:tcBorders>
              <w:top w:val="nil"/>
              <w:left w:val="single" w:sz="4" w:space="0" w:color="auto"/>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500,00</w:t>
            </w:r>
          </w:p>
        </w:tc>
        <w:tc>
          <w:tcPr>
            <w:tcW w:w="14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0,00</w:t>
            </w:r>
          </w:p>
        </w:tc>
        <w:tc>
          <w:tcPr>
            <w:tcW w:w="154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500,00</w:t>
            </w:r>
          </w:p>
        </w:tc>
        <w:tc>
          <w:tcPr>
            <w:tcW w:w="154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330"/>
        </w:trPr>
        <w:tc>
          <w:tcPr>
            <w:tcW w:w="3417" w:type="dxa"/>
            <w:tcBorders>
              <w:top w:val="nil"/>
              <w:left w:val="single" w:sz="4" w:space="0" w:color="auto"/>
              <w:bottom w:val="single" w:sz="4" w:space="0" w:color="auto"/>
              <w:right w:val="single" w:sz="4" w:space="0" w:color="auto"/>
            </w:tcBorders>
            <w:shd w:val="clear" w:color="auto" w:fill="auto"/>
            <w:hideMark/>
          </w:tcPr>
          <w:p w:rsidR="00E80ABC" w:rsidRPr="00E80ABC" w:rsidRDefault="00E80ABC" w:rsidP="00E80ABC">
            <w:pPr>
              <w:spacing w:after="0" w:line="240" w:lineRule="auto"/>
              <w:rPr>
                <w:rFonts w:ascii="Times New Roman" w:hAnsi="Times New Roman" w:cs="Times New Roman"/>
                <w:b/>
                <w:bCs/>
                <w:sz w:val="24"/>
                <w:szCs w:val="24"/>
              </w:rPr>
            </w:pPr>
            <w:r w:rsidRPr="00E80ABC">
              <w:rPr>
                <w:rFonts w:ascii="Times New Roman" w:hAnsi="Times New Roman" w:cs="Times New Roman"/>
                <w:b/>
                <w:bCs/>
                <w:sz w:val="24"/>
                <w:szCs w:val="24"/>
              </w:rPr>
              <w:t>Национальная оборона</w:t>
            </w:r>
          </w:p>
        </w:tc>
        <w:tc>
          <w:tcPr>
            <w:tcW w:w="92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02</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00</w:t>
            </w:r>
          </w:p>
        </w:tc>
        <w:tc>
          <w:tcPr>
            <w:tcW w:w="1520" w:type="dxa"/>
            <w:tcBorders>
              <w:top w:val="nil"/>
              <w:left w:val="nil"/>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54 870,00</w:t>
            </w:r>
          </w:p>
        </w:tc>
        <w:tc>
          <w:tcPr>
            <w:tcW w:w="1620" w:type="dxa"/>
            <w:tcBorders>
              <w:top w:val="nil"/>
              <w:left w:val="single" w:sz="4" w:space="0" w:color="auto"/>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54 870,00</w:t>
            </w:r>
          </w:p>
        </w:tc>
        <w:tc>
          <w:tcPr>
            <w:tcW w:w="1660" w:type="dxa"/>
            <w:tcBorders>
              <w:top w:val="nil"/>
              <w:left w:val="single" w:sz="4" w:space="0" w:color="auto"/>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57 416,00</w:t>
            </w:r>
          </w:p>
        </w:tc>
        <w:tc>
          <w:tcPr>
            <w:tcW w:w="1480" w:type="dxa"/>
            <w:tcBorders>
              <w:top w:val="nil"/>
              <w:left w:val="single" w:sz="4" w:space="0" w:color="auto"/>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57 416,00</w:t>
            </w:r>
          </w:p>
        </w:tc>
        <w:tc>
          <w:tcPr>
            <w:tcW w:w="1540" w:type="dxa"/>
            <w:tcBorders>
              <w:top w:val="nil"/>
              <w:left w:val="single" w:sz="4" w:space="0" w:color="auto"/>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59 507,00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59 507,00</w:t>
            </w:r>
          </w:p>
        </w:tc>
      </w:tr>
      <w:tr w:rsidR="00E80ABC" w:rsidRPr="00E80ABC" w:rsidTr="00956250">
        <w:trPr>
          <w:trHeight w:val="300"/>
        </w:trPr>
        <w:tc>
          <w:tcPr>
            <w:tcW w:w="3417" w:type="dxa"/>
            <w:tcBorders>
              <w:top w:val="nil"/>
              <w:left w:val="single" w:sz="4" w:space="0" w:color="auto"/>
              <w:bottom w:val="single" w:sz="4" w:space="0" w:color="auto"/>
              <w:right w:val="single" w:sz="4" w:space="0" w:color="auto"/>
            </w:tcBorders>
            <w:shd w:val="clear" w:color="auto" w:fill="auto"/>
            <w:hideMark/>
          </w:tcPr>
          <w:p w:rsidR="00E80ABC" w:rsidRPr="00E80ABC" w:rsidRDefault="00E80ABC" w:rsidP="00E80ABC">
            <w:pPr>
              <w:spacing w:after="0" w:line="240" w:lineRule="auto"/>
              <w:rPr>
                <w:rFonts w:ascii="Times New Roman" w:hAnsi="Times New Roman" w:cs="Times New Roman"/>
                <w:sz w:val="24"/>
                <w:szCs w:val="24"/>
              </w:rPr>
            </w:pPr>
            <w:r w:rsidRPr="00E80ABC">
              <w:rPr>
                <w:rFonts w:ascii="Times New Roman" w:hAnsi="Times New Roman" w:cs="Times New Roman"/>
                <w:sz w:val="24"/>
                <w:szCs w:val="24"/>
              </w:rPr>
              <w:t>Мобилизационная и вневойсковая подготовка</w:t>
            </w:r>
          </w:p>
        </w:tc>
        <w:tc>
          <w:tcPr>
            <w:tcW w:w="92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02</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03</w:t>
            </w:r>
          </w:p>
        </w:tc>
        <w:tc>
          <w:tcPr>
            <w:tcW w:w="1520" w:type="dxa"/>
            <w:tcBorders>
              <w:top w:val="nil"/>
              <w:left w:val="nil"/>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54 870,00</w:t>
            </w:r>
          </w:p>
        </w:tc>
        <w:tc>
          <w:tcPr>
            <w:tcW w:w="1620" w:type="dxa"/>
            <w:tcBorders>
              <w:top w:val="nil"/>
              <w:left w:val="single" w:sz="4" w:space="0" w:color="auto"/>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54 870,00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57 416,00</w:t>
            </w:r>
          </w:p>
        </w:tc>
        <w:tc>
          <w:tcPr>
            <w:tcW w:w="14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57 416,00</w:t>
            </w:r>
          </w:p>
        </w:tc>
        <w:tc>
          <w:tcPr>
            <w:tcW w:w="154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59 507,00</w:t>
            </w:r>
          </w:p>
        </w:tc>
        <w:tc>
          <w:tcPr>
            <w:tcW w:w="154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59 507,00</w:t>
            </w:r>
          </w:p>
        </w:tc>
      </w:tr>
      <w:tr w:rsidR="00E80ABC" w:rsidRPr="00E80ABC" w:rsidTr="00956250">
        <w:trPr>
          <w:trHeight w:val="585"/>
        </w:trPr>
        <w:tc>
          <w:tcPr>
            <w:tcW w:w="3417" w:type="dxa"/>
            <w:tcBorders>
              <w:top w:val="nil"/>
              <w:left w:val="single" w:sz="4" w:space="0" w:color="auto"/>
              <w:bottom w:val="single" w:sz="4" w:space="0" w:color="auto"/>
              <w:right w:val="single" w:sz="4" w:space="0" w:color="auto"/>
            </w:tcBorders>
            <w:shd w:val="clear" w:color="auto" w:fill="auto"/>
            <w:hideMark/>
          </w:tcPr>
          <w:p w:rsidR="00E80ABC" w:rsidRPr="00E80ABC" w:rsidRDefault="00E80ABC" w:rsidP="00E80ABC">
            <w:pPr>
              <w:spacing w:after="0" w:line="240" w:lineRule="auto"/>
              <w:rPr>
                <w:rFonts w:ascii="Times New Roman" w:hAnsi="Times New Roman" w:cs="Times New Roman"/>
                <w:b/>
                <w:bCs/>
                <w:sz w:val="24"/>
                <w:szCs w:val="24"/>
              </w:rPr>
            </w:pPr>
            <w:r w:rsidRPr="00E80ABC">
              <w:rPr>
                <w:rFonts w:ascii="Times New Roman" w:hAnsi="Times New Roman" w:cs="Times New Roman"/>
                <w:b/>
                <w:bCs/>
                <w:sz w:val="24"/>
                <w:szCs w:val="24"/>
              </w:rPr>
              <w:t>Национальная безопасность и правоохранительная деятельность</w:t>
            </w:r>
          </w:p>
        </w:tc>
        <w:tc>
          <w:tcPr>
            <w:tcW w:w="92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03</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00</w:t>
            </w:r>
          </w:p>
        </w:tc>
        <w:tc>
          <w:tcPr>
            <w:tcW w:w="1520" w:type="dxa"/>
            <w:tcBorders>
              <w:top w:val="nil"/>
              <w:left w:val="nil"/>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129 369,30</w:t>
            </w:r>
          </w:p>
        </w:tc>
        <w:tc>
          <w:tcPr>
            <w:tcW w:w="1620" w:type="dxa"/>
            <w:tcBorders>
              <w:top w:val="nil"/>
              <w:left w:val="single" w:sz="4" w:space="0" w:color="auto"/>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69 369,30</w:t>
            </w:r>
          </w:p>
        </w:tc>
        <w:tc>
          <w:tcPr>
            <w:tcW w:w="1660" w:type="dxa"/>
            <w:tcBorders>
              <w:top w:val="nil"/>
              <w:left w:val="single" w:sz="4" w:space="0" w:color="auto"/>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60 000,00</w:t>
            </w:r>
          </w:p>
        </w:tc>
        <w:tc>
          <w:tcPr>
            <w:tcW w:w="1480" w:type="dxa"/>
            <w:tcBorders>
              <w:top w:val="nil"/>
              <w:left w:val="single" w:sz="4" w:space="0" w:color="auto"/>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0,00</w:t>
            </w:r>
          </w:p>
        </w:tc>
        <w:tc>
          <w:tcPr>
            <w:tcW w:w="1540" w:type="dxa"/>
            <w:tcBorders>
              <w:top w:val="nil"/>
              <w:left w:val="single" w:sz="4" w:space="0" w:color="auto"/>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60 000,00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0,00</w:t>
            </w:r>
          </w:p>
        </w:tc>
      </w:tr>
      <w:tr w:rsidR="00E80ABC" w:rsidRPr="00E80ABC" w:rsidTr="00956250">
        <w:trPr>
          <w:trHeight w:val="675"/>
        </w:trPr>
        <w:tc>
          <w:tcPr>
            <w:tcW w:w="3417" w:type="dxa"/>
            <w:tcBorders>
              <w:top w:val="nil"/>
              <w:left w:val="single" w:sz="4" w:space="0" w:color="auto"/>
              <w:bottom w:val="single" w:sz="4" w:space="0" w:color="auto"/>
              <w:right w:val="single" w:sz="4" w:space="0" w:color="auto"/>
            </w:tcBorders>
            <w:shd w:val="clear" w:color="auto" w:fill="auto"/>
            <w:hideMark/>
          </w:tcPr>
          <w:p w:rsidR="00E80ABC" w:rsidRPr="00E80ABC" w:rsidRDefault="00E80ABC" w:rsidP="00E80ABC">
            <w:pPr>
              <w:spacing w:after="0" w:line="240" w:lineRule="auto"/>
              <w:rPr>
                <w:rFonts w:ascii="Times New Roman" w:hAnsi="Times New Roman" w:cs="Times New Roman"/>
                <w:sz w:val="24"/>
                <w:szCs w:val="24"/>
              </w:rPr>
            </w:pPr>
            <w:r w:rsidRPr="00E80ABC">
              <w:rPr>
                <w:rFonts w:ascii="Times New Roman" w:hAnsi="Times New Roman" w:cs="Times New Roman"/>
                <w:sz w:val="24"/>
                <w:szCs w:val="24"/>
              </w:rPr>
              <w:t>Защита населения и территорий от чрезвычайных ситуаций природного и техногенного характера, пожарная безопасность</w:t>
            </w:r>
          </w:p>
        </w:tc>
        <w:tc>
          <w:tcPr>
            <w:tcW w:w="92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03</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10</w:t>
            </w:r>
          </w:p>
        </w:tc>
        <w:tc>
          <w:tcPr>
            <w:tcW w:w="1520" w:type="dxa"/>
            <w:tcBorders>
              <w:top w:val="nil"/>
              <w:left w:val="nil"/>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129 369,30</w:t>
            </w:r>
          </w:p>
        </w:tc>
        <w:tc>
          <w:tcPr>
            <w:tcW w:w="1620" w:type="dxa"/>
            <w:tcBorders>
              <w:top w:val="nil"/>
              <w:left w:val="single" w:sz="4" w:space="0" w:color="auto"/>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69 369,30</w:t>
            </w:r>
          </w:p>
        </w:tc>
        <w:tc>
          <w:tcPr>
            <w:tcW w:w="1660" w:type="dxa"/>
            <w:tcBorders>
              <w:top w:val="nil"/>
              <w:left w:val="single" w:sz="4" w:space="0" w:color="auto"/>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60 000,00</w:t>
            </w:r>
          </w:p>
        </w:tc>
        <w:tc>
          <w:tcPr>
            <w:tcW w:w="1480" w:type="dxa"/>
            <w:tcBorders>
              <w:top w:val="nil"/>
              <w:left w:val="single" w:sz="4" w:space="0" w:color="auto"/>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0,00</w:t>
            </w:r>
          </w:p>
        </w:tc>
        <w:tc>
          <w:tcPr>
            <w:tcW w:w="1540" w:type="dxa"/>
            <w:tcBorders>
              <w:top w:val="nil"/>
              <w:left w:val="single" w:sz="4" w:space="0" w:color="auto"/>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60 000,00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330"/>
        </w:trPr>
        <w:tc>
          <w:tcPr>
            <w:tcW w:w="3417" w:type="dxa"/>
            <w:tcBorders>
              <w:top w:val="nil"/>
              <w:left w:val="single" w:sz="4" w:space="0" w:color="auto"/>
              <w:bottom w:val="single" w:sz="4" w:space="0" w:color="auto"/>
              <w:right w:val="single" w:sz="4" w:space="0" w:color="auto"/>
            </w:tcBorders>
            <w:shd w:val="clear" w:color="auto" w:fill="auto"/>
            <w:hideMark/>
          </w:tcPr>
          <w:p w:rsidR="00E80ABC" w:rsidRPr="00E80ABC" w:rsidRDefault="00E80ABC" w:rsidP="00E80ABC">
            <w:pPr>
              <w:spacing w:after="0" w:line="240" w:lineRule="auto"/>
              <w:rPr>
                <w:rFonts w:ascii="Times New Roman" w:hAnsi="Times New Roman" w:cs="Times New Roman"/>
                <w:b/>
                <w:bCs/>
                <w:sz w:val="24"/>
                <w:szCs w:val="24"/>
              </w:rPr>
            </w:pPr>
            <w:r w:rsidRPr="00E80ABC">
              <w:rPr>
                <w:rFonts w:ascii="Times New Roman" w:hAnsi="Times New Roman" w:cs="Times New Roman"/>
                <w:b/>
                <w:bCs/>
                <w:sz w:val="24"/>
                <w:szCs w:val="24"/>
              </w:rPr>
              <w:t>Национальная экономика</w:t>
            </w:r>
          </w:p>
        </w:tc>
        <w:tc>
          <w:tcPr>
            <w:tcW w:w="92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04</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00</w:t>
            </w:r>
          </w:p>
        </w:tc>
        <w:tc>
          <w:tcPr>
            <w:tcW w:w="1520" w:type="dxa"/>
            <w:tcBorders>
              <w:top w:val="nil"/>
              <w:left w:val="nil"/>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5 334 406,01</w:t>
            </w:r>
          </w:p>
        </w:tc>
        <w:tc>
          <w:tcPr>
            <w:tcW w:w="1620" w:type="dxa"/>
            <w:tcBorders>
              <w:top w:val="nil"/>
              <w:left w:val="single" w:sz="4" w:space="0" w:color="auto"/>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4 692 768,30</w:t>
            </w:r>
          </w:p>
        </w:tc>
        <w:tc>
          <w:tcPr>
            <w:tcW w:w="1660" w:type="dxa"/>
            <w:tcBorders>
              <w:top w:val="nil"/>
              <w:left w:val="single" w:sz="4" w:space="0" w:color="auto"/>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592 460,75</w:t>
            </w:r>
          </w:p>
        </w:tc>
        <w:tc>
          <w:tcPr>
            <w:tcW w:w="1480" w:type="dxa"/>
            <w:tcBorders>
              <w:top w:val="nil"/>
              <w:left w:val="single" w:sz="4" w:space="0" w:color="auto"/>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0,00</w:t>
            </w:r>
          </w:p>
        </w:tc>
        <w:tc>
          <w:tcPr>
            <w:tcW w:w="1540" w:type="dxa"/>
            <w:tcBorders>
              <w:top w:val="nil"/>
              <w:left w:val="single" w:sz="4" w:space="0" w:color="auto"/>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613 025,50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0,00</w:t>
            </w:r>
          </w:p>
        </w:tc>
      </w:tr>
      <w:tr w:rsidR="00E80ABC" w:rsidRPr="00E80ABC" w:rsidTr="00956250">
        <w:trPr>
          <w:trHeight w:val="330"/>
        </w:trPr>
        <w:tc>
          <w:tcPr>
            <w:tcW w:w="3417" w:type="dxa"/>
            <w:tcBorders>
              <w:top w:val="nil"/>
              <w:left w:val="single" w:sz="4" w:space="0" w:color="auto"/>
              <w:bottom w:val="single" w:sz="4" w:space="0" w:color="auto"/>
              <w:right w:val="single" w:sz="4" w:space="0" w:color="auto"/>
            </w:tcBorders>
            <w:shd w:val="clear" w:color="auto" w:fill="auto"/>
            <w:hideMark/>
          </w:tcPr>
          <w:p w:rsidR="00E80ABC" w:rsidRPr="00E80ABC" w:rsidRDefault="00E80ABC" w:rsidP="00E80ABC">
            <w:pPr>
              <w:spacing w:after="0" w:line="240" w:lineRule="auto"/>
              <w:rPr>
                <w:rFonts w:ascii="Times New Roman" w:hAnsi="Times New Roman" w:cs="Times New Roman"/>
                <w:sz w:val="24"/>
                <w:szCs w:val="24"/>
              </w:rPr>
            </w:pPr>
            <w:r w:rsidRPr="00E80ABC">
              <w:rPr>
                <w:rFonts w:ascii="Times New Roman" w:hAnsi="Times New Roman" w:cs="Times New Roman"/>
                <w:sz w:val="24"/>
                <w:szCs w:val="24"/>
              </w:rPr>
              <w:t>Дорожное хозяйство (дорожные фонды)</w:t>
            </w:r>
          </w:p>
        </w:tc>
        <w:tc>
          <w:tcPr>
            <w:tcW w:w="92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color w:val="000000"/>
                <w:sz w:val="24"/>
                <w:szCs w:val="24"/>
              </w:rPr>
            </w:pPr>
            <w:r w:rsidRPr="00E80ABC">
              <w:rPr>
                <w:rFonts w:ascii="Times New Roman" w:hAnsi="Times New Roman" w:cs="Times New Roman"/>
                <w:color w:val="000000"/>
                <w:sz w:val="24"/>
                <w:szCs w:val="24"/>
              </w:rPr>
              <w:t>04</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color w:val="000000"/>
                <w:sz w:val="24"/>
                <w:szCs w:val="24"/>
              </w:rPr>
            </w:pPr>
            <w:r w:rsidRPr="00E80ABC">
              <w:rPr>
                <w:rFonts w:ascii="Times New Roman" w:hAnsi="Times New Roman" w:cs="Times New Roman"/>
                <w:color w:val="000000"/>
                <w:sz w:val="24"/>
                <w:szCs w:val="24"/>
              </w:rPr>
              <w:t>09</w:t>
            </w:r>
          </w:p>
        </w:tc>
        <w:tc>
          <w:tcPr>
            <w:tcW w:w="1520" w:type="dxa"/>
            <w:tcBorders>
              <w:top w:val="nil"/>
              <w:left w:val="nil"/>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5 226 634,01</w:t>
            </w:r>
          </w:p>
        </w:tc>
        <w:tc>
          <w:tcPr>
            <w:tcW w:w="1620" w:type="dxa"/>
            <w:tcBorders>
              <w:top w:val="nil"/>
              <w:left w:val="single" w:sz="4" w:space="0" w:color="auto"/>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4 584 996,30</w:t>
            </w:r>
          </w:p>
        </w:tc>
        <w:tc>
          <w:tcPr>
            <w:tcW w:w="1660" w:type="dxa"/>
            <w:tcBorders>
              <w:top w:val="nil"/>
              <w:left w:val="single" w:sz="4" w:space="0" w:color="auto"/>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592 460,75</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0,00</w:t>
            </w:r>
          </w:p>
        </w:tc>
        <w:tc>
          <w:tcPr>
            <w:tcW w:w="154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613 025,50</w:t>
            </w:r>
          </w:p>
        </w:tc>
        <w:tc>
          <w:tcPr>
            <w:tcW w:w="154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330"/>
        </w:trPr>
        <w:tc>
          <w:tcPr>
            <w:tcW w:w="3417" w:type="dxa"/>
            <w:tcBorders>
              <w:top w:val="nil"/>
              <w:left w:val="single" w:sz="4" w:space="0" w:color="auto"/>
              <w:bottom w:val="single" w:sz="4" w:space="0" w:color="auto"/>
              <w:right w:val="single" w:sz="4" w:space="0" w:color="auto"/>
            </w:tcBorders>
            <w:shd w:val="clear" w:color="auto" w:fill="auto"/>
            <w:hideMark/>
          </w:tcPr>
          <w:p w:rsidR="00E80ABC" w:rsidRPr="00E80ABC" w:rsidRDefault="00E80ABC" w:rsidP="00E80ABC">
            <w:pPr>
              <w:spacing w:after="0" w:line="240" w:lineRule="auto"/>
              <w:rPr>
                <w:rFonts w:ascii="Times New Roman" w:hAnsi="Times New Roman" w:cs="Times New Roman"/>
                <w:sz w:val="24"/>
                <w:szCs w:val="24"/>
              </w:rPr>
            </w:pPr>
            <w:r w:rsidRPr="00E80ABC">
              <w:rPr>
                <w:rFonts w:ascii="Times New Roman" w:hAnsi="Times New Roman" w:cs="Times New Roman"/>
                <w:sz w:val="24"/>
                <w:szCs w:val="24"/>
              </w:rPr>
              <w:t>Другие вопросы в области национальной экономики</w:t>
            </w:r>
          </w:p>
        </w:tc>
        <w:tc>
          <w:tcPr>
            <w:tcW w:w="92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color w:val="000000"/>
                <w:sz w:val="24"/>
                <w:szCs w:val="24"/>
              </w:rPr>
            </w:pPr>
            <w:r w:rsidRPr="00E80ABC">
              <w:rPr>
                <w:rFonts w:ascii="Times New Roman" w:hAnsi="Times New Roman" w:cs="Times New Roman"/>
                <w:color w:val="000000"/>
                <w:sz w:val="24"/>
                <w:szCs w:val="24"/>
              </w:rPr>
              <w:t>04</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color w:val="000000"/>
                <w:sz w:val="24"/>
                <w:szCs w:val="24"/>
              </w:rPr>
            </w:pPr>
            <w:r w:rsidRPr="00E80ABC">
              <w:rPr>
                <w:rFonts w:ascii="Times New Roman" w:hAnsi="Times New Roman" w:cs="Times New Roman"/>
                <w:color w:val="000000"/>
                <w:sz w:val="24"/>
                <w:szCs w:val="24"/>
              </w:rPr>
              <w:t>12</w:t>
            </w:r>
          </w:p>
        </w:tc>
        <w:tc>
          <w:tcPr>
            <w:tcW w:w="1520" w:type="dxa"/>
            <w:tcBorders>
              <w:top w:val="nil"/>
              <w:left w:val="nil"/>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107 772,00</w:t>
            </w:r>
          </w:p>
        </w:tc>
        <w:tc>
          <w:tcPr>
            <w:tcW w:w="1620" w:type="dxa"/>
            <w:tcBorders>
              <w:top w:val="nil"/>
              <w:left w:val="single" w:sz="4" w:space="0" w:color="auto"/>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107 772,00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0,00</w:t>
            </w:r>
          </w:p>
        </w:tc>
        <w:tc>
          <w:tcPr>
            <w:tcW w:w="14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0,00</w:t>
            </w:r>
          </w:p>
        </w:tc>
        <w:tc>
          <w:tcPr>
            <w:tcW w:w="154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0,00</w:t>
            </w:r>
          </w:p>
        </w:tc>
        <w:tc>
          <w:tcPr>
            <w:tcW w:w="154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330"/>
        </w:trPr>
        <w:tc>
          <w:tcPr>
            <w:tcW w:w="3417" w:type="dxa"/>
            <w:tcBorders>
              <w:top w:val="nil"/>
              <w:left w:val="single" w:sz="4" w:space="0" w:color="auto"/>
              <w:bottom w:val="single" w:sz="4" w:space="0" w:color="auto"/>
              <w:right w:val="single" w:sz="4" w:space="0" w:color="auto"/>
            </w:tcBorders>
            <w:shd w:val="clear" w:color="auto" w:fill="auto"/>
            <w:hideMark/>
          </w:tcPr>
          <w:p w:rsidR="00E80ABC" w:rsidRPr="00E80ABC" w:rsidRDefault="00E80ABC" w:rsidP="00E80ABC">
            <w:pPr>
              <w:spacing w:after="0" w:line="240" w:lineRule="auto"/>
              <w:rPr>
                <w:rFonts w:ascii="Times New Roman" w:hAnsi="Times New Roman" w:cs="Times New Roman"/>
                <w:b/>
                <w:bCs/>
                <w:sz w:val="24"/>
                <w:szCs w:val="24"/>
              </w:rPr>
            </w:pPr>
            <w:r w:rsidRPr="00E80ABC">
              <w:rPr>
                <w:rFonts w:ascii="Times New Roman" w:hAnsi="Times New Roman" w:cs="Times New Roman"/>
                <w:b/>
                <w:bCs/>
                <w:sz w:val="24"/>
                <w:szCs w:val="24"/>
              </w:rPr>
              <w:t>Жилищно-коммунальное хозяйство</w:t>
            </w:r>
          </w:p>
        </w:tc>
        <w:tc>
          <w:tcPr>
            <w:tcW w:w="92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05</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00</w:t>
            </w:r>
          </w:p>
        </w:tc>
        <w:tc>
          <w:tcPr>
            <w:tcW w:w="1520" w:type="dxa"/>
            <w:tcBorders>
              <w:top w:val="nil"/>
              <w:left w:val="nil"/>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389 633,59</w:t>
            </w:r>
          </w:p>
        </w:tc>
        <w:tc>
          <w:tcPr>
            <w:tcW w:w="1620" w:type="dxa"/>
            <w:tcBorders>
              <w:top w:val="nil"/>
              <w:left w:val="single" w:sz="4" w:space="0" w:color="auto"/>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389 633,59</w:t>
            </w:r>
          </w:p>
        </w:tc>
        <w:tc>
          <w:tcPr>
            <w:tcW w:w="1660" w:type="dxa"/>
            <w:tcBorders>
              <w:top w:val="nil"/>
              <w:left w:val="single" w:sz="4" w:space="0" w:color="auto"/>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0,00</w:t>
            </w:r>
          </w:p>
        </w:tc>
        <w:tc>
          <w:tcPr>
            <w:tcW w:w="1480" w:type="dxa"/>
            <w:tcBorders>
              <w:top w:val="nil"/>
              <w:left w:val="single" w:sz="4" w:space="0" w:color="auto"/>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0,00</w:t>
            </w:r>
          </w:p>
        </w:tc>
        <w:tc>
          <w:tcPr>
            <w:tcW w:w="1540" w:type="dxa"/>
            <w:tcBorders>
              <w:top w:val="nil"/>
              <w:left w:val="single" w:sz="4" w:space="0" w:color="auto"/>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0,00</w:t>
            </w:r>
          </w:p>
        </w:tc>
      </w:tr>
      <w:tr w:rsidR="00E80ABC" w:rsidRPr="00E80ABC" w:rsidTr="00956250">
        <w:trPr>
          <w:trHeight w:val="330"/>
        </w:trPr>
        <w:tc>
          <w:tcPr>
            <w:tcW w:w="3417" w:type="dxa"/>
            <w:tcBorders>
              <w:top w:val="nil"/>
              <w:left w:val="single" w:sz="4" w:space="0" w:color="auto"/>
              <w:bottom w:val="single" w:sz="4" w:space="0" w:color="auto"/>
              <w:right w:val="single" w:sz="4" w:space="0" w:color="auto"/>
            </w:tcBorders>
            <w:shd w:val="clear" w:color="auto" w:fill="auto"/>
            <w:hideMark/>
          </w:tcPr>
          <w:p w:rsidR="00E80ABC" w:rsidRPr="00E80ABC" w:rsidRDefault="00E80ABC" w:rsidP="00E80ABC">
            <w:pPr>
              <w:spacing w:after="0" w:line="240" w:lineRule="auto"/>
              <w:rPr>
                <w:rFonts w:ascii="Times New Roman" w:hAnsi="Times New Roman" w:cs="Times New Roman"/>
                <w:sz w:val="24"/>
                <w:szCs w:val="24"/>
              </w:rPr>
            </w:pPr>
            <w:r w:rsidRPr="00E80ABC">
              <w:rPr>
                <w:rFonts w:ascii="Times New Roman" w:hAnsi="Times New Roman" w:cs="Times New Roman"/>
                <w:sz w:val="24"/>
                <w:szCs w:val="24"/>
              </w:rPr>
              <w:t>Жилищное хозяйство</w:t>
            </w:r>
          </w:p>
        </w:tc>
        <w:tc>
          <w:tcPr>
            <w:tcW w:w="92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05</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01</w:t>
            </w:r>
          </w:p>
        </w:tc>
        <w:tc>
          <w:tcPr>
            <w:tcW w:w="1520" w:type="dxa"/>
            <w:tcBorders>
              <w:top w:val="nil"/>
              <w:left w:val="nil"/>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6 948,00</w:t>
            </w:r>
          </w:p>
        </w:tc>
        <w:tc>
          <w:tcPr>
            <w:tcW w:w="1620" w:type="dxa"/>
            <w:tcBorders>
              <w:top w:val="nil"/>
              <w:left w:val="single" w:sz="4" w:space="0" w:color="auto"/>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6 948,00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0,00</w:t>
            </w:r>
          </w:p>
        </w:tc>
        <w:tc>
          <w:tcPr>
            <w:tcW w:w="14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0,00</w:t>
            </w:r>
          </w:p>
        </w:tc>
        <w:tc>
          <w:tcPr>
            <w:tcW w:w="154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0,00</w:t>
            </w:r>
          </w:p>
        </w:tc>
        <w:tc>
          <w:tcPr>
            <w:tcW w:w="154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330"/>
        </w:trPr>
        <w:tc>
          <w:tcPr>
            <w:tcW w:w="3417" w:type="dxa"/>
            <w:tcBorders>
              <w:top w:val="nil"/>
              <w:left w:val="single" w:sz="4" w:space="0" w:color="auto"/>
              <w:bottom w:val="single" w:sz="4" w:space="0" w:color="auto"/>
              <w:right w:val="single" w:sz="4" w:space="0" w:color="auto"/>
            </w:tcBorders>
            <w:shd w:val="clear" w:color="auto" w:fill="auto"/>
            <w:hideMark/>
          </w:tcPr>
          <w:p w:rsidR="00E80ABC" w:rsidRPr="00E80ABC" w:rsidRDefault="00E80ABC" w:rsidP="00E80ABC">
            <w:pPr>
              <w:spacing w:after="0" w:line="240" w:lineRule="auto"/>
              <w:rPr>
                <w:rFonts w:ascii="Times New Roman" w:hAnsi="Times New Roman" w:cs="Times New Roman"/>
                <w:sz w:val="24"/>
                <w:szCs w:val="24"/>
              </w:rPr>
            </w:pPr>
            <w:r w:rsidRPr="00E80ABC">
              <w:rPr>
                <w:rFonts w:ascii="Times New Roman" w:hAnsi="Times New Roman" w:cs="Times New Roman"/>
                <w:sz w:val="24"/>
                <w:szCs w:val="24"/>
              </w:rPr>
              <w:lastRenderedPageBreak/>
              <w:t>Коммунальное хозяйство</w:t>
            </w:r>
          </w:p>
        </w:tc>
        <w:tc>
          <w:tcPr>
            <w:tcW w:w="92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05</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02</w:t>
            </w:r>
          </w:p>
        </w:tc>
        <w:tc>
          <w:tcPr>
            <w:tcW w:w="1520" w:type="dxa"/>
            <w:tcBorders>
              <w:top w:val="nil"/>
              <w:left w:val="nil"/>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378 685,59</w:t>
            </w:r>
          </w:p>
        </w:tc>
        <w:tc>
          <w:tcPr>
            <w:tcW w:w="1620" w:type="dxa"/>
            <w:tcBorders>
              <w:top w:val="nil"/>
              <w:left w:val="single" w:sz="4" w:space="0" w:color="auto"/>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378 685,59</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0,00</w:t>
            </w:r>
          </w:p>
        </w:tc>
        <w:tc>
          <w:tcPr>
            <w:tcW w:w="14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0,00</w:t>
            </w:r>
          </w:p>
        </w:tc>
        <w:tc>
          <w:tcPr>
            <w:tcW w:w="154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0,00</w:t>
            </w:r>
          </w:p>
        </w:tc>
        <w:tc>
          <w:tcPr>
            <w:tcW w:w="154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330"/>
        </w:trPr>
        <w:tc>
          <w:tcPr>
            <w:tcW w:w="3417" w:type="dxa"/>
            <w:tcBorders>
              <w:top w:val="nil"/>
              <w:left w:val="single" w:sz="4" w:space="0" w:color="auto"/>
              <w:bottom w:val="single" w:sz="4" w:space="0" w:color="auto"/>
              <w:right w:val="single" w:sz="4" w:space="0" w:color="auto"/>
            </w:tcBorders>
            <w:shd w:val="clear" w:color="auto" w:fill="auto"/>
            <w:hideMark/>
          </w:tcPr>
          <w:p w:rsidR="00E80ABC" w:rsidRPr="00E80ABC" w:rsidRDefault="00E80ABC" w:rsidP="00E80ABC">
            <w:pPr>
              <w:spacing w:after="0" w:line="240" w:lineRule="auto"/>
              <w:rPr>
                <w:rFonts w:ascii="Times New Roman" w:hAnsi="Times New Roman" w:cs="Times New Roman"/>
                <w:sz w:val="24"/>
                <w:szCs w:val="24"/>
              </w:rPr>
            </w:pPr>
            <w:r w:rsidRPr="00E80ABC">
              <w:rPr>
                <w:rFonts w:ascii="Times New Roman" w:hAnsi="Times New Roman" w:cs="Times New Roman"/>
                <w:sz w:val="24"/>
                <w:szCs w:val="24"/>
              </w:rPr>
              <w:t>Благоустройство</w:t>
            </w:r>
          </w:p>
        </w:tc>
        <w:tc>
          <w:tcPr>
            <w:tcW w:w="92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05</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03</w:t>
            </w:r>
          </w:p>
        </w:tc>
        <w:tc>
          <w:tcPr>
            <w:tcW w:w="1520" w:type="dxa"/>
            <w:tcBorders>
              <w:top w:val="nil"/>
              <w:left w:val="nil"/>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4 000,00</w:t>
            </w:r>
          </w:p>
        </w:tc>
        <w:tc>
          <w:tcPr>
            <w:tcW w:w="1620" w:type="dxa"/>
            <w:tcBorders>
              <w:top w:val="nil"/>
              <w:left w:val="single" w:sz="4" w:space="0" w:color="auto"/>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4 000,00</w:t>
            </w:r>
          </w:p>
        </w:tc>
        <w:tc>
          <w:tcPr>
            <w:tcW w:w="1660" w:type="dxa"/>
            <w:tcBorders>
              <w:top w:val="nil"/>
              <w:left w:val="single" w:sz="4" w:space="0" w:color="auto"/>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0,00</w:t>
            </w:r>
          </w:p>
        </w:tc>
        <w:tc>
          <w:tcPr>
            <w:tcW w:w="1480" w:type="dxa"/>
            <w:tcBorders>
              <w:top w:val="nil"/>
              <w:left w:val="single" w:sz="4" w:space="0" w:color="auto"/>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0,00</w:t>
            </w:r>
          </w:p>
        </w:tc>
        <w:tc>
          <w:tcPr>
            <w:tcW w:w="1540" w:type="dxa"/>
            <w:tcBorders>
              <w:top w:val="nil"/>
              <w:left w:val="single" w:sz="4" w:space="0" w:color="auto"/>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330"/>
        </w:trPr>
        <w:tc>
          <w:tcPr>
            <w:tcW w:w="3417" w:type="dxa"/>
            <w:tcBorders>
              <w:top w:val="nil"/>
              <w:left w:val="single" w:sz="4" w:space="0" w:color="auto"/>
              <w:bottom w:val="single" w:sz="4" w:space="0" w:color="auto"/>
              <w:right w:val="single" w:sz="4" w:space="0" w:color="auto"/>
            </w:tcBorders>
            <w:shd w:val="clear" w:color="auto" w:fill="auto"/>
            <w:hideMark/>
          </w:tcPr>
          <w:p w:rsidR="00E80ABC" w:rsidRPr="00E80ABC" w:rsidRDefault="00E80ABC" w:rsidP="00E80ABC">
            <w:pPr>
              <w:spacing w:after="0" w:line="240" w:lineRule="auto"/>
              <w:rPr>
                <w:rFonts w:ascii="Times New Roman" w:hAnsi="Times New Roman" w:cs="Times New Roman"/>
                <w:b/>
                <w:bCs/>
                <w:sz w:val="24"/>
                <w:szCs w:val="24"/>
              </w:rPr>
            </w:pPr>
            <w:r w:rsidRPr="00E80ABC">
              <w:rPr>
                <w:rFonts w:ascii="Times New Roman" w:hAnsi="Times New Roman" w:cs="Times New Roman"/>
                <w:b/>
                <w:bCs/>
                <w:sz w:val="24"/>
                <w:szCs w:val="24"/>
              </w:rPr>
              <w:t>Культура, кинематография</w:t>
            </w:r>
          </w:p>
        </w:tc>
        <w:tc>
          <w:tcPr>
            <w:tcW w:w="92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08</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00</w:t>
            </w:r>
          </w:p>
        </w:tc>
        <w:tc>
          <w:tcPr>
            <w:tcW w:w="1520" w:type="dxa"/>
            <w:tcBorders>
              <w:top w:val="nil"/>
              <w:left w:val="nil"/>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714 449,83</w:t>
            </w:r>
          </w:p>
        </w:tc>
        <w:tc>
          <w:tcPr>
            <w:tcW w:w="1620" w:type="dxa"/>
            <w:tcBorders>
              <w:top w:val="nil"/>
              <w:left w:val="single" w:sz="4" w:space="0" w:color="auto"/>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664 449,83</w:t>
            </w:r>
          </w:p>
        </w:tc>
        <w:tc>
          <w:tcPr>
            <w:tcW w:w="1660" w:type="dxa"/>
            <w:tcBorders>
              <w:top w:val="nil"/>
              <w:left w:val="single" w:sz="4" w:space="0" w:color="auto"/>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50 000,00</w:t>
            </w:r>
          </w:p>
        </w:tc>
        <w:tc>
          <w:tcPr>
            <w:tcW w:w="1480" w:type="dxa"/>
            <w:tcBorders>
              <w:top w:val="nil"/>
              <w:left w:val="single" w:sz="4" w:space="0" w:color="auto"/>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0,00</w:t>
            </w:r>
          </w:p>
        </w:tc>
        <w:tc>
          <w:tcPr>
            <w:tcW w:w="1540" w:type="dxa"/>
            <w:tcBorders>
              <w:top w:val="nil"/>
              <w:left w:val="single" w:sz="4" w:space="0" w:color="auto"/>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50 000,00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0,00</w:t>
            </w:r>
          </w:p>
        </w:tc>
      </w:tr>
      <w:tr w:rsidR="00E80ABC" w:rsidRPr="00E80ABC" w:rsidTr="00956250">
        <w:trPr>
          <w:trHeight w:val="330"/>
        </w:trPr>
        <w:tc>
          <w:tcPr>
            <w:tcW w:w="3417" w:type="dxa"/>
            <w:tcBorders>
              <w:top w:val="nil"/>
              <w:left w:val="single" w:sz="4" w:space="0" w:color="auto"/>
              <w:bottom w:val="single" w:sz="4" w:space="0" w:color="auto"/>
              <w:right w:val="single" w:sz="4" w:space="0" w:color="auto"/>
            </w:tcBorders>
            <w:shd w:val="clear" w:color="auto" w:fill="auto"/>
            <w:hideMark/>
          </w:tcPr>
          <w:p w:rsidR="00E80ABC" w:rsidRPr="00E80ABC" w:rsidRDefault="00E80ABC" w:rsidP="00E80ABC">
            <w:pPr>
              <w:spacing w:after="0" w:line="240" w:lineRule="auto"/>
              <w:rPr>
                <w:rFonts w:ascii="Times New Roman" w:hAnsi="Times New Roman" w:cs="Times New Roman"/>
                <w:sz w:val="24"/>
                <w:szCs w:val="24"/>
              </w:rPr>
            </w:pPr>
            <w:r w:rsidRPr="00E80ABC">
              <w:rPr>
                <w:rFonts w:ascii="Times New Roman" w:hAnsi="Times New Roman" w:cs="Times New Roman"/>
                <w:sz w:val="24"/>
                <w:szCs w:val="24"/>
              </w:rPr>
              <w:t>Культура</w:t>
            </w:r>
          </w:p>
        </w:tc>
        <w:tc>
          <w:tcPr>
            <w:tcW w:w="92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08</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01</w:t>
            </w:r>
          </w:p>
        </w:tc>
        <w:tc>
          <w:tcPr>
            <w:tcW w:w="1520" w:type="dxa"/>
            <w:tcBorders>
              <w:top w:val="nil"/>
              <w:left w:val="nil"/>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714 449,83</w:t>
            </w:r>
          </w:p>
        </w:tc>
        <w:tc>
          <w:tcPr>
            <w:tcW w:w="1620" w:type="dxa"/>
            <w:tcBorders>
              <w:top w:val="nil"/>
              <w:left w:val="single" w:sz="4" w:space="0" w:color="auto"/>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664 449,83</w:t>
            </w:r>
          </w:p>
        </w:tc>
        <w:tc>
          <w:tcPr>
            <w:tcW w:w="1660" w:type="dxa"/>
            <w:tcBorders>
              <w:top w:val="nil"/>
              <w:left w:val="single" w:sz="4" w:space="0" w:color="auto"/>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50 000,00</w:t>
            </w:r>
          </w:p>
        </w:tc>
        <w:tc>
          <w:tcPr>
            <w:tcW w:w="1480" w:type="dxa"/>
            <w:tcBorders>
              <w:top w:val="nil"/>
              <w:left w:val="single" w:sz="4" w:space="0" w:color="auto"/>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0,00</w:t>
            </w:r>
          </w:p>
        </w:tc>
        <w:tc>
          <w:tcPr>
            <w:tcW w:w="1540" w:type="dxa"/>
            <w:tcBorders>
              <w:top w:val="nil"/>
              <w:left w:val="single" w:sz="4" w:space="0" w:color="auto"/>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50 000,00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330"/>
        </w:trPr>
        <w:tc>
          <w:tcPr>
            <w:tcW w:w="3417" w:type="dxa"/>
            <w:tcBorders>
              <w:top w:val="nil"/>
              <w:left w:val="single" w:sz="4" w:space="0" w:color="auto"/>
              <w:bottom w:val="single" w:sz="4" w:space="0" w:color="auto"/>
              <w:right w:val="single" w:sz="4" w:space="0" w:color="auto"/>
            </w:tcBorders>
            <w:shd w:val="clear" w:color="auto" w:fill="auto"/>
            <w:hideMark/>
          </w:tcPr>
          <w:p w:rsidR="00E80ABC" w:rsidRPr="00E80ABC" w:rsidRDefault="00E80ABC" w:rsidP="00E80ABC">
            <w:pPr>
              <w:spacing w:after="0" w:line="240" w:lineRule="auto"/>
              <w:rPr>
                <w:rFonts w:ascii="Times New Roman" w:hAnsi="Times New Roman" w:cs="Times New Roman"/>
                <w:b/>
                <w:bCs/>
                <w:sz w:val="24"/>
                <w:szCs w:val="24"/>
              </w:rPr>
            </w:pPr>
            <w:r w:rsidRPr="00E80ABC">
              <w:rPr>
                <w:rFonts w:ascii="Times New Roman" w:hAnsi="Times New Roman" w:cs="Times New Roman"/>
                <w:b/>
                <w:bCs/>
                <w:sz w:val="24"/>
                <w:szCs w:val="24"/>
              </w:rPr>
              <w:t>Социальная политика</w:t>
            </w:r>
          </w:p>
        </w:tc>
        <w:tc>
          <w:tcPr>
            <w:tcW w:w="92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10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00</w:t>
            </w:r>
          </w:p>
        </w:tc>
        <w:tc>
          <w:tcPr>
            <w:tcW w:w="1520" w:type="dxa"/>
            <w:tcBorders>
              <w:top w:val="nil"/>
              <w:left w:val="nil"/>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57 121,14</w:t>
            </w:r>
          </w:p>
        </w:tc>
        <w:tc>
          <w:tcPr>
            <w:tcW w:w="1620" w:type="dxa"/>
            <w:tcBorders>
              <w:top w:val="nil"/>
              <w:left w:val="single" w:sz="4" w:space="0" w:color="auto"/>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0,00</w:t>
            </w:r>
          </w:p>
        </w:tc>
        <w:tc>
          <w:tcPr>
            <w:tcW w:w="1660" w:type="dxa"/>
            <w:tcBorders>
              <w:top w:val="nil"/>
              <w:left w:val="single" w:sz="4" w:space="0" w:color="auto"/>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0,00</w:t>
            </w:r>
          </w:p>
        </w:tc>
        <w:tc>
          <w:tcPr>
            <w:tcW w:w="1480" w:type="dxa"/>
            <w:tcBorders>
              <w:top w:val="nil"/>
              <w:left w:val="single" w:sz="4" w:space="0" w:color="auto"/>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0,00</w:t>
            </w:r>
          </w:p>
        </w:tc>
        <w:tc>
          <w:tcPr>
            <w:tcW w:w="1540" w:type="dxa"/>
            <w:tcBorders>
              <w:top w:val="nil"/>
              <w:left w:val="single" w:sz="4" w:space="0" w:color="auto"/>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0,00</w:t>
            </w:r>
          </w:p>
        </w:tc>
        <w:tc>
          <w:tcPr>
            <w:tcW w:w="1540" w:type="dxa"/>
            <w:tcBorders>
              <w:top w:val="nil"/>
              <w:left w:val="single" w:sz="4" w:space="0" w:color="auto"/>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0,00</w:t>
            </w:r>
          </w:p>
        </w:tc>
      </w:tr>
      <w:tr w:rsidR="00E80ABC" w:rsidRPr="00E80ABC" w:rsidTr="00956250">
        <w:trPr>
          <w:trHeight w:val="330"/>
        </w:trPr>
        <w:tc>
          <w:tcPr>
            <w:tcW w:w="3417" w:type="dxa"/>
            <w:tcBorders>
              <w:top w:val="nil"/>
              <w:left w:val="single" w:sz="4" w:space="0" w:color="auto"/>
              <w:bottom w:val="single" w:sz="4" w:space="0" w:color="auto"/>
              <w:right w:val="single" w:sz="4" w:space="0" w:color="auto"/>
            </w:tcBorders>
            <w:shd w:val="clear" w:color="auto" w:fill="auto"/>
            <w:hideMark/>
          </w:tcPr>
          <w:p w:rsidR="00E80ABC" w:rsidRPr="00E80ABC" w:rsidRDefault="00E80ABC" w:rsidP="00E80ABC">
            <w:pPr>
              <w:spacing w:after="0" w:line="240" w:lineRule="auto"/>
              <w:rPr>
                <w:rFonts w:ascii="Times New Roman" w:hAnsi="Times New Roman" w:cs="Times New Roman"/>
                <w:sz w:val="24"/>
                <w:szCs w:val="24"/>
              </w:rPr>
            </w:pPr>
            <w:r w:rsidRPr="00E80ABC">
              <w:rPr>
                <w:rFonts w:ascii="Times New Roman" w:hAnsi="Times New Roman" w:cs="Times New Roman"/>
                <w:sz w:val="24"/>
                <w:szCs w:val="24"/>
              </w:rPr>
              <w:t>Пенсионное обеспечение</w:t>
            </w:r>
          </w:p>
        </w:tc>
        <w:tc>
          <w:tcPr>
            <w:tcW w:w="92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10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01</w:t>
            </w:r>
          </w:p>
        </w:tc>
        <w:tc>
          <w:tcPr>
            <w:tcW w:w="1520" w:type="dxa"/>
            <w:tcBorders>
              <w:top w:val="nil"/>
              <w:left w:val="nil"/>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57 121,14</w:t>
            </w:r>
          </w:p>
        </w:tc>
        <w:tc>
          <w:tcPr>
            <w:tcW w:w="1620" w:type="dxa"/>
            <w:tcBorders>
              <w:top w:val="nil"/>
              <w:left w:val="single" w:sz="4" w:space="0" w:color="auto"/>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0,00</w:t>
            </w:r>
          </w:p>
        </w:tc>
        <w:tc>
          <w:tcPr>
            <w:tcW w:w="1660" w:type="dxa"/>
            <w:tcBorders>
              <w:top w:val="nil"/>
              <w:left w:val="single" w:sz="4" w:space="0" w:color="auto"/>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0,00</w:t>
            </w:r>
          </w:p>
        </w:tc>
        <w:tc>
          <w:tcPr>
            <w:tcW w:w="1480" w:type="dxa"/>
            <w:tcBorders>
              <w:top w:val="nil"/>
              <w:left w:val="single" w:sz="4" w:space="0" w:color="auto"/>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0,00</w:t>
            </w:r>
          </w:p>
        </w:tc>
        <w:tc>
          <w:tcPr>
            <w:tcW w:w="1540" w:type="dxa"/>
            <w:tcBorders>
              <w:top w:val="nil"/>
              <w:left w:val="single" w:sz="4" w:space="0" w:color="auto"/>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330"/>
        </w:trPr>
        <w:tc>
          <w:tcPr>
            <w:tcW w:w="3417" w:type="dxa"/>
            <w:tcBorders>
              <w:top w:val="nil"/>
              <w:left w:val="single" w:sz="4" w:space="0" w:color="auto"/>
              <w:bottom w:val="single" w:sz="4" w:space="0" w:color="auto"/>
              <w:right w:val="single" w:sz="4" w:space="0" w:color="auto"/>
            </w:tcBorders>
            <w:shd w:val="clear" w:color="auto" w:fill="auto"/>
            <w:hideMark/>
          </w:tcPr>
          <w:p w:rsidR="00E80ABC" w:rsidRPr="00E80ABC" w:rsidRDefault="00E80ABC" w:rsidP="00E80ABC">
            <w:pPr>
              <w:spacing w:after="0" w:line="240" w:lineRule="auto"/>
              <w:rPr>
                <w:rFonts w:ascii="Times New Roman" w:hAnsi="Times New Roman" w:cs="Times New Roman"/>
                <w:b/>
                <w:bCs/>
                <w:sz w:val="24"/>
                <w:szCs w:val="24"/>
              </w:rPr>
            </w:pPr>
            <w:r w:rsidRPr="00E80ABC">
              <w:rPr>
                <w:rFonts w:ascii="Times New Roman" w:hAnsi="Times New Roman" w:cs="Times New Roman"/>
                <w:b/>
                <w:bCs/>
                <w:sz w:val="24"/>
                <w:szCs w:val="24"/>
              </w:rPr>
              <w:t>ВСЕГО  РАСХОДОВ</w:t>
            </w:r>
          </w:p>
        </w:tc>
        <w:tc>
          <w:tcPr>
            <w:tcW w:w="92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1520" w:type="dxa"/>
            <w:tcBorders>
              <w:top w:val="nil"/>
              <w:left w:val="nil"/>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8 843 193,35</w:t>
            </w:r>
          </w:p>
        </w:tc>
        <w:tc>
          <w:tcPr>
            <w:tcW w:w="1620" w:type="dxa"/>
            <w:tcBorders>
              <w:top w:val="nil"/>
              <w:left w:val="single" w:sz="4" w:space="0" w:color="auto"/>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6 128 336,84</w:t>
            </w:r>
          </w:p>
        </w:tc>
        <w:tc>
          <w:tcPr>
            <w:tcW w:w="1660" w:type="dxa"/>
            <w:tcBorders>
              <w:top w:val="nil"/>
              <w:left w:val="single" w:sz="4" w:space="0" w:color="auto"/>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2 393 602,51</w:t>
            </w:r>
          </w:p>
        </w:tc>
        <w:tc>
          <w:tcPr>
            <w:tcW w:w="1480" w:type="dxa"/>
            <w:tcBorders>
              <w:top w:val="nil"/>
              <w:left w:val="single" w:sz="4" w:space="0" w:color="auto"/>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57 416,00</w:t>
            </w:r>
          </w:p>
        </w:tc>
        <w:tc>
          <w:tcPr>
            <w:tcW w:w="1540" w:type="dxa"/>
            <w:tcBorders>
              <w:top w:val="nil"/>
              <w:left w:val="single" w:sz="4" w:space="0" w:color="auto"/>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2 506 004,29</w:t>
            </w:r>
          </w:p>
        </w:tc>
        <w:tc>
          <w:tcPr>
            <w:tcW w:w="1540" w:type="dxa"/>
            <w:tcBorders>
              <w:top w:val="nil"/>
              <w:left w:val="single" w:sz="4" w:space="0" w:color="auto"/>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59 507,00</w:t>
            </w:r>
          </w:p>
        </w:tc>
      </w:tr>
      <w:tr w:rsidR="00E80ABC" w:rsidRPr="00E80ABC" w:rsidTr="00956250">
        <w:trPr>
          <w:trHeight w:val="276"/>
        </w:trPr>
        <w:tc>
          <w:tcPr>
            <w:tcW w:w="3417"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920"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1400"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1520"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1620"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1660"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1540"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1540"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rPr>
                <w:rFonts w:ascii="Times New Roman" w:hAnsi="Times New Roman" w:cs="Times New Roman"/>
                <w:sz w:val="24"/>
                <w:szCs w:val="24"/>
              </w:rPr>
            </w:pPr>
          </w:p>
        </w:tc>
      </w:tr>
    </w:tbl>
    <w:p w:rsidR="00E80ABC" w:rsidRPr="00E80ABC" w:rsidRDefault="00E80ABC" w:rsidP="00E80ABC">
      <w:pPr>
        <w:spacing w:after="0" w:line="240" w:lineRule="auto"/>
        <w:jc w:val="both"/>
        <w:rPr>
          <w:rFonts w:ascii="Times New Roman" w:hAnsi="Times New Roman" w:cs="Times New Roman"/>
          <w:sz w:val="24"/>
          <w:szCs w:val="24"/>
        </w:rPr>
      </w:pPr>
    </w:p>
    <w:p w:rsidR="00E80ABC" w:rsidRPr="00E80ABC" w:rsidRDefault="00E80ABC" w:rsidP="00E80ABC">
      <w:pPr>
        <w:spacing w:after="0" w:line="240" w:lineRule="auto"/>
        <w:jc w:val="both"/>
        <w:rPr>
          <w:rFonts w:ascii="Times New Roman" w:hAnsi="Times New Roman" w:cs="Times New Roman"/>
          <w:sz w:val="24"/>
          <w:szCs w:val="24"/>
        </w:rPr>
      </w:pPr>
    </w:p>
    <w:p w:rsidR="00E80ABC" w:rsidRPr="00E80ABC" w:rsidRDefault="00E80ABC" w:rsidP="00E80ABC">
      <w:pPr>
        <w:spacing w:after="0" w:line="240" w:lineRule="auto"/>
        <w:jc w:val="both"/>
        <w:rPr>
          <w:rFonts w:ascii="Times New Roman" w:hAnsi="Times New Roman" w:cs="Times New Roman"/>
          <w:sz w:val="24"/>
          <w:szCs w:val="24"/>
        </w:rPr>
      </w:pPr>
      <w:bookmarkStart w:id="6" w:name="RANGE!A1:Q77"/>
      <w:bookmarkEnd w:id="6"/>
    </w:p>
    <w:p w:rsidR="00E80ABC" w:rsidRPr="00E80ABC" w:rsidRDefault="00E80ABC" w:rsidP="00E80ABC">
      <w:pPr>
        <w:spacing w:after="0" w:line="240" w:lineRule="auto"/>
        <w:jc w:val="both"/>
        <w:rPr>
          <w:rFonts w:ascii="Times New Roman" w:hAnsi="Times New Roman" w:cs="Times New Roman"/>
          <w:sz w:val="24"/>
          <w:szCs w:val="24"/>
        </w:rPr>
      </w:pPr>
    </w:p>
    <w:p w:rsidR="00E80ABC" w:rsidRPr="00E80ABC" w:rsidRDefault="00E80ABC" w:rsidP="00E80ABC">
      <w:pPr>
        <w:spacing w:after="0" w:line="240" w:lineRule="auto"/>
        <w:jc w:val="right"/>
        <w:rPr>
          <w:rFonts w:ascii="Times New Roman" w:hAnsi="Times New Roman" w:cs="Times New Roman"/>
          <w:sz w:val="24"/>
          <w:szCs w:val="24"/>
        </w:rPr>
      </w:pPr>
      <w:r w:rsidRPr="00E80ABC">
        <w:rPr>
          <w:rFonts w:ascii="Times New Roman" w:hAnsi="Times New Roman" w:cs="Times New Roman"/>
          <w:sz w:val="24"/>
          <w:szCs w:val="24"/>
        </w:rPr>
        <w:t>Приложение №2</w:t>
      </w:r>
    </w:p>
    <w:p w:rsidR="00E80ABC" w:rsidRPr="00E80ABC" w:rsidRDefault="00E80ABC" w:rsidP="00E80ABC">
      <w:pPr>
        <w:spacing w:after="0" w:line="240" w:lineRule="auto"/>
        <w:jc w:val="right"/>
        <w:rPr>
          <w:rFonts w:ascii="Times New Roman" w:hAnsi="Times New Roman" w:cs="Times New Roman"/>
          <w:sz w:val="24"/>
          <w:szCs w:val="24"/>
        </w:rPr>
      </w:pPr>
      <w:r w:rsidRPr="00E80ABC">
        <w:rPr>
          <w:rFonts w:ascii="Times New Roman" w:hAnsi="Times New Roman" w:cs="Times New Roman"/>
          <w:sz w:val="24"/>
          <w:szCs w:val="24"/>
        </w:rPr>
        <w:t xml:space="preserve">к Решению Совета </w:t>
      </w:r>
    </w:p>
    <w:p w:rsidR="00E80ABC" w:rsidRPr="00E80ABC" w:rsidRDefault="00E80ABC" w:rsidP="00E80ABC">
      <w:pPr>
        <w:spacing w:after="0" w:line="240" w:lineRule="auto"/>
        <w:jc w:val="right"/>
        <w:rPr>
          <w:rFonts w:ascii="Times New Roman" w:hAnsi="Times New Roman" w:cs="Times New Roman"/>
          <w:sz w:val="24"/>
          <w:szCs w:val="24"/>
        </w:rPr>
      </w:pPr>
      <w:r w:rsidRPr="00E80ABC">
        <w:rPr>
          <w:rFonts w:ascii="Times New Roman" w:hAnsi="Times New Roman" w:cs="Times New Roman"/>
          <w:sz w:val="24"/>
          <w:szCs w:val="24"/>
        </w:rPr>
        <w:t>Голубовского сельского поселения</w:t>
      </w:r>
    </w:p>
    <w:p w:rsidR="00E80ABC" w:rsidRPr="00E80ABC" w:rsidRDefault="00E80ABC" w:rsidP="00E80ABC">
      <w:pPr>
        <w:spacing w:after="0" w:line="240" w:lineRule="auto"/>
        <w:jc w:val="right"/>
        <w:rPr>
          <w:rFonts w:ascii="Times New Roman" w:hAnsi="Times New Roman" w:cs="Times New Roman"/>
          <w:sz w:val="24"/>
          <w:szCs w:val="24"/>
        </w:rPr>
      </w:pPr>
      <w:r w:rsidRPr="00E80ABC">
        <w:rPr>
          <w:rFonts w:ascii="Times New Roman" w:hAnsi="Times New Roman" w:cs="Times New Roman"/>
          <w:sz w:val="24"/>
          <w:szCs w:val="24"/>
        </w:rPr>
        <w:t xml:space="preserve"> Седельниковского муниципального района </w:t>
      </w:r>
    </w:p>
    <w:p w:rsidR="00E80ABC" w:rsidRPr="00E80ABC" w:rsidRDefault="00E80ABC" w:rsidP="00E80ABC">
      <w:pPr>
        <w:spacing w:after="0" w:line="240" w:lineRule="auto"/>
        <w:jc w:val="right"/>
        <w:rPr>
          <w:rFonts w:ascii="Times New Roman" w:hAnsi="Times New Roman" w:cs="Times New Roman"/>
          <w:sz w:val="24"/>
          <w:szCs w:val="24"/>
        </w:rPr>
      </w:pPr>
      <w:r w:rsidRPr="00E80ABC">
        <w:rPr>
          <w:rFonts w:ascii="Times New Roman" w:hAnsi="Times New Roman" w:cs="Times New Roman"/>
          <w:sz w:val="24"/>
          <w:szCs w:val="24"/>
        </w:rPr>
        <w:t xml:space="preserve">Омской области </w:t>
      </w:r>
    </w:p>
    <w:p w:rsidR="00E80ABC" w:rsidRPr="00E80ABC" w:rsidRDefault="00E80ABC" w:rsidP="00E80ABC">
      <w:pPr>
        <w:spacing w:after="0" w:line="240" w:lineRule="auto"/>
        <w:jc w:val="right"/>
        <w:rPr>
          <w:rFonts w:ascii="Times New Roman" w:hAnsi="Times New Roman" w:cs="Times New Roman"/>
          <w:sz w:val="24"/>
          <w:szCs w:val="24"/>
        </w:rPr>
      </w:pPr>
      <w:r w:rsidRPr="00E80ABC">
        <w:rPr>
          <w:rFonts w:ascii="Times New Roman" w:hAnsi="Times New Roman" w:cs="Times New Roman"/>
          <w:sz w:val="24"/>
          <w:szCs w:val="24"/>
        </w:rPr>
        <w:t>От 07.07.2023 года №173</w:t>
      </w:r>
    </w:p>
    <w:p w:rsidR="00E80ABC" w:rsidRPr="00E80ABC" w:rsidRDefault="00E80ABC" w:rsidP="00E80ABC">
      <w:pPr>
        <w:spacing w:after="0" w:line="240" w:lineRule="auto"/>
        <w:rPr>
          <w:rFonts w:ascii="Times New Roman" w:hAnsi="Times New Roman" w:cs="Times New Roman"/>
          <w:sz w:val="24"/>
          <w:szCs w:val="24"/>
        </w:rPr>
      </w:pPr>
    </w:p>
    <w:tbl>
      <w:tblPr>
        <w:tblW w:w="15183" w:type="dxa"/>
        <w:tblInd w:w="93" w:type="dxa"/>
        <w:tblLayout w:type="fixed"/>
        <w:tblLook w:val="04A0"/>
      </w:tblPr>
      <w:tblGrid>
        <w:gridCol w:w="540"/>
        <w:gridCol w:w="2594"/>
        <w:gridCol w:w="574"/>
        <w:gridCol w:w="539"/>
        <w:gridCol w:w="456"/>
        <w:gridCol w:w="710"/>
        <w:gridCol w:w="678"/>
        <w:gridCol w:w="759"/>
        <w:gridCol w:w="1460"/>
        <w:gridCol w:w="1203"/>
        <w:gridCol w:w="1360"/>
        <w:gridCol w:w="1580"/>
        <w:gridCol w:w="1400"/>
        <w:gridCol w:w="1330"/>
      </w:tblGrid>
      <w:tr w:rsidR="00E80ABC" w:rsidRPr="00E80ABC" w:rsidTr="00956250">
        <w:trPr>
          <w:trHeight w:val="270"/>
        </w:trPr>
        <w:tc>
          <w:tcPr>
            <w:tcW w:w="540"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jc w:val="center"/>
              <w:rPr>
                <w:rFonts w:ascii="Times New Roman" w:hAnsi="Times New Roman" w:cs="Times New Roman"/>
                <w:sz w:val="24"/>
                <w:szCs w:val="24"/>
              </w:rPr>
            </w:pPr>
            <w:bookmarkStart w:id="7" w:name="RANGE!A1:Q95"/>
            <w:bookmarkEnd w:id="7"/>
          </w:p>
        </w:tc>
        <w:tc>
          <w:tcPr>
            <w:tcW w:w="2594" w:type="dxa"/>
            <w:tcBorders>
              <w:top w:val="nil"/>
              <w:left w:val="nil"/>
              <w:bottom w:val="nil"/>
              <w:right w:val="nil"/>
            </w:tcBorders>
            <w:shd w:val="clear" w:color="auto" w:fill="auto"/>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574" w:type="dxa"/>
            <w:tcBorders>
              <w:top w:val="nil"/>
              <w:left w:val="nil"/>
              <w:bottom w:val="nil"/>
              <w:right w:val="nil"/>
            </w:tcBorders>
            <w:shd w:val="clear" w:color="auto" w:fill="auto"/>
            <w:vAlign w:val="bottom"/>
            <w:hideMark/>
          </w:tcPr>
          <w:p w:rsidR="00E80ABC" w:rsidRPr="00E80ABC" w:rsidRDefault="00E80ABC" w:rsidP="00E80ABC">
            <w:pPr>
              <w:spacing w:after="0" w:line="240" w:lineRule="auto"/>
              <w:jc w:val="center"/>
              <w:rPr>
                <w:rFonts w:ascii="Times New Roman" w:hAnsi="Times New Roman" w:cs="Times New Roman"/>
                <w:sz w:val="24"/>
                <w:szCs w:val="24"/>
              </w:rPr>
            </w:pPr>
          </w:p>
        </w:tc>
        <w:tc>
          <w:tcPr>
            <w:tcW w:w="11475" w:type="dxa"/>
            <w:gridSpan w:val="11"/>
            <w:tcBorders>
              <w:top w:val="nil"/>
              <w:left w:val="nil"/>
              <w:bottom w:val="nil"/>
              <w:right w:val="nil"/>
            </w:tcBorders>
            <w:shd w:val="clear" w:color="auto" w:fill="auto"/>
            <w:noWrap/>
            <w:vAlign w:val="bottom"/>
            <w:hideMark/>
          </w:tcPr>
          <w:p w:rsidR="00E80ABC" w:rsidRPr="00E80ABC" w:rsidRDefault="00E80ABC" w:rsidP="00E80ABC">
            <w:pPr>
              <w:spacing w:after="0" w:line="240" w:lineRule="auto"/>
              <w:jc w:val="right"/>
              <w:rPr>
                <w:rFonts w:ascii="Times New Roman" w:hAnsi="Times New Roman" w:cs="Times New Roman"/>
                <w:sz w:val="24"/>
                <w:szCs w:val="24"/>
              </w:rPr>
            </w:pPr>
            <w:r w:rsidRPr="00E80ABC">
              <w:rPr>
                <w:rFonts w:ascii="Times New Roman" w:hAnsi="Times New Roman" w:cs="Times New Roman"/>
                <w:sz w:val="24"/>
                <w:szCs w:val="24"/>
              </w:rPr>
              <w:t>Приложение № 4</w:t>
            </w:r>
          </w:p>
        </w:tc>
      </w:tr>
      <w:tr w:rsidR="00E80ABC" w:rsidRPr="00E80ABC" w:rsidTr="00956250">
        <w:trPr>
          <w:trHeight w:val="660"/>
        </w:trPr>
        <w:tc>
          <w:tcPr>
            <w:tcW w:w="540"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jc w:val="center"/>
              <w:rPr>
                <w:rFonts w:ascii="Times New Roman" w:hAnsi="Times New Roman" w:cs="Times New Roman"/>
                <w:sz w:val="24"/>
                <w:szCs w:val="24"/>
              </w:rPr>
            </w:pPr>
          </w:p>
        </w:tc>
        <w:tc>
          <w:tcPr>
            <w:tcW w:w="2594" w:type="dxa"/>
            <w:tcBorders>
              <w:top w:val="nil"/>
              <w:left w:val="nil"/>
              <w:bottom w:val="nil"/>
              <w:right w:val="nil"/>
            </w:tcBorders>
            <w:shd w:val="clear" w:color="auto" w:fill="auto"/>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574" w:type="dxa"/>
            <w:tcBorders>
              <w:top w:val="nil"/>
              <w:left w:val="nil"/>
              <w:bottom w:val="nil"/>
              <w:right w:val="nil"/>
            </w:tcBorders>
            <w:shd w:val="clear" w:color="auto" w:fill="auto"/>
            <w:vAlign w:val="bottom"/>
            <w:hideMark/>
          </w:tcPr>
          <w:p w:rsidR="00E80ABC" w:rsidRPr="00E80ABC" w:rsidRDefault="00E80ABC" w:rsidP="00E80ABC">
            <w:pPr>
              <w:spacing w:after="0" w:line="240" w:lineRule="auto"/>
              <w:jc w:val="right"/>
              <w:rPr>
                <w:rFonts w:ascii="Times New Roman" w:hAnsi="Times New Roman" w:cs="Times New Roman"/>
                <w:sz w:val="24"/>
                <w:szCs w:val="24"/>
              </w:rPr>
            </w:pPr>
          </w:p>
        </w:tc>
        <w:tc>
          <w:tcPr>
            <w:tcW w:w="539" w:type="dxa"/>
            <w:tcBorders>
              <w:top w:val="nil"/>
              <w:left w:val="nil"/>
              <w:bottom w:val="nil"/>
              <w:right w:val="nil"/>
            </w:tcBorders>
            <w:shd w:val="clear" w:color="auto" w:fill="auto"/>
            <w:vAlign w:val="bottom"/>
            <w:hideMark/>
          </w:tcPr>
          <w:p w:rsidR="00E80ABC" w:rsidRPr="00E80ABC" w:rsidRDefault="00E80ABC" w:rsidP="00E80ABC">
            <w:pPr>
              <w:spacing w:after="0" w:line="240" w:lineRule="auto"/>
              <w:jc w:val="right"/>
              <w:rPr>
                <w:rFonts w:ascii="Times New Roman" w:hAnsi="Times New Roman" w:cs="Times New Roman"/>
                <w:sz w:val="24"/>
                <w:szCs w:val="24"/>
              </w:rPr>
            </w:pPr>
          </w:p>
        </w:tc>
        <w:tc>
          <w:tcPr>
            <w:tcW w:w="456" w:type="dxa"/>
            <w:tcBorders>
              <w:top w:val="nil"/>
              <w:left w:val="nil"/>
              <w:bottom w:val="nil"/>
              <w:right w:val="nil"/>
            </w:tcBorders>
            <w:shd w:val="clear" w:color="auto" w:fill="auto"/>
            <w:vAlign w:val="bottom"/>
            <w:hideMark/>
          </w:tcPr>
          <w:p w:rsidR="00E80ABC" w:rsidRPr="00E80ABC" w:rsidRDefault="00E80ABC" w:rsidP="00E80ABC">
            <w:pPr>
              <w:spacing w:after="0" w:line="240" w:lineRule="auto"/>
              <w:jc w:val="right"/>
              <w:rPr>
                <w:rFonts w:ascii="Times New Roman" w:hAnsi="Times New Roman" w:cs="Times New Roman"/>
                <w:sz w:val="24"/>
                <w:szCs w:val="24"/>
              </w:rPr>
            </w:pPr>
          </w:p>
        </w:tc>
        <w:tc>
          <w:tcPr>
            <w:tcW w:w="710" w:type="dxa"/>
            <w:tcBorders>
              <w:top w:val="nil"/>
              <w:left w:val="nil"/>
              <w:bottom w:val="nil"/>
              <w:right w:val="nil"/>
            </w:tcBorders>
            <w:shd w:val="clear" w:color="auto" w:fill="auto"/>
            <w:vAlign w:val="bottom"/>
            <w:hideMark/>
          </w:tcPr>
          <w:p w:rsidR="00E80ABC" w:rsidRPr="00E80ABC" w:rsidRDefault="00E80ABC" w:rsidP="00E80ABC">
            <w:pPr>
              <w:spacing w:after="0" w:line="240" w:lineRule="auto"/>
              <w:jc w:val="right"/>
              <w:rPr>
                <w:rFonts w:ascii="Times New Roman" w:hAnsi="Times New Roman" w:cs="Times New Roman"/>
                <w:sz w:val="24"/>
                <w:szCs w:val="24"/>
              </w:rPr>
            </w:pPr>
          </w:p>
        </w:tc>
        <w:tc>
          <w:tcPr>
            <w:tcW w:w="678" w:type="dxa"/>
            <w:tcBorders>
              <w:top w:val="nil"/>
              <w:left w:val="nil"/>
              <w:bottom w:val="nil"/>
              <w:right w:val="nil"/>
            </w:tcBorders>
            <w:shd w:val="clear" w:color="auto" w:fill="auto"/>
            <w:vAlign w:val="bottom"/>
            <w:hideMark/>
          </w:tcPr>
          <w:p w:rsidR="00E80ABC" w:rsidRPr="00E80ABC" w:rsidRDefault="00E80ABC" w:rsidP="00E80ABC">
            <w:pPr>
              <w:spacing w:after="0" w:line="240" w:lineRule="auto"/>
              <w:jc w:val="right"/>
              <w:rPr>
                <w:rFonts w:ascii="Times New Roman" w:hAnsi="Times New Roman" w:cs="Times New Roman"/>
                <w:sz w:val="24"/>
                <w:szCs w:val="24"/>
              </w:rPr>
            </w:pPr>
          </w:p>
        </w:tc>
        <w:tc>
          <w:tcPr>
            <w:tcW w:w="759" w:type="dxa"/>
            <w:tcBorders>
              <w:top w:val="nil"/>
              <w:left w:val="nil"/>
              <w:bottom w:val="nil"/>
              <w:right w:val="nil"/>
            </w:tcBorders>
            <w:shd w:val="clear" w:color="auto" w:fill="auto"/>
            <w:vAlign w:val="bottom"/>
            <w:hideMark/>
          </w:tcPr>
          <w:p w:rsidR="00E80ABC" w:rsidRPr="00E80ABC" w:rsidRDefault="00E80ABC" w:rsidP="00E80ABC">
            <w:pPr>
              <w:spacing w:after="0" w:line="240" w:lineRule="auto"/>
              <w:jc w:val="right"/>
              <w:rPr>
                <w:rFonts w:ascii="Times New Roman" w:hAnsi="Times New Roman" w:cs="Times New Roman"/>
                <w:sz w:val="24"/>
                <w:szCs w:val="24"/>
              </w:rPr>
            </w:pPr>
          </w:p>
        </w:tc>
        <w:tc>
          <w:tcPr>
            <w:tcW w:w="1460" w:type="dxa"/>
            <w:tcBorders>
              <w:top w:val="nil"/>
              <w:left w:val="nil"/>
              <w:bottom w:val="nil"/>
              <w:right w:val="nil"/>
            </w:tcBorders>
            <w:shd w:val="clear" w:color="auto" w:fill="auto"/>
            <w:vAlign w:val="bottom"/>
            <w:hideMark/>
          </w:tcPr>
          <w:p w:rsidR="00E80ABC" w:rsidRPr="00E80ABC" w:rsidRDefault="00E80ABC" w:rsidP="00E80ABC">
            <w:pPr>
              <w:spacing w:after="0" w:line="240" w:lineRule="auto"/>
              <w:jc w:val="right"/>
              <w:rPr>
                <w:rFonts w:ascii="Times New Roman" w:hAnsi="Times New Roman" w:cs="Times New Roman"/>
                <w:sz w:val="24"/>
                <w:szCs w:val="24"/>
              </w:rPr>
            </w:pPr>
          </w:p>
        </w:tc>
        <w:tc>
          <w:tcPr>
            <w:tcW w:w="1203" w:type="dxa"/>
            <w:tcBorders>
              <w:top w:val="nil"/>
              <w:left w:val="nil"/>
              <w:bottom w:val="nil"/>
              <w:right w:val="nil"/>
            </w:tcBorders>
            <w:shd w:val="clear" w:color="auto" w:fill="auto"/>
            <w:vAlign w:val="bottom"/>
            <w:hideMark/>
          </w:tcPr>
          <w:p w:rsidR="00E80ABC" w:rsidRPr="00E80ABC" w:rsidRDefault="00E80ABC" w:rsidP="00E80ABC">
            <w:pPr>
              <w:spacing w:after="0" w:line="240" w:lineRule="auto"/>
              <w:jc w:val="right"/>
              <w:rPr>
                <w:rFonts w:ascii="Times New Roman" w:hAnsi="Times New Roman" w:cs="Times New Roman"/>
                <w:sz w:val="24"/>
                <w:szCs w:val="24"/>
              </w:rPr>
            </w:pPr>
          </w:p>
        </w:tc>
        <w:tc>
          <w:tcPr>
            <w:tcW w:w="5670" w:type="dxa"/>
            <w:gridSpan w:val="4"/>
            <w:vMerge w:val="restart"/>
            <w:tcBorders>
              <w:top w:val="nil"/>
              <w:left w:val="nil"/>
              <w:bottom w:val="nil"/>
              <w:right w:val="nil"/>
            </w:tcBorders>
            <w:shd w:val="clear" w:color="auto" w:fill="auto"/>
            <w:vAlign w:val="bottom"/>
            <w:hideMark/>
          </w:tcPr>
          <w:p w:rsidR="00E80ABC" w:rsidRPr="00E80ABC" w:rsidRDefault="00E80ABC" w:rsidP="00E80ABC">
            <w:pPr>
              <w:spacing w:after="0" w:line="240" w:lineRule="auto"/>
              <w:rPr>
                <w:rFonts w:ascii="Times New Roman" w:hAnsi="Times New Roman" w:cs="Times New Roman"/>
                <w:sz w:val="24"/>
                <w:szCs w:val="24"/>
              </w:rPr>
            </w:pPr>
            <w:r w:rsidRPr="00E80ABC">
              <w:rPr>
                <w:rFonts w:ascii="Times New Roman" w:hAnsi="Times New Roman" w:cs="Times New Roman"/>
                <w:sz w:val="24"/>
                <w:szCs w:val="24"/>
              </w:rPr>
              <w:t xml:space="preserve">к решению Совета Голубовского сельского поселения Седельниковского муниципального района Омской области "О бюджете Голубовского сельского поселения  на 2023 год и на плановый период 2024 и 2025 годов" </w:t>
            </w:r>
          </w:p>
        </w:tc>
      </w:tr>
      <w:tr w:rsidR="00E80ABC" w:rsidRPr="00E80ABC" w:rsidTr="00956250">
        <w:trPr>
          <w:trHeight w:val="1155"/>
        </w:trPr>
        <w:tc>
          <w:tcPr>
            <w:tcW w:w="540"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jc w:val="center"/>
              <w:rPr>
                <w:rFonts w:ascii="Times New Roman" w:hAnsi="Times New Roman" w:cs="Times New Roman"/>
                <w:sz w:val="24"/>
                <w:szCs w:val="24"/>
              </w:rPr>
            </w:pPr>
          </w:p>
        </w:tc>
        <w:tc>
          <w:tcPr>
            <w:tcW w:w="2594" w:type="dxa"/>
            <w:tcBorders>
              <w:top w:val="nil"/>
              <w:left w:val="nil"/>
              <w:bottom w:val="nil"/>
              <w:right w:val="nil"/>
            </w:tcBorders>
            <w:shd w:val="clear" w:color="auto" w:fill="auto"/>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574" w:type="dxa"/>
            <w:tcBorders>
              <w:top w:val="nil"/>
              <w:left w:val="nil"/>
              <w:bottom w:val="nil"/>
              <w:right w:val="nil"/>
            </w:tcBorders>
            <w:shd w:val="clear" w:color="auto" w:fill="auto"/>
            <w:vAlign w:val="bottom"/>
            <w:hideMark/>
          </w:tcPr>
          <w:p w:rsidR="00E80ABC" w:rsidRPr="00E80ABC" w:rsidRDefault="00E80ABC" w:rsidP="00E80ABC">
            <w:pPr>
              <w:spacing w:after="0" w:line="240" w:lineRule="auto"/>
              <w:jc w:val="right"/>
              <w:rPr>
                <w:rFonts w:ascii="Times New Roman" w:hAnsi="Times New Roman" w:cs="Times New Roman"/>
                <w:sz w:val="24"/>
                <w:szCs w:val="24"/>
              </w:rPr>
            </w:pPr>
          </w:p>
        </w:tc>
        <w:tc>
          <w:tcPr>
            <w:tcW w:w="539" w:type="dxa"/>
            <w:tcBorders>
              <w:top w:val="nil"/>
              <w:left w:val="nil"/>
              <w:bottom w:val="nil"/>
              <w:right w:val="nil"/>
            </w:tcBorders>
            <w:shd w:val="clear" w:color="auto" w:fill="auto"/>
            <w:vAlign w:val="bottom"/>
            <w:hideMark/>
          </w:tcPr>
          <w:p w:rsidR="00E80ABC" w:rsidRPr="00E80ABC" w:rsidRDefault="00E80ABC" w:rsidP="00E80ABC">
            <w:pPr>
              <w:spacing w:after="0" w:line="240" w:lineRule="auto"/>
              <w:jc w:val="right"/>
              <w:rPr>
                <w:rFonts w:ascii="Times New Roman" w:hAnsi="Times New Roman" w:cs="Times New Roman"/>
                <w:sz w:val="24"/>
                <w:szCs w:val="24"/>
              </w:rPr>
            </w:pPr>
          </w:p>
        </w:tc>
        <w:tc>
          <w:tcPr>
            <w:tcW w:w="456" w:type="dxa"/>
            <w:tcBorders>
              <w:top w:val="nil"/>
              <w:left w:val="nil"/>
              <w:bottom w:val="nil"/>
              <w:right w:val="nil"/>
            </w:tcBorders>
            <w:shd w:val="clear" w:color="auto" w:fill="auto"/>
            <w:vAlign w:val="bottom"/>
            <w:hideMark/>
          </w:tcPr>
          <w:p w:rsidR="00E80ABC" w:rsidRPr="00E80ABC" w:rsidRDefault="00E80ABC" w:rsidP="00E80ABC">
            <w:pPr>
              <w:spacing w:after="0" w:line="240" w:lineRule="auto"/>
              <w:jc w:val="right"/>
              <w:rPr>
                <w:rFonts w:ascii="Times New Roman" w:hAnsi="Times New Roman" w:cs="Times New Roman"/>
                <w:sz w:val="24"/>
                <w:szCs w:val="24"/>
              </w:rPr>
            </w:pPr>
          </w:p>
        </w:tc>
        <w:tc>
          <w:tcPr>
            <w:tcW w:w="710" w:type="dxa"/>
            <w:tcBorders>
              <w:top w:val="nil"/>
              <w:left w:val="nil"/>
              <w:bottom w:val="nil"/>
              <w:right w:val="nil"/>
            </w:tcBorders>
            <w:shd w:val="clear" w:color="auto" w:fill="auto"/>
            <w:vAlign w:val="bottom"/>
            <w:hideMark/>
          </w:tcPr>
          <w:p w:rsidR="00E80ABC" w:rsidRPr="00E80ABC" w:rsidRDefault="00E80ABC" w:rsidP="00E80ABC">
            <w:pPr>
              <w:spacing w:after="0" w:line="240" w:lineRule="auto"/>
              <w:jc w:val="right"/>
              <w:rPr>
                <w:rFonts w:ascii="Times New Roman" w:hAnsi="Times New Roman" w:cs="Times New Roman"/>
                <w:sz w:val="24"/>
                <w:szCs w:val="24"/>
              </w:rPr>
            </w:pPr>
          </w:p>
        </w:tc>
        <w:tc>
          <w:tcPr>
            <w:tcW w:w="678" w:type="dxa"/>
            <w:tcBorders>
              <w:top w:val="nil"/>
              <w:left w:val="nil"/>
              <w:bottom w:val="nil"/>
              <w:right w:val="nil"/>
            </w:tcBorders>
            <w:shd w:val="clear" w:color="auto" w:fill="auto"/>
            <w:vAlign w:val="bottom"/>
            <w:hideMark/>
          </w:tcPr>
          <w:p w:rsidR="00E80ABC" w:rsidRPr="00E80ABC" w:rsidRDefault="00E80ABC" w:rsidP="00E80ABC">
            <w:pPr>
              <w:spacing w:after="0" w:line="240" w:lineRule="auto"/>
              <w:jc w:val="right"/>
              <w:rPr>
                <w:rFonts w:ascii="Times New Roman" w:hAnsi="Times New Roman" w:cs="Times New Roman"/>
                <w:sz w:val="24"/>
                <w:szCs w:val="24"/>
              </w:rPr>
            </w:pPr>
          </w:p>
        </w:tc>
        <w:tc>
          <w:tcPr>
            <w:tcW w:w="759" w:type="dxa"/>
            <w:tcBorders>
              <w:top w:val="nil"/>
              <w:left w:val="nil"/>
              <w:bottom w:val="nil"/>
              <w:right w:val="nil"/>
            </w:tcBorders>
            <w:shd w:val="clear" w:color="auto" w:fill="auto"/>
            <w:vAlign w:val="bottom"/>
            <w:hideMark/>
          </w:tcPr>
          <w:p w:rsidR="00E80ABC" w:rsidRPr="00E80ABC" w:rsidRDefault="00E80ABC" w:rsidP="00E80ABC">
            <w:pPr>
              <w:spacing w:after="0" w:line="240" w:lineRule="auto"/>
              <w:jc w:val="right"/>
              <w:rPr>
                <w:rFonts w:ascii="Times New Roman" w:hAnsi="Times New Roman" w:cs="Times New Roman"/>
                <w:sz w:val="24"/>
                <w:szCs w:val="24"/>
              </w:rPr>
            </w:pPr>
          </w:p>
        </w:tc>
        <w:tc>
          <w:tcPr>
            <w:tcW w:w="1460" w:type="dxa"/>
            <w:tcBorders>
              <w:top w:val="nil"/>
              <w:left w:val="nil"/>
              <w:bottom w:val="nil"/>
              <w:right w:val="nil"/>
            </w:tcBorders>
            <w:shd w:val="clear" w:color="auto" w:fill="auto"/>
            <w:vAlign w:val="bottom"/>
            <w:hideMark/>
          </w:tcPr>
          <w:p w:rsidR="00E80ABC" w:rsidRPr="00E80ABC" w:rsidRDefault="00E80ABC" w:rsidP="00E80ABC">
            <w:pPr>
              <w:spacing w:after="0" w:line="240" w:lineRule="auto"/>
              <w:jc w:val="right"/>
              <w:rPr>
                <w:rFonts w:ascii="Times New Roman" w:hAnsi="Times New Roman" w:cs="Times New Roman"/>
                <w:sz w:val="24"/>
                <w:szCs w:val="24"/>
              </w:rPr>
            </w:pPr>
          </w:p>
        </w:tc>
        <w:tc>
          <w:tcPr>
            <w:tcW w:w="1203" w:type="dxa"/>
            <w:tcBorders>
              <w:top w:val="nil"/>
              <w:left w:val="nil"/>
              <w:bottom w:val="nil"/>
              <w:right w:val="nil"/>
            </w:tcBorders>
            <w:shd w:val="clear" w:color="auto" w:fill="auto"/>
            <w:vAlign w:val="bottom"/>
            <w:hideMark/>
          </w:tcPr>
          <w:p w:rsidR="00E80ABC" w:rsidRPr="00E80ABC" w:rsidRDefault="00E80ABC" w:rsidP="00E80ABC">
            <w:pPr>
              <w:spacing w:after="0" w:line="240" w:lineRule="auto"/>
              <w:jc w:val="right"/>
              <w:rPr>
                <w:rFonts w:ascii="Times New Roman" w:hAnsi="Times New Roman" w:cs="Times New Roman"/>
                <w:sz w:val="24"/>
                <w:szCs w:val="24"/>
              </w:rPr>
            </w:pPr>
          </w:p>
        </w:tc>
        <w:tc>
          <w:tcPr>
            <w:tcW w:w="5670" w:type="dxa"/>
            <w:gridSpan w:val="4"/>
            <w:vMerge/>
            <w:tcBorders>
              <w:top w:val="nil"/>
              <w:left w:val="nil"/>
              <w:bottom w:val="nil"/>
              <w:right w:val="nil"/>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r>
      <w:tr w:rsidR="00E80ABC" w:rsidRPr="00E80ABC" w:rsidTr="00956250">
        <w:trPr>
          <w:trHeight w:val="645"/>
        </w:trPr>
        <w:tc>
          <w:tcPr>
            <w:tcW w:w="15183" w:type="dxa"/>
            <w:gridSpan w:val="14"/>
            <w:tcBorders>
              <w:top w:val="nil"/>
              <w:left w:val="nil"/>
              <w:bottom w:val="nil"/>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РАСПРЕДЕЛЕНИЕ</w:t>
            </w:r>
          </w:p>
        </w:tc>
      </w:tr>
      <w:tr w:rsidR="00E80ABC" w:rsidRPr="00E80ABC" w:rsidTr="00956250">
        <w:trPr>
          <w:trHeight w:val="975"/>
        </w:trPr>
        <w:tc>
          <w:tcPr>
            <w:tcW w:w="15183" w:type="dxa"/>
            <w:gridSpan w:val="14"/>
            <w:tcBorders>
              <w:top w:val="nil"/>
              <w:left w:val="nil"/>
              <w:bottom w:val="nil"/>
              <w:right w:val="nil"/>
            </w:tcBorders>
            <w:shd w:val="clear" w:color="auto" w:fill="auto"/>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lastRenderedPageBreak/>
              <w:t xml:space="preserve">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 и на плановый период 2024 и 2025 годов </w:t>
            </w:r>
          </w:p>
        </w:tc>
      </w:tr>
      <w:tr w:rsidR="00E80ABC" w:rsidRPr="00E80ABC" w:rsidTr="00956250">
        <w:trPr>
          <w:trHeight w:val="300"/>
        </w:trPr>
        <w:tc>
          <w:tcPr>
            <w:tcW w:w="540" w:type="dxa"/>
            <w:vMerge w:val="restart"/>
            <w:tcBorders>
              <w:top w:val="single" w:sz="4" w:space="0" w:color="auto"/>
              <w:left w:val="single" w:sz="4" w:space="0" w:color="auto"/>
              <w:bottom w:val="single" w:sz="4" w:space="0" w:color="auto"/>
              <w:right w:val="nil"/>
            </w:tcBorders>
            <w:shd w:val="clear" w:color="auto" w:fill="auto"/>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 п/п</w:t>
            </w:r>
          </w:p>
        </w:tc>
        <w:tc>
          <w:tcPr>
            <w:tcW w:w="2594" w:type="dxa"/>
            <w:vMerge w:val="restart"/>
            <w:tcBorders>
              <w:top w:val="single" w:sz="4" w:space="0" w:color="auto"/>
              <w:left w:val="single" w:sz="4" w:space="0" w:color="auto"/>
              <w:bottom w:val="nil"/>
              <w:right w:val="single" w:sz="4" w:space="0" w:color="auto"/>
            </w:tcBorders>
            <w:shd w:val="clear" w:color="auto" w:fill="auto"/>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Наименование кодов классификации расходов местного бюджета</w:t>
            </w:r>
          </w:p>
        </w:tc>
        <w:tc>
          <w:tcPr>
            <w:tcW w:w="3716" w:type="dxa"/>
            <w:gridSpan w:val="6"/>
            <w:vMerge w:val="restart"/>
            <w:tcBorders>
              <w:top w:val="single" w:sz="4" w:space="0" w:color="auto"/>
              <w:left w:val="nil"/>
              <w:bottom w:val="single" w:sz="4" w:space="0" w:color="000000"/>
              <w:right w:val="single" w:sz="4" w:space="0" w:color="000000"/>
            </w:tcBorders>
            <w:shd w:val="clear" w:color="auto" w:fill="auto"/>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Коды классификации расходов местного бюджета</w:t>
            </w:r>
          </w:p>
        </w:tc>
        <w:tc>
          <w:tcPr>
            <w:tcW w:w="8333" w:type="dxa"/>
            <w:gridSpan w:val="6"/>
            <w:tcBorders>
              <w:top w:val="single" w:sz="4" w:space="0" w:color="auto"/>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Сумма, рублей</w:t>
            </w:r>
          </w:p>
        </w:tc>
      </w:tr>
      <w:tr w:rsidR="00E80ABC" w:rsidRPr="00E80ABC" w:rsidTr="00956250">
        <w:trPr>
          <w:trHeight w:val="585"/>
        </w:trPr>
        <w:tc>
          <w:tcPr>
            <w:tcW w:w="540" w:type="dxa"/>
            <w:vMerge/>
            <w:tcBorders>
              <w:top w:val="single" w:sz="4" w:space="0" w:color="auto"/>
              <w:left w:val="single" w:sz="4" w:space="0" w:color="auto"/>
              <w:bottom w:val="single" w:sz="4" w:space="0" w:color="auto"/>
              <w:right w:val="nil"/>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2594" w:type="dxa"/>
            <w:vMerge/>
            <w:tcBorders>
              <w:top w:val="single" w:sz="4" w:space="0" w:color="auto"/>
              <w:left w:val="single" w:sz="4" w:space="0" w:color="auto"/>
              <w:bottom w:val="nil"/>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3716" w:type="dxa"/>
            <w:gridSpan w:val="6"/>
            <w:vMerge/>
            <w:tcBorders>
              <w:top w:val="single" w:sz="4" w:space="0" w:color="auto"/>
              <w:left w:val="nil"/>
              <w:bottom w:val="single" w:sz="4" w:space="0" w:color="000000"/>
              <w:right w:val="single" w:sz="4" w:space="0" w:color="000000"/>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2663" w:type="dxa"/>
            <w:gridSpan w:val="2"/>
            <w:tcBorders>
              <w:top w:val="single" w:sz="4" w:space="0" w:color="auto"/>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rPr>
                <w:rFonts w:ascii="Times New Roman" w:hAnsi="Times New Roman" w:cs="Times New Roman"/>
                <w:color w:val="000000"/>
                <w:sz w:val="24"/>
                <w:szCs w:val="24"/>
              </w:rPr>
            </w:pPr>
            <w:r w:rsidRPr="00E80ABC">
              <w:rPr>
                <w:rFonts w:ascii="Times New Roman" w:hAnsi="Times New Roman" w:cs="Times New Roman"/>
                <w:color w:val="000000"/>
                <w:sz w:val="24"/>
                <w:szCs w:val="24"/>
              </w:rPr>
              <w:t>2023 год</w:t>
            </w:r>
          </w:p>
        </w:tc>
        <w:tc>
          <w:tcPr>
            <w:tcW w:w="2940" w:type="dxa"/>
            <w:gridSpan w:val="2"/>
            <w:tcBorders>
              <w:top w:val="single" w:sz="4" w:space="0" w:color="auto"/>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rPr>
                <w:rFonts w:ascii="Times New Roman" w:hAnsi="Times New Roman" w:cs="Times New Roman"/>
                <w:color w:val="000000"/>
                <w:sz w:val="24"/>
                <w:szCs w:val="24"/>
              </w:rPr>
            </w:pPr>
            <w:r w:rsidRPr="00E80ABC">
              <w:rPr>
                <w:rFonts w:ascii="Times New Roman" w:hAnsi="Times New Roman" w:cs="Times New Roman"/>
                <w:color w:val="000000"/>
                <w:sz w:val="24"/>
                <w:szCs w:val="24"/>
              </w:rPr>
              <w:t>2024 год</w:t>
            </w:r>
          </w:p>
        </w:tc>
        <w:tc>
          <w:tcPr>
            <w:tcW w:w="2730" w:type="dxa"/>
            <w:gridSpan w:val="2"/>
            <w:tcBorders>
              <w:top w:val="single" w:sz="4" w:space="0" w:color="auto"/>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rPr>
                <w:rFonts w:ascii="Times New Roman" w:hAnsi="Times New Roman" w:cs="Times New Roman"/>
                <w:color w:val="000000"/>
                <w:sz w:val="24"/>
                <w:szCs w:val="24"/>
              </w:rPr>
            </w:pPr>
            <w:r w:rsidRPr="00E80ABC">
              <w:rPr>
                <w:rFonts w:ascii="Times New Roman" w:hAnsi="Times New Roman" w:cs="Times New Roman"/>
                <w:color w:val="000000"/>
                <w:sz w:val="24"/>
                <w:szCs w:val="24"/>
              </w:rPr>
              <w:t>2025 год</w:t>
            </w:r>
          </w:p>
        </w:tc>
      </w:tr>
      <w:tr w:rsidR="00E80ABC" w:rsidRPr="00E80ABC" w:rsidTr="00956250">
        <w:trPr>
          <w:trHeight w:val="509"/>
        </w:trPr>
        <w:tc>
          <w:tcPr>
            <w:tcW w:w="540" w:type="dxa"/>
            <w:vMerge/>
            <w:tcBorders>
              <w:top w:val="single" w:sz="4" w:space="0" w:color="auto"/>
              <w:left w:val="single" w:sz="4" w:space="0" w:color="auto"/>
              <w:bottom w:val="single" w:sz="4" w:space="0" w:color="auto"/>
              <w:right w:val="nil"/>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2594" w:type="dxa"/>
            <w:vMerge/>
            <w:tcBorders>
              <w:top w:val="single" w:sz="4" w:space="0" w:color="auto"/>
              <w:left w:val="single" w:sz="4" w:space="0" w:color="auto"/>
              <w:bottom w:val="nil"/>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2957" w:type="dxa"/>
            <w:gridSpan w:val="5"/>
            <w:vMerge w:val="restart"/>
            <w:tcBorders>
              <w:top w:val="single" w:sz="4" w:space="0" w:color="auto"/>
              <w:left w:val="single" w:sz="4" w:space="0" w:color="auto"/>
              <w:bottom w:val="nil"/>
              <w:right w:val="single" w:sz="4" w:space="0" w:color="000000"/>
            </w:tcBorders>
            <w:shd w:val="clear" w:color="auto" w:fill="auto"/>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Целевая статья</w:t>
            </w:r>
          </w:p>
        </w:tc>
        <w:tc>
          <w:tcPr>
            <w:tcW w:w="75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Вид расходов</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rPr>
                <w:rFonts w:ascii="Times New Roman" w:hAnsi="Times New Roman" w:cs="Times New Roman"/>
                <w:color w:val="000000"/>
                <w:sz w:val="24"/>
                <w:szCs w:val="24"/>
              </w:rPr>
            </w:pPr>
            <w:r w:rsidRPr="00E80ABC">
              <w:rPr>
                <w:rFonts w:ascii="Times New Roman" w:hAnsi="Times New Roman" w:cs="Times New Roman"/>
                <w:color w:val="000000"/>
                <w:sz w:val="24"/>
                <w:szCs w:val="24"/>
              </w:rPr>
              <w:t>Всего</w:t>
            </w:r>
          </w:p>
        </w:tc>
        <w:tc>
          <w:tcPr>
            <w:tcW w:w="1203" w:type="dxa"/>
            <w:vMerge w:val="restart"/>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в том числе за счет поступлений целевого характера</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rPr>
                <w:rFonts w:ascii="Times New Roman" w:hAnsi="Times New Roman" w:cs="Times New Roman"/>
                <w:color w:val="000000"/>
                <w:sz w:val="24"/>
                <w:szCs w:val="24"/>
              </w:rPr>
            </w:pPr>
            <w:r w:rsidRPr="00E80ABC">
              <w:rPr>
                <w:rFonts w:ascii="Times New Roman" w:hAnsi="Times New Roman" w:cs="Times New Roman"/>
                <w:color w:val="000000"/>
                <w:sz w:val="24"/>
                <w:szCs w:val="24"/>
              </w:rPr>
              <w:t>Всего</w:t>
            </w:r>
          </w:p>
        </w:tc>
        <w:tc>
          <w:tcPr>
            <w:tcW w:w="1580" w:type="dxa"/>
            <w:vMerge w:val="restart"/>
            <w:tcBorders>
              <w:top w:val="nil"/>
              <w:left w:val="single" w:sz="4" w:space="0" w:color="auto"/>
              <w:bottom w:val="single" w:sz="4" w:space="0" w:color="auto"/>
              <w:right w:val="single" w:sz="4" w:space="0" w:color="auto"/>
            </w:tcBorders>
            <w:shd w:val="clear" w:color="auto" w:fill="auto"/>
            <w:vAlign w:val="bottom"/>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в том числе за счет поступлений целевого характера</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rPr>
                <w:rFonts w:ascii="Times New Roman" w:hAnsi="Times New Roman" w:cs="Times New Roman"/>
                <w:color w:val="000000"/>
                <w:sz w:val="24"/>
                <w:szCs w:val="24"/>
              </w:rPr>
            </w:pPr>
            <w:r w:rsidRPr="00E80ABC">
              <w:rPr>
                <w:rFonts w:ascii="Times New Roman" w:hAnsi="Times New Roman" w:cs="Times New Roman"/>
                <w:color w:val="000000"/>
                <w:sz w:val="24"/>
                <w:szCs w:val="24"/>
              </w:rPr>
              <w:t>Всего</w:t>
            </w:r>
          </w:p>
        </w:tc>
        <w:tc>
          <w:tcPr>
            <w:tcW w:w="1330" w:type="dxa"/>
            <w:vMerge w:val="restart"/>
            <w:tcBorders>
              <w:top w:val="nil"/>
              <w:left w:val="single" w:sz="4" w:space="0" w:color="auto"/>
              <w:bottom w:val="single" w:sz="4" w:space="0" w:color="auto"/>
              <w:right w:val="single" w:sz="4" w:space="0" w:color="auto"/>
            </w:tcBorders>
            <w:shd w:val="clear" w:color="auto" w:fill="auto"/>
            <w:vAlign w:val="bottom"/>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в том числе за счет поступлений целевого характера</w:t>
            </w:r>
          </w:p>
        </w:tc>
      </w:tr>
      <w:tr w:rsidR="00E80ABC" w:rsidRPr="00E80ABC" w:rsidTr="00956250">
        <w:trPr>
          <w:trHeight w:val="509"/>
        </w:trPr>
        <w:tc>
          <w:tcPr>
            <w:tcW w:w="540" w:type="dxa"/>
            <w:vMerge/>
            <w:tcBorders>
              <w:top w:val="single" w:sz="4" w:space="0" w:color="auto"/>
              <w:left w:val="single" w:sz="4" w:space="0" w:color="auto"/>
              <w:bottom w:val="single" w:sz="4" w:space="0" w:color="auto"/>
              <w:right w:val="nil"/>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2594" w:type="dxa"/>
            <w:vMerge/>
            <w:tcBorders>
              <w:top w:val="single" w:sz="4" w:space="0" w:color="auto"/>
              <w:left w:val="single" w:sz="4" w:space="0" w:color="auto"/>
              <w:bottom w:val="nil"/>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2957" w:type="dxa"/>
            <w:gridSpan w:val="5"/>
            <w:vMerge/>
            <w:tcBorders>
              <w:top w:val="single" w:sz="4" w:space="0" w:color="auto"/>
              <w:left w:val="single" w:sz="4" w:space="0" w:color="auto"/>
              <w:bottom w:val="nil"/>
              <w:right w:val="single" w:sz="4" w:space="0" w:color="000000"/>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759"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1460"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color w:val="000000"/>
                <w:sz w:val="24"/>
                <w:szCs w:val="24"/>
              </w:rPr>
            </w:pPr>
          </w:p>
        </w:tc>
        <w:tc>
          <w:tcPr>
            <w:tcW w:w="1203"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1360"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color w:val="000000"/>
                <w:sz w:val="24"/>
                <w:szCs w:val="24"/>
              </w:rPr>
            </w:pPr>
          </w:p>
        </w:tc>
        <w:tc>
          <w:tcPr>
            <w:tcW w:w="1580"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1400"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color w:val="000000"/>
                <w:sz w:val="24"/>
                <w:szCs w:val="24"/>
              </w:rPr>
            </w:pPr>
          </w:p>
        </w:tc>
        <w:tc>
          <w:tcPr>
            <w:tcW w:w="1330"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r>
      <w:tr w:rsidR="00E80ABC" w:rsidRPr="00E80ABC" w:rsidTr="00956250">
        <w:trPr>
          <w:trHeight w:val="509"/>
        </w:trPr>
        <w:tc>
          <w:tcPr>
            <w:tcW w:w="540" w:type="dxa"/>
            <w:vMerge/>
            <w:tcBorders>
              <w:top w:val="single" w:sz="4" w:space="0" w:color="auto"/>
              <w:left w:val="single" w:sz="4" w:space="0" w:color="auto"/>
              <w:bottom w:val="single" w:sz="4" w:space="0" w:color="auto"/>
              <w:right w:val="nil"/>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2594" w:type="dxa"/>
            <w:vMerge/>
            <w:tcBorders>
              <w:top w:val="single" w:sz="4" w:space="0" w:color="auto"/>
              <w:left w:val="single" w:sz="4" w:space="0" w:color="auto"/>
              <w:bottom w:val="nil"/>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2957" w:type="dxa"/>
            <w:gridSpan w:val="5"/>
            <w:vMerge/>
            <w:tcBorders>
              <w:top w:val="single" w:sz="4" w:space="0" w:color="auto"/>
              <w:left w:val="single" w:sz="4" w:space="0" w:color="auto"/>
              <w:bottom w:val="nil"/>
              <w:right w:val="single" w:sz="4" w:space="0" w:color="000000"/>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759"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1460"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color w:val="000000"/>
                <w:sz w:val="24"/>
                <w:szCs w:val="24"/>
              </w:rPr>
            </w:pPr>
          </w:p>
        </w:tc>
        <w:tc>
          <w:tcPr>
            <w:tcW w:w="1203"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1360"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color w:val="000000"/>
                <w:sz w:val="24"/>
                <w:szCs w:val="24"/>
              </w:rPr>
            </w:pPr>
          </w:p>
        </w:tc>
        <w:tc>
          <w:tcPr>
            <w:tcW w:w="1580"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1400"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color w:val="000000"/>
                <w:sz w:val="24"/>
                <w:szCs w:val="24"/>
              </w:rPr>
            </w:pPr>
          </w:p>
        </w:tc>
        <w:tc>
          <w:tcPr>
            <w:tcW w:w="1330"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r>
      <w:tr w:rsidR="00E80ABC" w:rsidRPr="00E80ABC" w:rsidTr="00956250">
        <w:trPr>
          <w:trHeight w:val="509"/>
        </w:trPr>
        <w:tc>
          <w:tcPr>
            <w:tcW w:w="540" w:type="dxa"/>
            <w:vMerge/>
            <w:tcBorders>
              <w:top w:val="single" w:sz="4" w:space="0" w:color="auto"/>
              <w:left w:val="single" w:sz="4" w:space="0" w:color="auto"/>
              <w:bottom w:val="single" w:sz="4" w:space="0" w:color="auto"/>
              <w:right w:val="nil"/>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2594" w:type="dxa"/>
            <w:vMerge/>
            <w:tcBorders>
              <w:top w:val="single" w:sz="4" w:space="0" w:color="auto"/>
              <w:left w:val="single" w:sz="4" w:space="0" w:color="auto"/>
              <w:bottom w:val="nil"/>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2957" w:type="dxa"/>
            <w:gridSpan w:val="5"/>
            <w:vMerge/>
            <w:tcBorders>
              <w:top w:val="single" w:sz="4" w:space="0" w:color="auto"/>
              <w:left w:val="single" w:sz="4" w:space="0" w:color="auto"/>
              <w:bottom w:val="nil"/>
              <w:right w:val="single" w:sz="4" w:space="0" w:color="000000"/>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759"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1460"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color w:val="000000"/>
                <w:sz w:val="24"/>
                <w:szCs w:val="24"/>
              </w:rPr>
            </w:pPr>
          </w:p>
        </w:tc>
        <w:tc>
          <w:tcPr>
            <w:tcW w:w="1203"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1360"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color w:val="000000"/>
                <w:sz w:val="24"/>
                <w:szCs w:val="24"/>
              </w:rPr>
            </w:pPr>
          </w:p>
        </w:tc>
        <w:tc>
          <w:tcPr>
            <w:tcW w:w="1580"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1400"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color w:val="000000"/>
                <w:sz w:val="24"/>
                <w:szCs w:val="24"/>
              </w:rPr>
            </w:pPr>
          </w:p>
        </w:tc>
        <w:tc>
          <w:tcPr>
            <w:tcW w:w="1330"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r>
      <w:tr w:rsidR="00E80ABC" w:rsidRPr="00E80ABC" w:rsidTr="00956250">
        <w:trPr>
          <w:trHeight w:val="720"/>
        </w:trPr>
        <w:tc>
          <w:tcPr>
            <w:tcW w:w="540" w:type="dxa"/>
            <w:vMerge/>
            <w:tcBorders>
              <w:top w:val="single" w:sz="4" w:space="0" w:color="auto"/>
              <w:left w:val="single" w:sz="4" w:space="0" w:color="auto"/>
              <w:bottom w:val="single" w:sz="4" w:space="0" w:color="auto"/>
              <w:right w:val="nil"/>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2594" w:type="dxa"/>
            <w:vMerge/>
            <w:tcBorders>
              <w:top w:val="single" w:sz="4" w:space="0" w:color="auto"/>
              <w:left w:val="single" w:sz="4" w:space="0" w:color="auto"/>
              <w:bottom w:val="nil"/>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2957" w:type="dxa"/>
            <w:gridSpan w:val="5"/>
            <w:vMerge/>
            <w:tcBorders>
              <w:top w:val="single" w:sz="4" w:space="0" w:color="auto"/>
              <w:left w:val="single" w:sz="4" w:space="0" w:color="auto"/>
              <w:bottom w:val="nil"/>
              <w:right w:val="single" w:sz="4" w:space="0" w:color="000000"/>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759"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1460"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color w:val="000000"/>
                <w:sz w:val="24"/>
                <w:szCs w:val="24"/>
              </w:rPr>
            </w:pPr>
          </w:p>
        </w:tc>
        <w:tc>
          <w:tcPr>
            <w:tcW w:w="1203"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1360"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color w:val="000000"/>
                <w:sz w:val="24"/>
                <w:szCs w:val="24"/>
              </w:rPr>
            </w:pPr>
          </w:p>
        </w:tc>
        <w:tc>
          <w:tcPr>
            <w:tcW w:w="1580"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1400"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color w:val="000000"/>
                <w:sz w:val="24"/>
                <w:szCs w:val="24"/>
              </w:rPr>
            </w:pPr>
          </w:p>
        </w:tc>
        <w:tc>
          <w:tcPr>
            <w:tcW w:w="1330"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r>
      <w:tr w:rsidR="00E80ABC" w:rsidRPr="00E80ABC" w:rsidTr="00956250">
        <w:trPr>
          <w:trHeight w:val="3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1</w:t>
            </w:r>
          </w:p>
        </w:tc>
        <w:tc>
          <w:tcPr>
            <w:tcW w:w="2594" w:type="dxa"/>
            <w:tcBorders>
              <w:top w:val="single" w:sz="4" w:space="0" w:color="auto"/>
              <w:left w:val="nil"/>
              <w:bottom w:val="single" w:sz="4" w:space="0" w:color="auto"/>
              <w:right w:val="single" w:sz="4" w:space="0" w:color="auto"/>
            </w:tcBorders>
            <w:shd w:val="clear" w:color="auto" w:fill="auto"/>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2</w:t>
            </w:r>
          </w:p>
        </w:tc>
        <w:tc>
          <w:tcPr>
            <w:tcW w:w="2957" w:type="dxa"/>
            <w:gridSpan w:val="5"/>
            <w:tcBorders>
              <w:top w:val="single" w:sz="4" w:space="0" w:color="auto"/>
              <w:left w:val="nil"/>
              <w:bottom w:val="single" w:sz="4" w:space="0" w:color="auto"/>
              <w:right w:val="single" w:sz="4" w:space="0" w:color="000000"/>
            </w:tcBorders>
            <w:shd w:val="clear" w:color="auto" w:fill="auto"/>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3</w:t>
            </w:r>
          </w:p>
        </w:tc>
        <w:tc>
          <w:tcPr>
            <w:tcW w:w="759" w:type="dxa"/>
            <w:tcBorders>
              <w:top w:val="nil"/>
              <w:left w:val="nil"/>
              <w:bottom w:val="single" w:sz="4" w:space="0" w:color="auto"/>
              <w:right w:val="single" w:sz="4" w:space="0" w:color="auto"/>
            </w:tcBorders>
            <w:shd w:val="clear" w:color="auto" w:fill="auto"/>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4</w:t>
            </w:r>
          </w:p>
        </w:tc>
        <w:tc>
          <w:tcPr>
            <w:tcW w:w="1460" w:type="dxa"/>
            <w:tcBorders>
              <w:top w:val="nil"/>
              <w:left w:val="nil"/>
              <w:bottom w:val="single" w:sz="4" w:space="0" w:color="auto"/>
              <w:right w:val="single" w:sz="4" w:space="0" w:color="auto"/>
            </w:tcBorders>
            <w:shd w:val="clear" w:color="auto" w:fill="auto"/>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5</w:t>
            </w:r>
          </w:p>
        </w:tc>
        <w:tc>
          <w:tcPr>
            <w:tcW w:w="1203"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6</w:t>
            </w:r>
          </w:p>
        </w:tc>
        <w:tc>
          <w:tcPr>
            <w:tcW w:w="136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7</w:t>
            </w:r>
          </w:p>
        </w:tc>
        <w:tc>
          <w:tcPr>
            <w:tcW w:w="15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8</w:t>
            </w:r>
          </w:p>
        </w:tc>
        <w:tc>
          <w:tcPr>
            <w:tcW w:w="14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9</w:t>
            </w:r>
          </w:p>
        </w:tc>
        <w:tc>
          <w:tcPr>
            <w:tcW w:w="133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10</w:t>
            </w:r>
          </w:p>
        </w:tc>
      </w:tr>
      <w:tr w:rsidR="00E80ABC" w:rsidRPr="00E80ABC" w:rsidTr="00956250">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1</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rPr>
                <w:rFonts w:ascii="Times New Roman" w:hAnsi="Times New Roman" w:cs="Times New Roman"/>
                <w:sz w:val="24"/>
                <w:szCs w:val="24"/>
              </w:rPr>
            </w:pPr>
            <w:r w:rsidRPr="00E80ABC">
              <w:rPr>
                <w:rFonts w:ascii="Times New Roman" w:hAnsi="Times New Roman" w:cs="Times New Roman"/>
                <w:sz w:val="24"/>
                <w:szCs w:val="24"/>
              </w:rPr>
              <w:t>Администрация Голубовского сельского поселения</w:t>
            </w:r>
          </w:p>
        </w:tc>
        <w:tc>
          <w:tcPr>
            <w:tcW w:w="12049" w:type="dxa"/>
            <w:gridSpan w:val="12"/>
            <w:tcBorders>
              <w:top w:val="single" w:sz="4" w:space="0" w:color="auto"/>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 </w:t>
            </w:r>
          </w:p>
        </w:tc>
      </w:tr>
      <w:tr w:rsidR="00E80ABC" w:rsidRPr="00E80ABC" w:rsidTr="00956250">
        <w:trPr>
          <w:trHeight w:val="18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w:t>
            </w:r>
            <w:r w:rsidRPr="00E80ABC">
              <w:rPr>
                <w:rFonts w:ascii="Times New Roman" w:hAnsi="Times New Roman" w:cs="Times New Roman"/>
                <w:color w:val="000000"/>
                <w:sz w:val="24"/>
                <w:szCs w:val="24"/>
              </w:rPr>
              <w:lastRenderedPageBreak/>
              <w:t>Голубовском сельском поселении Седельниковского муниципального района Омской области"</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0000</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8 843 193,35</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6 128 336,84</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2 393 602,51</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57 416,00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2 506 004,29</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59 507,00</w:t>
            </w:r>
          </w:p>
        </w:tc>
      </w:tr>
      <w:tr w:rsidR="00E80ABC" w:rsidRPr="00E80ABC" w:rsidTr="00956250">
        <w:trPr>
          <w:trHeight w:val="172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Голубовском сельского поселения Седельниковского муниципального района Омской области"</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0000</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2 383 106,62</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419 887,82</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1 691 141,76</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57 416,00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1 782 978,79</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59 507,00</w:t>
            </w:r>
          </w:p>
        </w:tc>
      </w:tr>
      <w:tr w:rsidR="00E80ABC" w:rsidRPr="00E80ABC" w:rsidTr="00956250">
        <w:trPr>
          <w:trHeight w:val="735"/>
        </w:trPr>
        <w:tc>
          <w:tcPr>
            <w:tcW w:w="540" w:type="dxa"/>
            <w:tcBorders>
              <w:top w:val="nil"/>
              <w:left w:val="single" w:sz="4" w:space="0" w:color="auto"/>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594"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0000</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2 383 106,62</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419 887,82</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1 691 141,76</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57 416,00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1 782 978,79</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59 507,00</w:t>
            </w:r>
          </w:p>
        </w:tc>
      </w:tr>
      <w:tr w:rsidR="00E80ABC" w:rsidRPr="00E80ABC" w:rsidTr="00956250">
        <w:trPr>
          <w:trHeight w:val="1095"/>
        </w:trPr>
        <w:tc>
          <w:tcPr>
            <w:tcW w:w="540" w:type="dxa"/>
            <w:tcBorders>
              <w:top w:val="nil"/>
              <w:left w:val="single" w:sz="4" w:space="0" w:color="auto"/>
              <w:bottom w:val="single" w:sz="4" w:space="0" w:color="auto"/>
              <w:right w:val="nil"/>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 </w:t>
            </w:r>
          </w:p>
        </w:tc>
        <w:tc>
          <w:tcPr>
            <w:tcW w:w="2594"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sz w:val="24"/>
                <w:szCs w:val="24"/>
              </w:rPr>
            </w:pPr>
            <w:r w:rsidRPr="00E80ABC">
              <w:rPr>
                <w:rFonts w:ascii="Times New Roman" w:hAnsi="Times New Roman" w:cs="Times New Roman"/>
                <w:sz w:val="24"/>
                <w:szCs w:val="24"/>
              </w:rPr>
              <w:t xml:space="preserve">Реализация переданных полномочий из  бюджета муниципального района на осуществление мероприятий в сфере градостроительной деятельности </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1881</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7 772,00</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7 772,00</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1881</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7 772,00</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7 772,00</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sz w:val="24"/>
                <w:szCs w:val="24"/>
              </w:rPr>
            </w:pPr>
            <w:r w:rsidRPr="00E80ABC">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1881</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7 772,00</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7 772,00</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Частичное финансовое обеспечение расходных обязательств, возникающих при осуществлении полномочий органами местного самоуправления</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1886</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357 245,82</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357 245,82</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 xml:space="preserve">Расходы на выплаты персоналу в целях </w:t>
            </w:r>
            <w:r w:rsidRPr="00E80ABC">
              <w:rPr>
                <w:rFonts w:ascii="Times New Roman" w:hAnsi="Times New Roman" w:cs="Times New Roman"/>
                <w:color w:val="000000"/>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1886</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100</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257 245,82</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257 245,82</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1886</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120</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257 245,82</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257 245,82</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1886</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100 000,00</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100 000,00</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1886</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100 000,00</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100 000,00</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10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 xml:space="preserve">Реализация переданных полномочий из  бюджета муниципального района на </w:t>
            </w:r>
            <w:r w:rsidRPr="00E80ABC">
              <w:rPr>
                <w:rFonts w:ascii="Times New Roman" w:hAnsi="Times New Roman" w:cs="Times New Roman"/>
                <w:color w:val="000000"/>
                <w:sz w:val="24"/>
                <w:szCs w:val="24"/>
              </w:rPr>
              <w:lastRenderedPageBreak/>
              <w:t xml:space="preserve">осуществление мероприятий в сфере градостроительной деятельности </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2006</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57 121,14</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2006</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57 121,14</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Социальное обеспечение</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2006</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260</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57 121,14</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Резервный фонд администрации сельского поселения</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2997</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500,00</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500,00</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500,00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4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Иные бюджетные ассигнования</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2997</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800</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500,00</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500,00</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500,00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34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Резервные средства</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2997</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870</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500,00</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500,00</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500,00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Руководство и управление в сфере установленных функций муниципальных органов Омской области</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2998</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1 905 597,66</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1 633 225,76</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1 722 971,79</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13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w:t>
            </w:r>
            <w:r w:rsidRPr="00E80ABC">
              <w:rPr>
                <w:rFonts w:ascii="Times New Roman" w:hAnsi="Times New Roman" w:cs="Times New Roman"/>
                <w:color w:val="000000"/>
                <w:sz w:val="24"/>
                <w:szCs w:val="24"/>
              </w:rPr>
              <w:lastRenderedPageBreak/>
              <w:t>учреждениями, органами управления государственными внебюджетными фондами</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2998</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100</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1 725 154,48</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1 448 001,00</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1 578 701,00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62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sz w:val="24"/>
                <w:szCs w:val="24"/>
              </w:rPr>
            </w:pPr>
            <w:r w:rsidRPr="00E80ABC">
              <w:rPr>
                <w:rFonts w:ascii="Times New Roman" w:hAnsi="Times New Roman" w:cs="Times New Roman"/>
                <w:sz w:val="24"/>
                <w:szCs w:val="24"/>
              </w:rPr>
              <w:t>Расходы на выплаты персоналу государственных (муниципальных) органов</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2998</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120</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1 725 154,48</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1 448 001,00</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1 578 701,00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62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2998</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162 443,18</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165 224,76</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122 270,79</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2998</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162 443,18</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165 224,76</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122 270,79</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52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Иные бюджетные ассигнования</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2998</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800</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18 000,00</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20 000,00</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22 000,00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5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sz w:val="24"/>
                <w:szCs w:val="24"/>
              </w:rPr>
            </w:pPr>
            <w:r w:rsidRPr="00E80ABC">
              <w:rPr>
                <w:rFonts w:ascii="Times New Roman" w:hAnsi="Times New Roman" w:cs="Times New Roman"/>
                <w:sz w:val="24"/>
                <w:szCs w:val="24"/>
              </w:rPr>
              <w:t>Уплата налогов, сборов и иных платежей</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2998</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850</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18 000,00</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20 000,00</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22 000,00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103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bottom"/>
            <w:hideMark/>
          </w:tcPr>
          <w:p w:rsidR="00E80ABC" w:rsidRPr="00E80ABC" w:rsidRDefault="00E80ABC" w:rsidP="00E80ABC">
            <w:pPr>
              <w:spacing w:after="0" w:line="240" w:lineRule="auto"/>
              <w:outlineLvl w:val="0"/>
              <w:rPr>
                <w:rFonts w:ascii="Times New Roman" w:hAnsi="Times New Roman" w:cs="Times New Roman"/>
                <w:sz w:val="24"/>
                <w:szCs w:val="24"/>
              </w:rPr>
            </w:pPr>
            <w:r w:rsidRPr="00E80ABC">
              <w:rPr>
                <w:rFonts w:ascii="Times New Roman" w:hAnsi="Times New Roman" w:cs="Times New Roman"/>
                <w:sz w:val="24"/>
                <w:szCs w:val="24"/>
              </w:rPr>
              <w:t xml:space="preserve">Осуществление первичного воинского учета органами местного самоуправления поселений, </w:t>
            </w:r>
            <w:r w:rsidRPr="00E80ABC">
              <w:rPr>
                <w:rFonts w:ascii="Times New Roman" w:hAnsi="Times New Roman" w:cs="Times New Roman"/>
                <w:sz w:val="24"/>
                <w:szCs w:val="24"/>
              </w:rPr>
              <w:lastRenderedPageBreak/>
              <w:t>муниципальных и городских округов</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5118</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54 870,00</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54 870,00</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57 416,00</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57 416,00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59 507,00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59 507,00</w:t>
            </w:r>
          </w:p>
        </w:tc>
      </w:tr>
      <w:tr w:rsidR="00E80ABC" w:rsidRPr="00E80ABC" w:rsidTr="00956250">
        <w:trPr>
          <w:trHeight w:val="13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 </w:t>
            </w:r>
          </w:p>
        </w:tc>
        <w:tc>
          <w:tcPr>
            <w:tcW w:w="2594" w:type="dxa"/>
            <w:tcBorders>
              <w:top w:val="nil"/>
              <w:left w:val="nil"/>
              <w:bottom w:val="single" w:sz="4" w:space="0" w:color="auto"/>
              <w:right w:val="single" w:sz="4" w:space="0" w:color="auto"/>
            </w:tcBorders>
            <w:shd w:val="clear" w:color="auto" w:fill="auto"/>
            <w:vAlign w:val="bottom"/>
            <w:hideMark/>
          </w:tcPr>
          <w:p w:rsidR="00E80ABC" w:rsidRPr="00E80ABC" w:rsidRDefault="00E80ABC" w:rsidP="00E80ABC">
            <w:pPr>
              <w:spacing w:after="0" w:line="240" w:lineRule="auto"/>
              <w:outlineLvl w:val="0"/>
              <w:rPr>
                <w:rFonts w:ascii="Times New Roman" w:hAnsi="Times New Roman" w:cs="Times New Roman"/>
                <w:sz w:val="24"/>
                <w:szCs w:val="24"/>
              </w:rPr>
            </w:pPr>
            <w:r w:rsidRPr="00E80ABC">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5118</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100</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54 870,00</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54 870,00</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57 416,00</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57 416,00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59 507,00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59 507,00</w:t>
            </w:r>
          </w:p>
        </w:tc>
      </w:tr>
      <w:tr w:rsidR="00E80ABC" w:rsidRPr="00E80ABC" w:rsidTr="00956250">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bottom"/>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Расходы на выплату персоналу государственных (муниципальных) органов</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5118</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120</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54 870,00</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54 870,00</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57 416,00</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57 416,00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59 507,00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59 507,00</w:t>
            </w:r>
          </w:p>
        </w:tc>
      </w:tr>
      <w:tr w:rsidR="00E80ABC" w:rsidRPr="00E80ABC" w:rsidTr="00956250">
        <w:trPr>
          <w:trHeight w:val="112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Подпрограмма  Голубовского сельского поселения "Развитие культуры в  Голубовском сельском поселении Седельниковского муниципального района Омской области"</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0000</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714 449,83</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664 449,83</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50 000,00</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50 000,00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 xml:space="preserve">Мероприятия в сфере культуры и </w:t>
            </w:r>
            <w:r w:rsidRPr="00E80ABC">
              <w:rPr>
                <w:rFonts w:ascii="Times New Roman" w:hAnsi="Times New Roman" w:cs="Times New Roman"/>
                <w:color w:val="000000"/>
                <w:sz w:val="24"/>
                <w:szCs w:val="24"/>
              </w:rPr>
              <w:lastRenderedPageBreak/>
              <w:t>кинематографии</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0000</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714 449,83</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664 449,83</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50 000,00</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50 000,00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7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Частичное финансовое обеспечение расходных обязательств, возникающих при осуществлении полномочий органами местного самоуправления</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1886</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664 449,83</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664 449,83</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6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1886</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664 449,83</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664 449,83</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79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1886</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664 449,83</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664 449,83</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43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Мероприятия по содержанию клубов, домов культуры</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2001</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50 000,00</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50 000,00</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50 000,00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7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2001</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50 000,00</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50 000,00</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50 000,00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70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2001</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50 000,00</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50 000,00</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50 000,00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12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Подпрограмма  Голубовского сельского поселения "Развитие жилищно-коммунального хозяйства в Голубовского сельском поселении Седельниковского муниципального района Омской области"</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0000</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389 633,59</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389 633,59</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Осуществление мероприятий в сфере жилищно-коммунального хозяйства</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0000</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389 633,59</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389 633,59</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93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Реализация переданных полномочий из бюджета муниципального района на осуществление мероприятий в сфере жилищного хозяйства</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1882</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6 948,00</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6 948,00</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1882</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6 948,00</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6 948,00</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1882</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6 948,00</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6 948,00</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9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Реализация переданных полномочий из бюджета муниципального района на осуществление мероприятий в сфере коммунального хозяйства</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1883</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257 105,20</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257 105,20</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1883</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257 105,20</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257 105,20</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 xml:space="preserve">Иные закупки товаров, работ и услуг для обеспечения государственных (муниципальных) </w:t>
            </w:r>
            <w:r w:rsidRPr="00E80ABC">
              <w:rPr>
                <w:rFonts w:ascii="Times New Roman" w:hAnsi="Times New Roman" w:cs="Times New Roman"/>
                <w:color w:val="000000"/>
                <w:sz w:val="24"/>
                <w:szCs w:val="24"/>
              </w:rPr>
              <w:lastRenderedPageBreak/>
              <w:t>нужд</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1883</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257 105,20</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257 105,20</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Реализация переданных полномочий из бюджета муниципального района на осуществление мероприятий в сфере коммунального хозяйства</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7112</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116 717,17</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116 717,17</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7112</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116 717,17</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116 717,17</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7112</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116 717,17</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116 717,17</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 xml:space="preserve">Реализация переданных полномочий из бюджета муниципального района на осуществление мероприятий в сфере </w:t>
            </w:r>
            <w:r w:rsidRPr="00E80ABC">
              <w:rPr>
                <w:rFonts w:ascii="Times New Roman" w:hAnsi="Times New Roman" w:cs="Times New Roman"/>
                <w:color w:val="000000"/>
                <w:sz w:val="24"/>
                <w:szCs w:val="24"/>
              </w:rPr>
              <w:lastRenderedPageBreak/>
              <w:t>коммунального хозяйства</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S112</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4 863,22</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4 863,22</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S112</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4 863,22</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4 863,22</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S112</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4 863,22</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4 863,22</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12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594" w:type="dxa"/>
            <w:tcBorders>
              <w:top w:val="nil"/>
              <w:left w:val="nil"/>
              <w:bottom w:val="nil"/>
              <w:right w:val="nil"/>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sz w:val="24"/>
                <w:szCs w:val="24"/>
              </w:rPr>
            </w:pPr>
            <w:r w:rsidRPr="00E80ABC">
              <w:rPr>
                <w:rFonts w:ascii="Times New Roman" w:hAnsi="Times New Roman" w:cs="Times New Roman"/>
                <w:sz w:val="24"/>
                <w:szCs w:val="24"/>
              </w:rPr>
              <w:t>Реализация переданных полномочий из бюджета муниципального района на осуществление мероприятий по организации деятельности по накоплению, сбору и транспортировке твердых коммунальных отходов</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1884</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4 000,00</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4 000,00</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594" w:type="dxa"/>
            <w:tcBorders>
              <w:top w:val="single" w:sz="4" w:space="0" w:color="auto"/>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 xml:space="preserve">Закупка товаров, работ и услуг для обеспечения </w:t>
            </w:r>
            <w:r w:rsidRPr="00E80ABC">
              <w:rPr>
                <w:rFonts w:ascii="Times New Roman" w:hAnsi="Times New Roman" w:cs="Times New Roman"/>
                <w:color w:val="000000"/>
                <w:sz w:val="24"/>
                <w:szCs w:val="24"/>
              </w:rPr>
              <w:lastRenderedPageBreak/>
              <w:t>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1884</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4 000,00</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4 000,00</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1884</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4 000,00</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4 000,00</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12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Подпрограмма  Голубовского сельского поселения "Обеспечение первичных мер пожарной безопасности в  Голубовском сельском поселении Седельниковского муниципального района Омской области"</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0000</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129 369,30</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69 369,30</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60 000,00</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60 000,00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3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Обеспечение первичных мер пожарной безопасности</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0000</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129 369,30</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69 369,30</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60 000,00</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60 000,00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3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Реализация прочих мероприятий</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1886</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69 369,30</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69 369,30</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3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 xml:space="preserve">Закупка товаров, работ и услуг для обеспечения государственных (муниципальных) </w:t>
            </w:r>
            <w:r w:rsidRPr="00E80ABC">
              <w:rPr>
                <w:rFonts w:ascii="Times New Roman" w:hAnsi="Times New Roman" w:cs="Times New Roman"/>
                <w:color w:val="000000"/>
                <w:sz w:val="24"/>
                <w:szCs w:val="24"/>
              </w:rPr>
              <w:lastRenderedPageBreak/>
              <w:t>нужд</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1886</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69 369,30</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69 369,30</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3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1886</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69 369,30</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69 369,30</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4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Реализация прочих мероприятий</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2999</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60 000,00</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60 000,00</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60 000,00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82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2999</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60 000,00</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60 000,00</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60 000,00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84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2999</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60 000,00</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60 000,00</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60 000,00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165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 xml:space="preserve">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сельском поселении Седельниковского </w:t>
            </w:r>
            <w:r w:rsidRPr="00E80ABC">
              <w:rPr>
                <w:rFonts w:ascii="Times New Roman" w:hAnsi="Times New Roman" w:cs="Times New Roman"/>
                <w:color w:val="000000"/>
                <w:sz w:val="24"/>
                <w:szCs w:val="24"/>
              </w:rPr>
              <w:lastRenderedPageBreak/>
              <w:t>муниципального района Омской области"</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0000</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5 226 634,01</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4 584 996,30</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592 460,75</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613 025,50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51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Дорожная деятельность</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0000</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5 226 634,01</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4 584 996,30</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592 460,75</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613 025,50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70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Осуществление дорожной деятельности в части содержания автомобильных дорог общего пользования местного значения</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2001</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541 637,71</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492 460,75</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513 025,50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70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2001</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541 637,71</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492 460,75</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513 025,50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70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2001</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541 637,71</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000000" w:fill="FFFFFF"/>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492 460,75</w:t>
            </w:r>
          </w:p>
        </w:tc>
        <w:tc>
          <w:tcPr>
            <w:tcW w:w="1580" w:type="dxa"/>
            <w:tcBorders>
              <w:top w:val="nil"/>
              <w:left w:val="nil"/>
              <w:bottom w:val="single" w:sz="4" w:space="0" w:color="auto"/>
              <w:right w:val="single" w:sz="4" w:space="0" w:color="auto"/>
            </w:tcBorders>
            <w:shd w:val="clear" w:color="000000" w:fill="FFFFFF"/>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000000" w:fill="FFFFFF"/>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513 025,50</w:t>
            </w:r>
          </w:p>
        </w:tc>
        <w:tc>
          <w:tcPr>
            <w:tcW w:w="1330" w:type="dxa"/>
            <w:tcBorders>
              <w:top w:val="nil"/>
              <w:left w:val="nil"/>
              <w:bottom w:val="single" w:sz="4" w:space="0" w:color="auto"/>
              <w:right w:val="single" w:sz="4" w:space="0" w:color="auto"/>
            </w:tcBorders>
            <w:shd w:val="clear" w:color="000000" w:fill="FFFFFF"/>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70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Капитальный ремонт и ремонт  автомобильных дорог общего пользования местного значения</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2002</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43 110,70</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100 000,00</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100 000,00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76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2002</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43 110,70</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100 000,00</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100 000,00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2002</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43 110,70</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000000" w:fill="FFFFFF"/>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100 000,00</w:t>
            </w:r>
          </w:p>
        </w:tc>
        <w:tc>
          <w:tcPr>
            <w:tcW w:w="1580" w:type="dxa"/>
            <w:tcBorders>
              <w:top w:val="nil"/>
              <w:left w:val="nil"/>
              <w:bottom w:val="single" w:sz="4" w:space="0" w:color="auto"/>
              <w:right w:val="single" w:sz="4" w:space="0" w:color="auto"/>
            </w:tcBorders>
            <w:shd w:val="clear" w:color="000000" w:fill="FFFFFF"/>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000000" w:fill="FFFFFF"/>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100 000,00</w:t>
            </w:r>
          </w:p>
        </w:tc>
        <w:tc>
          <w:tcPr>
            <w:tcW w:w="1330" w:type="dxa"/>
            <w:tcBorders>
              <w:top w:val="nil"/>
              <w:left w:val="nil"/>
              <w:bottom w:val="single" w:sz="4" w:space="0" w:color="auto"/>
              <w:right w:val="single" w:sz="4" w:space="0" w:color="auto"/>
            </w:tcBorders>
            <w:shd w:val="clear" w:color="000000" w:fill="FFFFFF"/>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Капитальный ремонт, ремонт автомобильных дорог общего пользования местного значения в поселениях</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7034</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3 328 738,98</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3 328 738,98</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7034</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3 328 738,98</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3 328 738,98</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7034</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3 328 738,98</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3 328 738,98</w:t>
            </w:r>
          </w:p>
        </w:tc>
        <w:tc>
          <w:tcPr>
            <w:tcW w:w="1360" w:type="dxa"/>
            <w:tcBorders>
              <w:top w:val="nil"/>
              <w:left w:val="nil"/>
              <w:bottom w:val="single" w:sz="4" w:space="0" w:color="auto"/>
              <w:right w:val="single" w:sz="4" w:space="0" w:color="auto"/>
            </w:tcBorders>
            <w:shd w:val="clear" w:color="000000" w:fill="FFFFFF"/>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000000" w:fill="FFFFFF"/>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30" w:type="dxa"/>
            <w:tcBorders>
              <w:top w:val="nil"/>
              <w:left w:val="nil"/>
              <w:bottom w:val="single" w:sz="4" w:space="0" w:color="auto"/>
              <w:right w:val="single" w:sz="4" w:space="0" w:color="auto"/>
            </w:tcBorders>
            <w:shd w:val="clear" w:color="000000" w:fill="FFFFFF"/>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 xml:space="preserve">Капитальный ремонт, ремонт автомобильных дорог </w:t>
            </w:r>
            <w:r w:rsidRPr="00E80ABC">
              <w:rPr>
                <w:rFonts w:ascii="Times New Roman" w:hAnsi="Times New Roman" w:cs="Times New Roman"/>
                <w:color w:val="000000"/>
                <w:sz w:val="24"/>
                <w:szCs w:val="24"/>
              </w:rPr>
              <w:lastRenderedPageBreak/>
              <w:t>общего пользования местного значения в поселениях</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S034</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175 360,62</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175 360,62</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S034</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175 360,62</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175 360,62</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S034</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175 360,62</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175 360,62</w:t>
            </w:r>
          </w:p>
        </w:tc>
        <w:tc>
          <w:tcPr>
            <w:tcW w:w="1360" w:type="dxa"/>
            <w:tcBorders>
              <w:top w:val="nil"/>
              <w:left w:val="nil"/>
              <w:bottom w:val="single" w:sz="4" w:space="0" w:color="auto"/>
              <w:right w:val="single" w:sz="4" w:space="0" w:color="auto"/>
            </w:tcBorders>
            <w:shd w:val="clear" w:color="000000" w:fill="FFFFFF"/>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000000" w:fill="FFFFFF"/>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30" w:type="dxa"/>
            <w:tcBorders>
              <w:top w:val="nil"/>
              <w:left w:val="nil"/>
              <w:bottom w:val="single" w:sz="4" w:space="0" w:color="auto"/>
              <w:right w:val="single" w:sz="4" w:space="0" w:color="auto"/>
            </w:tcBorders>
            <w:shd w:val="clear" w:color="000000" w:fill="FFFFFF"/>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Содержание автомобильных дорог общего пользования</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7064</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1 080 896,70</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1 080 896,70</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7064</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1 080 896,70</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1 080 896,70</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7064</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1 080 896,70</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1 080 896,70</w:t>
            </w:r>
          </w:p>
        </w:tc>
        <w:tc>
          <w:tcPr>
            <w:tcW w:w="1360" w:type="dxa"/>
            <w:tcBorders>
              <w:top w:val="nil"/>
              <w:left w:val="nil"/>
              <w:bottom w:val="single" w:sz="4" w:space="0" w:color="auto"/>
              <w:right w:val="single" w:sz="4" w:space="0" w:color="auto"/>
            </w:tcBorders>
            <w:shd w:val="clear" w:color="000000" w:fill="FFFFFF"/>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000000" w:fill="FFFFFF"/>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30" w:type="dxa"/>
            <w:tcBorders>
              <w:top w:val="nil"/>
              <w:left w:val="nil"/>
              <w:bottom w:val="single" w:sz="4" w:space="0" w:color="auto"/>
              <w:right w:val="single" w:sz="4" w:space="0" w:color="auto"/>
            </w:tcBorders>
            <w:shd w:val="clear" w:color="000000" w:fill="FFFFFF"/>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Содержание автомобильных дорог общего пользования</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S064</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56 889,30</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S064</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200</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56 889,30</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3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S064</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240</w:t>
            </w:r>
          </w:p>
        </w:tc>
        <w:tc>
          <w:tcPr>
            <w:tcW w:w="1460"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56 889,30</w:t>
            </w:r>
          </w:p>
        </w:tc>
        <w:tc>
          <w:tcPr>
            <w:tcW w:w="1203"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000000" w:fill="FFFFFF"/>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580" w:type="dxa"/>
            <w:tcBorders>
              <w:top w:val="nil"/>
              <w:left w:val="nil"/>
              <w:bottom w:val="single" w:sz="4" w:space="0" w:color="auto"/>
              <w:right w:val="single" w:sz="4" w:space="0" w:color="auto"/>
            </w:tcBorders>
            <w:shd w:val="clear" w:color="000000" w:fill="FFFFFF"/>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000000" w:fill="FFFFFF"/>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330" w:type="dxa"/>
            <w:tcBorders>
              <w:top w:val="nil"/>
              <w:left w:val="nil"/>
              <w:bottom w:val="single" w:sz="4" w:space="0" w:color="auto"/>
              <w:right w:val="single" w:sz="4" w:space="0" w:color="auto"/>
            </w:tcBorders>
            <w:shd w:val="clear" w:color="000000" w:fill="FFFFFF"/>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312"/>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594" w:type="dxa"/>
            <w:tcBorders>
              <w:top w:val="nil"/>
              <w:left w:val="nil"/>
              <w:bottom w:val="single" w:sz="4" w:space="0" w:color="auto"/>
              <w:right w:val="single" w:sz="4" w:space="0" w:color="auto"/>
            </w:tcBorders>
            <w:shd w:val="clear" w:color="auto" w:fill="auto"/>
            <w:vAlign w:val="bottom"/>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Всего расходов</w:t>
            </w:r>
          </w:p>
        </w:tc>
        <w:tc>
          <w:tcPr>
            <w:tcW w:w="574"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539"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678"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759"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46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8 843 193,35</w:t>
            </w:r>
          </w:p>
        </w:tc>
        <w:tc>
          <w:tcPr>
            <w:tcW w:w="1203" w:type="dxa"/>
            <w:tcBorders>
              <w:top w:val="nil"/>
              <w:left w:val="nil"/>
              <w:bottom w:val="single" w:sz="4" w:space="0" w:color="auto"/>
              <w:right w:val="single" w:sz="4" w:space="0" w:color="auto"/>
            </w:tcBorders>
            <w:shd w:val="clear" w:color="000000" w:fill="FFFFFF"/>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6 128 336,84</w:t>
            </w:r>
          </w:p>
        </w:tc>
        <w:tc>
          <w:tcPr>
            <w:tcW w:w="1360" w:type="dxa"/>
            <w:tcBorders>
              <w:top w:val="nil"/>
              <w:left w:val="nil"/>
              <w:bottom w:val="single" w:sz="4" w:space="0" w:color="auto"/>
              <w:right w:val="single" w:sz="4" w:space="0" w:color="auto"/>
            </w:tcBorders>
            <w:shd w:val="clear" w:color="000000" w:fill="FFFFFF"/>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2 393 602,51</w:t>
            </w:r>
          </w:p>
        </w:tc>
        <w:tc>
          <w:tcPr>
            <w:tcW w:w="1580" w:type="dxa"/>
            <w:tcBorders>
              <w:top w:val="nil"/>
              <w:left w:val="nil"/>
              <w:bottom w:val="single" w:sz="4" w:space="0" w:color="auto"/>
              <w:right w:val="single" w:sz="4" w:space="0" w:color="auto"/>
            </w:tcBorders>
            <w:shd w:val="clear" w:color="000000" w:fill="FFFFFF"/>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57 416,00</w:t>
            </w:r>
          </w:p>
        </w:tc>
        <w:tc>
          <w:tcPr>
            <w:tcW w:w="1400" w:type="dxa"/>
            <w:tcBorders>
              <w:top w:val="nil"/>
              <w:left w:val="nil"/>
              <w:bottom w:val="single" w:sz="4" w:space="0" w:color="auto"/>
              <w:right w:val="single" w:sz="4" w:space="0" w:color="auto"/>
            </w:tcBorders>
            <w:shd w:val="clear" w:color="000000" w:fill="FFFFFF"/>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2 506 004,29</w:t>
            </w:r>
          </w:p>
        </w:tc>
        <w:tc>
          <w:tcPr>
            <w:tcW w:w="1330" w:type="dxa"/>
            <w:tcBorders>
              <w:top w:val="nil"/>
              <w:left w:val="nil"/>
              <w:bottom w:val="single" w:sz="4" w:space="0" w:color="auto"/>
              <w:right w:val="single" w:sz="4" w:space="0" w:color="auto"/>
            </w:tcBorders>
            <w:shd w:val="clear" w:color="000000" w:fill="FFFFFF"/>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59 507,00</w:t>
            </w:r>
          </w:p>
        </w:tc>
      </w:tr>
      <w:tr w:rsidR="00E80ABC" w:rsidRPr="00E80ABC" w:rsidTr="00956250">
        <w:trPr>
          <w:trHeight w:val="276"/>
        </w:trPr>
        <w:tc>
          <w:tcPr>
            <w:tcW w:w="540"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jc w:val="center"/>
              <w:outlineLvl w:val="0"/>
              <w:rPr>
                <w:rFonts w:ascii="Times New Roman" w:hAnsi="Times New Roman" w:cs="Times New Roman"/>
                <w:sz w:val="24"/>
                <w:szCs w:val="24"/>
              </w:rPr>
            </w:pPr>
          </w:p>
        </w:tc>
        <w:tc>
          <w:tcPr>
            <w:tcW w:w="2594" w:type="dxa"/>
            <w:tcBorders>
              <w:top w:val="nil"/>
              <w:left w:val="nil"/>
              <w:bottom w:val="nil"/>
              <w:right w:val="nil"/>
            </w:tcBorders>
            <w:shd w:val="clear" w:color="auto" w:fill="auto"/>
            <w:vAlign w:val="bottom"/>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p>
        </w:tc>
        <w:tc>
          <w:tcPr>
            <w:tcW w:w="574" w:type="dxa"/>
            <w:tcBorders>
              <w:top w:val="nil"/>
              <w:left w:val="nil"/>
              <w:bottom w:val="nil"/>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p>
        </w:tc>
        <w:tc>
          <w:tcPr>
            <w:tcW w:w="539" w:type="dxa"/>
            <w:tcBorders>
              <w:top w:val="nil"/>
              <w:left w:val="nil"/>
              <w:bottom w:val="nil"/>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p>
        </w:tc>
        <w:tc>
          <w:tcPr>
            <w:tcW w:w="456" w:type="dxa"/>
            <w:tcBorders>
              <w:top w:val="nil"/>
              <w:left w:val="nil"/>
              <w:bottom w:val="nil"/>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p>
        </w:tc>
        <w:tc>
          <w:tcPr>
            <w:tcW w:w="710" w:type="dxa"/>
            <w:tcBorders>
              <w:top w:val="nil"/>
              <w:left w:val="nil"/>
              <w:bottom w:val="nil"/>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p>
        </w:tc>
        <w:tc>
          <w:tcPr>
            <w:tcW w:w="678" w:type="dxa"/>
            <w:tcBorders>
              <w:top w:val="nil"/>
              <w:left w:val="nil"/>
              <w:bottom w:val="nil"/>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p>
        </w:tc>
        <w:tc>
          <w:tcPr>
            <w:tcW w:w="759" w:type="dxa"/>
            <w:tcBorders>
              <w:top w:val="nil"/>
              <w:left w:val="nil"/>
              <w:bottom w:val="nil"/>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p>
        </w:tc>
        <w:tc>
          <w:tcPr>
            <w:tcW w:w="1460" w:type="dxa"/>
            <w:tcBorders>
              <w:top w:val="nil"/>
              <w:left w:val="nil"/>
              <w:bottom w:val="nil"/>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p>
        </w:tc>
        <w:tc>
          <w:tcPr>
            <w:tcW w:w="1203" w:type="dxa"/>
            <w:tcBorders>
              <w:top w:val="nil"/>
              <w:left w:val="nil"/>
              <w:bottom w:val="nil"/>
              <w:right w:val="nil"/>
            </w:tcBorders>
            <w:shd w:val="clear" w:color="000000" w:fill="FFFFFF"/>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360" w:type="dxa"/>
            <w:tcBorders>
              <w:top w:val="nil"/>
              <w:left w:val="nil"/>
              <w:bottom w:val="nil"/>
              <w:right w:val="nil"/>
            </w:tcBorders>
            <w:shd w:val="clear" w:color="000000" w:fill="FFFFFF"/>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580" w:type="dxa"/>
            <w:tcBorders>
              <w:top w:val="nil"/>
              <w:left w:val="nil"/>
              <w:bottom w:val="nil"/>
              <w:right w:val="nil"/>
            </w:tcBorders>
            <w:shd w:val="clear" w:color="000000" w:fill="FFFFFF"/>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400" w:type="dxa"/>
            <w:tcBorders>
              <w:top w:val="nil"/>
              <w:left w:val="nil"/>
              <w:bottom w:val="nil"/>
              <w:right w:val="nil"/>
            </w:tcBorders>
            <w:shd w:val="clear" w:color="000000" w:fill="FFFFFF"/>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330" w:type="dxa"/>
            <w:tcBorders>
              <w:top w:val="nil"/>
              <w:left w:val="nil"/>
              <w:bottom w:val="nil"/>
              <w:right w:val="nil"/>
            </w:tcBorders>
            <w:shd w:val="clear" w:color="000000" w:fill="FFFFFF"/>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r>
    </w:tbl>
    <w:p w:rsidR="00E80ABC" w:rsidRPr="00E80ABC" w:rsidRDefault="00E80ABC" w:rsidP="00E80ABC">
      <w:pPr>
        <w:spacing w:after="0" w:line="240" w:lineRule="auto"/>
        <w:rPr>
          <w:rFonts w:ascii="Times New Roman" w:hAnsi="Times New Roman" w:cs="Times New Roman"/>
          <w:sz w:val="24"/>
          <w:szCs w:val="24"/>
        </w:rPr>
      </w:pPr>
    </w:p>
    <w:p w:rsidR="00E80ABC" w:rsidRPr="00E80ABC" w:rsidRDefault="00E80ABC" w:rsidP="00E80ABC">
      <w:pPr>
        <w:spacing w:after="0" w:line="240" w:lineRule="auto"/>
        <w:jc w:val="right"/>
        <w:rPr>
          <w:rFonts w:ascii="Times New Roman" w:hAnsi="Times New Roman" w:cs="Times New Roman"/>
          <w:sz w:val="24"/>
          <w:szCs w:val="24"/>
        </w:rPr>
      </w:pPr>
    </w:p>
    <w:p w:rsidR="00E80ABC" w:rsidRPr="00E80ABC" w:rsidRDefault="00E80ABC" w:rsidP="00E80ABC">
      <w:pPr>
        <w:spacing w:after="0" w:line="240" w:lineRule="auto"/>
        <w:jc w:val="right"/>
        <w:rPr>
          <w:rFonts w:ascii="Times New Roman" w:hAnsi="Times New Roman" w:cs="Times New Roman"/>
          <w:sz w:val="24"/>
          <w:szCs w:val="24"/>
        </w:rPr>
      </w:pPr>
    </w:p>
    <w:p w:rsidR="00E80ABC" w:rsidRPr="00E80ABC" w:rsidRDefault="00E80ABC" w:rsidP="00E80ABC">
      <w:pPr>
        <w:spacing w:after="0" w:line="240" w:lineRule="auto"/>
        <w:jc w:val="right"/>
        <w:rPr>
          <w:rFonts w:ascii="Times New Roman" w:hAnsi="Times New Roman" w:cs="Times New Roman"/>
          <w:sz w:val="24"/>
          <w:szCs w:val="24"/>
        </w:rPr>
      </w:pPr>
      <w:r w:rsidRPr="00E80ABC">
        <w:rPr>
          <w:rFonts w:ascii="Times New Roman" w:hAnsi="Times New Roman" w:cs="Times New Roman"/>
          <w:sz w:val="24"/>
          <w:szCs w:val="24"/>
        </w:rPr>
        <w:tab/>
        <w:t xml:space="preserve">Приложение №3 </w:t>
      </w:r>
    </w:p>
    <w:p w:rsidR="00E80ABC" w:rsidRPr="00E80ABC" w:rsidRDefault="00E80ABC" w:rsidP="00E80ABC">
      <w:pPr>
        <w:spacing w:after="0" w:line="240" w:lineRule="auto"/>
        <w:jc w:val="right"/>
        <w:rPr>
          <w:rFonts w:ascii="Times New Roman" w:hAnsi="Times New Roman" w:cs="Times New Roman"/>
          <w:sz w:val="24"/>
          <w:szCs w:val="24"/>
        </w:rPr>
      </w:pPr>
      <w:r w:rsidRPr="00E80ABC">
        <w:rPr>
          <w:rFonts w:ascii="Times New Roman" w:hAnsi="Times New Roman" w:cs="Times New Roman"/>
          <w:sz w:val="24"/>
          <w:szCs w:val="24"/>
        </w:rPr>
        <w:t xml:space="preserve">к Решению Совета </w:t>
      </w:r>
    </w:p>
    <w:p w:rsidR="00E80ABC" w:rsidRPr="00E80ABC" w:rsidRDefault="00E80ABC" w:rsidP="00E80ABC">
      <w:pPr>
        <w:spacing w:after="0" w:line="240" w:lineRule="auto"/>
        <w:jc w:val="right"/>
        <w:rPr>
          <w:rFonts w:ascii="Times New Roman" w:hAnsi="Times New Roman" w:cs="Times New Roman"/>
          <w:sz w:val="24"/>
          <w:szCs w:val="24"/>
        </w:rPr>
      </w:pPr>
      <w:r w:rsidRPr="00E80ABC">
        <w:rPr>
          <w:rFonts w:ascii="Times New Roman" w:hAnsi="Times New Roman" w:cs="Times New Roman"/>
          <w:sz w:val="24"/>
          <w:szCs w:val="24"/>
        </w:rPr>
        <w:t>Голубовского сельского поселения</w:t>
      </w:r>
    </w:p>
    <w:p w:rsidR="00E80ABC" w:rsidRPr="00E80ABC" w:rsidRDefault="00E80ABC" w:rsidP="00E80ABC">
      <w:pPr>
        <w:spacing w:after="0" w:line="240" w:lineRule="auto"/>
        <w:jc w:val="right"/>
        <w:rPr>
          <w:rFonts w:ascii="Times New Roman" w:hAnsi="Times New Roman" w:cs="Times New Roman"/>
          <w:sz w:val="24"/>
          <w:szCs w:val="24"/>
        </w:rPr>
      </w:pPr>
      <w:r w:rsidRPr="00E80ABC">
        <w:rPr>
          <w:rFonts w:ascii="Times New Roman" w:hAnsi="Times New Roman" w:cs="Times New Roman"/>
          <w:sz w:val="24"/>
          <w:szCs w:val="24"/>
        </w:rPr>
        <w:t xml:space="preserve"> Седельниковского муниципального района </w:t>
      </w:r>
    </w:p>
    <w:p w:rsidR="00E80ABC" w:rsidRPr="00E80ABC" w:rsidRDefault="00E80ABC" w:rsidP="00E80ABC">
      <w:pPr>
        <w:spacing w:after="0" w:line="240" w:lineRule="auto"/>
        <w:jc w:val="right"/>
        <w:rPr>
          <w:rFonts w:ascii="Times New Roman" w:hAnsi="Times New Roman" w:cs="Times New Roman"/>
          <w:sz w:val="24"/>
          <w:szCs w:val="24"/>
        </w:rPr>
      </w:pPr>
      <w:r w:rsidRPr="00E80ABC">
        <w:rPr>
          <w:rFonts w:ascii="Times New Roman" w:hAnsi="Times New Roman" w:cs="Times New Roman"/>
          <w:sz w:val="24"/>
          <w:szCs w:val="24"/>
        </w:rPr>
        <w:t xml:space="preserve">Омской области </w:t>
      </w:r>
    </w:p>
    <w:p w:rsidR="00E80ABC" w:rsidRPr="00E80ABC" w:rsidRDefault="00E80ABC" w:rsidP="00E80ABC">
      <w:pPr>
        <w:spacing w:after="0" w:line="240" w:lineRule="auto"/>
        <w:jc w:val="right"/>
        <w:rPr>
          <w:rFonts w:ascii="Times New Roman" w:hAnsi="Times New Roman" w:cs="Times New Roman"/>
          <w:sz w:val="24"/>
          <w:szCs w:val="24"/>
        </w:rPr>
      </w:pPr>
      <w:r w:rsidRPr="00E80ABC">
        <w:rPr>
          <w:rFonts w:ascii="Times New Roman" w:hAnsi="Times New Roman" w:cs="Times New Roman"/>
          <w:sz w:val="24"/>
          <w:szCs w:val="24"/>
        </w:rPr>
        <w:t>От 07.07.2023 года №173</w:t>
      </w:r>
    </w:p>
    <w:p w:rsidR="00E80ABC" w:rsidRPr="00E80ABC" w:rsidRDefault="00E80ABC" w:rsidP="00E80ABC">
      <w:pPr>
        <w:spacing w:after="0" w:line="240" w:lineRule="auto"/>
        <w:jc w:val="both"/>
        <w:rPr>
          <w:rFonts w:ascii="Times New Roman" w:hAnsi="Times New Roman" w:cs="Times New Roman"/>
          <w:sz w:val="24"/>
          <w:szCs w:val="24"/>
        </w:rPr>
      </w:pPr>
    </w:p>
    <w:p w:rsidR="00E80ABC" w:rsidRPr="00E80ABC" w:rsidRDefault="00E80ABC" w:rsidP="00E80ABC">
      <w:pPr>
        <w:spacing w:after="0" w:line="240" w:lineRule="auto"/>
        <w:jc w:val="right"/>
        <w:rPr>
          <w:rFonts w:ascii="Times New Roman" w:hAnsi="Times New Roman" w:cs="Times New Roman"/>
          <w:sz w:val="24"/>
          <w:szCs w:val="24"/>
        </w:rPr>
      </w:pPr>
      <w:bookmarkStart w:id="8" w:name="RANGE!A1:Q69"/>
      <w:bookmarkStart w:id="9" w:name="RANGE!A1:Q92"/>
      <w:bookmarkEnd w:id="8"/>
      <w:bookmarkEnd w:id="9"/>
    </w:p>
    <w:tbl>
      <w:tblPr>
        <w:tblW w:w="15183" w:type="dxa"/>
        <w:tblInd w:w="93" w:type="dxa"/>
        <w:tblLayout w:type="fixed"/>
        <w:tblLook w:val="04A0"/>
      </w:tblPr>
      <w:tblGrid>
        <w:gridCol w:w="513"/>
        <w:gridCol w:w="2337"/>
        <w:gridCol w:w="1134"/>
        <w:gridCol w:w="506"/>
        <w:gridCol w:w="506"/>
        <w:gridCol w:w="540"/>
        <w:gridCol w:w="340"/>
        <w:gridCol w:w="600"/>
        <w:gridCol w:w="710"/>
        <w:gridCol w:w="680"/>
        <w:gridCol w:w="654"/>
        <w:gridCol w:w="1276"/>
        <w:gridCol w:w="1276"/>
        <w:gridCol w:w="992"/>
        <w:gridCol w:w="992"/>
        <w:gridCol w:w="851"/>
        <w:gridCol w:w="1276"/>
      </w:tblGrid>
      <w:tr w:rsidR="00E80ABC" w:rsidRPr="00E80ABC" w:rsidTr="00956250">
        <w:trPr>
          <w:trHeight w:val="375"/>
        </w:trPr>
        <w:tc>
          <w:tcPr>
            <w:tcW w:w="513"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jc w:val="center"/>
              <w:rPr>
                <w:rFonts w:ascii="Times New Roman" w:hAnsi="Times New Roman" w:cs="Times New Roman"/>
                <w:sz w:val="24"/>
                <w:szCs w:val="24"/>
              </w:rPr>
            </w:pPr>
            <w:bookmarkStart w:id="10" w:name="RANGE!A1:Q143"/>
            <w:bookmarkEnd w:id="10"/>
          </w:p>
        </w:tc>
        <w:tc>
          <w:tcPr>
            <w:tcW w:w="2337" w:type="dxa"/>
            <w:tcBorders>
              <w:top w:val="nil"/>
              <w:left w:val="nil"/>
              <w:bottom w:val="nil"/>
              <w:right w:val="nil"/>
            </w:tcBorders>
            <w:shd w:val="clear" w:color="auto" w:fill="auto"/>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1134" w:type="dxa"/>
            <w:tcBorders>
              <w:top w:val="nil"/>
              <w:left w:val="nil"/>
              <w:bottom w:val="nil"/>
              <w:right w:val="nil"/>
            </w:tcBorders>
            <w:shd w:val="clear" w:color="auto" w:fill="auto"/>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506" w:type="dxa"/>
            <w:tcBorders>
              <w:top w:val="nil"/>
              <w:left w:val="nil"/>
              <w:bottom w:val="nil"/>
              <w:right w:val="nil"/>
            </w:tcBorders>
            <w:shd w:val="clear" w:color="auto" w:fill="auto"/>
            <w:vAlign w:val="bottom"/>
            <w:hideMark/>
          </w:tcPr>
          <w:p w:rsidR="00E80ABC" w:rsidRPr="00E80ABC" w:rsidRDefault="00E80ABC" w:rsidP="00E80ABC">
            <w:pPr>
              <w:spacing w:after="0" w:line="240" w:lineRule="auto"/>
              <w:jc w:val="center"/>
              <w:rPr>
                <w:rFonts w:ascii="Times New Roman" w:hAnsi="Times New Roman" w:cs="Times New Roman"/>
                <w:sz w:val="24"/>
                <w:szCs w:val="24"/>
              </w:rPr>
            </w:pPr>
          </w:p>
        </w:tc>
        <w:tc>
          <w:tcPr>
            <w:tcW w:w="506" w:type="dxa"/>
            <w:tcBorders>
              <w:top w:val="nil"/>
              <w:left w:val="nil"/>
              <w:bottom w:val="nil"/>
              <w:right w:val="nil"/>
            </w:tcBorders>
            <w:shd w:val="clear" w:color="auto" w:fill="auto"/>
            <w:vAlign w:val="bottom"/>
            <w:hideMark/>
          </w:tcPr>
          <w:p w:rsidR="00E80ABC" w:rsidRPr="00E80ABC" w:rsidRDefault="00E80ABC" w:rsidP="00E80ABC">
            <w:pPr>
              <w:spacing w:after="0" w:line="240" w:lineRule="auto"/>
              <w:jc w:val="center"/>
              <w:rPr>
                <w:rFonts w:ascii="Times New Roman" w:hAnsi="Times New Roman" w:cs="Times New Roman"/>
                <w:sz w:val="24"/>
                <w:szCs w:val="24"/>
              </w:rPr>
            </w:pPr>
          </w:p>
        </w:tc>
        <w:tc>
          <w:tcPr>
            <w:tcW w:w="540" w:type="dxa"/>
            <w:tcBorders>
              <w:top w:val="nil"/>
              <w:left w:val="nil"/>
              <w:bottom w:val="nil"/>
              <w:right w:val="nil"/>
            </w:tcBorders>
            <w:shd w:val="clear" w:color="auto" w:fill="auto"/>
            <w:vAlign w:val="bottom"/>
            <w:hideMark/>
          </w:tcPr>
          <w:p w:rsidR="00E80ABC" w:rsidRPr="00E80ABC" w:rsidRDefault="00E80ABC" w:rsidP="00E80ABC">
            <w:pPr>
              <w:spacing w:after="0" w:line="240" w:lineRule="auto"/>
              <w:jc w:val="center"/>
              <w:rPr>
                <w:rFonts w:ascii="Times New Roman" w:hAnsi="Times New Roman" w:cs="Times New Roman"/>
                <w:sz w:val="24"/>
                <w:szCs w:val="24"/>
              </w:rPr>
            </w:pPr>
          </w:p>
        </w:tc>
        <w:tc>
          <w:tcPr>
            <w:tcW w:w="340"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600"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710"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680"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654"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1276"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1276"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992"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992"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2127" w:type="dxa"/>
            <w:gridSpan w:val="2"/>
            <w:tcBorders>
              <w:top w:val="nil"/>
              <w:left w:val="nil"/>
              <w:bottom w:val="nil"/>
              <w:right w:val="nil"/>
            </w:tcBorders>
            <w:shd w:val="clear" w:color="auto" w:fill="auto"/>
            <w:noWrap/>
            <w:vAlign w:val="bottom"/>
            <w:hideMark/>
          </w:tcPr>
          <w:p w:rsidR="00E80ABC" w:rsidRPr="00E80ABC" w:rsidRDefault="00E80ABC" w:rsidP="00E80ABC">
            <w:pPr>
              <w:spacing w:after="0" w:line="240" w:lineRule="auto"/>
              <w:jc w:val="right"/>
              <w:rPr>
                <w:rFonts w:ascii="Times New Roman" w:hAnsi="Times New Roman" w:cs="Times New Roman"/>
                <w:sz w:val="24"/>
                <w:szCs w:val="24"/>
              </w:rPr>
            </w:pPr>
            <w:r w:rsidRPr="00E80ABC">
              <w:rPr>
                <w:rFonts w:ascii="Times New Roman" w:hAnsi="Times New Roman" w:cs="Times New Roman"/>
                <w:sz w:val="24"/>
                <w:szCs w:val="24"/>
              </w:rPr>
              <w:t xml:space="preserve">Приложение № 5 </w:t>
            </w:r>
          </w:p>
        </w:tc>
      </w:tr>
      <w:tr w:rsidR="00E80ABC" w:rsidRPr="00E80ABC" w:rsidTr="00956250">
        <w:trPr>
          <w:trHeight w:val="255"/>
        </w:trPr>
        <w:tc>
          <w:tcPr>
            <w:tcW w:w="513"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jc w:val="center"/>
              <w:rPr>
                <w:rFonts w:ascii="Times New Roman" w:hAnsi="Times New Roman" w:cs="Times New Roman"/>
                <w:sz w:val="24"/>
                <w:szCs w:val="24"/>
              </w:rPr>
            </w:pPr>
          </w:p>
        </w:tc>
        <w:tc>
          <w:tcPr>
            <w:tcW w:w="2337" w:type="dxa"/>
            <w:tcBorders>
              <w:top w:val="nil"/>
              <w:left w:val="nil"/>
              <w:bottom w:val="nil"/>
              <w:right w:val="nil"/>
            </w:tcBorders>
            <w:shd w:val="clear" w:color="auto" w:fill="auto"/>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1134" w:type="dxa"/>
            <w:tcBorders>
              <w:top w:val="nil"/>
              <w:left w:val="nil"/>
              <w:bottom w:val="nil"/>
              <w:right w:val="nil"/>
            </w:tcBorders>
            <w:shd w:val="clear" w:color="auto" w:fill="auto"/>
            <w:vAlign w:val="bottom"/>
            <w:hideMark/>
          </w:tcPr>
          <w:p w:rsidR="00E80ABC" w:rsidRPr="00E80ABC" w:rsidRDefault="00E80ABC" w:rsidP="00E80ABC">
            <w:pPr>
              <w:spacing w:after="0" w:line="240" w:lineRule="auto"/>
              <w:jc w:val="right"/>
              <w:rPr>
                <w:rFonts w:ascii="Times New Roman" w:hAnsi="Times New Roman" w:cs="Times New Roman"/>
                <w:sz w:val="24"/>
                <w:szCs w:val="24"/>
              </w:rPr>
            </w:pPr>
          </w:p>
        </w:tc>
        <w:tc>
          <w:tcPr>
            <w:tcW w:w="506" w:type="dxa"/>
            <w:tcBorders>
              <w:top w:val="nil"/>
              <w:left w:val="nil"/>
              <w:bottom w:val="nil"/>
              <w:right w:val="nil"/>
            </w:tcBorders>
            <w:shd w:val="clear" w:color="auto" w:fill="auto"/>
            <w:vAlign w:val="bottom"/>
            <w:hideMark/>
          </w:tcPr>
          <w:p w:rsidR="00E80ABC" w:rsidRPr="00E80ABC" w:rsidRDefault="00E80ABC" w:rsidP="00E80ABC">
            <w:pPr>
              <w:spacing w:after="0" w:line="240" w:lineRule="auto"/>
              <w:jc w:val="right"/>
              <w:rPr>
                <w:rFonts w:ascii="Times New Roman" w:hAnsi="Times New Roman" w:cs="Times New Roman"/>
                <w:sz w:val="24"/>
                <w:szCs w:val="24"/>
              </w:rPr>
            </w:pPr>
          </w:p>
        </w:tc>
        <w:tc>
          <w:tcPr>
            <w:tcW w:w="506" w:type="dxa"/>
            <w:tcBorders>
              <w:top w:val="nil"/>
              <w:left w:val="nil"/>
              <w:bottom w:val="nil"/>
              <w:right w:val="nil"/>
            </w:tcBorders>
            <w:shd w:val="clear" w:color="auto" w:fill="auto"/>
            <w:vAlign w:val="bottom"/>
            <w:hideMark/>
          </w:tcPr>
          <w:p w:rsidR="00E80ABC" w:rsidRPr="00E80ABC" w:rsidRDefault="00E80ABC" w:rsidP="00E80ABC">
            <w:pPr>
              <w:spacing w:after="0" w:line="240" w:lineRule="auto"/>
              <w:jc w:val="right"/>
              <w:rPr>
                <w:rFonts w:ascii="Times New Roman" w:hAnsi="Times New Roman" w:cs="Times New Roman"/>
                <w:sz w:val="24"/>
                <w:szCs w:val="24"/>
              </w:rPr>
            </w:pPr>
          </w:p>
        </w:tc>
        <w:tc>
          <w:tcPr>
            <w:tcW w:w="540"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340"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600"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710"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680"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654"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1276"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1276"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992"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992"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851"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1276"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rPr>
                <w:rFonts w:ascii="Times New Roman" w:hAnsi="Times New Roman" w:cs="Times New Roman"/>
                <w:sz w:val="24"/>
                <w:szCs w:val="24"/>
              </w:rPr>
            </w:pPr>
          </w:p>
        </w:tc>
      </w:tr>
      <w:tr w:rsidR="00E80ABC" w:rsidRPr="00E80ABC" w:rsidTr="00956250">
        <w:trPr>
          <w:trHeight w:val="450"/>
        </w:trPr>
        <w:tc>
          <w:tcPr>
            <w:tcW w:w="513"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jc w:val="center"/>
              <w:rPr>
                <w:rFonts w:ascii="Times New Roman" w:hAnsi="Times New Roman" w:cs="Times New Roman"/>
                <w:sz w:val="24"/>
                <w:szCs w:val="24"/>
              </w:rPr>
            </w:pPr>
          </w:p>
        </w:tc>
        <w:tc>
          <w:tcPr>
            <w:tcW w:w="2337" w:type="dxa"/>
            <w:tcBorders>
              <w:top w:val="nil"/>
              <w:left w:val="nil"/>
              <w:bottom w:val="nil"/>
              <w:right w:val="nil"/>
            </w:tcBorders>
            <w:shd w:val="clear" w:color="auto" w:fill="auto"/>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1134" w:type="dxa"/>
            <w:tcBorders>
              <w:top w:val="nil"/>
              <w:left w:val="nil"/>
              <w:bottom w:val="nil"/>
              <w:right w:val="nil"/>
            </w:tcBorders>
            <w:shd w:val="clear" w:color="auto" w:fill="auto"/>
            <w:vAlign w:val="bottom"/>
            <w:hideMark/>
          </w:tcPr>
          <w:p w:rsidR="00E80ABC" w:rsidRPr="00E80ABC" w:rsidRDefault="00E80ABC" w:rsidP="00E80ABC">
            <w:pPr>
              <w:spacing w:after="0" w:line="240" w:lineRule="auto"/>
              <w:jc w:val="right"/>
              <w:rPr>
                <w:rFonts w:ascii="Times New Roman" w:hAnsi="Times New Roman" w:cs="Times New Roman"/>
                <w:sz w:val="24"/>
                <w:szCs w:val="24"/>
              </w:rPr>
            </w:pPr>
          </w:p>
        </w:tc>
        <w:tc>
          <w:tcPr>
            <w:tcW w:w="506" w:type="dxa"/>
            <w:tcBorders>
              <w:top w:val="nil"/>
              <w:left w:val="nil"/>
              <w:bottom w:val="nil"/>
              <w:right w:val="nil"/>
            </w:tcBorders>
            <w:shd w:val="clear" w:color="auto" w:fill="auto"/>
            <w:vAlign w:val="bottom"/>
            <w:hideMark/>
          </w:tcPr>
          <w:p w:rsidR="00E80ABC" w:rsidRPr="00E80ABC" w:rsidRDefault="00E80ABC" w:rsidP="00E80ABC">
            <w:pPr>
              <w:spacing w:after="0" w:line="240" w:lineRule="auto"/>
              <w:jc w:val="right"/>
              <w:rPr>
                <w:rFonts w:ascii="Times New Roman" w:hAnsi="Times New Roman" w:cs="Times New Roman"/>
                <w:sz w:val="24"/>
                <w:szCs w:val="24"/>
              </w:rPr>
            </w:pPr>
          </w:p>
        </w:tc>
        <w:tc>
          <w:tcPr>
            <w:tcW w:w="506" w:type="dxa"/>
            <w:tcBorders>
              <w:top w:val="nil"/>
              <w:left w:val="nil"/>
              <w:bottom w:val="nil"/>
              <w:right w:val="nil"/>
            </w:tcBorders>
            <w:shd w:val="clear" w:color="auto" w:fill="auto"/>
            <w:vAlign w:val="bottom"/>
            <w:hideMark/>
          </w:tcPr>
          <w:p w:rsidR="00E80ABC" w:rsidRPr="00E80ABC" w:rsidRDefault="00E80ABC" w:rsidP="00E80ABC">
            <w:pPr>
              <w:spacing w:after="0" w:line="240" w:lineRule="auto"/>
              <w:jc w:val="right"/>
              <w:rPr>
                <w:rFonts w:ascii="Times New Roman" w:hAnsi="Times New Roman" w:cs="Times New Roman"/>
                <w:sz w:val="24"/>
                <w:szCs w:val="24"/>
              </w:rPr>
            </w:pPr>
          </w:p>
        </w:tc>
        <w:tc>
          <w:tcPr>
            <w:tcW w:w="540"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340"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600"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710"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680"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654"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1276"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1276"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4111" w:type="dxa"/>
            <w:gridSpan w:val="4"/>
            <w:vMerge w:val="restart"/>
            <w:tcBorders>
              <w:top w:val="nil"/>
              <w:left w:val="nil"/>
              <w:bottom w:val="nil"/>
              <w:right w:val="nil"/>
            </w:tcBorders>
            <w:shd w:val="clear" w:color="auto" w:fill="auto"/>
            <w:vAlign w:val="center"/>
            <w:hideMark/>
          </w:tcPr>
          <w:p w:rsidR="00E80ABC" w:rsidRPr="00E80ABC" w:rsidRDefault="00E80ABC" w:rsidP="00E80ABC">
            <w:pPr>
              <w:spacing w:after="0" w:line="240" w:lineRule="auto"/>
              <w:rPr>
                <w:rFonts w:ascii="Times New Roman" w:hAnsi="Times New Roman" w:cs="Times New Roman"/>
                <w:sz w:val="24"/>
                <w:szCs w:val="24"/>
              </w:rPr>
            </w:pPr>
            <w:r w:rsidRPr="00E80ABC">
              <w:rPr>
                <w:rFonts w:ascii="Times New Roman" w:hAnsi="Times New Roman" w:cs="Times New Roman"/>
                <w:sz w:val="24"/>
                <w:szCs w:val="24"/>
              </w:rPr>
              <w:t xml:space="preserve">к решению Совета Голубовского </w:t>
            </w:r>
            <w:r w:rsidRPr="00E80ABC">
              <w:rPr>
                <w:rFonts w:ascii="Times New Roman" w:hAnsi="Times New Roman" w:cs="Times New Roman"/>
                <w:sz w:val="24"/>
                <w:szCs w:val="24"/>
              </w:rPr>
              <w:lastRenderedPageBreak/>
              <w:t xml:space="preserve">сельского поселения Седельниковского муниципального района Омской области  "О  бюджете Голубовского сельского поселения  на 2023 год и на плановый период 2024 и 2025 годов" </w:t>
            </w:r>
          </w:p>
        </w:tc>
      </w:tr>
      <w:tr w:rsidR="00E80ABC" w:rsidRPr="00E80ABC" w:rsidTr="00956250">
        <w:trPr>
          <w:trHeight w:val="1560"/>
        </w:trPr>
        <w:tc>
          <w:tcPr>
            <w:tcW w:w="513" w:type="dxa"/>
            <w:tcBorders>
              <w:top w:val="nil"/>
              <w:left w:val="nil"/>
              <w:bottom w:val="nil"/>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p>
        </w:tc>
        <w:tc>
          <w:tcPr>
            <w:tcW w:w="2337" w:type="dxa"/>
            <w:tcBorders>
              <w:top w:val="nil"/>
              <w:left w:val="nil"/>
              <w:bottom w:val="nil"/>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p>
        </w:tc>
        <w:tc>
          <w:tcPr>
            <w:tcW w:w="506" w:type="dxa"/>
            <w:tcBorders>
              <w:top w:val="nil"/>
              <w:left w:val="nil"/>
              <w:bottom w:val="nil"/>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p>
        </w:tc>
        <w:tc>
          <w:tcPr>
            <w:tcW w:w="506" w:type="dxa"/>
            <w:tcBorders>
              <w:top w:val="nil"/>
              <w:left w:val="nil"/>
              <w:bottom w:val="nil"/>
              <w:right w:val="nil"/>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sz w:val="24"/>
                <w:szCs w:val="24"/>
              </w:rPr>
            </w:pPr>
          </w:p>
        </w:tc>
        <w:tc>
          <w:tcPr>
            <w:tcW w:w="540"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340"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600"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710"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680"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654"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1276"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1276"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4111" w:type="dxa"/>
            <w:gridSpan w:val="4"/>
            <w:vMerge/>
            <w:tcBorders>
              <w:top w:val="nil"/>
              <w:left w:val="nil"/>
              <w:bottom w:val="nil"/>
              <w:right w:val="nil"/>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r>
      <w:tr w:rsidR="00E80ABC" w:rsidRPr="00E80ABC" w:rsidTr="00956250">
        <w:trPr>
          <w:trHeight w:val="555"/>
        </w:trPr>
        <w:tc>
          <w:tcPr>
            <w:tcW w:w="15183" w:type="dxa"/>
            <w:gridSpan w:val="17"/>
            <w:tcBorders>
              <w:top w:val="nil"/>
              <w:left w:val="nil"/>
              <w:bottom w:val="nil"/>
              <w:right w:val="nil"/>
            </w:tcBorders>
            <w:shd w:val="clear" w:color="auto" w:fill="auto"/>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lastRenderedPageBreak/>
              <w:t>Ведомственная структура расходов местного бюджета на 2023 год и на плановый период 2024 и 2025 годов</w:t>
            </w:r>
          </w:p>
        </w:tc>
      </w:tr>
      <w:tr w:rsidR="00E80ABC" w:rsidRPr="00E80ABC" w:rsidTr="00956250">
        <w:trPr>
          <w:trHeight w:val="276"/>
        </w:trPr>
        <w:tc>
          <w:tcPr>
            <w:tcW w:w="513"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jc w:val="center"/>
              <w:rPr>
                <w:rFonts w:ascii="Times New Roman" w:hAnsi="Times New Roman" w:cs="Times New Roman"/>
                <w:sz w:val="24"/>
                <w:szCs w:val="24"/>
              </w:rPr>
            </w:pPr>
          </w:p>
        </w:tc>
        <w:tc>
          <w:tcPr>
            <w:tcW w:w="2337" w:type="dxa"/>
            <w:tcBorders>
              <w:top w:val="nil"/>
              <w:left w:val="nil"/>
              <w:bottom w:val="nil"/>
              <w:right w:val="nil"/>
            </w:tcBorders>
            <w:shd w:val="clear" w:color="auto" w:fill="auto"/>
            <w:vAlign w:val="bottom"/>
            <w:hideMark/>
          </w:tcPr>
          <w:p w:rsidR="00E80ABC" w:rsidRPr="00E80ABC" w:rsidRDefault="00E80ABC" w:rsidP="00E80ABC">
            <w:pPr>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shd w:val="clear" w:color="auto" w:fill="auto"/>
            <w:vAlign w:val="bottom"/>
            <w:hideMark/>
          </w:tcPr>
          <w:p w:rsidR="00E80ABC" w:rsidRPr="00E80ABC" w:rsidRDefault="00E80ABC" w:rsidP="00E80ABC">
            <w:pPr>
              <w:spacing w:after="0" w:line="240" w:lineRule="auto"/>
              <w:jc w:val="center"/>
              <w:rPr>
                <w:rFonts w:ascii="Times New Roman" w:hAnsi="Times New Roman" w:cs="Times New Roman"/>
                <w:sz w:val="24"/>
                <w:szCs w:val="24"/>
              </w:rPr>
            </w:pPr>
          </w:p>
        </w:tc>
        <w:tc>
          <w:tcPr>
            <w:tcW w:w="506" w:type="dxa"/>
            <w:tcBorders>
              <w:top w:val="nil"/>
              <w:left w:val="nil"/>
              <w:bottom w:val="nil"/>
              <w:right w:val="nil"/>
            </w:tcBorders>
            <w:shd w:val="clear" w:color="auto" w:fill="auto"/>
            <w:vAlign w:val="bottom"/>
            <w:hideMark/>
          </w:tcPr>
          <w:p w:rsidR="00E80ABC" w:rsidRPr="00E80ABC" w:rsidRDefault="00E80ABC" w:rsidP="00E80ABC">
            <w:pPr>
              <w:spacing w:after="0" w:line="240" w:lineRule="auto"/>
              <w:jc w:val="center"/>
              <w:rPr>
                <w:rFonts w:ascii="Times New Roman" w:hAnsi="Times New Roman" w:cs="Times New Roman"/>
                <w:sz w:val="24"/>
                <w:szCs w:val="24"/>
              </w:rPr>
            </w:pPr>
          </w:p>
        </w:tc>
        <w:tc>
          <w:tcPr>
            <w:tcW w:w="506" w:type="dxa"/>
            <w:tcBorders>
              <w:top w:val="nil"/>
              <w:left w:val="nil"/>
              <w:bottom w:val="nil"/>
              <w:right w:val="nil"/>
            </w:tcBorders>
            <w:shd w:val="clear" w:color="auto" w:fill="auto"/>
            <w:vAlign w:val="bottom"/>
            <w:hideMark/>
          </w:tcPr>
          <w:p w:rsidR="00E80ABC" w:rsidRPr="00E80ABC" w:rsidRDefault="00E80ABC" w:rsidP="00E80ABC">
            <w:pPr>
              <w:spacing w:after="0" w:line="240" w:lineRule="auto"/>
              <w:jc w:val="center"/>
              <w:rPr>
                <w:rFonts w:ascii="Times New Roman" w:hAnsi="Times New Roman" w:cs="Times New Roman"/>
                <w:sz w:val="24"/>
                <w:szCs w:val="24"/>
              </w:rPr>
            </w:pPr>
          </w:p>
        </w:tc>
        <w:tc>
          <w:tcPr>
            <w:tcW w:w="540" w:type="dxa"/>
            <w:tcBorders>
              <w:top w:val="nil"/>
              <w:left w:val="nil"/>
              <w:bottom w:val="nil"/>
              <w:right w:val="nil"/>
            </w:tcBorders>
            <w:shd w:val="clear" w:color="auto" w:fill="auto"/>
            <w:vAlign w:val="bottom"/>
            <w:hideMark/>
          </w:tcPr>
          <w:p w:rsidR="00E80ABC" w:rsidRPr="00E80ABC" w:rsidRDefault="00E80ABC" w:rsidP="00E80ABC">
            <w:pPr>
              <w:spacing w:after="0" w:line="240" w:lineRule="auto"/>
              <w:jc w:val="center"/>
              <w:rPr>
                <w:rFonts w:ascii="Times New Roman" w:hAnsi="Times New Roman" w:cs="Times New Roman"/>
                <w:sz w:val="24"/>
                <w:szCs w:val="24"/>
              </w:rPr>
            </w:pPr>
          </w:p>
        </w:tc>
        <w:tc>
          <w:tcPr>
            <w:tcW w:w="340" w:type="dxa"/>
            <w:tcBorders>
              <w:top w:val="nil"/>
              <w:left w:val="nil"/>
              <w:bottom w:val="nil"/>
              <w:right w:val="nil"/>
            </w:tcBorders>
            <w:shd w:val="clear" w:color="auto" w:fill="auto"/>
            <w:vAlign w:val="bottom"/>
            <w:hideMark/>
          </w:tcPr>
          <w:p w:rsidR="00E80ABC" w:rsidRPr="00E80ABC" w:rsidRDefault="00E80ABC" w:rsidP="00E80ABC">
            <w:pPr>
              <w:spacing w:after="0" w:line="240" w:lineRule="auto"/>
              <w:jc w:val="center"/>
              <w:rPr>
                <w:rFonts w:ascii="Times New Roman" w:hAnsi="Times New Roman" w:cs="Times New Roman"/>
                <w:sz w:val="24"/>
                <w:szCs w:val="24"/>
              </w:rPr>
            </w:pPr>
          </w:p>
        </w:tc>
        <w:tc>
          <w:tcPr>
            <w:tcW w:w="600" w:type="dxa"/>
            <w:tcBorders>
              <w:top w:val="nil"/>
              <w:left w:val="nil"/>
              <w:bottom w:val="nil"/>
              <w:right w:val="nil"/>
            </w:tcBorders>
            <w:shd w:val="clear" w:color="auto" w:fill="auto"/>
            <w:vAlign w:val="bottom"/>
            <w:hideMark/>
          </w:tcPr>
          <w:p w:rsidR="00E80ABC" w:rsidRPr="00E80ABC" w:rsidRDefault="00E80ABC" w:rsidP="00E80ABC">
            <w:pPr>
              <w:spacing w:after="0" w:line="240" w:lineRule="auto"/>
              <w:jc w:val="center"/>
              <w:rPr>
                <w:rFonts w:ascii="Times New Roman" w:hAnsi="Times New Roman" w:cs="Times New Roman"/>
                <w:sz w:val="24"/>
                <w:szCs w:val="24"/>
              </w:rPr>
            </w:pPr>
          </w:p>
        </w:tc>
        <w:tc>
          <w:tcPr>
            <w:tcW w:w="710" w:type="dxa"/>
            <w:tcBorders>
              <w:top w:val="nil"/>
              <w:left w:val="nil"/>
              <w:bottom w:val="nil"/>
              <w:right w:val="nil"/>
            </w:tcBorders>
            <w:shd w:val="clear" w:color="auto" w:fill="auto"/>
            <w:vAlign w:val="bottom"/>
            <w:hideMark/>
          </w:tcPr>
          <w:p w:rsidR="00E80ABC" w:rsidRPr="00E80ABC" w:rsidRDefault="00E80ABC" w:rsidP="00E80ABC">
            <w:pPr>
              <w:spacing w:after="0" w:line="240" w:lineRule="auto"/>
              <w:jc w:val="center"/>
              <w:rPr>
                <w:rFonts w:ascii="Times New Roman" w:hAnsi="Times New Roman" w:cs="Times New Roman"/>
                <w:sz w:val="24"/>
                <w:szCs w:val="24"/>
              </w:rPr>
            </w:pPr>
          </w:p>
        </w:tc>
        <w:tc>
          <w:tcPr>
            <w:tcW w:w="680" w:type="dxa"/>
            <w:tcBorders>
              <w:top w:val="nil"/>
              <w:left w:val="nil"/>
              <w:bottom w:val="nil"/>
              <w:right w:val="nil"/>
            </w:tcBorders>
            <w:shd w:val="clear" w:color="auto" w:fill="auto"/>
            <w:vAlign w:val="bottom"/>
            <w:hideMark/>
          </w:tcPr>
          <w:p w:rsidR="00E80ABC" w:rsidRPr="00E80ABC" w:rsidRDefault="00E80ABC" w:rsidP="00E80ABC">
            <w:pPr>
              <w:spacing w:after="0" w:line="240" w:lineRule="auto"/>
              <w:jc w:val="center"/>
              <w:rPr>
                <w:rFonts w:ascii="Times New Roman" w:hAnsi="Times New Roman" w:cs="Times New Roman"/>
                <w:sz w:val="24"/>
                <w:szCs w:val="24"/>
              </w:rPr>
            </w:pPr>
          </w:p>
        </w:tc>
        <w:tc>
          <w:tcPr>
            <w:tcW w:w="654" w:type="dxa"/>
            <w:tcBorders>
              <w:top w:val="nil"/>
              <w:left w:val="nil"/>
              <w:bottom w:val="nil"/>
              <w:right w:val="nil"/>
            </w:tcBorders>
            <w:shd w:val="clear" w:color="auto" w:fill="auto"/>
            <w:vAlign w:val="bottom"/>
            <w:hideMark/>
          </w:tcPr>
          <w:p w:rsidR="00E80ABC" w:rsidRPr="00E80ABC" w:rsidRDefault="00E80ABC" w:rsidP="00E80ABC">
            <w:pPr>
              <w:spacing w:after="0" w:line="240" w:lineRule="auto"/>
              <w:jc w:val="center"/>
              <w:rPr>
                <w:rFonts w:ascii="Times New Roman" w:hAnsi="Times New Roman" w:cs="Times New Roman"/>
                <w:sz w:val="24"/>
                <w:szCs w:val="24"/>
              </w:rPr>
            </w:pPr>
          </w:p>
        </w:tc>
        <w:tc>
          <w:tcPr>
            <w:tcW w:w="1276" w:type="dxa"/>
            <w:tcBorders>
              <w:top w:val="nil"/>
              <w:left w:val="nil"/>
              <w:bottom w:val="nil"/>
              <w:right w:val="nil"/>
            </w:tcBorders>
            <w:shd w:val="clear" w:color="auto" w:fill="auto"/>
            <w:vAlign w:val="bottom"/>
            <w:hideMark/>
          </w:tcPr>
          <w:p w:rsidR="00E80ABC" w:rsidRPr="00E80ABC" w:rsidRDefault="00E80ABC" w:rsidP="00E80ABC">
            <w:pPr>
              <w:spacing w:after="0" w:line="240" w:lineRule="auto"/>
              <w:jc w:val="center"/>
              <w:rPr>
                <w:rFonts w:ascii="Times New Roman" w:hAnsi="Times New Roman" w:cs="Times New Roman"/>
                <w:sz w:val="24"/>
                <w:szCs w:val="24"/>
              </w:rPr>
            </w:pPr>
          </w:p>
        </w:tc>
        <w:tc>
          <w:tcPr>
            <w:tcW w:w="1276"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jc w:val="center"/>
              <w:rPr>
                <w:rFonts w:ascii="Times New Roman" w:hAnsi="Times New Roman" w:cs="Times New Roman"/>
                <w:sz w:val="24"/>
                <w:szCs w:val="24"/>
              </w:rPr>
            </w:pPr>
          </w:p>
        </w:tc>
        <w:tc>
          <w:tcPr>
            <w:tcW w:w="992"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jc w:val="center"/>
              <w:rPr>
                <w:rFonts w:ascii="Times New Roman" w:hAnsi="Times New Roman" w:cs="Times New Roman"/>
                <w:sz w:val="24"/>
                <w:szCs w:val="24"/>
              </w:rPr>
            </w:pPr>
          </w:p>
        </w:tc>
        <w:tc>
          <w:tcPr>
            <w:tcW w:w="992"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jc w:val="center"/>
              <w:rPr>
                <w:rFonts w:ascii="Times New Roman" w:hAnsi="Times New Roman" w:cs="Times New Roman"/>
                <w:sz w:val="24"/>
                <w:szCs w:val="24"/>
              </w:rPr>
            </w:pPr>
          </w:p>
        </w:tc>
        <w:tc>
          <w:tcPr>
            <w:tcW w:w="851"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1276"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rPr>
                <w:rFonts w:ascii="Times New Roman" w:hAnsi="Times New Roman" w:cs="Times New Roman"/>
                <w:sz w:val="24"/>
                <w:szCs w:val="24"/>
              </w:rPr>
            </w:pPr>
          </w:p>
        </w:tc>
      </w:tr>
      <w:tr w:rsidR="00E80ABC" w:rsidRPr="00E80ABC" w:rsidTr="00956250">
        <w:trPr>
          <w:trHeight w:val="509"/>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 п/п</w:t>
            </w:r>
          </w:p>
        </w:tc>
        <w:tc>
          <w:tcPr>
            <w:tcW w:w="23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Наименование кодов классификации расходов местного бюджета</w:t>
            </w:r>
          </w:p>
        </w:tc>
        <w:tc>
          <w:tcPr>
            <w:tcW w:w="5670"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Коды классификации расходов местного бюджета</w:t>
            </w:r>
          </w:p>
        </w:tc>
        <w:tc>
          <w:tcPr>
            <w:tcW w:w="6663"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Сумма, рублей</w:t>
            </w:r>
          </w:p>
        </w:tc>
      </w:tr>
      <w:tr w:rsidR="00E80ABC" w:rsidRPr="00E80ABC" w:rsidTr="00956250">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2337" w:type="dxa"/>
            <w:vMerge/>
            <w:tcBorders>
              <w:top w:val="single" w:sz="4" w:space="0" w:color="auto"/>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5670" w:type="dxa"/>
            <w:gridSpan w:val="9"/>
            <w:vMerge/>
            <w:tcBorders>
              <w:top w:val="single" w:sz="4" w:space="0" w:color="auto"/>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6663" w:type="dxa"/>
            <w:gridSpan w:val="6"/>
            <w:vMerge/>
            <w:tcBorders>
              <w:top w:val="single" w:sz="4" w:space="0" w:color="auto"/>
              <w:left w:val="single" w:sz="4" w:space="0" w:color="auto"/>
              <w:bottom w:val="single" w:sz="4" w:space="0" w:color="000000"/>
              <w:right w:val="single" w:sz="4" w:space="0" w:color="000000"/>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r>
      <w:tr w:rsidR="00E80ABC" w:rsidRPr="00E80ABC" w:rsidTr="00956250">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2337" w:type="dxa"/>
            <w:vMerge/>
            <w:tcBorders>
              <w:top w:val="single" w:sz="4" w:space="0" w:color="auto"/>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5670" w:type="dxa"/>
            <w:gridSpan w:val="9"/>
            <w:vMerge/>
            <w:tcBorders>
              <w:top w:val="single" w:sz="4" w:space="0" w:color="auto"/>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255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2023 год</w:t>
            </w:r>
          </w:p>
        </w:tc>
        <w:tc>
          <w:tcPr>
            <w:tcW w:w="198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80ABC" w:rsidRPr="00E80ABC" w:rsidRDefault="00E80ABC" w:rsidP="00E80ABC">
            <w:pPr>
              <w:spacing w:after="0" w:line="240" w:lineRule="auto"/>
              <w:jc w:val="center"/>
              <w:rPr>
                <w:rFonts w:ascii="Times New Roman" w:hAnsi="Times New Roman" w:cs="Times New Roman"/>
                <w:color w:val="000000"/>
                <w:sz w:val="24"/>
                <w:szCs w:val="24"/>
              </w:rPr>
            </w:pPr>
            <w:r w:rsidRPr="00E80ABC">
              <w:rPr>
                <w:rFonts w:ascii="Times New Roman" w:hAnsi="Times New Roman" w:cs="Times New Roman"/>
                <w:color w:val="000000"/>
                <w:sz w:val="24"/>
                <w:szCs w:val="24"/>
              </w:rPr>
              <w:t>2024 год</w:t>
            </w:r>
          </w:p>
        </w:tc>
        <w:tc>
          <w:tcPr>
            <w:tcW w:w="212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80ABC" w:rsidRPr="00E80ABC" w:rsidRDefault="00E80ABC" w:rsidP="00E80ABC">
            <w:pPr>
              <w:spacing w:after="0" w:line="240" w:lineRule="auto"/>
              <w:jc w:val="center"/>
              <w:rPr>
                <w:rFonts w:ascii="Times New Roman" w:hAnsi="Times New Roman" w:cs="Times New Roman"/>
                <w:color w:val="000000"/>
                <w:sz w:val="24"/>
                <w:szCs w:val="24"/>
              </w:rPr>
            </w:pPr>
            <w:r w:rsidRPr="00E80ABC">
              <w:rPr>
                <w:rFonts w:ascii="Times New Roman" w:hAnsi="Times New Roman" w:cs="Times New Roman"/>
                <w:color w:val="000000"/>
                <w:sz w:val="24"/>
                <w:szCs w:val="24"/>
              </w:rPr>
              <w:t>2025 год</w:t>
            </w:r>
          </w:p>
        </w:tc>
      </w:tr>
      <w:tr w:rsidR="00E80ABC" w:rsidRPr="00E80ABC" w:rsidTr="00956250">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2337" w:type="dxa"/>
            <w:vMerge/>
            <w:tcBorders>
              <w:top w:val="single" w:sz="4" w:space="0" w:color="auto"/>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5670" w:type="dxa"/>
            <w:gridSpan w:val="9"/>
            <w:vMerge/>
            <w:tcBorders>
              <w:top w:val="single" w:sz="4" w:space="0" w:color="auto"/>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2552" w:type="dxa"/>
            <w:gridSpan w:val="2"/>
            <w:vMerge/>
            <w:tcBorders>
              <w:top w:val="single" w:sz="4" w:space="0" w:color="auto"/>
              <w:left w:val="single" w:sz="4" w:space="0" w:color="auto"/>
              <w:bottom w:val="single" w:sz="4" w:space="0" w:color="000000"/>
              <w:right w:val="single" w:sz="4" w:space="0" w:color="000000"/>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1984" w:type="dxa"/>
            <w:gridSpan w:val="2"/>
            <w:vMerge/>
            <w:tcBorders>
              <w:top w:val="single" w:sz="4" w:space="0" w:color="auto"/>
              <w:left w:val="single" w:sz="4" w:space="0" w:color="auto"/>
              <w:bottom w:val="single" w:sz="4" w:space="0" w:color="000000"/>
              <w:right w:val="single" w:sz="4" w:space="0" w:color="000000"/>
            </w:tcBorders>
            <w:vAlign w:val="center"/>
            <w:hideMark/>
          </w:tcPr>
          <w:p w:rsidR="00E80ABC" w:rsidRPr="00E80ABC" w:rsidRDefault="00E80ABC" w:rsidP="00E80ABC">
            <w:pPr>
              <w:spacing w:after="0" w:line="240" w:lineRule="auto"/>
              <w:rPr>
                <w:rFonts w:ascii="Times New Roman" w:hAnsi="Times New Roman" w:cs="Times New Roman"/>
                <w:color w:val="000000"/>
                <w:sz w:val="24"/>
                <w:szCs w:val="24"/>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rsidR="00E80ABC" w:rsidRPr="00E80ABC" w:rsidRDefault="00E80ABC" w:rsidP="00E80ABC">
            <w:pPr>
              <w:spacing w:after="0" w:line="240" w:lineRule="auto"/>
              <w:rPr>
                <w:rFonts w:ascii="Times New Roman" w:hAnsi="Times New Roman" w:cs="Times New Roman"/>
                <w:color w:val="000000"/>
                <w:sz w:val="24"/>
                <w:szCs w:val="24"/>
              </w:rPr>
            </w:pPr>
          </w:p>
        </w:tc>
      </w:tr>
      <w:tr w:rsidR="00E80ABC" w:rsidRPr="00E80ABC" w:rsidTr="00956250">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2337" w:type="dxa"/>
            <w:vMerge/>
            <w:tcBorders>
              <w:top w:val="single" w:sz="4" w:space="0" w:color="auto"/>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Главный распорядитель средств местного бюджета</w:t>
            </w:r>
          </w:p>
        </w:tc>
        <w:tc>
          <w:tcPr>
            <w:tcW w:w="50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Раздел</w:t>
            </w:r>
          </w:p>
        </w:tc>
        <w:tc>
          <w:tcPr>
            <w:tcW w:w="50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Подраздел</w:t>
            </w:r>
          </w:p>
        </w:tc>
        <w:tc>
          <w:tcPr>
            <w:tcW w:w="287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Целевая статья</w:t>
            </w:r>
          </w:p>
        </w:tc>
        <w:tc>
          <w:tcPr>
            <w:tcW w:w="65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Вид расходов</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rPr>
                <w:rFonts w:ascii="Times New Roman" w:hAnsi="Times New Roman" w:cs="Times New Roman"/>
                <w:color w:val="000000"/>
                <w:sz w:val="24"/>
                <w:szCs w:val="24"/>
              </w:rPr>
            </w:pPr>
            <w:r w:rsidRPr="00E80ABC">
              <w:rPr>
                <w:rFonts w:ascii="Times New Roman" w:hAnsi="Times New Roman" w:cs="Times New Roman"/>
                <w:color w:val="000000"/>
                <w:sz w:val="24"/>
                <w:szCs w:val="24"/>
              </w:rPr>
              <w:t>Всего</w:t>
            </w:r>
          </w:p>
        </w:tc>
        <w:tc>
          <w:tcPr>
            <w:tcW w:w="1276" w:type="dxa"/>
            <w:vMerge w:val="restart"/>
            <w:tcBorders>
              <w:top w:val="nil"/>
              <w:left w:val="single" w:sz="4" w:space="0" w:color="auto"/>
              <w:bottom w:val="single" w:sz="4" w:space="0" w:color="000000"/>
              <w:right w:val="single" w:sz="4" w:space="0" w:color="auto"/>
            </w:tcBorders>
            <w:shd w:val="clear" w:color="auto" w:fill="auto"/>
            <w:vAlign w:val="bottom"/>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в том числе за счет поступлений целевого характера</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rPr>
                <w:rFonts w:ascii="Times New Roman" w:hAnsi="Times New Roman" w:cs="Times New Roman"/>
                <w:color w:val="000000"/>
                <w:sz w:val="24"/>
                <w:szCs w:val="24"/>
              </w:rPr>
            </w:pPr>
            <w:r w:rsidRPr="00E80ABC">
              <w:rPr>
                <w:rFonts w:ascii="Times New Roman" w:hAnsi="Times New Roman" w:cs="Times New Roman"/>
                <w:color w:val="000000"/>
                <w:sz w:val="24"/>
                <w:szCs w:val="24"/>
              </w:rPr>
              <w:t>Всего</w:t>
            </w:r>
          </w:p>
        </w:tc>
        <w:tc>
          <w:tcPr>
            <w:tcW w:w="992" w:type="dxa"/>
            <w:vMerge w:val="restart"/>
            <w:tcBorders>
              <w:top w:val="nil"/>
              <w:left w:val="single" w:sz="4" w:space="0" w:color="auto"/>
              <w:bottom w:val="single" w:sz="4" w:space="0" w:color="auto"/>
              <w:right w:val="single" w:sz="4" w:space="0" w:color="auto"/>
            </w:tcBorders>
            <w:shd w:val="clear" w:color="auto" w:fill="auto"/>
            <w:vAlign w:val="bottom"/>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в том числе за счет поступлений целевого характера</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rPr>
                <w:rFonts w:ascii="Times New Roman" w:hAnsi="Times New Roman" w:cs="Times New Roman"/>
                <w:color w:val="000000"/>
                <w:sz w:val="24"/>
                <w:szCs w:val="24"/>
              </w:rPr>
            </w:pPr>
            <w:r w:rsidRPr="00E80ABC">
              <w:rPr>
                <w:rFonts w:ascii="Times New Roman" w:hAnsi="Times New Roman" w:cs="Times New Roman"/>
                <w:color w:val="000000"/>
                <w:sz w:val="24"/>
                <w:szCs w:val="24"/>
              </w:rPr>
              <w:t>Всего</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в том числе за счет поступлений целевого характера</w:t>
            </w:r>
          </w:p>
        </w:tc>
      </w:tr>
      <w:tr w:rsidR="00E80ABC" w:rsidRPr="00E80ABC" w:rsidTr="00956250">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2337" w:type="dxa"/>
            <w:vMerge/>
            <w:tcBorders>
              <w:top w:val="single" w:sz="4" w:space="0" w:color="auto"/>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2870" w:type="dxa"/>
            <w:gridSpan w:val="5"/>
            <w:vMerge/>
            <w:tcBorders>
              <w:top w:val="single" w:sz="4" w:space="0" w:color="auto"/>
              <w:left w:val="single" w:sz="4" w:space="0" w:color="auto"/>
              <w:bottom w:val="single" w:sz="4" w:space="0" w:color="000000"/>
              <w:right w:val="single" w:sz="4" w:space="0" w:color="000000"/>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654"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color w:val="000000"/>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color w:val="00000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r>
      <w:tr w:rsidR="00E80ABC" w:rsidRPr="00E80ABC" w:rsidTr="00956250">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2337" w:type="dxa"/>
            <w:vMerge/>
            <w:tcBorders>
              <w:top w:val="single" w:sz="4" w:space="0" w:color="auto"/>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2870" w:type="dxa"/>
            <w:gridSpan w:val="5"/>
            <w:vMerge/>
            <w:tcBorders>
              <w:top w:val="single" w:sz="4" w:space="0" w:color="auto"/>
              <w:left w:val="single" w:sz="4" w:space="0" w:color="auto"/>
              <w:bottom w:val="single" w:sz="4" w:space="0" w:color="000000"/>
              <w:right w:val="single" w:sz="4" w:space="0" w:color="000000"/>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654"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color w:val="000000"/>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color w:val="00000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r>
      <w:tr w:rsidR="00E80ABC" w:rsidRPr="00E80ABC" w:rsidTr="00956250">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2337" w:type="dxa"/>
            <w:vMerge/>
            <w:tcBorders>
              <w:top w:val="single" w:sz="4" w:space="0" w:color="auto"/>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2870" w:type="dxa"/>
            <w:gridSpan w:val="5"/>
            <w:vMerge/>
            <w:tcBorders>
              <w:top w:val="single" w:sz="4" w:space="0" w:color="auto"/>
              <w:left w:val="single" w:sz="4" w:space="0" w:color="auto"/>
              <w:bottom w:val="single" w:sz="4" w:space="0" w:color="000000"/>
              <w:right w:val="single" w:sz="4" w:space="0" w:color="000000"/>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654"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color w:val="000000"/>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color w:val="00000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r>
      <w:tr w:rsidR="00E80ABC" w:rsidRPr="00E80ABC" w:rsidTr="00956250">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2337" w:type="dxa"/>
            <w:vMerge/>
            <w:tcBorders>
              <w:top w:val="single" w:sz="4" w:space="0" w:color="auto"/>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2870" w:type="dxa"/>
            <w:gridSpan w:val="5"/>
            <w:vMerge/>
            <w:tcBorders>
              <w:top w:val="single" w:sz="4" w:space="0" w:color="auto"/>
              <w:left w:val="single" w:sz="4" w:space="0" w:color="auto"/>
              <w:bottom w:val="single" w:sz="4" w:space="0" w:color="000000"/>
              <w:right w:val="single" w:sz="4" w:space="0" w:color="000000"/>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654"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color w:val="000000"/>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color w:val="00000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r>
      <w:tr w:rsidR="00E80ABC" w:rsidRPr="00E80ABC" w:rsidTr="00956250">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2337" w:type="dxa"/>
            <w:vMerge/>
            <w:tcBorders>
              <w:top w:val="single" w:sz="4" w:space="0" w:color="auto"/>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2870" w:type="dxa"/>
            <w:gridSpan w:val="5"/>
            <w:vMerge/>
            <w:tcBorders>
              <w:top w:val="single" w:sz="4" w:space="0" w:color="auto"/>
              <w:left w:val="single" w:sz="4" w:space="0" w:color="auto"/>
              <w:bottom w:val="single" w:sz="4" w:space="0" w:color="000000"/>
              <w:right w:val="single" w:sz="4" w:space="0" w:color="000000"/>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654"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color w:val="000000"/>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color w:val="00000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E80ABC" w:rsidRPr="00E80ABC" w:rsidRDefault="00E80ABC" w:rsidP="00E80ABC">
            <w:pPr>
              <w:spacing w:after="0" w:line="240" w:lineRule="auto"/>
              <w:rPr>
                <w:rFonts w:ascii="Times New Roman" w:hAnsi="Times New Roman" w:cs="Times New Roman"/>
                <w:sz w:val="24"/>
                <w:szCs w:val="24"/>
              </w:rPr>
            </w:pPr>
          </w:p>
        </w:tc>
      </w:tr>
      <w:tr w:rsidR="00E80ABC" w:rsidRPr="00E80ABC" w:rsidTr="00956250">
        <w:trPr>
          <w:trHeight w:val="312"/>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1</w:t>
            </w:r>
          </w:p>
        </w:tc>
        <w:tc>
          <w:tcPr>
            <w:tcW w:w="2337" w:type="dxa"/>
            <w:tcBorders>
              <w:top w:val="nil"/>
              <w:left w:val="nil"/>
              <w:bottom w:val="single" w:sz="4" w:space="0" w:color="auto"/>
              <w:right w:val="single" w:sz="4" w:space="0" w:color="auto"/>
            </w:tcBorders>
            <w:shd w:val="clear" w:color="auto" w:fill="auto"/>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2</w:t>
            </w:r>
          </w:p>
        </w:tc>
        <w:tc>
          <w:tcPr>
            <w:tcW w:w="1134" w:type="dxa"/>
            <w:tcBorders>
              <w:top w:val="nil"/>
              <w:left w:val="nil"/>
              <w:bottom w:val="single" w:sz="4" w:space="0" w:color="auto"/>
              <w:right w:val="single" w:sz="4" w:space="0" w:color="auto"/>
            </w:tcBorders>
            <w:shd w:val="clear" w:color="auto" w:fill="auto"/>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3</w:t>
            </w:r>
          </w:p>
        </w:tc>
        <w:tc>
          <w:tcPr>
            <w:tcW w:w="506" w:type="dxa"/>
            <w:tcBorders>
              <w:top w:val="nil"/>
              <w:left w:val="nil"/>
              <w:bottom w:val="single" w:sz="4" w:space="0" w:color="auto"/>
              <w:right w:val="single" w:sz="4" w:space="0" w:color="auto"/>
            </w:tcBorders>
            <w:shd w:val="clear" w:color="auto" w:fill="auto"/>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4</w:t>
            </w:r>
          </w:p>
        </w:tc>
        <w:tc>
          <w:tcPr>
            <w:tcW w:w="506" w:type="dxa"/>
            <w:tcBorders>
              <w:top w:val="nil"/>
              <w:left w:val="nil"/>
              <w:bottom w:val="single" w:sz="4" w:space="0" w:color="auto"/>
              <w:right w:val="single" w:sz="4" w:space="0" w:color="auto"/>
            </w:tcBorders>
            <w:shd w:val="clear" w:color="auto" w:fill="auto"/>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5</w:t>
            </w:r>
          </w:p>
        </w:tc>
        <w:tc>
          <w:tcPr>
            <w:tcW w:w="2870" w:type="dxa"/>
            <w:gridSpan w:val="5"/>
            <w:tcBorders>
              <w:top w:val="single" w:sz="4" w:space="0" w:color="auto"/>
              <w:left w:val="nil"/>
              <w:bottom w:val="single" w:sz="4" w:space="0" w:color="auto"/>
              <w:right w:val="single" w:sz="4" w:space="0" w:color="000000"/>
            </w:tcBorders>
            <w:shd w:val="clear" w:color="auto" w:fill="auto"/>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6</w:t>
            </w:r>
          </w:p>
        </w:tc>
        <w:tc>
          <w:tcPr>
            <w:tcW w:w="654" w:type="dxa"/>
            <w:tcBorders>
              <w:top w:val="nil"/>
              <w:left w:val="nil"/>
              <w:bottom w:val="single" w:sz="4" w:space="0" w:color="auto"/>
              <w:right w:val="single" w:sz="4" w:space="0" w:color="auto"/>
            </w:tcBorders>
            <w:shd w:val="clear" w:color="auto" w:fill="auto"/>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7</w:t>
            </w:r>
          </w:p>
        </w:tc>
        <w:tc>
          <w:tcPr>
            <w:tcW w:w="1276" w:type="dxa"/>
            <w:tcBorders>
              <w:top w:val="nil"/>
              <w:left w:val="nil"/>
              <w:bottom w:val="single" w:sz="4" w:space="0" w:color="auto"/>
              <w:right w:val="single" w:sz="4" w:space="0" w:color="auto"/>
            </w:tcBorders>
            <w:shd w:val="clear" w:color="auto" w:fill="auto"/>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8</w:t>
            </w:r>
          </w:p>
        </w:tc>
        <w:tc>
          <w:tcPr>
            <w:tcW w:w="127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9</w:t>
            </w:r>
          </w:p>
        </w:tc>
        <w:tc>
          <w:tcPr>
            <w:tcW w:w="992"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10</w:t>
            </w:r>
          </w:p>
        </w:tc>
        <w:tc>
          <w:tcPr>
            <w:tcW w:w="992"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11</w:t>
            </w:r>
          </w:p>
        </w:tc>
        <w:tc>
          <w:tcPr>
            <w:tcW w:w="851" w:type="dxa"/>
            <w:tcBorders>
              <w:top w:val="nil"/>
              <w:left w:val="nil"/>
              <w:bottom w:val="single" w:sz="4" w:space="0" w:color="auto"/>
              <w:right w:val="single" w:sz="4" w:space="0" w:color="auto"/>
            </w:tcBorders>
            <w:shd w:val="clear" w:color="auto" w:fill="auto"/>
            <w:noWrap/>
            <w:vAlign w:val="bottom"/>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12</w:t>
            </w:r>
          </w:p>
        </w:tc>
        <w:tc>
          <w:tcPr>
            <w:tcW w:w="1276" w:type="dxa"/>
            <w:tcBorders>
              <w:top w:val="nil"/>
              <w:left w:val="nil"/>
              <w:bottom w:val="single" w:sz="4" w:space="0" w:color="auto"/>
              <w:right w:val="single" w:sz="4" w:space="0" w:color="auto"/>
            </w:tcBorders>
            <w:shd w:val="clear" w:color="auto" w:fill="auto"/>
            <w:noWrap/>
            <w:vAlign w:val="bottom"/>
            <w:hideMark/>
          </w:tcPr>
          <w:p w:rsidR="00E80ABC" w:rsidRPr="00E80ABC" w:rsidRDefault="00E80ABC" w:rsidP="00E80ABC">
            <w:pPr>
              <w:spacing w:after="0" w:line="240" w:lineRule="auto"/>
              <w:jc w:val="center"/>
              <w:rPr>
                <w:rFonts w:ascii="Times New Roman" w:hAnsi="Times New Roman" w:cs="Times New Roman"/>
                <w:sz w:val="24"/>
                <w:szCs w:val="24"/>
              </w:rPr>
            </w:pPr>
            <w:r w:rsidRPr="00E80ABC">
              <w:rPr>
                <w:rFonts w:ascii="Times New Roman" w:hAnsi="Times New Roman" w:cs="Times New Roman"/>
                <w:sz w:val="24"/>
                <w:szCs w:val="24"/>
              </w:rPr>
              <w:t>13</w:t>
            </w:r>
          </w:p>
        </w:tc>
      </w:tr>
      <w:tr w:rsidR="00E80ABC" w:rsidRPr="00E80ABC" w:rsidTr="00956250">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1</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rPr>
                <w:rFonts w:ascii="Times New Roman" w:hAnsi="Times New Roman" w:cs="Times New Roman"/>
                <w:b/>
                <w:bCs/>
                <w:sz w:val="24"/>
                <w:szCs w:val="24"/>
              </w:rPr>
            </w:pPr>
            <w:r w:rsidRPr="00E80ABC">
              <w:rPr>
                <w:rFonts w:ascii="Times New Roman" w:hAnsi="Times New Roman" w:cs="Times New Roman"/>
                <w:b/>
                <w:bCs/>
                <w:sz w:val="24"/>
                <w:szCs w:val="24"/>
              </w:rPr>
              <w:t>Администрация Голубовского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2870" w:type="dxa"/>
            <w:gridSpan w:val="5"/>
            <w:tcBorders>
              <w:top w:val="single" w:sz="4" w:space="0" w:color="auto"/>
              <w:left w:val="nil"/>
              <w:bottom w:val="single" w:sz="4" w:space="0" w:color="auto"/>
              <w:right w:val="single" w:sz="4" w:space="0" w:color="000000"/>
            </w:tcBorders>
            <w:shd w:val="clear" w:color="auto" w:fill="auto"/>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8 843 193,35</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6 128 336,84</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2 393 602,51</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57 416,00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2 506 004,29</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59 507,00</w:t>
            </w:r>
          </w:p>
        </w:tc>
      </w:tr>
      <w:tr w:rsidR="00E80ABC" w:rsidRPr="00E80ABC" w:rsidTr="00956250">
        <w:trPr>
          <w:trHeight w:val="4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lastRenderedPageBreak/>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b/>
                <w:bCs/>
                <w:sz w:val="24"/>
                <w:szCs w:val="24"/>
              </w:rPr>
            </w:pPr>
            <w:r w:rsidRPr="00E80ABC">
              <w:rPr>
                <w:rFonts w:ascii="Times New Roman" w:hAnsi="Times New Roman" w:cs="Times New Roman"/>
                <w:b/>
                <w:bCs/>
                <w:sz w:val="24"/>
                <w:szCs w:val="24"/>
              </w:rPr>
              <w:t>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01</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2 163 343,48</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257 245,82</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1 633 725,76</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1 723 471,79</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0,00</w:t>
            </w:r>
          </w:p>
        </w:tc>
      </w:tr>
      <w:tr w:rsidR="00E80ABC" w:rsidRPr="00E80ABC" w:rsidTr="00956250">
        <w:trPr>
          <w:trHeight w:val="7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sz w:val="24"/>
                <w:szCs w:val="24"/>
              </w:rPr>
            </w:pPr>
            <w:r w:rsidRPr="00E80ABC">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524 835,00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406 401,00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537 101,00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195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524 835,00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406 401,00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537 101,00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159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524 835,00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406 401,00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537 101,00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524 835,00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406 401,00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537 101,00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76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Руководство и управление в сфере установленных функций муниципальных органов Омской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524 835,00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406 401,00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537 101,00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153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524 835,00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406 401,00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537 101,00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8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sz w:val="24"/>
                <w:szCs w:val="24"/>
              </w:rPr>
            </w:pPr>
            <w:r w:rsidRPr="00E80ABC">
              <w:rPr>
                <w:rFonts w:ascii="Times New Roman" w:hAnsi="Times New Roman" w:cs="Times New Roman"/>
                <w:sz w:val="24"/>
                <w:szCs w:val="24"/>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524 835,00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406 401,00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537 101,00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118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sz w:val="24"/>
                <w:szCs w:val="24"/>
              </w:rPr>
            </w:pPr>
            <w:r w:rsidRPr="00E80ABC">
              <w:rPr>
                <w:rFonts w:ascii="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1 638 008,48</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257 245,82</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1 226 824,76</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1 185 870,79</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184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1 638 008,48</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257 245,82</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1 226 824,76</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1 185 870,79</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17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 xml:space="preserve">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w:t>
            </w:r>
            <w:r w:rsidRPr="00E80ABC">
              <w:rPr>
                <w:rFonts w:ascii="Times New Roman" w:hAnsi="Times New Roman" w:cs="Times New Roman"/>
                <w:color w:val="000000"/>
                <w:sz w:val="24"/>
                <w:szCs w:val="24"/>
              </w:rPr>
              <w:lastRenderedPageBreak/>
              <w:t>района Омской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1 638 008,48</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257 245,82</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1 226 824,76</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1 185 870,79</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10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1 638 008,48</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257 245,82</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1 226 824,76</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1 185 870,79</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10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Частичное финансовое обеспечение расходных обязательств, возникающих при осуществлении полномощий органами местного самоуправления поселений</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1886</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257 245,82</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257 245,82</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10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w:t>
            </w:r>
            <w:r w:rsidRPr="00E80ABC">
              <w:rPr>
                <w:rFonts w:ascii="Times New Roman" w:hAnsi="Times New Roman" w:cs="Times New Roman"/>
                <w:color w:val="000000"/>
                <w:sz w:val="24"/>
                <w:szCs w:val="24"/>
              </w:rPr>
              <w:lastRenderedPageBreak/>
              <w:t>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1886</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257 245,82</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257 245,82</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10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1886</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257 245,82</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257 245,82</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91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Руководство и управление в сфере установленных функций муниципальных органов Омской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1 380 762,66</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1 226 824,76</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1 185 870,79</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151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1 200 319,48</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1 041 600,00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1 041 600,00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7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sz w:val="24"/>
                <w:szCs w:val="24"/>
              </w:rPr>
            </w:pPr>
            <w:r w:rsidRPr="00E80ABC">
              <w:rPr>
                <w:rFonts w:ascii="Times New Roman" w:hAnsi="Times New Roman" w:cs="Times New Roman"/>
                <w:sz w:val="24"/>
                <w:szCs w:val="24"/>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1 200 319,48</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1 041 600,00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1 041 600,00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78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162 443,18</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165 224,76</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122 270,79</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7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240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162 443,18</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165 224,76</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122 270,79</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5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800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18 000,00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20 000,00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22 000,00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sz w:val="24"/>
                <w:szCs w:val="24"/>
              </w:rPr>
            </w:pPr>
            <w:r w:rsidRPr="00E80ABC">
              <w:rPr>
                <w:rFonts w:ascii="Times New Roman" w:hAnsi="Times New Roman" w:cs="Times New Roman"/>
                <w:sz w:val="24"/>
                <w:szCs w:val="24"/>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850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18 000,00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20 000,00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22 000,00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5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Резервные фонды</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500,00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500,00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500,00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178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sz w:val="24"/>
                <w:szCs w:val="24"/>
              </w:rPr>
            </w:pPr>
            <w:r w:rsidRPr="00E80ABC">
              <w:rPr>
                <w:rFonts w:ascii="Times New Roman" w:hAnsi="Times New Roman" w:cs="Times New Roman"/>
                <w:sz w:val="24"/>
                <w:szCs w:val="24"/>
              </w:rPr>
              <w:t xml:space="preserve">Муниципальная программа Голубовского сельского поселения Седельниковского муниципального района Омской </w:t>
            </w:r>
            <w:r w:rsidRPr="00E80ABC">
              <w:rPr>
                <w:rFonts w:ascii="Times New Roman" w:hAnsi="Times New Roman" w:cs="Times New Roman"/>
                <w:sz w:val="24"/>
                <w:szCs w:val="24"/>
              </w:rPr>
              <w:lastRenderedPageBreak/>
              <w:t>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500,00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500,00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500,00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178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500,00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500,00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500,00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81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 xml:space="preserve">Обеспечение эффективного осуществления своих полномочий администрацией </w:t>
            </w:r>
            <w:r w:rsidRPr="00E80ABC">
              <w:rPr>
                <w:rFonts w:ascii="Times New Roman" w:hAnsi="Times New Roman" w:cs="Times New Roman"/>
                <w:color w:val="000000"/>
                <w:sz w:val="24"/>
                <w:szCs w:val="24"/>
              </w:rPr>
              <w:lastRenderedPageBreak/>
              <w:t>Голубовского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500,00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500,00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500,00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Резервный фонд администрации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2997</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500,00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500,00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500,00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4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2997</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800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500,00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500,00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500,00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54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Резервные средства</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2997</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870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500,00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500,00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500,00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4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2337" w:type="dxa"/>
            <w:tcBorders>
              <w:top w:val="nil"/>
              <w:left w:val="nil"/>
              <w:bottom w:val="single" w:sz="4" w:space="0" w:color="auto"/>
              <w:right w:val="single" w:sz="4" w:space="0" w:color="auto"/>
            </w:tcBorders>
            <w:shd w:val="clear" w:color="auto" w:fill="auto"/>
            <w:noWrap/>
            <w:vAlign w:val="bottom"/>
            <w:hideMark/>
          </w:tcPr>
          <w:p w:rsidR="00E80ABC" w:rsidRPr="00E80ABC" w:rsidRDefault="00E80ABC" w:rsidP="00E80ABC">
            <w:pPr>
              <w:spacing w:after="0" w:line="240" w:lineRule="auto"/>
              <w:outlineLvl w:val="0"/>
              <w:rPr>
                <w:rFonts w:ascii="Times New Roman" w:hAnsi="Times New Roman" w:cs="Times New Roman"/>
                <w:b/>
                <w:bCs/>
                <w:sz w:val="24"/>
                <w:szCs w:val="24"/>
              </w:rPr>
            </w:pPr>
            <w:r w:rsidRPr="00E80ABC">
              <w:rPr>
                <w:rFonts w:ascii="Times New Roman" w:hAnsi="Times New Roman" w:cs="Times New Roman"/>
                <w:b/>
                <w:bCs/>
                <w:sz w:val="24"/>
                <w:szCs w:val="24"/>
              </w:rPr>
              <w:t>Национальная оборона</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02</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54 870,00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54 870,00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57 416,00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57 416,00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59 507,00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59 507,00</w:t>
            </w:r>
          </w:p>
        </w:tc>
      </w:tr>
      <w:tr w:rsidR="00E80ABC" w:rsidRPr="00E80ABC" w:rsidTr="00956250">
        <w:trPr>
          <w:trHeight w:val="312"/>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2337" w:type="dxa"/>
            <w:tcBorders>
              <w:top w:val="nil"/>
              <w:left w:val="nil"/>
              <w:bottom w:val="nil"/>
              <w:right w:val="nil"/>
            </w:tcBorders>
            <w:shd w:val="clear" w:color="auto" w:fill="auto"/>
            <w:noWrap/>
            <w:vAlign w:val="center"/>
            <w:hideMark/>
          </w:tcPr>
          <w:p w:rsidR="00E80ABC" w:rsidRPr="00E80ABC" w:rsidRDefault="00E80ABC" w:rsidP="00E80ABC">
            <w:pPr>
              <w:spacing w:after="0" w:line="240" w:lineRule="auto"/>
              <w:outlineLvl w:val="0"/>
              <w:rPr>
                <w:rFonts w:ascii="Times New Roman" w:hAnsi="Times New Roman" w:cs="Times New Roman"/>
                <w:sz w:val="24"/>
                <w:szCs w:val="24"/>
              </w:rPr>
            </w:pPr>
            <w:r w:rsidRPr="00E80ABC">
              <w:rPr>
                <w:rFonts w:ascii="Times New Roman" w:hAnsi="Times New Roman" w:cs="Times New Roman"/>
                <w:sz w:val="24"/>
                <w:szCs w:val="24"/>
              </w:rPr>
              <w:t>Мобилизационная и вневойсковая подготовка</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02</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54 870,00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54 870,00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57 416,00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57 416,00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59 507,00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59 507,00</w:t>
            </w:r>
          </w:p>
        </w:tc>
      </w:tr>
      <w:tr w:rsidR="00E80ABC" w:rsidRPr="00E80ABC" w:rsidTr="00956250">
        <w:trPr>
          <w:trHeight w:val="156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2337" w:type="dxa"/>
            <w:tcBorders>
              <w:top w:val="single" w:sz="4" w:space="0" w:color="auto"/>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sz w:val="24"/>
                <w:szCs w:val="24"/>
              </w:rPr>
            </w:pPr>
            <w:r w:rsidRPr="00E80ABC">
              <w:rPr>
                <w:rFonts w:ascii="Times New Roman" w:hAnsi="Times New Roman" w:cs="Times New Roman"/>
                <w:sz w:val="24"/>
                <w:szCs w:val="24"/>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w:t>
            </w:r>
            <w:r w:rsidRPr="00E80ABC">
              <w:rPr>
                <w:rFonts w:ascii="Times New Roman" w:hAnsi="Times New Roman" w:cs="Times New Roman"/>
                <w:sz w:val="24"/>
                <w:szCs w:val="24"/>
              </w:rPr>
              <w:lastRenderedPageBreak/>
              <w:t>области"</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02</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54 870,00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54 870,00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57 416,00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57 416,00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59 507,00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59 507,00</w:t>
            </w:r>
          </w:p>
        </w:tc>
      </w:tr>
      <w:tr w:rsidR="00E80ABC" w:rsidRPr="00E80ABC" w:rsidTr="00956250">
        <w:trPr>
          <w:trHeight w:val="156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lastRenderedPageBreak/>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02</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54 870,00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54 870,00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57 416,00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57 416,00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59 507,00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59 507,00</w:t>
            </w:r>
          </w:p>
        </w:tc>
      </w:tr>
      <w:tr w:rsidR="00E80ABC" w:rsidRPr="00E80ABC" w:rsidTr="00956250">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02</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54 870,00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54 870,00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57 416,00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57 416,00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59 507,00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59 507,00</w:t>
            </w:r>
          </w:p>
        </w:tc>
      </w:tr>
      <w:tr w:rsidR="00E80ABC" w:rsidRPr="00E80ABC" w:rsidTr="00956250">
        <w:trPr>
          <w:trHeight w:val="75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 xml:space="preserve">Осуществление первичного воинского учета органами местного </w:t>
            </w:r>
            <w:r w:rsidRPr="00E80ABC">
              <w:rPr>
                <w:rFonts w:ascii="Times New Roman" w:hAnsi="Times New Roman" w:cs="Times New Roman"/>
                <w:color w:val="000000"/>
                <w:sz w:val="24"/>
                <w:szCs w:val="24"/>
              </w:rPr>
              <w:lastRenderedPageBreak/>
              <w:t>самоуправления поселений, муниципальных и городских округов</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02</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5118</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54 870,00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54 870,00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57 416,00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57 416,00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59 507,00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59 507,00</w:t>
            </w:r>
          </w:p>
        </w:tc>
      </w:tr>
      <w:tr w:rsidR="00E80ABC" w:rsidRPr="00E80ABC" w:rsidTr="00956250">
        <w:trPr>
          <w:trHeight w:val="141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lastRenderedPageBreak/>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02</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5118</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54 870,00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54 870,00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57 416,00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57 416,00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59 507,00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59 507,00</w:t>
            </w:r>
          </w:p>
        </w:tc>
      </w:tr>
      <w:tr w:rsidR="00E80ABC" w:rsidRPr="00E80ABC" w:rsidTr="00956250">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Расходы на выплату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02</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5118</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54 870,00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54 870,00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57 416,00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57 416,00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59 507,00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59 507,00</w:t>
            </w:r>
          </w:p>
        </w:tc>
      </w:tr>
      <w:tr w:rsidR="00E80ABC" w:rsidRPr="00E80ABC" w:rsidTr="00956250">
        <w:trPr>
          <w:trHeight w:val="75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b/>
                <w:bCs/>
                <w:color w:val="000000"/>
                <w:sz w:val="24"/>
                <w:szCs w:val="24"/>
              </w:rPr>
            </w:pPr>
            <w:r w:rsidRPr="00E80ABC">
              <w:rPr>
                <w:rFonts w:ascii="Times New Roman" w:hAnsi="Times New Roman" w:cs="Times New Roman"/>
                <w:b/>
                <w:bCs/>
                <w:color w:val="000000"/>
                <w:sz w:val="24"/>
                <w:szCs w:val="24"/>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03</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129 369,30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69 369,30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60 000,00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60 000,00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0,00</w:t>
            </w:r>
          </w:p>
        </w:tc>
      </w:tr>
      <w:tr w:rsidR="00E80ABC" w:rsidRPr="00E80ABC" w:rsidTr="00956250">
        <w:trPr>
          <w:trHeight w:val="69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2337" w:type="dxa"/>
            <w:tcBorders>
              <w:top w:val="nil"/>
              <w:left w:val="nil"/>
              <w:bottom w:val="single" w:sz="4" w:space="0" w:color="auto"/>
              <w:right w:val="single" w:sz="4" w:space="0" w:color="auto"/>
            </w:tcBorders>
            <w:shd w:val="clear" w:color="000000" w:fill="FFFFFF"/>
            <w:vAlign w:val="center"/>
            <w:hideMark/>
          </w:tcPr>
          <w:p w:rsidR="00E80ABC" w:rsidRPr="00E80ABC" w:rsidRDefault="00E80ABC" w:rsidP="00E80ABC">
            <w:pPr>
              <w:spacing w:after="0" w:line="240" w:lineRule="auto"/>
              <w:outlineLvl w:val="0"/>
              <w:rPr>
                <w:rFonts w:ascii="Times New Roman" w:hAnsi="Times New Roman" w:cs="Times New Roman"/>
                <w:sz w:val="24"/>
                <w:szCs w:val="24"/>
              </w:rPr>
            </w:pPr>
            <w:r w:rsidRPr="00E80ABC">
              <w:rPr>
                <w:rFonts w:ascii="Times New Roman" w:hAnsi="Times New Roman" w:cs="Times New Roman"/>
                <w:sz w:val="24"/>
                <w:szCs w:val="24"/>
              </w:rPr>
              <w:t xml:space="preserve">Защита населения и территорий от чрезвычайных ситуаций природного и </w:t>
            </w:r>
            <w:r w:rsidRPr="00E80ABC">
              <w:rPr>
                <w:rFonts w:ascii="Times New Roman" w:hAnsi="Times New Roman" w:cs="Times New Roman"/>
                <w:sz w:val="24"/>
                <w:szCs w:val="24"/>
              </w:rPr>
              <w:lastRenderedPageBreak/>
              <w:t>техногенного характера, пожарная безопасность</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03</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129 369,30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69 369,30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60 000,00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60 000,00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186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03</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129 369,30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69 369,30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60 000,00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60 000,00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129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 xml:space="preserve">Подпрограмма Голубовского сельского поселения "Обеспечение первичных мер пожарной безопасности в Голубовском сельском поселении Седельниковского муниципального района Омской </w:t>
            </w:r>
            <w:r w:rsidRPr="00E80ABC">
              <w:rPr>
                <w:rFonts w:ascii="Times New Roman" w:hAnsi="Times New Roman" w:cs="Times New Roman"/>
                <w:color w:val="000000"/>
                <w:sz w:val="24"/>
                <w:szCs w:val="24"/>
              </w:rPr>
              <w:lastRenderedPageBreak/>
              <w:t>области"</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03</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129 369,30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69 369,30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60 000,00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60 000,00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Обеспечение первичных мер пожарной безопасности</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03</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129 369,30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69 369,30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60 000,00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60 000,00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Реализация прочих мероприятий</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03</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1886</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69 369,30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69 369,30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03</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1886</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69 369,30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69 369,30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03</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1886</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240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69 369,30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69 369,30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Реализация прочих мероприятий</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03</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2999</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60 000,00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60 000,00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60 000,00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03</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2999</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60 000,00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60 000,00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60 000,00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81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03</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2999</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240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60 000,00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60 000,00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60 000,00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5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b/>
                <w:bCs/>
                <w:sz w:val="24"/>
                <w:szCs w:val="24"/>
              </w:rPr>
            </w:pPr>
            <w:r w:rsidRPr="00E80ABC">
              <w:rPr>
                <w:rFonts w:ascii="Times New Roman" w:hAnsi="Times New Roman" w:cs="Times New Roman"/>
                <w:b/>
                <w:bCs/>
                <w:sz w:val="24"/>
                <w:szCs w:val="24"/>
              </w:rPr>
              <w:t>Национальная экономика</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04</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5 334 406,01</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4 692 768,30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592 460,75</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613 025,50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0,00</w:t>
            </w:r>
          </w:p>
        </w:tc>
      </w:tr>
      <w:tr w:rsidR="00E80ABC" w:rsidRPr="00E80ABC" w:rsidTr="00956250">
        <w:trPr>
          <w:trHeight w:val="4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sz w:val="24"/>
                <w:szCs w:val="24"/>
              </w:rPr>
            </w:pPr>
            <w:r w:rsidRPr="00E80ABC">
              <w:rPr>
                <w:rFonts w:ascii="Times New Roman" w:hAnsi="Times New Roman" w:cs="Times New Roman"/>
                <w:sz w:val="24"/>
                <w:szCs w:val="24"/>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5 226 634,01</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4 584 996,30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592 460,75</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613 025,50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184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5 226 634,01</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4 584 996,30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592 460,75</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613 025,50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15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5 226 634,01</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4 584 996,30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592 460,75</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613 025,50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sz w:val="24"/>
                <w:szCs w:val="24"/>
              </w:rPr>
            </w:pPr>
            <w:r w:rsidRPr="00E80ABC">
              <w:rPr>
                <w:rFonts w:ascii="Times New Roman" w:hAnsi="Times New Roman" w:cs="Times New Roman"/>
                <w:sz w:val="24"/>
                <w:szCs w:val="24"/>
              </w:rPr>
              <w:t>Дорожная деятельность</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5 226 634,01</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4 584 996,30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592 460,75</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613 025,50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7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sz w:val="24"/>
                <w:szCs w:val="24"/>
              </w:rPr>
            </w:pPr>
            <w:r w:rsidRPr="00E80ABC">
              <w:rPr>
                <w:rFonts w:ascii="Times New Roman" w:hAnsi="Times New Roman" w:cs="Times New Roman"/>
                <w:sz w:val="24"/>
                <w:szCs w:val="24"/>
              </w:rPr>
              <w:t>Осуществление дорожной деятельности в части содержания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2001</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541 637,71</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492 460,75</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513 025,50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8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2001</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541 637,71</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492 460,75</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513 025,50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2001</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240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541 637,71</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492 460,75</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513 025,50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Капитальный ремонт и ремонт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2002</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43 110,70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100 000,00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100 000,00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2002</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43 110,70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100 000,00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100 000,00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2002</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240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43 110,70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100 000,00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100 000,00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nil"/>
              <w:right w:val="nil"/>
            </w:tcBorders>
            <w:shd w:val="clear" w:color="auto" w:fill="auto"/>
            <w:vAlign w:val="bottom"/>
            <w:hideMark/>
          </w:tcPr>
          <w:p w:rsidR="00E80ABC" w:rsidRPr="00E80ABC" w:rsidRDefault="00E80ABC" w:rsidP="00E80ABC">
            <w:pPr>
              <w:spacing w:after="0" w:line="240" w:lineRule="auto"/>
              <w:outlineLvl w:val="0"/>
              <w:rPr>
                <w:rFonts w:ascii="Times New Roman" w:hAnsi="Times New Roman" w:cs="Times New Roman"/>
                <w:sz w:val="24"/>
                <w:szCs w:val="24"/>
              </w:rPr>
            </w:pPr>
            <w:r w:rsidRPr="00E80ABC">
              <w:rPr>
                <w:rFonts w:ascii="Times New Roman" w:hAnsi="Times New Roman" w:cs="Times New Roman"/>
                <w:sz w:val="24"/>
                <w:szCs w:val="24"/>
              </w:rPr>
              <w:t>Капитальный ремонт, ремонт автомобильных дорог общего пользования местного значения в поселениях</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7034</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3 328 738,98</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3 328 738,98</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 </w:t>
            </w:r>
          </w:p>
        </w:tc>
        <w:tc>
          <w:tcPr>
            <w:tcW w:w="2337" w:type="dxa"/>
            <w:tcBorders>
              <w:top w:val="single" w:sz="4" w:space="0" w:color="auto"/>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7034</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3 328 738,98</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3 328 738,98</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7034</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240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3 328 738,98</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3 328 738,98</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Капитальный ремонт, ремонт автомобильных дорог общего пользования местного значения в поселениях</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S034</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175 360,62</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175 360,62</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S034</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175 360,62</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175 360,62</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S034</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240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175 360,62</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175 360,62</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Содержание автомобильных дорог общего пользования</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7034</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1 080 896,70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1 080 896,70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7034</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1 080 896,70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1 080 896,70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7034</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240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1 080 896,70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1 080 896,70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Содержание автомобильных дорог общего пользования</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S034</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56 889,30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S034</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56 889,30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 xml:space="preserve">Иные закупки товаров, работ и услуг для обеспечения государственных (муниципальных) </w:t>
            </w:r>
            <w:r w:rsidRPr="00E80ABC">
              <w:rPr>
                <w:rFonts w:ascii="Times New Roman" w:hAnsi="Times New Roman" w:cs="Times New Roman"/>
                <w:color w:val="000000"/>
                <w:sz w:val="24"/>
                <w:szCs w:val="24"/>
              </w:rPr>
              <w:lastRenderedPageBreak/>
              <w:t>нужд</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S034</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240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56 889,30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58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Другие вопросы в области национальной экономики</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107 772,00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107 772,00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174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107 772,00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107 772,00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17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 xml:space="preserve">Подпрограмма Голубовского сельского поселения "Обеспечение эффективного муниципального управления, управления общественными </w:t>
            </w:r>
            <w:r w:rsidRPr="00E80ABC">
              <w:rPr>
                <w:rFonts w:ascii="Times New Roman" w:hAnsi="Times New Roman" w:cs="Times New Roman"/>
                <w:color w:val="000000"/>
                <w:sz w:val="24"/>
                <w:szCs w:val="24"/>
              </w:rPr>
              <w:lastRenderedPageBreak/>
              <w:t>финансами и имуществом Голубовского сельского поселения Седельниковского муниципального района Омской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107 772,00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107 772,00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8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107 772,00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107 772,00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10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nil"/>
              <w:right w:val="nil"/>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sz w:val="24"/>
                <w:szCs w:val="24"/>
              </w:rPr>
            </w:pPr>
            <w:r w:rsidRPr="00E80ABC">
              <w:rPr>
                <w:rFonts w:ascii="Times New Roman" w:hAnsi="Times New Roman" w:cs="Times New Roman"/>
                <w:sz w:val="24"/>
                <w:szCs w:val="24"/>
              </w:rPr>
              <w:t xml:space="preserve">Реализация переданных полномочий из  бюджета муниципального района на осуществление мероприятий в сфере градостроительной деятельности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1881</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7 772,00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7 772,00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single" w:sz="4" w:space="0" w:color="auto"/>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1881</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7 772,00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7 772,00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1881</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240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7 772,00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7 772,00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Частичное финансовое обеспечение расходных обязательств, возникающих при осуществлении полномощий органами местного самоуправления поселений</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1886</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100 000,00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100 000,00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1886</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100 000,00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100 000,00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1886</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240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100 000,00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100 000,00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b/>
                <w:bCs/>
                <w:sz w:val="24"/>
                <w:szCs w:val="24"/>
              </w:rPr>
            </w:pPr>
            <w:r w:rsidRPr="00E80ABC">
              <w:rPr>
                <w:rFonts w:ascii="Times New Roman" w:hAnsi="Times New Roman" w:cs="Times New Roman"/>
                <w:b/>
                <w:bCs/>
                <w:sz w:val="24"/>
                <w:szCs w:val="24"/>
              </w:rPr>
              <w:t xml:space="preserve">Жилищно-коммунальное </w:t>
            </w:r>
            <w:r w:rsidRPr="00E80ABC">
              <w:rPr>
                <w:rFonts w:ascii="Times New Roman" w:hAnsi="Times New Roman" w:cs="Times New Roman"/>
                <w:b/>
                <w:bCs/>
                <w:sz w:val="24"/>
                <w:szCs w:val="24"/>
              </w:rPr>
              <w:lastRenderedPageBreak/>
              <w:t>хозяйство</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05</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389 633,59</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389 633,59</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0,00</w:t>
            </w:r>
          </w:p>
        </w:tc>
      </w:tr>
      <w:tr w:rsidR="00E80ABC" w:rsidRPr="00E80ABC" w:rsidTr="00956250">
        <w:trPr>
          <w:trHeight w:val="312"/>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sz w:val="24"/>
                <w:szCs w:val="24"/>
              </w:rPr>
            </w:pPr>
            <w:r w:rsidRPr="00E80ABC">
              <w:rPr>
                <w:rFonts w:ascii="Times New Roman" w:hAnsi="Times New Roman" w:cs="Times New Roman"/>
                <w:sz w:val="24"/>
                <w:szCs w:val="24"/>
              </w:rPr>
              <w:t>Жилищное хозяйство</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6 948,00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6 948,00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184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6 948,00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6 948,00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13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 xml:space="preserve">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w:t>
            </w:r>
            <w:r w:rsidRPr="00E80ABC">
              <w:rPr>
                <w:rFonts w:ascii="Times New Roman" w:hAnsi="Times New Roman" w:cs="Times New Roman"/>
                <w:color w:val="000000"/>
                <w:sz w:val="24"/>
                <w:szCs w:val="24"/>
              </w:rPr>
              <w:lastRenderedPageBreak/>
              <w:t>района Омской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6 948,00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6 948,00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sz w:val="24"/>
                <w:szCs w:val="24"/>
              </w:rPr>
            </w:pPr>
            <w:r w:rsidRPr="00E80ABC">
              <w:rPr>
                <w:rFonts w:ascii="Times New Roman" w:hAnsi="Times New Roman" w:cs="Times New Roman"/>
                <w:sz w:val="24"/>
                <w:szCs w:val="24"/>
              </w:rPr>
              <w:t>Осуществление мероприятий в сфере жилищно-коммунального хозяйства</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6 948,00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6 948,00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93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nil"/>
              <w:right w:val="nil"/>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sz w:val="24"/>
                <w:szCs w:val="24"/>
              </w:rPr>
            </w:pPr>
            <w:r w:rsidRPr="00E80ABC">
              <w:rPr>
                <w:rFonts w:ascii="Times New Roman" w:hAnsi="Times New Roman" w:cs="Times New Roman"/>
                <w:sz w:val="24"/>
                <w:szCs w:val="24"/>
              </w:rPr>
              <w:t xml:space="preserve">Реализация переданных полномочий из  бюджета муниципального района на осуществление мероприятий в сфере жилищного хозяйства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1882</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6 948,00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6 948,00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single" w:sz="4" w:space="0" w:color="auto"/>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1882</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6 948,00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6 948,00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1882</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240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6 948,00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6 948,00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312"/>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sz w:val="24"/>
                <w:szCs w:val="24"/>
              </w:rPr>
            </w:pPr>
            <w:r w:rsidRPr="00E80ABC">
              <w:rPr>
                <w:rFonts w:ascii="Times New Roman" w:hAnsi="Times New Roman" w:cs="Times New Roman"/>
                <w:sz w:val="24"/>
                <w:szCs w:val="24"/>
              </w:rPr>
              <w:t>Коммунальное хозяйство</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378 685,59</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378 685,59</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18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378 685,59</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378 685,59</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123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378 685,59</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378 685,59</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6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sz w:val="24"/>
                <w:szCs w:val="24"/>
              </w:rPr>
            </w:pPr>
            <w:r w:rsidRPr="00E80ABC">
              <w:rPr>
                <w:rFonts w:ascii="Times New Roman" w:hAnsi="Times New Roman" w:cs="Times New Roman"/>
                <w:sz w:val="24"/>
                <w:szCs w:val="24"/>
              </w:rPr>
              <w:t>Осуществление мероприятий в сфере жилищно-коммунального хозяйства</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378 685,59</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378 685,59</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10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nil"/>
              <w:right w:val="nil"/>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sz w:val="24"/>
                <w:szCs w:val="24"/>
              </w:rPr>
            </w:pPr>
            <w:r w:rsidRPr="00E80ABC">
              <w:rPr>
                <w:rFonts w:ascii="Times New Roman" w:hAnsi="Times New Roman" w:cs="Times New Roman"/>
                <w:sz w:val="24"/>
                <w:szCs w:val="24"/>
              </w:rPr>
              <w:t xml:space="preserve">Реализация переданных полномочий из  бюджета муниципального района на осуществление мероприятий в сфере коммунального хозяйства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1883</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257 105,20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257 105,20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single" w:sz="4" w:space="0" w:color="auto"/>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1883</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257 105,20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257 105,20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1883</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240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257 105,20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257 105,20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936"/>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nil"/>
              <w:right w:val="nil"/>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sz w:val="24"/>
                <w:szCs w:val="24"/>
              </w:rPr>
            </w:pPr>
            <w:r w:rsidRPr="00E80ABC">
              <w:rPr>
                <w:rFonts w:ascii="Times New Roman" w:hAnsi="Times New Roman" w:cs="Times New Roman"/>
                <w:sz w:val="24"/>
                <w:szCs w:val="24"/>
              </w:rPr>
              <w:t xml:space="preserve">Реализация переданных полномочий из  бюджета </w:t>
            </w:r>
            <w:r w:rsidRPr="00E80ABC">
              <w:rPr>
                <w:rFonts w:ascii="Times New Roman" w:hAnsi="Times New Roman" w:cs="Times New Roman"/>
                <w:sz w:val="24"/>
                <w:szCs w:val="24"/>
              </w:rPr>
              <w:lastRenderedPageBreak/>
              <w:t xml:space="preserve">муниципального района на осуществление мероприятий в сфере коммунального хозяйства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7112</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116 717,17</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116 717,17</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 </w:t>
            </w:r>
          </w:p>
        </w:tc>
        <w:tc>
          <w:tcPr>
            <w:tcW w:w="2337" w:type="dxa"/>
            <w:tcBorders>
              <w:top w:val="single" w:sz="4" w:space="0" w:color="auto"/>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7112</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116 717,17</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116 717,17</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7112</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240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116 717,17</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116 717,17</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936"/>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nil"/>
              <w:right w:val="nil"/>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sz w:val="24"/>
                <w:szCs w:val="24"/>
              </w:rPr>
            </w:pPr>
            <w:r w:rsidRPr="00E80ABC">
              <w:rPr>
                <w:rFonts w:ascii="Times New Roman" w:hAnsi="Times New Roman" w:cs="Times New Roman"/>
                <w:sz w:val="24"/>
                <w:szCs w:val="24"/>
              </w:rPr>
              <w:t xml:space="preserve">Реализация переданных полномочий из  бюджета муниципального района на осуществление мероприятий в сфере коммунального хозяйства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S112</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4 863,22</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4 863,22</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single" w:sz="4" w:space="0" w:color="auto"/>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 xml:space="preserve">Закупка товаров, работ и услуг для </w:t>
            </w:r>
            <w:r w:rsidRPr="00E80ABC">
              <w:rPr>
                <w:rFonts w:ascii="Times New Roman" w:hAnsi="Times New Roman" w:cs="Times New Roman"/>
                <w:color w:val="000000"/>
                <w:sz w:val="24"/>
                <w:szCs w:val="24"/>
              </w:rPr>
              <w:lastRenderedPageBreak/>
              <w:t>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S112</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4 863,22</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4 863,22</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S112</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240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4 863,22</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4 863,22</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sz w:val="24"/>
                <w:szCs w:val="24"/>
              </w:rPr>
            </w:pPr>
            <w:r w:rsidRPr="00E80ABC">
              <w:rPr>
                <w:rFonts w:ascii="Times New Roman" w:hAnsi="Times New Roman" w:cs="Times New Roman"/>
                <w:sz w:val="24"/>
                <w:szCs w:val="24"/>
              </w:rPr>
              <w:t>Благоустройство</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4 000,00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4 000,00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184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4 000,00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4 000,00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12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4 000,00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4 000,00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76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Мероприятия в сфере жилищно-коммунального хозяйства</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4 000,00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4 000,00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136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Реализация переданных полномочий из бюджета муниципального района на осуществление мероприятий по организации деятельности по накоплению, сбору и транспортировке твердых коммунальных отходов</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1884</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4 000,00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4 000,00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8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1884</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4 000,00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4 000,00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8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03</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1884</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240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4 000,00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4 000,00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4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b/>
                <w:bCs/>
                <w:sz w:val="24"/>
                <w:szCs w:val="24"/>
              </w:rPr>
            </w:pPr>
            <w:r w:rsidRPr="00E80ABC">
              <w:rPr>
                <w:rFonts w:ascii="Times New Roman" w:hAnsi="Times New Roman" w:cs="Times New Roman"/>
                <w:b/>
                <w:bCs/>
                <w:sz w:val="24"/>
                <w:szCs w:val="24"/>
              </w:rPr>
              <w:t>Культура, кинематография</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08</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714 449,83</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664 449,83</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50 000,00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0,00</w:t>
            </w:r>
          </w:p>
        </w:tc>
      </w:tr>
      <w:tr w:rsidR="00E80ABC" w:rsidRPr="00E80ABC" w:rsidTr="00956250">
        <w:trPr>
          <w:trHeight w:val="4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sz w:val="24"/>
                <w:szCs w:val="24"/>
              </w:rPr>
            </w:pPr>
            <w:r w:rsidRPr="00E80ABC">
              <w:rPr>
                <w:rFonts w:ascii="Times New Roman" w:hAnsi="Times New Roman" w:cs="Times New Roman"/>
                <w:sz w:val="24"/>
                <w:szCs w:val="24"/>
              </w:rPr>
              <w:t>Культура</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714 449,83</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664 449,83</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50 000,00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183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w:t>
            </w:r>
            <w:r w:rsidRPr="00E80ABC">
              <w:rPr>
                <w:rFonts w:ascii="Times New Roman" w:hAnsi="Times New Roman" w:cs="Times New Roman"/>
                <w:color w:val="000000"/>
                <w:sz w:val="24"/>
                <w:szCs w:val="24"/>
              </w:rPr>
              <w:lastRenderedPageBreak/>
              <w:t>Седельниковского муниципального района Омской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714 449,83</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664 449,83</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50 000,00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11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Подпрограмма Голубовского сельского поселения "Развитие культуры в Голубовском сельском поселении Седельниковского муниципального района Омской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714 449,83</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664 449,83</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50 000,00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66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Реализация прочих мероприятий</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1886</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664 449,83</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664 449,83</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8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1886</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664 449,83</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664 449,83</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93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1886</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240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664 449,83</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664 449,83</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54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lastRenderedPageBreak/>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Мероприятия в сфере культуры и кинематографии</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50 000,00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5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Мероприятия по содержанию клубов, домов культуры</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2001</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50 000,00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8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2001</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50 000,00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2001</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240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50 000,00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5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b/>
                <w:bCs/>
                <w:color w:val="000000"/>
                <w:sz w:val="24"/>
                <w:szCs w:val="24"/>
              </w:rPr>
            </w:pPr>
            <w:r w:rsidRPr="00E80ABC">
              <w:rPr>
                <w:rFonts w:ascii="Times New Roman" w:hAnsi="Times New Roman" w:cs="Times New Roman"/>
                <w:b/>
                <w:bCs/>
                <w:color w:val="000000"/>
                <w:sz w:val="24"/>
                <w:szCs w:val="24"/>
              </w:rPr>
              <w:t>Социальная политика</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10</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57 121,14</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b/>
                <w:bCs/>
                <w:sz w:val="24"/>
                <w:szCs w:val="24"/>
              </w:rPr>
            </w:pPr>
            <w:r w:rsidRPr="00E80ABC">
              <w:rPr>
                <w:rFonts w:ascii="Times New Roman" w:hAnsi="Times New Roman" w:cs="Times New Roman"/>
                <w:b/>
                <w:bCs/>
                <w:sz w:val="24"/>
                <w:szCs w:val="24"/>
              </w:rPr>
              <w:t>0,00</w:t>
            </w:r>
          </w:p>
        </w:tc>
      </w:tr>
      <w:tr w:rsidR="00E80ABC" w:rsidRPr="00E80ABC" w:rsidTr="00956250">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10</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57 121,14</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10</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2006</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57 121,14</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 </w:t>
            </w:r>
          </w:p>
        </w:tc>
        <w:tc>
          <w:tcPr>
            <w:tcW w:w="2337"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outlineLvl w:val="0"/>
              <w:rPr>
                <w:rFonts w:ascii="Times New Roman" w:hAnsi="Times New Roman" w:cs="Times New Roman"/>
                <w:color w:val="000000"/>
                <w:sz w:val="24"/>
                <w:szCs w:val="24"/>
              </w:rPr>
            </w:pPr>
            <w:r w:rsidRPr="00E80ABC">
              <w:rPr>
                <w:rFonts w:ascii="Times New Roman" w:hAnsi="Times New Roman" w:cs="Times New Roman"/>
                <w:color w:val="000000"/>
                <w:sz w:val="24"/>
                <w:szCs w:val="24"/>
              </w:rPr>
              <w:t>Пенсионное обеспечение</w:t>
            </w:r>
          </w:p>
        </w:tc>
        <w:tc>
          <w:tcPr>
            <w:tcW w:w="113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10</w:t>
            </w:r>
          </w:p>
        </w:tc>
        <w:tc>
          <w:tcPr>
            <w:tcW w:w="506" w:type="dxa"/>
            <w:tcBorders>
              <w:top w:val="nil"/>
              <w:left w:val="nil"/>
              <w:bottom w:val="single" w:sz="4" w:space="0" w:color="auto"/>
              <w:right w:val="nil"/>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01</w:t>
            </w:r>
          </w:p>
        </w:tc>
        <w:tc>
          <w:tcPr>
            <w:tcW w:w="71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2006</w:t>
            </w:r>
          </w:p>
        </w:tc>
        <w:tc>
          <w:tcPr>
            <w:tcW w:w="680"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w:t>
            </w:r>
          </w:p>
        </w:tc>
        <w:tc>
          <w:tcPr>
            <w:tcW w:w="654" w:type="dxa"/>
            <w:tcBorders>
              <w:top w:val="nil"/>
              <w:left w:val="nil"/>
              <w:bottom w:val="single" w:sz="4" w:space="0" w:color="auto"/>
              <w:right w:val="single" w:sz="4" w:space="0" w:color="auto"/>
            </w:tcBorders>
            <w:shd w:val="clear" w:color="auto" w:fill="auto"/>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260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57 121,14</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80ABC" w:rsidRPr="00E80ABC" w:rsidRDefault="00E80ABC" w:rsidP="00E80ABC">
            <w:pPr>
              <w:spacing w:after="0" w:line="240" w:lineRule="auto"/>
              <w:jc w:val="center"/>
              <w:outlineLvl w:val="0"/>
              <w:rPr>
                <w:rFonts w:ascii="Times New Roman" w:hAnsi="Times New Roman" w:cs="Times New Roman"/>
                <w:sz w:val="24"/>
                <w:szCs w:val="24"/>
              </w:rPr>
            </w:pPr>
            <w:r w:rsidRPr="00E80ABC">
              <w:rPr>
                <w:rFonts w:ascii="Times New Roman" w:hAnsi="Times New Roman" w:cs="Times New Roman"/>
                <w:sz w:val="24"/>
                <w:szCs w:val="24"/>
              </w:rPr>
              <w:t>0,00</w:t>
            </w:r>
          </w:p>
        </w:tc>
      </w:tr>
      <w:tr w:rsidR="00E80ABC" w:rsidRPr="00E80ABC" w:rsidTr="00956250">
        <w:trPr>
          <w:trHeight w:val="39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2337" w:type="dxa"/>
            <w:tcBorders>
              <w:top w:val="nil"/>
              <w:left w:val="nil"/>
              <w:bottom w:val="single" w:sz="4" w:space="0" w:color="auto"/>
              <w:right w:val="single" w:sz="4" w:space="0" w:color="auto"/>
            </w:tcBorders>
            <w:shd w:val="clear" w:color="auto" w:fill="auto"/>
            <w:vAlign w:val="bottom"/>
            <w:hideMark/>
          </w:tcPr>
          <w:p w:rsidR="00E80ABC" w:rsidRPr="00E80ABC" w:rsidRDefault="00E80ABC" w:rsidP="00E80ABC">
            <w:pPr>
              <w:spacing w:after="0" w:line="240" w:lineRule="auto"/>
              <w:rPr>
                <w:rFonts w:ascii="Times New Roman" w:hAnsi="Times New Roman" w:cs="Times New Roman"/>
                <w:b/>
                <w:bCs/>
                <w:sz w:val="24"/>
                <w:szCs w:val="24"/>
              </w:rPr>
            </w:pPr>
            <w:r w:rsidRPr="00E80ABC">
              <w:rPr>
                <w:rFonts w:ascii="Times New Roman" w:hAnsi="Times New Roman" w:cs="Times New Roman"/>
                <w:b/>
                <w:bCs/>
                <w:sz w:val="24"/>
                <w:szCs w:val="24"/>
              </w:rPr>
              <w:t>В С Е Г О    Р А С Х О Д О В</w:t>
            </w:r>
          </w:p>
        </w:tc>
        <w:tc>
          <w:tcPr>
            <w:tcW w:w="1134" w:type="dxa"/>
            <w:tcBorders>
              <w:top w:val="nil"/>
              <w:left w:val="nil"/>
              <w:bottom w:val="single" w:sz="4" w:space="0" w:color="auto"/>
              <w:right w:val="single" w:sz="4" w:space="0" w:color="auto"/>
            </w:tcBorders>
            <w:shd w:val="clear" w:color="auto" w:fill="auto"/>
            <w:vAlign w:val="bottom"/>
            <w:hideMark/>
          </w:tcPr>
          <w:p w:rsidR="00E80ABC" w:rsidRPr="00E80ABC" w:rsidRDefault="00E80ABC" w:rsidP="00E80ABC">
            <w:pPr>
              <w:spacing w:after="0" w:line="240" w:lineRule="auto"/>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506" w:type="dxa"/>
            <w:tcBorders>
              <w:top w:val="nil"/>
              <w:left w:val="nil"/>
              <w:bottom w:val="single" w:sz="4" w:space="0" w:color="auto"/>
              <w:right w:val="single" w:sz="4" w:space="0" w:color="auto"/>
            </w:tcBorders>
            <w:shd w:val="clear" w:color="auto" w:fill="auto"/>
            <w:vAlign w:val="bottom"/>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506" w:type="dxa"/>
            <w:tcBorders>
              <w:top w:val="nil"/>
              <w:left w:val="nil"/>
              <w:bottom w:val="single" w:sz="4" w:space="0" w:color="auto"/>
              <w:right w:val="single" w:sz="4" w:space="0" w:color="auto"/>
            </w:tcBorders>
            <w:shd w:val="clear" w:color="auto" w:fill="auto"/>
            <w:vAlign w:val="bottom"/>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540" w:type="dxa"/>
            <w:tcBorders>
              <w:top w:val="nil"/>
              <w:left w:val="nil"/>
              <w:bottom w:val="single" w:sz="4" w:space="0" w:color="auto"/>
              <w:right w:val="single" w:sz="4" w:space="0" w:color="auto"/>
            </w:tcBorders>
            <w:shd w:val="clear" w:color="auto" w:fill="auto"/>
            <w:vAlign w:val="bottom"/>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340" w:type="dxa"/>
            <w:tcBorders>
              <w:top w:val="nil"/>
              <w:left w:val="nil"/>
              <w:bottom w:val="single" w:sz="4" w:space="0" w:color="auto"/>
              <w:right w:val="single" w:sz="4" w:space="0" w:color="auto"/>
            </w:tcBorders>
            <w:shd w:val="clear" w:color="auto" w:fill="auto"/>
            <w:vAlign w:val="bottom"/>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bottom"/>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710" w:type="dxa"/>
            <w:tcBorders>
              <w:top w:val="nil"/>
              <w:left w:val="nil"/>
              <w:bottom w:val="single" w:sz="4" w:space="0" w:color="auto"/>
              <w:right w:val="single" w:sz="4" w:space="0" w:color="auto"/>
            </w:tcBorders>
            <w:shd w:val="clear" w:color="auto" w:fill="auto"/>
            <w:vAlign w:val="bottom"/>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vAlign w:val="bottom"/>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654" w:type="dxa"/>
            <w:tcBorders>
              <w:top w:val="nil"/>
              <w:left w:val="nil"/>
              <w:bottom w:val="single" w:sz="4" w:space="0" w:color="auto"/>
              <w:right w:val="single" w:sz="4" w:space="0" w:color="auto"/>
            </w:tcBorders>
            <w:shd w:val="clear" w:color="auto" w:fill="auto"/>
            <w:vAlign w:val="bottom"/>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8 843 193,35</w:t>
            </w:r>
          </w:p>
        </w:tc>
        <w:tc>
          <w:tcPr>
            <w:tcW w:w="1276" w:type="dxa"/>
            <w:tcBorders>
              <w:top w:val="nil"/>
              <w:left w:val="nil"/>
              <w:bottom w:val="single" w:sz="4" w:space="0" w:color="auto"/>
              <w:right w:val="single" w:sz="4" w:space="0" w:color="auto"/>
            </w:tcBorders>
            <w:shd w:val="clear" w:color="auto" w:fill="auto"/>
            <w:noWrap/>
            <w:vAlign w:val="bottom"/>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6 128 336,84</w:t>
            </w:r>
          </w:p>
        </w:tc>
        <w:tc>
          <w:tcPr>
            <w:tcW w:w="992" w:type="dxa"/>
            <w:tcBorders>
              <w:top w:val="nil"/>
              <w:left w:val="nil"/>
              <w:bottom w:val="single" w:sz="4" w:space="0" w:color="auto"/>
              <w:right w:val="single" w:sz="4" w:space="0" w:color="auto"/>
            </w:tcBorders>
            <w:shd w:val="clear" w:color="auto" w:fill="auto"/>
            <w:noWrap/>
            <w:vAlign w:val="bottom"/>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2 393 602,51</w:t>
            </w:r>
          </w:p>
        </w:tc>
        <w:tc>
          <w:tcPr>
            <w:tcW w:w="992" w:type="dxa"/>
            <w:tcBorders>
              <w:top w:val="nil"/>
              <w:left w:val="nil"/>
              <w:bottom w:val="single" w:sz="4" w:space="0" w:color="auto"/>
              <w:right w:val="single" w:sz="4" w:space="0" w:color="auto"/>
            </w:tcBorders>
            <w:shd w:val="clear" w:color="auto" w:fill="auto"/>
            <w:noWrap/>
            <w:vAlign w:val="bottom"/>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57 416,00</w:t>
            </w:r>
          </w:p>
        </w:tc>
        <w:tc>
          <w:tcPr>
            <w:tcW w:w="851" w:type="dxa"/>
            <w:tcBorders>
              <w:top w:val="nil"/>
              <w:left w:val="nil"/>
              <w:bottom w:val="single" w:sz="4" w:space="0" w:color="auto"/>
              <w:right w:val="single" w:sz="4" w:space="0" w:color="auto"/>
            </w:tcBorders>
            <w:shd w:val="clear" w:color="auto" w:fill="auto"/>
            <w:noWrap/>
            <w:vAlign w:val="bottom"/>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2 506 004,29</w:t>
            </w:r>
          </w:p>
        </w:tc>
        <w:tc>
          <w:tcPr>
            <w:tcW w:w="1276" w:type="dxa"/>
            <w:tcBorders>
              <w:top w:val="nil"/>
              <w:left w:val="nil"/>
              <w:bottom w:val="single" w:sz="4" w:space="0" w:color="auto"/>
              <w:right w:val="single" w:sz="4" w:space="0" w:color="auto"/>
            </w:tcBorders>
            <w:shd w:val="clear" w:color="auto" w:fill="auto"/>
            <w:noWrap/>
            <w:vAlign w:val="bottom"/>
            <w:hideMark/>
          </w:tcPr>
          <w:p w:rsidR="00E80ABC" w:rsidRPr="00E80ABC" w:rsidRDefault="00E80ABC" w:rsidP="00E80ABC">
            <w:pPr>
              <w:spacing w:after="0" w:line="240" w:lineRule="auto"/>
              <w:jc w:val="center"/>
              <w:rPr>
                <w:rFonts w:ascii="Times New Roman" w:hAnsi="Times New Roman" w:cs="Times New Roman"/>
                <w:b/>
                <w:bCs/>
                <w:sz w:val="24"/>
                <w:szCs w:val="24"/>
              </w:rPr>
            </w:pPr>
            <w:r w:rsidRPr="00E80ABC">
              <w:rPr>
                <w:rFonts w:ascii="Times New Roman" w:hAnsi="Times New Roman" w:cs="Times New Roman"/>
                <w:b/>
                <w:bCs/>
                <w:sz w:val="24"/>
                <w:szCs w:val="24"/>
              </w:rPr>
              <w:t>59 507,00</w:t>
            </w:r>
          </w:p>
        </w:tc>
      </w:tr>
      <w:tr w:rsidR="00E80ABC" w:rsidRPr="00E80ABC" w:rsidTr="00956250">
        <w:trPr>
          <w:trHeight w:val="264"/>
        </w:trPr>
        <w:tc>
          <w:tcPr>
            <w:tcW w:w="513"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jc w:val="center"/>
              <w:rPr>
                <w:rFonts w:ascii="Times New Roman" w:hAnsi="Times New Roman" w:cs="Times New Roman"/>
                <w:sz w:val="24"/>
                <w:szCs w:val="24"/>
              </w:rPr>
            </w:pPr>
          </w:p>
        </w:tc>
        <w:tc>
          <w:tcPr>
            <w:tcW w:w="2337" w:type="dxa"/>
            <w:tcBorders>
              <w:top w:val="nil"/>
              <w:left w:val="nil"/>
              <w:bottom w:val="nil"/>
              <w:right w:val="nil"/>
            </w:tcBorders>
            <w:shd w:val="clear" w:color="auto" w:fill="auto"/>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1134" w:type="dxa"/>
            <w:tcBorders>
              <w:top w:val="nil"/>
              <w:left w:val="nil"/>
              <w:bottom w:val="nil"/>
              <w:right w:val="nil"/>
            </w:tcBorders>
            <w:shd w:val="clear" w:color="auto" w:fill="auto"/>
            <w:vAlign w:val="bottom"/>
            <w:hideMark/>
          </w:tcPr>
          <w:p w:rsidR="00E80ABC" w:rsidRPr="00E80ABC" w:rsidRDefault="00E80ABC" w:rsidP="00E80ABC">
            <w:pPr>
              <w:spacing w:after="0" w:line="240" w:lineRule="auto"/>
              <w:rPr>
                <w:rFonts w:ascii="Times New Roman" w:hAnsi="Times New Roman" w:cs="Times New Roman"/>
                <w:sz w:val="24"/>
                <w:szCs w:val="24"/>
              </w:rPr>
            </w:pPr>
          </w:p>
        </w:tc>
        <w:tc>
          <w:tcPr>
            <w:tcW w:w="506" w:type="dxa"/>
            <w:tcBorders>
              <w:top w:val="nil"/>
              <w:left w:val="nil"/>
              <w:bottom w:val="nil"/>
              <w:right w:val="nil"/>
            </w:tcBorders>
            <w:shd w:val="clear" w:color="auto" w:fill="auto"/>
            <w:vAlign w:val="bottom"/>
            <w:hideMark/>
          </w:tcPr>
          <w:p w:rsidR="00E80ABC" w:rsidRPr="00E80ABC" w:rsidRDefault="00E80ABC" w:rsidP="00E80ABC">
            <w:pPr>
              <w:spacing w:after="0" w:line="240" w:lineRule="auto"/>
              <w:jc w:val="center"/>
              <w:rPr>
                <w:rFonts w:ascii="Times New Roman" w:hAnsi="Times New Roman" w:cs="Times New Roman"/>
                <w:sz w:val="24"/>
                <w:szCs w:val="24"/>
              </w:rPr>
            </w:pPr>
          </w:p>
        </w:tc>
        <w:tc>
          <w:tcPr>
            <w:tcW w:w="506" w:type="dxa"/>
            <w:tcBorders>
              <w:top w:val="nil"/>
              <w:left w:val="nil"/>
              <w:bottom w:val="nil"/>
              <w:right w:val="nil"/>
            </w:tcBorders>
            <w:shd w:val="clear" w:color="auto" w:fill="auto"/>
            <w:vAlign w:val="bottom"/>
            <w:hideMark/>
          </w:tcPr>
          <w:p w:rsidR="00E80ABC" w:rsidRPr="00E80ABC" w:rsidRDefault="00E80ABC" w:rsidP="00E80ABC">
            <w:pPr>
              <w:spacing w:after="0" w:line="240" w:lineRule="auto"/>
              <w:jc w:val="center"/>
              <w:rPr>
                <w:rFonts w:ascii="Times New Roman" w:hAnsi="Times New Roman" w:cs="Times New Roman"/>
                <w:sz w:val="24"/>
                <w:szCs w:val="24"/>
              </w:rPr>
            </w:pPr>
          </w:p>
        </w:tc>
        <w:tc>
          <w:tcPr>
            <w:tcW w:w="540" w:type="dxa"/>
            <w:tcBorders>
              <w:top w:val="nil"/>
              <w:left w:val="nil"/>
              <w:bottom w:val="nil"/>
              <w:right w:val="nil"/>
            </w:tcBorders>
            <w:shd w:val="clear" w:color="auto" w:fill="auto"/>
            <w:vAlign w:val="bottom"/>
            <w:hideMark/>
          </w:tcPr>
          <w:p w:rsidR="00E80ABC" w:rsidRPr="00E80ABC" w:rsidRDefault="00E80ABC" w:rsidP="00E80ABC">
            <w:pPr>
              <w:spacing w:after="0" w:line="240" w:lineRule="auto"/>
              <w:jc w:val="center"/>
              <w:rPr>
                <w:rFonts w:ascii="Times New Roman" w:hAnsi="Times New Roman" w:cs="Times New Roman"/>
                <w:sz w:val="24"/>
                <w:szCs w:val="24"/>
              </w:rPr>
            </w:pPr>
          </w:p>
        </w:tc>
        <w:tc>
          <w:tcPr>
            <w:tcW w:w="340" w:type="dxa"/>
            <w:tcBorders>
              <w:top w:val="nil"/>
              <w:left w:val="nil"/>
              <w:bottom w:val="nil"/>
              <w:right w:val="nil"/>
            </w:tcBorders>
            <w:shd w:val="clear" w:color="auto" w:fill="auto"/>
            <w:vAlign w:val="bottom"/>
            <w:hideMark/>
          </w:tcPr>
          <w:p w:rsidR="00E80ABC" w:rsidRPr="00E80ABC" w:rsidRDefault="00E80ABC" w:rsidP="00E80ABC">
            <w:pPr>
              <w:spacing w:after="0" w:line="240" w:lineRule="auto"/>
              <w:jc w:val="center"/>
              <w:rPr>
                <w:rFonts w:ascii="Times New Roman" w:hAnsi="Times New Roman" w:cs="Times New Roman"/>
                <w:sz w:val="24"/>
                <w:szCs w:val="24"/>
              </w:rPr>
            </w:pPr>
          </w:p>
        </w:tc>
        <w:tc>
          <w:tcPr>
            <w:tcW w:w="600" w:type="dxa"/>
            <w:tcBorders>
              <w:top w:val="nil"/>
              <w:left w:val="nil"/>
              <w:bottom w:val="nil"/>
              <w:right w:val="nil"/>
            </w:tcBorders>
            <w:shd w:val="clear" w:color="auto" w:fill="auto"/>
            <w:vAlign w:val="bottom"/>
            <w:hideMark/>
          </w:tcPr>
          <w:p w:rsidR="00E80ABC" w:rsidRPr="00E80ABC" w:rsidRDefault="00E80ABC" w:rsidP="00E80ABC">
            <w:pPr>
              <w:spacing w:after="0" w:line="240" w:lineRule="auto"/>
              <w:jc w:val="center"/>
              <w:rPr>
                <w:rFonts w:ascii="Times New Roman" w:hAnsi="Times New Roman" w:cs="Times New Roman"/>
                <w:sz w:val="24"/>
                <w:szCs w:val="24"/>
              </w:rPr>
            </w:pPr>
          </w:p>
        </w:tc>
        <w:tc>
          <w:tcPr>
            <w:tcW w:w="710" w:type="dxa"/>
            <w:tcBorders>
              <w:top w:val="nil"/>
              <w:left w:val="nil"/>
              <w:bottom w:val="nil"/>
              <w:right w:val="nil"/>
            </w:tcBorders>
            <w:shd w:val="clear" w:color="auto" w:fill="auto"/>
            <w:vAlign w:val="bottom"/>
            <w:hideMark/>
          </w:tcPr>
          <w:p w:rsidR="00E80ABC" w:rsidRPr="00E80ABC" w:rsidRDefault="00E80ABC" w:rsidP="00E80ABC">
            <w:pPr>
              <w:spacing w:after="0" w:line="240" w:lineRule="auto"/>
              <w:jc w:val="center"/>
              <w:rPr>
                <w:rFonts w:ascii="Times New Roman" w:hAnsi="Times New Roman" w:cs="Times New Roman"/>
                <w:sz w:val="24"/>
                <w:szCs w:val="24"/>
              </w:rPr>
            </w:pPr>
          </w:p>
        </w:tc>
        <w:tc>
          <w:tcPr>
            <w:tcW w:w="680" w:type="dxa"/>
            <w:tcBorders>
              <w:top w:val="nil"/>
              <w:left w:val="nil"/>
              <w:bottom w:val="nil"/>
              <w:right w:val="nil"/>
            </w:tcBorders>
            <w:shd w:val="clear" w:color="auto" w:fill="auto"/>
            <w:vAlign w:val="bottom"/>
            <w:hideMark/>
          </w:tcPr>
          <w:p w:rsidR="00E80ABC" w:rsidRPr="00E80ABC" w:rsidRDefault="00E80ABC" w:rsidP="00E80ABC">
            <w:pPr>
              <w:spacing w:after="0" w:line="240" w:lineRule="auto"/>
              <w:jc w:val="center"/>
              <w:rPr>
                <w:rFonts w:ascii="Times New Roman" w:hAnsi="Times New Roman" w:cs="Times New Roman"/>
                <w:sz w:val="24"/>
                <w:szCs w:val="24"/>
              </w:rPr>
            </w:pPr>
          </w:p>
        </w:tc>
        <w:tc>
          <w:tcPr>
            <w:tcW w:w="654" w:type="dxa"/>
            <w:tcBorders>
              <w:top w:val="nil"/>
              <w:left w:val="nil"/>
              <w:bottom w:val="nil"/>
              <w:right w:val="nil"/>
            </w:tcBorders>
            <w:shd w:val="clear" w:color="auto" w:fill="auto"/>
            <w:vAlign w:val="bottom"/>
            <w:hideMark/>
          </w:tcPr>
          <w:p w:rsidR="00E80ABC" w:rsidRPr="00E80ABC" w:rsidRDefault="00E80ABC" w:rsidP="00E80ABC">
            <w:pPr>
              <w:spacing w:after="0" w:line="240" w:lineRule="auto"/>
              <w:jc w:val="center"/>
              <w:rPr>
                <w:rFonts w:ascii="Times New Roman" w:hAnsi="Times New Roman" w:cs="Times New Roman"/>
                <w:sz w:val="24"/>
                <w:szCs w:val="24"/>
              </w:rPr>
            </w:pPr>
          </w:p>
        </w:tc>
        <w:tc>
          <w:tcPr>
            <w:tcW w:w="1276" w:type="dxa"/>
            <w:tcBorders>
              <w:top w:val="nil"/>
              <w:left w:val="nil"/>
              <w:bottom w:val="nil"/>
              <w:right w:val="nil"/>
            </w:tcBorders>
            <w:shd w:val="clear" w:color="auto" w:fill="auto"/>
            <w:vAlign w:val="bottom"/>
            <w:hideMark/>
          </w:tcPr>
          <w:p w:rsidR="00E80ABC" w:rsidRPr="00E80ABC" w:rsidRDefault="00E80ABC" w:rsidP="00E80ABC">
            <w:pPr>
              <w:spacing w:after="0" w:line="240" w:lineRule="auto"/>
              <w:jc w:val="center"/>
              <w:rPr>
                <w:rFonts w:ascii="Times New Roman" w:hAnsi="Times New Roman" w:cs="Times New Roman"/>
                <w:sz w:val="24"/>
                <w:szCs w:val="24"/>
              </w:rPr>
            </w:pPr>
          </w:p>
        </w:tc>
        <w:tc>
          <w:tcPr>
            <w:tcW w:w="1276"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jc w:val="center"/>
              <w:rPr>
                <w:rFonts w:ascii="Times New Roman" w:hAnsi="Times New Roman" w:cs="Times New Roman"/>
                <w:sz w:val="24"/>
                <w:szCs w:val="24"/>
              </w:rPr>
            </w:pPr>
          </w:p>
        </w:tc>
        <w:tc>
          <w:tcPr>
            <w:tcW w:w="992"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jc w:val="center"/>
              <w:rPr>
                <w:rFonts w:ascii="Times New Roman" w:hAnsi="Times New Roman" w:cs="Times New Roman"/>
                <w:sz w:val="24"/>
                <w:szCs w:val="24"/>
              </w:rPr>
            </w:pPr>
          </w:p>
        </w:tc>
        <w:tc>
          <w:tcPr>
            <w:tcW w:w="992"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jc w:val="center"/>
              <w:rPr>
                <w:rFonts w:ascii="Times New Roman" w:hAnsi="Times New Roman" w:cs="Times New Roman"/>
                <w:sz w:val="24"/>
                <w:szCs w:val="24"/>
              </w:rPr>
            </w:pPr>
          </w:p>
        </w:tc>
        <w:tc>
          <w:tcPr>
            <w:tcW w:w="851"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rPr>
                <w:rFonts w:ascii="Times New Roman" w:hAnsi="Times New Roman" w:cs="Times New Roman"/>
                <w:b/>
                <w:bCs/>
                <w:sz w:val="24"/>
                <w:szCs w:val="24"/>
              </w:rPr>
            </w:pPr>
          </w:p>
        </w:tc>
        <w:tc>
          <w:tcPr>
            <w:tcW w:w="1276" w:type="dxa"/>
            <w:tcBorders>
              <w:top w:val="nil"/>
              <w:left w:val="nil"/>
              <w:bottom w:val="nil"/>
              <w:right w:val="nil"/>
            </w:tcBorders>
            <w:shd w:val="clear" w:color="auto" w:fill="auto"/>
            <w:noWrap/>
            <w:vAlign w:val="bottom"/>
            <w:hideMark/>
          </w:tcPr>
          <w:p w:rsidR="00E80ABC" w:rsidRPr="00E80ABC" w:rsidRDefault="00E80ABC" w:rsidP="00E80ABC">
            <w:pPr>
              <w:spacing w:after="0" w:line="240" w:lineRule="auto"/>
              <w:rPr>
                <w:rFonts w:ascii="Times New Roman" w:hAnsi="Times New Roman" w:cs="Times New Roman"/>
                <w:sz w:val="24"/>
                <w:szCs w:val="24"/>
              </w:rPr>
            </w:pPr>
          </w:p>
        </w:tc>
      </w:tr>
    </w:tbl>
    <w:p w:rsidR="00E80ABC" w:rsidRPr="00E80ABC" w:rsidRDefault="00E80ABC" w:rsidP="00E80ABC">
      <w:pPr>
        <w:spacing w:after="0" w:line="240" w:lineRule="auto"/>
        <w:jc w:val="both"/>
        <w:rPr>
          <w:rFonts w:ascii="Times New Roman" w:hAnsi="Times New Roman" w:cs="Times New Roman"/>
          <w:sz w:val="24"/>
          <w:szCs w:val="24"/>
        </w:rPr>
      </w:pPr>
    </w:p>
    <w:p w:rsidR="00E80ABC" w:rsidRDefault="00E80ABC" w:rsidP="00E80ABC">
      <w:pPr>
        <w:jc w:val="right"/>
        <w:rPr>
          <w:sz w:val="28"/>
          <w:szCs w:val="28"/>
        </w:rPr>
        <w:sectPr w:rsidR="00E80ABC" w:rsidSect="00E80ABC">
          <w:pgSz w:w="16838" w:h="11906" w:orient="landscape"/>
          <w:pgMar w:top="1701" w:right="1134" w:bottom="851" w:left="1134" w:header="709" w:footer="709" w:gutter="0"/>
          <w:cols w:space="708"/>
          <w:docGrid w:linePitch="360"/>
        </w:sectPr>
      </w:pPr>
    </w:p>
    <w:p w:rsidR="00E80ABC" w:rsidRDefault="00E80ABC" w:rsidP="00E80ABC">
      <w:pPr>
        <w:jc w:val="right"/>
        <w:rPr>
          <w:sz w:val="28"/>
          <w:szCs w:val="28"/>
        </w:rPr>
      </w:pPr>
    </w:p>
    <w:p w:rsidR="00E80ABC" w:rsidRDefault="00E80ABC" w:rsidP="00E80ABC">
      <w:pPr>
        <w:jc w:val="both"/>
        <w:rPr>
          <w:sz w:val="28"/>
          <w:szCs w:val="28"/>
        </w:rPr>
      </w:pPr>
      <w:bookmarkStart w:id="11" w:name="RANGE!A1:N30"/>
      <w:bookmarkEnd w:id="11"/>
    </w:p>
    <w:p w:rsidR="00E80ABC" w:rsidRPr="00D479C4" w:rsidRDefault="00E80ABC" w:rsidP="00E80ABC">
      <w:pPr>
        <w:tabs>
          <w:tab w:val="left" w:pos="915"/>
        </w:tabs>
        <w:rPr>
          <w:sz w:val="28"/>
          <w:szCs w:val="28"/>
        </w:rPr>
      </w:pPr>
    </w:p>
    <w:p w:rsidR="00E80ABC" w:rsidRPr="00FE0219" w:rsidRDefault="00E80ABC" w:rsidP="00FE0219">
      <w:pPr>
        <w:spacing w:after="0" w:line="240" w:lineRule="auto"/>
        <w:jc w:val="both"/>
        <w:rPr>
          <w:rFonts w:ascii="Times New Roman" w:hAnsi="Times New Roman" w:cs="Times New Roman"/>
          <w:sz w:val="24"/>
          <w:szCs w:val="24"/>
        </w:rPr>
      </w:pPr>
    </w:p>
    <w:sectPr w:rsidR="00E80ABC" w:rsidRPr="00FE0219" w:rsidSect="00E80ABC">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7EE" w:rsidRDefault="00BD17EE" w:rsidP="00921736">
      <w:pPr>
        <w:spacing w:after="0" w:line="240" w:lineRule="auto"/>
      </w:pPr>
      <w:r>
        <w:separator/>
      </w:r>
    </w:p>
  </w:endnote>
  <w:endnote w:type="continuationSeparator" w:id="1">
    <w:p w:rsidR="00BD17EE" w:rsidRDefault="00BD17EE"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7EE" w:rsidRDefault="00BD17EE" w:rsidP="00921736">
      <w:pPr>
        <w:spacing w:after="0" w:line="240" w:lineRule="auto"/>
      </w:pPr>
      <w:r>
        <w:separator/>
      </w:r>
    </w:p>
  </w:footnote>
  <w:footnote w:type="continuationSeparator" w:id="1">
    <w:p w:rsidR="00BD17EE" w:rsidRDefault="00BD17EE"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A423748"/>
    <w:lvl w:ilvl="0">
      <w:numFmt w:val="bullet"/>
      <w:lvlText w:val="*"/>
      <w:lvlJc w:val="left"/>
    </w:lvl>
  </w:abstractNum>
  <w:abstractNum w:abstractNumId="1">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3">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4">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5">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6">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7">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8">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9">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2">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3">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4">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5">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6">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7">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8">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9">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20">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1">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2">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3">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4">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5">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6">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7">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8">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9">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30">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1">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2">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3">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4">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5">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6">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7">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8">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9">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40">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1">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2">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3">
    <w:nsid w:val="13FA096B"/>
    <w:multiLevelType w:val="hybridMultilevel"/>
    <w:tmpl w:val="9F08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1F123D8E"/>
    <w:multiLevelType w:val="hybridMultilevel"/>
    <w:tmpl w:val="93DCCE46"/>
    <w:lvl w:ilvl="0" w:tplc="4BD6D248">
      <w:start w:val="1"/>
      <w:numFmt w:val="upperRoman"/>
      <w:lvlText w:val="%1."/>
      <w:lvlJc w:val="left"/>
      <w:pPr>
        <w:ind w:left="1034" w:hanging="75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6">
    <w:nsid w:val="258D3CE0"/>
    <w:multiLevelType w:val="hybridMultilevel"/>
    <w:tmpl w:val="CA3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49">
    <w:nsid w:val="315F4315"/>
    <w:multiLevelType w:val="singleLevel"/>
    <w:tmpl w:val="83EEB1C8"/>
    <w:lvl w:ilvl="0">
      <w:start w:val="1"/>
      <w:numFmt w:val="decimal"/>
      <w:lvlText w:val="4.%1."/>
      <w:legacy w:legacy="1" w:legacySpace="0" w:legacyIndent="499"/>
      <w:lvlJc w:val="left"/>
      <w:rPr>
        <w:rFonts w:ascii="Times New Roman" w:hAnsi="Times New Roman" w:cs="Times New Roman" w:hint="default"/>
      </w:rPr>
    </w:lvl>
  </w:abstractNum>
  <w:abstractNum w:abstractNumId="50">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pPr>
    </w:lvl>
    <w:lvl w:ilvl="2" w:tplc="361E925E">
      <w:numFmt w:val="none"/>
      <w:lvlText w:val=""/>
      <w:lvlJc w:val="left"/>
      <w:pPr>
        <w:tabs>
          <w:tab w:val="num" w:pos="-1057"/>
        </w:tabs>
      </w:pPr>
    </w:lvl>
    <w:lvl w:ilvl="3" w:tplc="C9F8AEF6">
      <w:numFmt w:val="none"/>
      <w:lvlText w:val=""/>
      <w:lvlJc w:val="left"/>
      <w:pPr>
        <w:tabs>
          <w:tab w:val="num" w:pos="-1057"/>
        </w:tabs>
      </w:pPr>
    </w:lvl>
    <w:lvl w:ilvl="4" w:tplc="C6F41034">
      <w:numFmt w:val="none"/>
      <w:lvlText w:val=""/>
      <w:lvlJc w:val="left"/>
      <w:pPr>
        <w:tabs>
          <w:tab w:val="num" w:pos="-1057"/>
        </w:tabs>
      </w:pPr>
    </w:lvl>
    <w:lvl w:ilvl="5" w:tplc="F6DAB4F8">
      <w:numFmt w:val="none"/>
      <w:lvlText w:val=""/>
      <w:lvlJc w:val="left"/>
      <w:pPr>
        <w:tabs>
          <w:tab w:val="num" w:pos="-1057"/>
        </w:tabs>
      </w:pPr>
    </w:lvl>
    <w:lvl w:ilvl="6" w:tplc="30EE9B68">
      <w:numFmt w:val="none"/>
      <w:lvlText w:val=""/>
      <w:lvlJc w:val="left"/>
      <w:pPr>
        <w:tabs>
          <w:tab w:val="num" w:pos="-1057"/>
        </w:tabs>
      </w:pPr>
    </w:lvl>
    <w:lvl w:ilvl="7" w:tplc="5670922A">
      <w:numFmt w:val="none"/>
      <w:lvlText w:val=""/>
      <w:lvlJc w:val="left"/>
      <w:pPr>
        <w:tabs>
          <w:tab w:val="num" w:pos="-1057"/>
        </w:tabs>
      </w:pPr>
    </w:lvl>
    <w:lvl w:ilvl="8" w:tplc="F90E1810">
      <w:numFmt w:val="none"/>
      <w:lvlText w:val=""/>
      <w:lvlJc w:val="left"/>
      <w:pPr>
        <w:tabs>
          <w:tab w:val="num" w:pos="-1057"/>
        </w:tabs>
      </w:pPr>
    </w:lvl>
  </w:abstractNum>
  <w:abstractNum w:abstractNumId="51">
    <w:nsid w:val="583827EA"/>
    <w:multiLevelType w:val="hybridMultilevel"/>
    <w:tmpl w:val="FC480638"/>
    <w:lvl w:ilvl="0" w:tplc="0F84BC86">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52">
    <w:nsid w:val="5DF41D33"/>
    <w:multiLevelType w:val="singleLevel"/>
    <w:tmpl w:val="BA56F74A"/>
    <w:lvl w:ilvl="0">
      <w:start w:val="2"/>
      <w:numFmt w:val="decimal"/>
      <w:lvlText w:val="1.%1."/>
      <w:legacy w:legacy="1" w:legacySpace="0" w:legacyIndent="470"/>
      <w:lvlJc w:val="left"/>
      <w:rPr>
        <w:rFonts w:ascii="Times New Roman" w:hAnsi="Times New Roman" w:cs="Times New Roman" w:hint="default"/>
      </w:rPr>
    </w:lvl>
  </w:abstractNum>
  <w:abstractNum w:abstractNumId="53">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5">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6">
    <w:nsid w:val="6D5A765A"/>
    <w:multiLevelType w:val="hybridMultilevel"/>
    <w:tmpl w:val="86B8C090"/>
    <w:lvl w:ilvl="0" w:tplc="30266992">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57">
    <w:nsid w:val="6E5E6443"/>
    <w:multiLevelType w:val="hybridMultilevel"/>
    <w:tmpl w:val="71B0E948"/>
    <w:lvl w:ilvl="0" w:tplc="389C0664">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58">
    <w:nsid w:val="75C14B0E"/>
    <w:multiLevelType w:val="multilevel"/>
    <w:tmpl w:val="3E5A6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78865E8"/>
    <w:multiLevelType w:val="hybridMultilevel"/>
    <w:tmpl w:val="AD5A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7E880950"/>
    <w:multiLevelType w:val="hybridMultilevel"/>
    <w:tmpl w:val="72861DC4"/>
    <w:lvl w:ilvl="0" w:tplc="281ABC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55"/>
  </w:num>
  <w:num w:numId="3">
    <w:abstractNumId w:val="54"/>
  </w:num>
  <w:num w:numId="4">
    <w:abstractNumId w:val="47"/>
  </w:num>
  <w:num w:numId="5">
    <w:abstractNumId w:val="48"/>
  </w:num>
  <w:num w:numId="6">
    <w:abstractNumId w:val="50"/>
    <w:lvlOverride w:ilvl="0">
      <w:startOverride w:val="1"/>
    </w:lvlOverride>
    <w:lvlOverride w:ilvl="1"/>
    <w:lvlOverride w:ilvl="2"/>
    <w:lvlOverride w:ilvl="3"/>
    <w:lvlOverride w:ilvl="4"/>
    <w:lvlOverride w:ilvl="5"/>
    <w:lvlOverride w:ilvl="6"/>
    <w:lvlOverride w:ilvl="7"/>
    <w:lvlOverride w:ilvl="8"/>
  </w:num>
  <w:num w:numId="7">
    <w:abstractNumId w:val="58"/>
  </w:num>
  <w:num w:numId="8">
    <w:abstractNumId w:val="59"/>
  </w:num>
  <w:num w:numId="9">
    <w:abstractNumId w:val="51"/>
  </w:num>
  <w:num w:numId="10">
    <w:abstractNumId w:val="56"/>
  </w:num>
  <w:num w:numId="11">
    <w:abstractNumId w:val="43"/>
  </w:num>
  <w:num w:numId="12">
    <w:abstractNumId w:val="46"/>
  </w:num>
  <w:num w:numId="13">
    <w:abstractNumId w:val="53"/>
  </w:num>
  <w:num w:numId="14">
    <w:abstractNumId w:val="45"/>
  </w:num>
  <w:num w:numId="15">
    <w:abstractNumId w:val="60"/>
  </w:num>
  <w:num w:numId="16">
    <w:abstractNumId w:val="52"/>
  </w:num>
  <w:num w:numId="17">
    <w:abstractNumId w:val="0"/>
    <w:lvlOverride w:ilvl="0">
      <w:lvl w:ilvl="0">
        <w:start w:val="65535"/>
        <w:numFmt w:val="bullet"/>
        <w:lvlText w:val="-"/>
        <w:legacy w:legacy="1" w:legacySpace="0" w:legacyIndent="186"/>
        <w:lvlJc w:val="left"/>
        <w:rPr>
          <w:rFonts w:ascii="Times New Roman" w:hAnsi="Times New Roman" w:cs="Times New Roman" w:hint="default"/>
        </w:rPr>
      </w:lvl>
    </w:lvlOverride>
  </w:num>
  <w:num w:numId="18">
    <w:abstractNumId w:val="49"/>
  </w:num>
  <w:num w:numId="19">
    <w:abstractNumId w:val="5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15354"/>
    <w:rsid w:val="0002094C"/>
    <w:rsid w:val="00022E5F"/>
    <w:rsid w:val="0003452E"/>
    <w:rsid w:val="00037868"/>
    <w:rsid w:val="00052A9B"/>
    <w:rsid w:val="000630E0"/>
    <w:rsid w:val="000646EE"/>
    <w:rsid w:val="00073EA7"/>
    <w:rsid w:val="00074D4A"/>
    <w:rsid w:val="00087775"/>
    <w:rsid w:val="00090772"/>
    <w:rsid w:val="00090A1B"/>
    <w:rsid w:val="00091EE6"/>
    <w:rsid w:val="00092BD6"/>
    <w:rsid w:val="0009404E"/>
    <w:rsid w:val="00097BEA"/>
    <w:rsid w:val="000A0ABE"/>
    <w:rsid w:val="000A3EE8"/>
    <w:rsid w:val="000A55DA"/>
    <w:rsid w:val="000B2ACD"/>
    <w:rsid w:val="000B2DFC"/>
    <w:rsid w:val="000B45A0"/>
    <w:rsid w:val="000C4C4E"/>
    <w:rsid w:val="000C551E"/>
    <w:rsid w:val="000D0FBB"/>
    <w:rsid w:val="000D27FA"/>
    <w:rsid w:val="000D5CC4"/>
    <w:rsid w:val="000E5960"/>
    <w:rsid w:val="000E7853"/>
    <w:rsid w:val="000F1603"/>
    <w:rsid w:val="000F18D9"/>
    <w:rsid w:val="000F3059"/>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487E"/>
    <w:rsid w:val="001C4BCC"/>
    <w:rsid w:val="001D2236"/>
    <w:rsid w:val="001E3534"/>
    <w:rsid w:val="001E6669"/>
    <w:rsid w:val="001F055A"/>
    <w:rsid w:val="00203C5C"/>
    <w:rsid w:val="002120A9"/>
    <w:rsid w:val="0021298F"/>
    <w:rsid w:val="00217B24"/>
    <w:rsid w:val="0022215C"/>
    <w:rsid w:val="002265C2"/>
    <w:rsid w:val="00230FE8"/>
    <w:rsid w:val="00232738"/>
    <w:rsid w:val="00233A5D"/>
    <w:rsid w:val="002455DB"/>
    <w:rsid w:val="0025560E"/>
    <w:rsid w:val="00264051"/>
    <w:rsid w:val="00264B24"/>
    <w:rsid w:val="00265AD0"/>
    <w:rsid w:val="00270669"/>
    <w:rsid w:val="00275559"/>
    <w:rsid w:val="0028059E"/>
    <w:rsid w:val="00281DB7"/>
    <w:rsid w:val="002862FF"/>
    <w:rsid w:val="00286F79"/>
    <w:rsid w:val="00292369"/>
    <w:rsid w:val="002931D4"/>
    <w:rsid w:val="00296FF9"/>
    <w:rsid w:val="002A5D6B"/>
    <w:rsid w:val="002A7547"/>
    <w:rsid w:val="002B162C"/>
    <w:rsid w:val="002B22E8"/>
    <w:rsid w:val="002B3361"/>
    <w:rsid w:val="002C4356"/>
    <w:rsid w:val="002D0336"/>
    <w:rsid w:val="002D0B23"/>
    <w:rsid w:val="002D6466"/>
    <w:rsid w:val="002F6178"/>
    <w:rsid w:val="00301561"/>
    <w:rsid w:val="00304DDF"/>
    <w:rsid w:val="00306304"/>
    <w:rsid w:val="003110BD"/>
    <w:rsid w:val="00311750"/>
    <w:rsid w:val="003179C6"/>
    <w:rsid w:val="00317D44"/>
    <w:rsid w:val="003243EF"/>
    <w:rsid w:val="00330D48"/>
    <w:rsid w:val="003414DE"/>
    <w:rsid w:val="00345F7C"/>
    <w:rsid w:val="0034711F"/>
    <w:rsid w:val="00351059"/>
    <w:rsid w:val="003558B5"/>
    <w:rsid w:val="003624F4"/>
    <w:rsid w:val="00362619"/>
    <w:rsid w:val="00371197"/>
    <w:rsid w:val="00371E49"/>
    <w:rsid w:val="00375B3C"/>
    <w:rsid w:val="003902D7"/>
    <w:rsid w:val="003A26FF"/>
    <w:rsid w:val="003A43BE"/>
    <w:rsid w:val="003B6EF4"/>
    <w:rsid w:val="003C0F91"/>
    <w:rsid w:val="003C25C0"/>
    <w:rsid w:val="003C3B0A"/>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26E9C"/>
    <w:rsid w:val="004302BE"/>
    <w:rsid w:val="00431172"/>
    <w:rsid w:val="004314F8"/>
    <w:rsid w:val="004315AB"/>
    <w:rsid w:val="00431E42"/>
    <w:rsid w:val="0044479C"/>
    <w:rsid w:val="00447169"/>
    <w:rsid w:val="00447868"/>
    <w:rsid w:val="00450781"/>
    <w:rsid w:val="00454E9C"/>
    <w:rsid w:val="004556C7"/>
    <w:rsid w:val="0045582B"/>
    <w:rsid w:val="004619AF"/>
    <w:rsid w:val="0046732E"/>
    <w:rsid w:val="00467937"/>
    <w:rsid w:val="00472F3B"/>
    <w:rsid w:val="00476D0A"/>
    <w:rsid w:val="00480B68"/>
    <w:rsid w:val="004944F2"/>
    <w:rsid w:val="00495C20"/>
    <w:rsid w:val="004A316F"/>
    <w:rsid w:val="004A662A"/>
    <w:rsid w:val="004A6865"/>
    <w:rsid w:val="004A6C87"/>
    <w:rsid w:val="004B3426"/>
    <w:rsid w:val="004C16B6"/>
    <w:rsid w:val="004C268B"/>
    <w:rsid w:val="004C7E0F"/>
    <w:rsid w:val="004D3CDF"/>
    <w:rsid w:val="004D4542"/>
    <w:rsid w:val="004D5F26"/>
    <w:rsid w:val="004E0D8F"/>
    <w:rsid w:val="004E3052"/>
    <w:rsid w:val="004E42AF"/>
    <w:rsid w:val="004F3B87"/>
    <w:rsid w:val="004F5011"/>
    <w:rsid w:val="005039F4"/>
    <w:rsid w:val="00504F1C"/>
    <w:rsid w:val="0050687C"/>
    <w:rsid w:val="005069A7"/>
    <w:rsid w:val="00516A9C"/>
    <w:rsid w:val="00523015"/>
    <w:rsid w:val="00526320"/>
    <w:rsid w:val="005279DC"/>
    <w:rsid w:val="00530EA6"/>
    <w:rsid w:val="00541460"/>
    <w:rsid w:val="00543448"/>
    <w:rsid w:val="00544017"/>
    <w:rsid w:val="00544164"/>
    <w:rsid w:val="00551846"/>
    <w:rsid w:val="00551EC0"/>
    <w:rsid w:val="00555279"/>
    <w:rsid w:val="005567A5"/>
    <w:rsid w:val="00562C89"/>
    <w:rsid w:val="0056400C"/>
    <w:rsid w:val="0056651B"/>
    <w:rsid w:val="00572280"/>
    <w:rsid w:val="0057511B"/>
    <w:rsid w:val="00580B28"/>
    <w:rsid w:val="00581F48"/>
    <w:rsid w:val="00583558"/>
    <w:rsid w:val="0059068E"/>
    <w:rsid w:val="005908D1"/>
    <w:rsid w:val="005965C3"/>
    <w:rsid w:val="00597E0E"/>
    <w:rsid w:val="005A3C29"/>
    <w:rsid w:val="005A71A7"/>
    <w:rsid w:val="005B1BD2"/>
    <w:rsid w:val="005B3B7E"/>
    <w:rsid w:val="005B473E"/>
    <w:rsid w:val="005B59C8"/>
    <w:rsid w:val="005B5AFC"/>
    <w:rsid w:val="005B6502"/>
    <w:rsid w:val="005C3456"/>
    <w:rsid w:val="005C74A0"/>
    <w:rsid w:val="005D1F70"/>
    <w:rsid w:val="005D6034"/>
    <w:rsid w:val="005F2BF3"/>
    <w:rsid w:val="006012C1"/>
    <w:rsid w:val="00602F70"/>
    <w:rsid w:val="00610C87"/>
    <w:rsid w:val="00622747"/>
    <w:rsid w:val="00626BBB"/>
    <w:rsid w:val="0062761C"/>
    <w:rsid w:val="00627E37"/>
    <w:rsid w:val="00630F95"/>
    <w:rsid w:val="00632766"/>
    <w:rsid w:val="00632E87"/>
    <w:rsid w:val="006345B0"/>
    <w:rsid w:val="00641C05"/>
    <w:rsid w:val="00641DE3"/>
    <w:rsid w:val="0064370A"/>
    <w:rsid w:val="0064432C"/>
    <w:rsid w:val="0064465D"/>
    <w:rsid w:val="006538EE"/>
    <w:rsid w:val="00660AC8"/>
    <w:rsid w:val="00666E7C"/>
    <w:rsid w:val="00690194"/>
    <w:rsid w:val="0069087D"/>
    <w:rsid w:val="0069089E"/>
    <w:rsid w:val="00695DD6"/>
    <w:rsid w:val="00697B81"/>
    <w:rsid w:val="006A633A"/>
    <w:rsid w:val="006A635D"/>
    <w:rsid w:val="006B1E3D"/>
    <w:rsid w:val="006B2B54"/>
    <w:rsid w:val="006B30DC"/>
    <w:rsid w:val="006B41DF"/>
    <w:rsid w:val="006B520B"/>
    <w:rsid w:val="006C4369"/>
    <w:rsid w:val="006C579F"/>
    <w:rsid w:val="006D01AC"/>
    <w:rsid w:val="006E0E39"/>
    <w:rsid w:val="006E48A0"/>
    <w:rsid w:val="006E7444"/>
    <w:rsid w:val="006E775F"/>
    <w:rsid w:val="006F0279"/>
    <w:rsid w:val="006F36D5"/>
    <w:rsid w:val="006F372F"/>
    <w:rsid w:val="006F6041"/>
    <w:rsid w:val="00702B88"/>
    <w:rsid w:val="00721D69"/>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875C8"/>
    <w:rsid w:val="00892D5E"/>
    <w:rsid w:val="00893405"/>
    <w:rsid w:val="00897A84"/>
    <w:rsid w:val="008A0E72"/>
    <w:rsid w:val="008A3936"/>
    <w:rsid w:val="008B5047"/>
    <w:rsid w:val="008B6EA8"/>
    <w:rsid w:val="008C58B9"/>
    <w:rsid w:val="008D21A6"/>
    <w:rsid w:val="008D3093"/>
    <w:rsid w:val="008D38AA"/>
    <w:rsid w:val="008D6E31"/>
    <w:rsid w:val="008E67F0"/>
    <w:rsid w:val="00903064"/>
    <w:rsid w:val="00905104"/>
    <w:rsid w:val="009130C0"/>
    <w:rsid w:val="00914724"/>
    <w:rsid w:val="00917BB4"/>
    <w:rsid w:val="009208C5"/>
    <w:rsid w:val="00921736"/>
    <w:rsid w:val="00922DCB"/>
    <w:rsid w:val="00926ED9"/>
    <w:rsid w:val="00932F9C"/>
    <w:rsid w:val="009418C0"/>
    <w:rsid w:val="00942440"/>
    <w:rsid w:val="009648BD"/>
    <w:rsid w:val="00966EE9"/>
    <w:rsid w:val="00974C98"/>
    <w:rsid w:val="009758AF"/>
    <w:rsid w:val="00981CF4"/>
    <w:rsid w:val="00996499"/>
    <w:rsid w:val="009967FD"/>
    <w:rsid w:val="009A64A7"/>
    <w:rsid w:val="009A7BF2"/>
    <w:rsid w:val="009B24EC"/>
    <w:rsid w:val="009B3797"/>
    <w:rsid w:val="009B3C96"/>
    <w:rsid w:val="009B69C4"/>
    <w:rsid w:val="009B786D"/>
    <w:rsid w:val="009C6397"/>
    <w:rsid w:val="009D3E4C"/>
    <w:rsid w:val="009D587A"/>
    <w:rsid w:val="009E5F30"/>
    <w:rsid w:val="009F25DF"/>
    <w:rsid w:val="009F58DF"/>
    <w:rsid w:val="009F6AC9"/>
    <w:rsid w:val="00A074F5"/>
    <w:rsid w:val="00A116DA"/>
    <w:rsid w:val="00A11B39"/>
    <w:rsid w:val="00A1340C"/>
    <w:rsid w:val="00A17519"/>
    <w:rsid w:val="00A2729C"/>
    <w:rsid w:val="00A324FD"/>
    <w:rsid w:val="00A4192F"/>
    <w:rsid w:val="00A42AEF"/>
    <w:rsid w:val="00A4550E"/>
    <w:rsid w:val="00A50D53"/>
    <w:rsid w:val="00A53CF5"/>
    <w:rsid w:val="00A60CF3"/>
    <w:rsid w:val="00A73943"/>
    <w:rsid w:val="00A80F30"/>
    <w:rsid w:val="00A826DD"/>
    <w:rsid w:val="00A85E27"/>
    <w:rsid w:val="00A87DBD"/>
    <w:rsid w:val="00A91FFE"/>
    <w:rsid w:val="00A9478D"/>
    <w:rsid w:val="00A9632A"/>
    <w:rsid w:val="00AA0C26"/>
    <w:rsid w:val="00AA4998"/>
    <w:rsid w:val="00AA53DD"/>
    <w:rsid w:val="00AB3910"/>
    <w:rsid w:val="00AB545B"/>
    <w:rsid w:val="00AC737B"/>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738D"/>
    <w:rsid w:val="00B77DAB"/>
    <w:rsid w:val="00B81367"/>
    <w:rsid w:val="00B81C39"/>
    <w:rsid w:val="00B82E47"/>
    <w:rsid w:val="00B95B4C"/>
    <w:rsid w:val="00BB2ECD"/>
    <w:rsid w:val="00BB46F4"/>
    <w:rsid w:val="00BB7EF4"/>
    <w:rsid w:val="00BD1768"/>
    <w:rsid w:val="00BD17EE"/>
    <w:rsid w:val="00BD307F"/>
    <w:rsid w:val="00BD5E53"/>
    <w:rsid w:val="00BE2EB5"/>
    <w:rsid w:val="00BE3411"/>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619F0"/>
    <w:rsid w:val="00C6263D"/>
    <w:rsid w:val="00C67986"/>
    <w:rsid w:val="00C72A24"/>
    <w:rsid w:val="00C7435F"/>
    <w:rsid w:val="00C76ABA"/>
    <w:rsid w:val="00C81DA7"/>
    <w:rsid w:val="00C823E3"/>
    <w:rsid w:val="00C84426"/>
    <w:rsid w:val="00C87B4B"/>
    <w:rsid w:val="00C910B9"/>
    <w:rsid w:val="00C91AC2"/>
    <w:rsid w:val="00C959AC"/>
    <w:rsid w:val="00CA0969"/>
    <w:rsid w:val="00CA1022"/>
    <w:rsid w:val="00CA1C89"/>
    <w:rsid w:val="00CA5D89"/>
    <w:rsid w:val="00CB06AC"/>
    <w:rsid w:val="00CB2684"/>
    <w:rsid w:val="00CB2D78"/>
    <w:rsid w:val="00CB4790"/>
    <w:rsid w:val="00CB746C"/>
    <w:rsid w:val="00CC1703"/>
    <w:rsid w:val="00CC42AD"/>
    <w:rsid w:val="00CC58CF"/>
    <w:rsid w:val="00CC74C8"/>
    <w:rsid w:val="00CD15DB"/>
    <w:rsid w:val="00CD1928"/>
    <w:rsid w:val="00CD6EC1"/>
    <w:rsid w:val="00CE122D"/>
    <w:rsid w:val="00CF2BE1"/>
    <w:rsid w:val="00D03976"/>
    <w:rsid w:val="00D04A10"/>
    <w:rsid w:val="00D04E52"/>
    <w:rsid w:val="00D15733"/>
    <w:rsid w:val="00D1673F"/>
    <w:rsid w:val="00D16ACB"/>
    <w:rsid w:val="00D171B2"/>
    <w:rsid w:val="00D23045"/>
    <w:rsid w:val="00D35B93"/>
    <w:rsid w:val="00D373E9"/>
    <w:rsid w:val="00D43223"/>
    <w:rsid w:val="00D447DE"/>
    <w:rsid w:val="00D52214"/>
    <w:rsid w:val="00D55F14"/>
    <w:rsid w:val="00D633EF"/>
    <w:rsid w:val="00D665C4"/>
    <w:rsid w:val="00D7236D"/>
    <w:rsid w:val="00D7423A"/>
    <w:rsid w:val="00D74634"/>
    <w:rsid w:val="00D76AB6"/>
    <w:rsid w:val="00D77A2A"/>
    <w:rsid w:val="00D8066B"/>
    <w:rsid w:val="00D81432"/>
    <w:rsid w:val="00D841EF"/>
    <w:rsid w:val="00D84B37"/>
    <w:rsid w:val="00D85F72"/>
    <w:rsid w:val="00D86D04"/>
    <w:rsid w:val="00D90044"/>
    <w:rsid w:val="00D928A3"/>
    <w:rsid w:val="00D95510"/>
    <w:rsid w:val="00D97037"/>
    <w:rsid w:val="00DA4052"/>
    <w:rsid w:val="00DA70E6"/>
    <w:rsid w:val="00DB3728"/>
    <w:rsid w:val="00DB4476"/>
    <w:rsid w:val="00DC0CBB"/>
    <w:rsid w:val="00DC70BF"/>
    <w:rsid w:val="00DC7DE9"/>
    <w:rsid w:val="00DD1FAC"/>
    <w:rsid w:val="00DD6833"/>
    <w:rsid w:val="00DD6EEF"/>
    <w:rsid w:val="00DE09AC"/>
    <w:rsid w:val="00DE1BCE"/>
    <w:rsid w:val="00DE3126"/>
    <w:rsid w:val="00DE428D"/>
    <w:rsid w:val="00DE4B7B"/>
    <w:rsid w:val="00DE6638"/>
    <w:rsid w:val="00DF13AC"/>
    <w:rsid w:val="00DF3D6F"/>
    <w:rsid w:val="00E01B77"/>
    <w:rsid w:val="00E03CE5"/>
    <w:rsid w:val="00E050DE"/>
    <w:rsid w:val="00E0699A"/>
    <w:rsid w:val="00E16C2E"/>
    <w:rsid w:val="00E25BF8"/>
    <w:rsid w:val="00E344E9"/>
    <w:rsid w:val="00E3576F"/>
    <w:rsid w:val="00E37F59"/>
    <w:rsid w:val="00E403CC"/>
    <w:rsid w:val="00E417AB"/>
    <w:rsid w:val="00E43DBA"/>
    <w:rsid w:val="00E47B61"/>
    <w:rsid w:val="00E50FC7"/>
    <w:rsid w:val="00E61591"/>
    <w:rsid w:val="00E64488"/>
    <w:rsid w:val="00E67788"/>
    <w:rsid w:val="00E774B5"/>
    <w:rsid w:val="00E775C9"/>
    <w:rsid w:val="00E80ABC"/>
    <w:rsid w:val="00E91486"/>
    <w:rsid w:val="00E93EE5"/>
    <w:rsid w:val="00EA0CD0"/>
    <w:rsid w:val="00EB0CDB"/>
    <w:rsid w:val="00EB5F05"/>
    <w:rsid w:val="00EB6B6B"/>
    <w:rsid w:val="00EC4FB0"/>
    <w:rsid w:val="00EC5C34"/>
    <w:rsid w:val="00EC7152"/>
    <w:rsid w:val="00ED2D9B"/>
    <w:rsid w:val="00ED3DA8"/>
    <w:rsid w:val="00EE0C20"/>
    <w:rsid w:val="00EE1D35"/>
    <w:rsid w:val="00EE56C9"/>
    <w:rsid w:val="00EE5B92"/>
    <w:rsid w:val="00EE6E7D"/>
    <w:rsid w:val="00F010E7"/>
    <w:rsid w:val="00F0415D"/>
    <w:rsid w:val="00F0650B"/>
    <w:rsid w:val="00F07313"/>
    <w:rsid w:val="00F10CF5"/>
    <w:rsid w:val="00F11655"/>
    <w:rsid w:val="00F23ED0"/>
    <w:rsid w:val="00F260CE"/>
    <w:rsid w:val="00F31046"/>
    <w:rsid w:val="00F3252E"/>
    <w:rsid w:val="00F3473D"/>
    <w:rsid w:val="00F34D4D"/>
    <w:rsid w:val="00F374A7"/>
    <w:rsid w:val="00F41B66"/>
    <w:rsid w:val="00F64F23"/>
    <w:rsid w:val="00F73C06"/>
    <w:rsid w:val="00F833FD"/>
    <w:rsid w:val="00F8431B"/>
    <w:rsid w:val="00F854DF"/>
    <w:rsid w:val="00F87809"/>
    <w:rsid w:val="00F96883"/>
    <w:rsid w:val="00F972E5"/>
    <w:rsid w:val="00FA1815"/>
    <w:rsid w:val="00FB0B63"/>
    <w:rsid w:val="00FC2B83"/>
    <w:rsid w:val="00FC3E9F"/>
    <w:rsid w:val="00FC53FE"/>
    <w:rsid w:val="00FC64B6"/>
    <w:rsid w:val="00FD17EF"/>
    <w:rsid w:val="00FD70F1"/>
    <w:rsid w:val="00FE0219"/>
    <w:rsid w:val="00FE1AC8"/>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4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nhideWhenUsed/>
    <w:rsid w:val="006B2B54"/>
    <w:pPr>
      <w:spacing w:after="120"/>
      <w:ind w:left="283"/>
    </w:pPr>
  </w:style>
  <w:style w:type="character" w:customStyle="1" w:styleId="af">
    <w:name w:val="Основной текст с отступом Знак"/>
    <w:basedOn w:val="a1"/>
    <w:link w:val="ae"/>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uiPriority w:val="99"/>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rsid w:val="008A0E72"/>
    <w:rPr>
      <w:rFonts w:ascii="Times New Roman" w:eastAsia="Times New Roman" w:hAnsi="Times New Roman" w:cs="Times New Roman"/>
      <w:sz w:val="24"/>
      <w:szCs w:val="24"/>
    </w:rPr>
  </w:style>
  <w:style w:type="character" w:customStyle="1" w:styleId="af5">
    <w:name w:val="Без интервала Знак"/>
    <w:locked/>
    <w:rsid w:val="008A0E72"/>
    <w:rPr>
      <w:rFonts w:ascii="Calibri" w:eastAsia="Arial" w:hAnsi="Calibri"/>
      <w:kern w:val="1"/>
      <w:sz w:val="22"/>
      <w:szCs w:val="22"/>
      <w:lang w:val="ru-RU" w:eastAsia="ar-SA" w:bidi="ar-SA"/>
    </w:rPr>
  </w:style>
  <w:style w:type="paragraph" w:styleId="af6">
    <w:name w:val="header"/>
    <w:basedOn w:val="a0"/>
    <w:link w:val="af7"/>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123">
    <w:name w:val="Абзац списка12"/>
    <w:basedOn w:val="a0"/>
    <w:rsid w:val="00D86D04"/>
    <w:pPr>
      <w:ind w:left="720"/>
    </w:pPr>
    <w:rPr>
      <w:rFonts w:ascii="Calibri" w:eastAsia="Times New Roman" w:hAnsi="Calibri" w:cs="Calibri"/>
      <w:lang w:eastAsia="en-US"/>
    </w:rPr>
  </w:style>
  <w:style w:type="paragraph" w:customStyle="1" w:styleId="afffb">
    <w:name w:val="Знак Знак Знак Знак Знак Знак Знак Знак Знак Знак Знак Знак Знак"/>
    <w:basedOn w:val="a0"/>
    <w:rsid w:val="00D86D04"/>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rsid w:val="00D86D04"/>
    <w:pPr>
      <w:autoSpaceDE w:val="0"/>
      <w:spacing w:after="0" w:line="240" w:lineRule="auto"/>
      <w:ind w:firstLine="720"/>
    </w:pPr>
    <w:rPr>
      <w:rFonts w:ascii="Arial" w:eastAsia="Times New Roman" w:hAnsi="Arial" w:cs="Arial"/>
      <w:sz w:val="20"/>
      <w:szCs w:val="20"/>
    </w:rPr>
  </w:style>
  <w:style w:type="paragraph" w:customStyle="1" w:styleId="txt">
    <w:name w:val="txt"/>
    <w:basedOn w:val="a0"/>
    <w:rsid w:val="00D86D04"/>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rsid w:val="00D86D04"/>
    <w:pPr>
      <w:widowControl w:val="0"/>
      <w:numPr>
        <w:numId w:val="6"/>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rsid w:val="00D86D04"/>
    <w:pPr>
      <w:spacing w:after="0" w:line="240" w:lineRule="auto"/>
    </w:pPr>
    <w:rPr>
      <w:rFonts w:ascii="Calibri" w:eastAsia="Times New Roman" w:hAnsi="Calibri" w:cs="Calibri"/>
    </w:rPr>
  </w:style>
  <w:style w:type="paragraph" w:customStyle="1" w:styleId="Style8">
    <w:name w:val="Style8"/>
    <w:basedOn w:val="a0"/>
    <w:rsid w:val="00A9632A"/>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customStyle="1" w:styleId="formattexttopleveltext">
    <w:name w:val="formattext topleveltext"/>
    <w:basedOn w:val="a0"/>
    <w:rsid w:val="00E0699A"/>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2c">
    <w:name w:val="Основной текст (2)_"/>
    <w:link w:val="2d"/>
    <w:rsid w:val="00E0699A"/>
    <w:rPr>
      <w:rFonts w:ascii="Times New Roman" w:eastAsia="Times New Roman" w:hAnsi="Times New Roman"/>
      <w:sz w:val="28"/>
      <w:szCs w:val="28"/>
      <w:shd w:val="clear" w:color="auto" w:fill="FFFFFF"/>
    </w:rPr>
  </w:style>
  <w:style w:type="paragraph" w:customStyle="1" w:styleId="2d">
    <w:name w:val="Основной текст (2)"/>
    <w:basedOn w:val="a0"/>
    <w:link w:val="2c"/>
    <w:rsid w:val="00E0699A"/>
    <w:pPr>
      <w:widowControl w:val="0"/>
      <w:shd w:val="clear" w:color="auto" w:fill="FFFFFF"/>
      <w:spacing w:after="300" w:line="322" w:lineRule="exact"/>
      <w:jc w:val="center"/>
    </w:pPr>
    <w:rPr>
      <w:rFonts w:ascii="Times New Roman" w:eastAsia="Times New Roman" w:hAnsi="Times New Roman"/>
      <w:sz w:val="28"/>
      <w:szCs w:val="28"/>
    </w:rPr>
  </w:style>
  <w:style w:type="character" w:customStyle="1" w:styleId="ilfuvd">
    <w:name w:val="ilfuvd"/>
    <w:basedOn w:val="a1"/>
    <w:rsid w:val="00E0699A"/>
  </w:style>
  <w:style w:type="paragraph" w:customStyle="1" w:styleId="130">
    <w:name w:val="Абзац списка13"/>
    <w:basedOn w:val="a0"/>
    <w:rsid w:val="000630E0"/>
    <w:pPr>
      <w:ind w:left="720"/>
    </w:pPr>
    <w:rPr>
      <w:rFonts w:ascii="Calibri" w:eastAsia="Times New Roman" w:hAnsi="Calibri" w:cs="Calibri"/>
      <w:lang w:eastAsia="en-US"/>
    </w:rPr>
  </w:style>
  <w:style w:type="paragraph" w:customStyle="1" w:styleId="83">
    <w:name w:val="Без интервала8"/>
    <w:rsid w:val="000630E0"/>
    <w:pPr>
      <w:spacing w:after="0" w:line="240" w:lineRule="auto"/>
    </w:pPr>
    <w:rPr>
      <w:rFonts w:ascii="Calibri" w:eastAsia="Times New Roman" w:hAnsi="Calibri" w:cs="Calibri"/>
    </w:rPr>
  </w:style>
  <w:style w:type="paragraph" w:customStyle="1" w:styleId="144">
    <w:name w:val="Абзац списка14"/>
    <w:basedOn w:val="a0"/>
    <w:rsid w:val="006E7444"/>
    <w:pPr>
      <w:ind w:left="720"/>
    </w:pPr>
    <w:rPr>
      <w:rFonts w:ascii="Calibri" w:eastAsia="Times New Roman" w:hAnsi="Calibri" w:cs="Calibri"/>
      <w:lang w:eastAsia="en-US"/>
    </w:rPr>
  </w:style>
  <w:style w:type="paragraph" w:customStyle="1" w:styleId="93">
    <w:name w:val="Без интервала9"/>
    <w:rsid w:val="006E7444"/>
    <w:pPr>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79</Pages>
  <Words>11991</Words>
  <Characters>68351</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80182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355</cp:revision>
  <cp:lastPrinted>2022-01-25T08:32:00Z</cp:lastPrinted>
  <dcterms:created xsi:type="dcterms:W3CDTF">2015-01-21T21:56:00Z</dcterms:created>
  <dcterms:modified xsi:type="dcterms:W3CDTF">2023-07-07T06:10:00Z</dcterms:modified>
</cp:coreProperties>
</file>