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477476">
        <w:rPr>
          <w:rFonts w:ascii="Times New Roman" w:hAnsi="Times New Roman" w:cs="Times New Roman"/>
          <w:sz w:val="24"/>
          <w:szCs w:val="24"/>
        </w:rPr>
        <w:t>26</w:t>
      </w:r>
      <w:r w:rsidR="00A9632A">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477476">
        <w:rPr>
          <w:rFonts w:ascii="Times New Roman" w:hAnsi="Times New Roman" w:cs="Times New Roman"/>
          <w:sz w:val="24"/>
          <w:szCs w:val="24"/>
        </w:rPr>
        <w:t xml:space="preserve">15 августа </w:t>
      </w:r>
      <w:r w:rsidR="0050687C">
        <w:rPr>
          <w:rFonts w:ascii="Times New Roman" w:hAnsi="Times New Roman" w:cs="Times New Roman"/>
          <w:sz w:val="24"/>
          <w:szCs w:val="24"/>
        </w:rPr>
        <w:t>2023</w:t>
      </w:r>
      <w:r w:rsidR="00DE3126" w:rsidRPr="00BD5E53">
        <w:rPr>
          <w:rFonts w:ascii="Times New Roman" w:hAnsi="Times New Roman" w:cs="Times New Roman"/>
          <w:sz w:val="24"/>
          <w:szCs w:val="24"/>
        </w:rPr>
        <w:t xml:space="preserve"> года. 30 эк.</w:t>
      </w:r>
    </w:p>
    <w:p w:rsidR="006E7444" w:rsidRDefault="001C487E" w:rsidP="00CE122D">
      <w:pPr>
        <w:spacing w:after="0" w:line="240" w:lineRule="auto"/>
        <w:jc w:val="both"/>
        <w:rPr>
          <w:rFonts w:ascii="Times New Roman" w:hAnsi="Times New Roman" w:cs="Times New Roman"/>
          <w:sz w:val="24"/>
          <w:szCs w:val="24"/>
        </w:rPr>
      </w:pPr>
      <w:r w:rsidRPr="0050687C">
        <w:rPr>
          <w:rFonts w:ascii="Times New Roman" w:hAnsi="Times New Roman" w:cs="Times New Roman"/>
          <w:sz w:val="24"/>
          <w:szCs w:val="24"/>
        </w:rPr>
        <w:t xml:space="preserve"> </w:t>
      </w:r>
    </w:p>
    <w:p w:rsidR="00D46A10" w:rsidRDefault="00D46A10" w:rsidP="00CE122D">
      <w:pPr>
        <w:spacing w:after="0" w:line="240" w:lineRule="auto"/>
        <w:jc w:val="both"/>
        <w:rPr>
          <w:rFonts w:ascii="Times New Roman" w:hAnsi="Times New Roman" w:cs="Times New Roman"/>
          <w:sz w:val="28"/>
          <w:szCs w:val="28"/>
        </w:rPr>
      </w:pPr>
    </w:p>
    <w:p w:rsidR="00477476" w:rsidRPr="00477476" w:rsidRDefault="00477476" w:rsidP="00477476">
      <w:pPr>
        <w:spacing w:after="0" w:line="240" w:lineRule="auto"/>
        <w:ind w:firstLine="539"/>
        <w:jc w:val="center"/>
        <w:rPr>
          <w:rFonts w:ascii="Times New Roman" w:hAnsi="Times New Roman" w:cs="Times New Roman"/>
          <w:sz w:val="32"/>
          <w:szCs w:val="32"/>
        </w:rPr>
      </w:pPr>
      <w:r w:rsidRPr="00477476">
        <w:rPr>
          <w:rFonts w:ascii="Times New Roman" w:hAnsi="Times New Roman" w:cs="Times New Roman"/>
          <w:sz w:val="32"/>
          <w:szCs w:val="32"/>
        </w:rPr>
        <w:t>Администрация Голубовского сельского поселения</w:t>
      </w:r>
    </w:p>
    <w:p w:rsidR="00477476" w:rsidRPr="00477476" w:rsidRDefault="00477476" w:rsidP="00477476">
      <w:pPr>
        <w:spacing w:after="0" w:line="240" w:lineRule="auto"/>
        <w:ind w:firstLine="539"/>
        <w:jc w:val="center"/>
        <w:rPr>
          <w:rFonts w:ascii="Times New Roman" w:hAnsi="Times New Roman" w:cs="Times New Roman"/>
          <w:sz w:val="32"/>
          <w:szCs w:val="32"/>
        </w:rPr>
      </w:pPr>
      <w:r w:rsidRPr="00477476">
        <w:rPr>
          <w:rFonts w:ascii="Times New Roman" w:hAnsi="Times New Roman" w:cs="Times New Roman"/>
          <w:sz w:val="32"/>
          <w:szCs w:val="32"/>
        </w:rPr>
        <w:t>Седельниковского муниципального района</w:t>
      </w:r>
    </w:p>
    <w:p w:rsidR="00477476" w:rsidRPr="00477476" w:rsidRDefault="00477476" w:rsidP="00477476">
      <w:pPr>
        <w:spacing w:after="0" w:line="240" w:lineRule="auto"/>
        <w:ind w:firstLine="539"/>
        <w:jc w:val="center"/>
        <w:rPr>
          <w:rFonts w:ascii="Times New Roman" w:hAnsi="Times New Roman" w:cs="Times New Roman"/>
          <w:sz w:val="32"/>
          <w:szCs w:val="32"/>
        </w:rPr>
      </w:pPr>
      <w:r w:rsidRPr="00477476">
        <w:rPr>
          <w:rFonts w:ascii="Times New Roman" w:hAnsi="Times New Roman" w:cs="Times New Roman"/>
          <w:sz w:val="32"/>
          <w:szCs w:val="32"/>
        </w:rPr>
        <w:t>Омской области</w:t>
      </w:r>
    </w:p>
    <w:p w:rsidR="00477476" w:rsidRPr="00477476" w:rsidRDefault="00477476" w:rsidP="00477476">
      <w:pPr>
        <w:spacing w:after="0" w:line="240" w:lineRule="auto"/>
        <w:ind w:firstLine="539"/>
        <w:jc w:val="center"/>
        <w:rPr>
          <w:rFonts w:ascii="Times New Roman" w:hAnsi="Times New Roman" w:cs="Times New Roman"/>
          <w:sz w:val="28"/>
          <w:szCs w:val="28"/>
        </w:rPr>
      </w:pPr>
    </w:p>
    <w:p w:rsidR="00477476" w:rsidRPr="00477476" w:rsidRDefault="00477476" w:rsidP="00477476">
      <w:pPr>
        <w:spacing w:after="0" w:line="240" w:lineRule="auto"/>
        <w:ind w:firstLine="539"/>
        <w:jc w:val="center"/>
        <w:rPr>
          <w:rFonts w:ascii="Times New Roman" w:hAnsi="Times New Roman" w:cs="Times New Roman"/>
          <w:b/>
          <w:sz w:val="52"/>
          <w:szCs w:val="52"/>
        </w:rPr>
      </w:pPr>
      <w:r w:rsidRPr="00477476">
        <w:rPr>
          <w:rFonts w:ascii="Times New Roman" w:hAnsi="Times New Roman" w:cs="Times New Roman"/>
          <w:b/>
          <w:sz w:val="52"/>
          <w:szCs w:val="52"/>
        </w:rPr>
        <w:t xml:space="preserve">ПОСТАНОВЛЕНИЕ </w:t>
      </w:r>
    </w:p>
    <w:p w:rsidR="00477476" w:rsidRPr="00477476" w:rsidRDefault="00477476" w:rsidP="00477476">
      <w:pPr>
        <w:spacing w:after="0" w:line="240" w:lineRule="auto"/>
        <w:ind w:firstLine="539"/>
        <w:jc w:val="center"/>
        <w:rPr>
          <w:rFonts w:ascii="Times New Roman" w:hAnsi="Times New Roman" w:cs="Times New Roman"/>
          <w:b/>
          <w:sz w:val="52"/>
          <w:szCs w:val="52"/>
        </w:rPr>
      </w:pPr>
    </w:p>
    <w:p w:rsidR="00477476" w:rsidRPr="00477476" w:rsidRDefault="00477476" w:rsidP="00477476">
      <w:pPr>
        <w:shd w:val="clear" w:color="auto" w:fill="FFFFFF"/>
        <w:spacing w:after="0" w:line="240" w:lineRule="auto"/>
        <w:rPr>
          <w:rFonts w:ascii="Times New Roman" w:hAnsi="Times New Roman" w:cs="Times New Roman"/>
          <w:color w:val="000000"/>
          <w:spacing w:val="-7"/>
          <w:sz w:val="28"/>
        </w:rPr>
      </w:pPr>
    </w:p>
    <w:p w:rsidR="00477476" w:rsidRPr="00477476" w:rsidRDefault="00477476" w:rsidP="00477476">
      <w:pPr>
        <w:shd w:val="clear" w:color="auto" w:fill="FFFFFF"/>
        <w:spacing w:after="0" w:line="240" w:lineRule="auto"/>
        <w:ind w:firstLine="279"/>
        <w:rPr>
          <w:rFonts w:ascii="Times New Roman" w:hAnsi="Times New Roman" w:cs="Times New Roman"/>
          <w:color w:val="000000"/>
          <w:spacing w:val="-7"/>
          <w:sz w:val="28"/>
        </w:rPr>
      </w:pPr>
      <w:r w:rsidRPr="00477476">
        <w:rPr>
          <w:rFonts w:ascii="Times New Roman" w:hAnsi="Times New Roman" w:cs="Times New Roman"/>
          <w:color w:val="000000"/>
          <w:spacing w:val="-7"/>
          <w:sz w:val="28"/>
        </w:rPr>
        <w:t xml:space="preserve">От «15»  августа 2023 года                                                                                  № 33        </w:t>
      </w:r>
    </w:p>
    <w:p w:rsidR="00477476" w:rsidRPr="00477476" w:rsidRDefault="00477476" w:rsidP="00477476">
      <w:pPr>
        <w:shd w:val="clear" w:color="auto" w:fill="FFFFFF"/>
        <w:spacing w:after="0" w:line="240" w:lineRule="auto"/>
        <w:ind w:firstLine="279"/>
        <w:rPr>
          <w:rFonts w:ascii="Times New Roman" w:hAnsi="Times New Roman" w:cs="Times New Roman"/>
          <w:color w:val="000000"/>
          <w:spacing w:val="-7"/>
          <w:sz w:val="28"/>
        </w:rPr>
      </w:pPr>
      <w:r w:rsidRPr="00477476">
        <w:rPr>
          <w:rFonts w:ascii="Times New Roman" w:hAnsi="Times New Roman" w:cs="Times New Roman"/>
          <w:color w:val="000000"/>
          <w:spacing w:val="-7"/>
          <w:sz w:val="28"/>
        </w:rPr>
        <w:t>с. Голубовка</w:t>
      </w:r>
    </w:p>
    <w:p w:rsidR="00477476" w:rsidRPr="00477476" w:rsidRDefault="00477476" w:rsidP="00477476">
      <w:pPr>
        <w:spacing w:after="0" w:line="240" w:lineRule="auto"/>
        <w:ind w:firstLine="278"/>
        <w:jc w:val="both"/>
        <w:rPr>
          <w:rFonts w:ascii="Times New Roman" w:hAnsi="Times New Roman" w:cs="Times New Roman"/>
          <w:b/>
          <w:sz w:val="28"/>
          <w:szCs w:val="28"/>
        </w:rPr>
      </w:pPr>
    </w:p>
    <w:p w:rsidR="00477476" w:rsidRPr="00477476" w:rsidRDefault="00477476" w:rsidP="00477476">
      <w:pPr>
        <w:spacing w:after="0" w:line="240" w:lineRule="auto"/>
        <w:ind w:firstLine="284"/>
        <w:jc w:val="both"/>
        <w:rPr>
          <w:rFonts w:ascii="Times New Roman" w:hAnsi="Times New Roman" w:cs="Times New Roman"/>
          <w:sz w:val="28"/>
          <w:szCs w:val="28"/>
        </w:rPr>
      </w:pPr>
      <w:bookmarkStart w:id="0" w:name="_Hlk76643099"/>
      <w:r w:rsidRPr="00477476">
        <w:rPr>
          <w:rFonts w:ascii="Times New Roman" w:hAnsi="Times New Roman" w:cs="Times New Roman"/>
          <w:bCs/>
          <w:sz w:val="28"/>
          <w:szCs w:val="28"/>
        </w:rPr>
        <w:t xml:space="preserve">О внесении изменений в постановление Администрации Голубовского сельского поселения Седельниковского муниципального района Омской области от 12.12.2022 года №101 «О Порядке осуществления бюджетных полномочий главных администраторов доходов бюджета </w:t>
      </w:r>
      <w:bookmarkEnd w:id="0"/>
      <w:r w:rsidRPr="00477476">
        <w:rPr>
          <w:rFonts w:ascii="Times New Roman" w:hAnsi="Times New Roman" w:cs="Times New Roman"/>
          <w:bCs/>
          <w:sz w:val="28"/>
          <w:szCs w:val="28"/>
        </w:rPr>
        <w:t xml:space="preserve">Голубовского сельского поселения Седельниковского муниципального района Омской области </w:t>
      </w:r>
      <w:r w:rsidRPr="00477476">
        <w:rPr>
          <w:rFonts w:ascii="Times New Roman" w:hAnsi="Times New Roman" w:cs="Times New Roman"/>
          <w:sz w:val="28"/>
          <w:szCs w:val="28"/>
        </w:rPr>
        <w:t>на 2023 год и на плановый период 2024 и 2025 годов»</w:t>
      </w:r>
    </w:p>
    <w:p w:rsidR="00477476" w:rsidRPr="00477476" w:rsidRDefault="00477476" w:rsidP="00477476">
      <w:pPr>
        <w:spacing w:after="0" w:line="240" w:lineRule="auto"/>
        <w:ind w:firstLine="284"/>
        <w:jc w:val="both"/>
        <w:rPr>
          <w:rFonts w:ascii="Times New Roman" w:hAnsi="Times New Roman" w:cs="Times New Roman"/>
          <w:bCs/>
          <w:sz w:val="28"/>
          <w:szCs w:val="28"/>
        </w:rPr>
      </w:pPr>
    </w:p>
    <w:p w:rsidR="00477476" w:rsidRPr="00477476" w:rsidRDefault="00477476" w:rsidP="00477476">
      <w:pPr>
        <w:spacing w:after="0" w:line="240" w:lineRule="auto"/>
        <w:ind w:firstLine="284"/>
        <w:jc w:val="both"/>
        <w:rPr>
          <w:rFonts w:ascii="Times New Roman" w:hAnsi="Times New Roman" w:cs="Times New Roman"/>
          <w:sz w:val="28"/>
          <w:szCs w:val="28"/>
        </w:rPr>
      </w:pPr>
      <w:r w:rsidRPr="00477476">
        <w:rPr>
          <w:rFonts w:ascii="Times New Roman" w:hAnsi="Times New Roman" w:cs="Times New Roman"/>
          <w:sz w:val="28"/>
          <w:szCs w:val="28"/>
        </w:rPr>
        <w:t xml:space="preserve">В соответствии со статьей 160.1 Бюджетного кодекса Российской Федерации, руководствуясь Уставом Голубовского сельского поселения Седельниковского муниципального района Омской области, </w:t>
      </w:r>
      <w:r w:rsidRPr="00477476">
        <w:rPr>
          <w:rFonts w:ascii="Times New Roman" w:hAnsi="Times New Roman" w:cs="Times New Roman"/>
          <w:b/>
          <w:sz w:val="28"/>
          <w:szCs w:val="28"/>
        </w:rPr>
        <w:t>ПОСТАНОВЛЯЮ:</w:t>
      </w:r>
    </w:p>
    <w:p w:rsidR="00477476" w:rsidRPr="00477476" w:rsidRDefault="00477476" w:rsidP="00477476">
      <w:pPr>
        <w:spacing w:after="0" w:line="240" w:lineRule="auto"/>
        <w:ind w:firstLine="284"/>
        <w:jc w:val="both"/>
        <w:rPr>
          <w:rFonts w:ascii="Times New Roman" w:hAnsi="Times New Roman" w:cs="Times New Roman"/>
          <w:sz w:val="28"/>
          <w:szCs w:val="28"/>
        </w:rPr>
      </w:pPr>
      <w:r w:rsidRPr="00477476">
        <w:rPr>
          <w:rFonts w:ascii="Times New Roman" w:hAnsi="Times New Roman" w:cs="Times New Roman"/>
          <w:sz w:val="28"/>
          <w:szCs w:val="28"/>
        </w:rPr>
        <w:t xml:space="preserve">1. Внести в </w:t>
      </w:r>
      <w:r w:rsidRPr="00477476">
        <w:rPr>
          <w:rFonts w:ascii="Times New Roman" w:hAnsi="Times New Roman" w:cs="Times New Roman"/>
          <w:bCs/>
          <w:sz w:val="28"/>
          <w:szCs w:val="28"/>
        </w:rPr>
        <w:t xml:space="preserve">постановление Администрации Голубовского сельского поселения Седельниковского муниципального района Омской области от 12.12.2022 года №101 «О Порядке осуществления бюджетных полномочий главных администраторов доходов бюджета Голубовского сельского поселения Седельниковского муниципального района Омской области </w:t>
      </w:r>
      <w:r w:rsidRPr="00477476">
        <w:rPr>
          <w:rFonts w:ascii="Times New Roman" w:hAnsi="Times New Roman" w:cs="Times New Roman"/>
          <w:sz w:val="28"/>
          <w:szCs w:val="28"/>
        </w:rPr>
        <w:t xml:space="preserve">на 2023 год и на плановый период 2024 и 2025 годов» следующие изменения: </w:t>
      </w:r>
    </w:p>
    <w:p w:rsidR="00477476" w:rsidRPr="00477476" w:rsidRDefault="00477476" w:rsidP="00477476">
      <w:pPr>
        <w:tabs>
          <w:tab w:val="left" w:pos="1246"/>
          <w:tab w:val="center" w:pos="4749"/>
        </w:tabs>
        <w:spacing w:after="0" w:line="240" w:lineRule="auto"/>
        <w:ind w:firstLine="284"/>
        <w:jc w:val="both"/>
        <w:rPr>
          <w:rFonts w:ascii="Times New Roman" w:hAnsi="Times New Roman" w:cs="Times New Roman"/>
          <w:b/>
          <w:sz w:val="28"/>
          <w:szCs w:val="28"/>
        </w:rPr>
      </w:pPr>
      <w:r w:rsidRPr="00477476">
        <w:rPr>
          <w:rFonts w:ascii="Times New Roman" w:hAnsi="Times New Roman" w:cs="Times New Roman"/>
          <w:sz w:val="28"/>
          <w:szCs w:val="28"/>
        </w:rPr>
        <w:t xml:space="preserve">- </w:t>
      </w:r>
      <w:r w:rsidRPr="00477476">
        <w:rPr>
          <w:rFonts w:ascii="Times New Roman" w:hAnsi="Times New Roman" w:cs="Times New Roman"/>
          <w:b/>
          <w:sz w:val="28"/>
          <w:szCs w:val="28"/>
        </w:rPr>
        <w:t>пункт 2 Порядка дополнить подпунктом следующего содержания:</w:t>
      </w:r>
    </w:p>
    <w:p w:rsidR="00477476" w:rsidRPr="00477476" w:rsidRDefault="00477476" w:rsidP="00477476">
      <w:pPr>
        <w:tabs>
          <w:tab w:val="left" w:pos="1246"/>
          <w:tab w:val="center" w:pos="4749"/>
        </w:tabs>
        <w:spacing w:after="0" w:line="240" w:lineRule="auto"/>
        <w:ind w:firstLine="284"/>
        <w:jc w:val="both"/>
        <w:rPr>
          <w:rFonts w:ascii="Times New Roman" w:hAnsi="Times New Roman" w:cs="Times New Roman"/>
          <w:sz w:val="28"/>
          <w:szCs w:val="28"/>
        </w:rPr>
      </w:pPr>
      <w:r w:rsidRPr="00477476">
        <w:rPr>
          <w:rFonts w:ascii="Times New Roman" w:hAnsi="Times New Roman" w:cs="Times New Roman"/>
          <w:sz w:val="28"/>
          <w:szCs w:val="28"/>
        </w:rPr>
        <w:t>-«определяет порядок осуществления бюджетных полномочий администратора доходов»;</w:t>
      </w:r>
    </w:p>
    <w:p w:rsidR="00477476" w:rsidRPr="00477476" w:rsidRDefault="00477476" w:rsidP="00477476">
      <w:pPr>
        <w:tabs>
          <w:tab w:val="left" w:pos="1246"/>
          <w:tab w:val="center" w:pos="4749"/>
        </w:tabs>
        <w:spacing w:after="0" w:line="240" w:lineRule="auto"/>
        <w:ind w:firstLine="284"/>
        <w:jc w:val="both"/>
        <w:rPr>
          <w:rFonts w:ascii="Times New Roman" w:hAnsi="Times New Roman" w:cs="Times New Roman"/>
          <w:b/>
          <w:sz w:val="28"/>
          <w:szCs w:val="28"/>
        </w:rPr>
      </w:pPr>
      <w:r w:rsidRPr="00477476">
        <w:rPr>
          <w:rFonts w:ascii="Times New Roman" w:hAnsi="Times New Roman" w:cs="Times New Roman"/>
          <w:sz w:val="28"/>
          <w:szCs w:val="28"/>
        </w:rPr>
        <w:lastRenderedPageBreak/>
        <w:t xml:space="preserve">- </w:t>
      </w:r>
      <w:r w:rsidRPr="00477476">
        <w:rPr>
          <w:rFonts w:ascii="Times New Roman" w:hAnsi="Times New Roman" w:cs="Times New Roman"/>
          <w:b/>
          <w:sz w:val="28"/>
          <w:szCs w:val="28"/>
        </w:rPr>
        <w:t>пункт 2.1. Порядка дополнить подпунктом следующего содержания:</w:t>
      </w:r>
    </w:p>
    <w:p w:rsidR="00477476" w:rsidRPr="00477476" w:rsidRDefault="00477476" w:rsidP="00477476">
      <w:pPr>
        <w:tabs>
          <w:tab w:val="left" w:pos="1246"/>
          <w:tab w:val="center" w:pos="4749"/>
        </w:tabs>
        <w:spacing w:after="0" w:line="240" w:lineRule="auto"/>
        <w:ind w:firstLine="284"/>
        <w:jc w:val="both"/>
        <w:rPr>
          <w:rFonts w:ascii="Times New Roman" w:hAnsi="Times New Roman" w:cs="Times New Roman"/>
          <w:sz w:val="28"/>
          <w:szCs w:val="28"/>
        </w:rPr>
      </w:pPr>
      <w:r w:rsidRPr="00477476">
        <w:rPr>
          <w:rFonts w:ascii="Times New Roman" w:hAnsi="Times New Roman" w:cs="Times New Roman"/>
          <w:sz w:val="28"/>
          <w:szCs w:val="28"/>
        </w:rPr>
        <w:t>-«разрабатывает Регламент реализации полномочий администратора доходов бюджета по взысканию дебиторской задолженности по платежам в бюджет, пеням и штрафам по ним».</w:t>
      </w:r>
    </w:p>
    <w:p w:rsidR="00477476" w:rsidRPr="00477476" w:rsidRDefault="00477476" w:rsidP="00477476">
      <w:pPr>
        <w:pStyle w:val="af1"/>
        <w:numPr>
          <w:ilvl w:val="0"/>
          <w:numId w:val="22"/>
        </w:numPr>
        <w:suppressAutoHyphens w:val="0"/>
        <w:ind w:left="0" w:firstLine="284"/>
        <w:jc w:val="both"/>
        <w:rPr>
          <w:rFonts w:ascii="Times New Roman" w:hAnsi="Times New Roman"/>
          <w:sz w:val="28"/>
          <w:szCs w:val="28"/>
        </w:rPr>
      </w:pPr>
      <w:r w:rsidRPr="00477476">
        <w:rPr>
          <w:rFonts w:ascii="Times New Roman" w:hAnsi="Times New Roman"/>
          <w:sz w:val="28"/>
          <w:szCs w:val="28"/>
        </w:rPr>
        <w:t>Опубликовать настоящее постановление в Вестнике Голубовского сельского поселения и на сайте Голубовского сельского поселения в сети «Интернет».</w:t>
      </w:r>
    </w:p>
    <w:p w:rsidR="00477476" w:rsidRPr="00477476" w:rsidRDefault="00477476" w:rsidP="00477476">
      <w:pPr>
        <w:shd w:val="clear" w:color="auto" w:fill="FFFFFF"/>
        <w:spacing w:after="0" w:line="240" w:lineRule="auto"/>
        <w:jc w:val="both"/>
        <w:rPr>
          <w:rFonts w:ascii="Times New Roman" w:hAnsi="Times New Roman" w:cs="Times New Roman"/>
          <w:sz w:val="28"/>
          <w:szCs w:val="28"/>
        </w:rPr>
      </w:pPr>
    </w:p>
    <w:p w:rsidR="00477476" w:rsidRPr="00477476" w:rsidRDefault="00477476" w:rsidP="00477476">
      <w:pPr>
        <w:shd w:val="clear" w:color="auto" w:fill="FFFFFF"/>
        <w:spacing w:after="0" w:line="240" w:lineRule="auto"/>
        <w:jc w:val="both"/>
        <w:rPr>
          <w:rFonts w:ascii="Times New Roman" w:hAnsi="Times New Roman" w:cs="Times New Roman"/>
          <w:sz w:val="28"/>
          <w:szCs w:val="28"/>
        </w:rPr>
      </w:pPr>
    </w:p>
    <w:p w:rsidR="00477476" w:rsidRPr="00477476" w:rsidRDefault="00477476" w:rsidP="00477476">
      <w:pPr>
        <w:shd w:val="clear" w:color="auto" w:fill="FFFFFF"/>
        <w:spacing w:after="0" w:line="240" w:lineRule="auto"/>
        <w:jc w:val="both"/>
        <w:rPr>
          <w:rFonts w:ascii="Times New Roman" w:hAnsi="Times New Roman" w:cs="Times New Roman"/>
          <w:sz w:val="28"/>
          <w:szCs w:val="28"/>
        </w:rPr>
      </w:pPr>
      <w:r w:rsidRPr="00477476">
        <w:rPr>
          <w:rFonts w:ascii="Times New Roman" w:hAnsi="Times New Roman" w:cs="Times New Roman"/>
          <w:sz w:val="28"/>
          <w:szCs w:val="28"/>
        </w:rPr>
        <w:t xml:space="preserve">Глава Голубовского сельского поселения                            С.Е. Обоскалов  </w:t>
      </w:r>
    </w:p>
    <w:p w:rsidR="00477476" w:rsidRPr="00477476" w:rsidRDefault="00477476" w:rsidP="00477476">
      <w:pPr>
        <w:spacing w:after="0" w:line="240" w:lineRule="auto"/>
        <w:jc w:val="right"/>
        <w:rPr>
          <w:rFonts w:ascii="Times New Roman" w:hAnsi="Times New Roman" w:cs="Times New Roman"/>
          <w:sz w:val="28"/>
          <w:szCs w:val="28"/>
        </w:rPr>
      </w:pPr>
    </w:p>
    <w:p w:rsidR="00477476" w:rsidRPr="00477476" w:rsidRDefault="00477476" w:rsidP="00477476">
      <w:pPr>
        <w:spacing w:after="0" w:line="240" w:lineRule="auto"/>
        <w:jc w:val="right"/>
        <w:rPr>
          <w:rFonts w:ascii="Times New Roman" w:hAnsi="Times New Roman" w:cs="Times New Roman"/>
          <w:sz w:val="28"/>
          <w:szCs w:val="28"/>
        </w:rPr>
      </w:pPr>
    </w:p>
    <w:p w:rsidR="00477476" w:rsidRPr="00477476" w:rsidRDefault="00477476" w:rsidP="00477476">
      <w:pPr>
        <w:spacing w:after="0" w:line="240" w:lineRule="auto"/>
        <w:jc w:val="right"/>
        <w:rPr>
          <w:rFonts w:ascii="Times New Roman" w:hAnsi="Times New Roman" w:cs="Times New Roman"/>
          <w:sz w:val="28"/>
          <w:szCs w:val="28"/>
        </w:rPr>
      </w:pPr>
    </w:p>
    <w:p w:rsidR="00477476" w:rsidRPr="00477476" w:rsidRDefault="00477476" w:rsidP="00477476">
      <w:pPr>
        <w:spacing w:after="0" w:line="240" w:lineRule="auto"/>
        <w:jc w:val="center"/>
        <w:rPr>
          <w:rFonts w:ascii="Times New Roman" w:hAnsi="Times New Roman" w:cs="Times New Roman"/>
          <w:sz w:val="28"/>
          <w:szCs w:val="28"/>
        </w:rPr>
      </w:pPr>
      <w:r w:rsidRPr="00477476">
        <w:rPr>
          <w:rFonts w:ascii="Times New Roman" w:hAnsi="Times New Roman" w:cs="Times New Roman"/>
          <w:sz w:val="28"/>
          <w:szCs w:val="28"/>
        </w:rPr>
        <w:t>СОВЕТ ГОЛУБОВСКОГО СЕЛЬСКОГО ПОСЕЛЕНИЯ</w:t>
      </w:r>
    </w:p>
    <w:p w:rsidR="00477476" w:rsidRPr="00477476" w:rsidRDefault="00477476" w:rsidP="00477476">
      <w:pPr>
        <w:spacing w:after="0" w:line="240" w:lineRule="auto"/>
        <w:jc w:val="center"/>
        <w:rPr>
          <w:rFonts w:ascii="Times New Roman" w:hAnsi="Times New Roman" w:cs="Times New Roman"/>
          <w:sz w:val="28"/>
          <w:szCs w:val="28"/>
        </w:rPr>
      </w:pPr>
      <w:r w:rsidRPr="00477476">
        <w:rPr>
          <w:rFonts w:ascii="Times New Roman" w:hAnsi="Times New Roman" w:cs="Times New Roman"/>
          <w:sz w:val="28"/>
          <w:szCs w:val="28"/>
        </w:rPr>
        <w:t>СЕДЕЛЬНИКОВСКОГО МУНИЦИПАЛЬНОГО РАЙОНА</w:t>
      </w:r>
    </w:p>
    <w:p w:rsidR="00477476" w:rsidRPr="00477476" w:rsidRDefault="00477476" w:rsidP="00477476">
      <w:pPr>
        <w:spacing w:after="0" w:line="240" w:lineRule="auto"/>
        <w:jc w:val="center"/>
        <w:rPr>
          <w:rFonts w:ascii="Times New Roman" w:hAnsi="Times New Roman" w:cs="Times New Roman"/>
          <w:sz w:val="28"/>
          <w:szCs w:val="28"/>
        </w:rPr>
      </w:pPr>
      <w:r w:rsidRPr="00477476">
        <w:rPr>
          <w:rFonts w:ascii="Times New Roman" w:hAnsi="Times New Roman" w:cs="Times New Roman"/>
          <w:sz w:val="28"/>
          <w:szCs w:val="28"/>
        </w:rPr>
        <w:t>ОМСКОЙ ОБЛАСТИ</w:t>
      </w:r>
    </w:p>
    <w:p w:rsidR="00477476" w:rsidRPr="00477476" w:rsidRDefault="00477476" w:rsidP="00477476">
      <w:pPr>
        <w:spacing w:after="0" w:line="240" w:lineRule="auto"/>
        <w:jc w:val="center"/>
        <w:rPr>
          <w:rFonts w:ascii="Times New Roman" w:hAnsi="Times New Roman" w:cs="Times New Roman"/>
          <w:b/>
          <w:sz w:val="28"/>
          <w:szCs w:val="28"/>
        </w:rPr>
      </w:pPr>
    </w:p>
    <w:p w:rsidR="00477476" w:rsidRPr="00477476" w:rsidRDefault="009979B8" w:rsidP="00477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Семь</w:t>
      </w:r>
      <w:r w:rsidR="00477476" w:rsidRPr="00477476">
        <w:rPr>
          <w:rFonts w:ascii="Times New Roman" w:hAnsi="Times New Roman" w:cs="Times New Roman"/>
          <w:sz w:val="28"/>
          <w:szCs w:val="28"/>
        </w:rPr>
        <w:t>десять первое  заседание  четвертого  созыва</w:t>
      </w:r>
    </w:p>
    <w:p w:rsidR="00477476" w:rsidRPr="00477476" w:rsidRDefault="00477476" w:rsidP="00477476">
      <w:pPr>
        <w:spacing w:after="0" w:line="240" w:lineRule="auto"/>
        <w:rPr>
          <w:rFonts w:ascii="Times New Roman" w:hAnsi="Times New Roman" w:cs="Times New Roman"/>
          <w:sz w:val="28"/>
          <w:szCs w:val="28"/>
        </w:rPr>
      </w:pPr>
    </w:p>
    <w:p w:rsidR="00477476" w:rsidRPr="00477476" w:rsidRDefault="00477476" w:rsidP="00477476">
      <w:pPr>
        <w:spacing w:after="0" w:line="240" w:lineRule="auto"/>
        <w:rPr>
          <w:rFonts w:ascii="Times New Roman" w:hAnsi="Times New Roman" w:cs="Times New Roman"/>
          <w:sz w:val="28"/>
          <w:szCs w:val="28"/>
        </w:rPr>
      </w:pPr>
    </w:p>
    <w:p w:rsidR="00477476" w:rsidRPr="00477476" w:rsidRDefault="00477476" w:rsidP="00477476">
      <w:pPr>
        <w:spacing w:after="0" w:line="240" w:lineRule="auto"/>
        <w:jc w:val="center"/>
        <w:rPr>
          <w:rFonts w:ascii="Times New Roman" w:hAnsi="Times New Roman" w:cs="Times New Roman"/>
          <w:b/>
          <w:sz w:val="28"/>
          <w:szCs w:val="28"/>
        </w:rPr>
      </w:pPr>
      <w:r w:rsidRPr="00477476">
        <w:rPr>
          <w:rFonts w:ascii="Times New Roman" w:hAnsi="Times New Roman" w:cs="Times New Roman"/>
          <w:sz w:val="28"/>
          <w:szCs w:val="28"/>
        </w:rPr>
        <w:t>РЕШЕНИЕ</w:t>
      </w:r>
    </w:p>
    <w:p w:rsidR="00477476" w:rsidRPr="00477476" w:rsidRDefault="00477476" w:rsidP="00477476">
      <w:pPr>
        <w:pStyle w:val="2"/>
        <w:spacing w:after="0" w:line="240" w:lineRule="auto"/>
        <w:jc w:val="left"/>
      </w:pPr>
      <w:r w:rsidRPr="00477476">
        <w:t>От «15»  августа 2023 г                                                                              № 176</w:t>
      </w:r>
    </w:p>
    <w:p w:rsidR="00477476" w:rsidRPr="00477476" w:rsidRDefault="00477476" w:rsidP="00477476">
      <w:pPr>
        <w:spacing w:after="0" w:line="240" w:lineRule="auto"/>
        <w:jc w:val="both"/>
        <w:rPr>
          <w:rFonts w:ascii="Times New Roman" w:hAnsi="Times New Roman" w:cs="Times New Roman"/>
          <w:sz w:val="28"/>
          <w:szCs w:val="28"/>
        </w:rPr>
      </w:pPr>
      <w:r w:rsidRPr="00477476">
        <w:rPr>
          <w:rFonts w:ascii="Times New Roman" w:hAnsi="Times New Roman" w:cs="Times New Roman"/>
          <w:sz w:val="28"/>
          <w:szCs w:val="28"/>
        </w:rPr>
        <w:t>с. Голубовка</w:t>
      </w:r>
    </w:p>
    <w:p w:rsidR="00477476" w:rsidRPr="00477476" w:rsidRDefault="00477476" w:rsidP="00477476">
      <w:pPr>
        <w:spacing w:after="0" w:line="240" w:lineRule="auto"/>
        <w:jc w:val="both"/>
        <w:rPr>
          <w:rFonts w:ascii="Times New Roman" w:hAnsi="Times New Roman" w:cs="Times New Roman"/>
          <w:sz w:val="28"/>
          <w:szCs w:val="28"/>
        </w:rPr>
      </w:pPr>
    </w:p>
    <w:p w:rsidR="00477476" w:rsidRPr="00477476" w:rsidRDefault="00477476" w:rsidP="00477476">
      <w:pPr>
        <w:spacing w:after="0" w:line="240" w:lineRule="auto"/>
        <w:ind w:firstLine="284"/>
        <w:jc w:val="both"/>
        <w:rPr>
          <w:rFonts w:ascii="Times New Roman" w:hAnsi="Times New Roman" w:cs="Times New Roman"/>
          <w:sz w:val="28"/>
          <w:szCs w:val="28"/>
        </w:rPr>
      </w:pPr>
      <w:r w:rsidRPr="00477476">
        <w:rPr>
          <w:rFonts w:ascii="Times New Roman" w:hAnsi="Times New Roman" w:cs="Times New Roman"/>
          <w:sz w:val="28"/>
          <w:szCs w:val="28"/>
        </w:rPr>
        <w:t>О внесении изменений в Решение Совета Голубовского сельского поселения Седельниковского муниципального района Омской области от 26 декабря 2022 года №153 «О бюджете Голубовского сельского поселения на 2023 год и на плановый период 2024 и 2025 годов (второе чтение)»</w:t>
      </w:r>
    </w:p>
    <w:p w:rsidR="00477476" w:rsidRPr="00477476" w:rsidRDefault="00477476" w:rsidP="00477476">
      <w:pPr>
        <w:spacing w:after="0" w:line="240" w:lineRule="auto"/>
        <w:jc w:val="both"/>
        <w:rPr>
          <w:rFonts w:ascii="Times New Roman" w:hAnsi="Times New Roman" w:cs="Times New Roman"/>
          <w:sz w:val="28"/>
          <w:szCs w:val="28"/>
        </w:rPr>
      </w:pPr>
    </w:p>
    <w:p w:rsidR="00477476" w:rsidRPr="00477476" w:rsidRDefault="00477476" w:rsidP="00477476">
      <w:pPr>
        <w:spacing w:after="0" w:line="240" w:lineRule="auto"/>
        <w:ind w:firstLine="284"/>
        <w:jc w:val="both"/>
        <w:rPr>
          <w:rFonts w:ascii="Times New Roman" w:hAnsi="Times New Roman" w:cs="Times New Roman"/>
          <w:sz w:val="28"/>
          <w:szCs w:val="28"/>
        </w:rPr>
      </w:pPr>
      <w:r w:rsidRPr="00477476">
        <w:rPr>
          <w:rFonts w:ascii="Times New Roman" w:hAnsi="Times New Roman" w:cs="Times New Roman"/>
          <w:sz w:val="28"/>
          <w:szCs w:val="28"/>
        </w:rPr>
        <w:t>На основании Положения о бюджетном процессе Голубовского сельского поселения Седельниковского муниципального района Омской области, руководствуясь Уставом Голубовского сельского поселения, Совет Голубовского сельского поселения</w:t>
      </w:r>
    </w:p>
    <w:p w:rsidR="00477476" w:rsidRPr="00477476" w:rsidRDefault="00477476" w:rsidP="00477476">
      <w:pPr>
        <w:spacing w:after="0" w:line="240" w:lineRule="auto"/>
        <w:ind w:firstLine="284"/>
        <w:jc w:val="both"/>
        <w:rPr>
          <w:rFonts w:ascii="Times New Roman" w:hAnsi="Times New Roman" w:cs="Times New Roman"/>
          <w:b/>
          <w:sz w:val="28"/>
          <w:szCs w:val="28"/>
        </w:rPr>
      </w:pPr>
      <w:r w:rsidRPr="00477476">
        <w:rPr>
          <w:rFonts w:ascii="Times New Roman" w:hAnsi="Times New Roman" w:cs="Times New Roman"/>
          <w:b/>
          <w:sz w:val="28"/>
          <w:szCs w:val="28"/>
        </w:rPr>
        <w:t>РЕШИЛ:</w:t>
      </w:r>
    </w:p>
    <w:p w:rsidR="00477476" w:rsidRPr="00477476" w:rsidRDefault="00477476" w:rsidP="00477476">
      <w:pPr>
        <w:spacing w:after="0" w:line="240" w:lineRule="auto"/>
        <w:ind w:firstLine="284"/>
        <w:jc w:val="both"/>
        <w:rPr>
          <w:rFonts w:ascii="Times New Roman" w:hAnsi="Times New Roman" w:cs="Times New Roman"/>
          <w:sz w:val="28"/>
          <w:szCs w:val="28"/>
        </w:rPr>
      </w:pPr>
      <w:r w:rsidRPr="00477476">
        <w:rPr>
          <w:rFonts w:ascii="Times New Roman" w:hAnsi="Times New Roman" w:cs="Times New Roman"/>
          <w:sz w:val="28"/>
          <w:szCs w:val="28"/>
        </w:rPr>
        <w:t xml:space="preserve">1. Внести в решение Совета Голубовского сельского поселения Седельниковского муниципального района Омской области от 26 декабря 2022 года №153 «О бюджете Голубовского сельского поселения на 2023 год и на плановый период 2024 и 2025 годов (второе чтение)» следующие изменения:  </w:t>
      </w:r>
    </w:p>
    <w:p w:rsidR="00477476" w:rsidRPr="00477476" w:rsidRDefault="00477476" w:rsidP="00477476">
      <w:pPr>
        <w:spacing w:after="0" w:line="240" w:lineRule="auto"/>
        <w:ind w:firstLine="284"/>
        <w:jc w:val="both"/>
        <w:rPr>
          <w:rFonts w:ascii="Times New Roman" w:hAnsi="Times New Roman" w:cs="Times New Roman"/>
          <w:sz w:val="28"/>
          <w:szCs w:val="28"/>
        </w:rPr>
      </w:pPr>
      <w:r w:rsidRPr="00477476">
        <w:rPr>
          <w:rFonts w:ascii="Times New Roman" w:hAnsi="Times New Roman" w:cs="Times New Roman"/>
          <w:sz w:val="28"/>
          <w:szCs w:val="28"/>
        </w:rPr>
        <w:t>- Приложение № 3 изложить в редакции согласно приложению № 1 к настоящему решению;</w:t>
      </w:r>
    </w:p>
    <w:p w:rsidR="00477476" w:rsidRPr="00477476" w:rsidRDefault="00477476" w:rsidP="00477476">
      <w:pPr>
        <w:spacing w:after="0" w:line="240" w:lineRule="auto"/>
        <w:ind w:firstLine="284"/>
        <w:jc w:val="both"/>
        <w:rPr>
          <w:rFonts w:ascii="Times New Roman" w:hAnsi="Times New Roman" w:cs="Times New Roman"/>
          <w:sz w:val="28"/>
          <w:szCs w:val="28"/>
        </w:rPr>
      </w:pPr>
      <w:r w:rsidRPr="00477476">
        <w:rPr>
          <w:rFonts w:ascii="Times New Roman" w:hAnsi="Times New Roman" w:cs="Times New Roman"/>
          <w:sz w:val="28"/>
          <w:szCs w:val="28"/>
        </w:rPr>
        <w:t>- Приложение № 4 изложить в редакции согласно приложению № 2 к настоящему решению;</w:t>
      </w:r>
    </w:p>
    <w:p w:rsidR="00477476" w:rsidRPr="00477476" w:rsidRDefault="00477476" w:rsidP="00477476">
      <w:pPr>
        <w:spacing w:after="0" w:line="240" w:lineRule="auto"/>
        <w:ind w:firstLine="284"/>
        <w:jc w:val="both"/>
        <w:rPr>
          <w:rFonts w:ascii="Times New Roman" w:hAnsi="Times New Roman" w:cs="Times New Roman"/>
          <w:sz w:val="28"/>
          <w:szCs w:val="28"/>
        </w:rPr>
      </w:pPr>
      <w:r w:rsidRPr="00477476">
        <w:rPr>
          <w:rFonts w:ascii="Times New Roman" w:hAnsi="Times New Roman" w:cs="Times New Roman"/>
          <w:sz w:val="28"/>
          <w:szCs w:val="28"/>
        </w:rPr>
        <w:lastRenderedPageBreak/>
        <w:t>- Приложение № 5 изложить в редакции согласно приложению № 3 к настоящему решению.</w:t>
      </w:r>
    </w:p>
    <w:p w:rsidR="00477476" w:rsidRPr="00477476" w:rsidRDefault="00477476" w:rsidP="00477476">
      <w:pPr>
        <w:spacing w:after="0" w:line="240" w:lineRule="auto"/>
        <w:ind w:firstLine="284"/>
        <w:jc w:val="both"/>
        <w:rPr>
          <w:rFonts w:ascii="Times New Roman" w:hAnsi="Times New Roman" w:cs="Times New Roman"/>
          <w:sz w:val="28"/>
          <w:szCs w:val="28"/>
        </w:rPr>
      </w:pPr>
      <w:r w:rsidRPr="00477476">
        <w:rPr>
          <w:rFonts w:ascii="Times New Roman" w:hAnsi="Times New Roman" w:cs="Times New Roman"/>
          <w:sz w:val="28"/>
          <w:szCs w:val="28"/>
        </w:rPr>
        <w:t>2. 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477476" w:rsidRPr="00477476" w:rsidRDefault="00477476" w:rsidP="00477476">
      <w:pPr>
        <w:spacing w:after="0" w:line="240" w:lineRule="auto"/>
        <w:ind w:firstLine="284"/>
        <w:jc w:val="both"/>
        <w:rPr>
          <w:rFonts w:ascii="Times New Roman" w:hAnsi="Times New Roman" w:cs="Times New Roman"/>
          <w:sz w:val="28"/>
          <w:szCs w:val="28"/>
        </w:rPr>
      </w:pPr>
    </w:p>
    <w:p w:rsidR="00477476" w:rsidRPr="00477476" w:rsidRDefault="00477476" w:rsidP="00477476">
      <w:pPr>
        <w:spacing w:after="0" w:line="240" w:lineRule="auto"/>
        <w:jc w:val="both"/>
        <w:rPr>
          <w:rFonts w:ascii="Times New Roman" w:hAnsi="Times New Roman" w:cs="Times New Roman"/>
          <w:sz w:val="28"/>
          <w:szCs w:val="28"/>
        </w:rPr>
      </w:pPr>
    </w:p>
    <w:p w:rsidR="00477476" w:rsidRPr="00477476" w:rsidRDefault="00477476" w:rsidP="00477476">
      <w:pPr>
        <w:spacing w:after="0" w:line="240" w:lineRule="auto"/>
        <w:jc w:val="both"/>
        <w:rPr>
          <w:rFonts w:ascii="Times New Roman" w:hAnsi="Times New Roman" w:cs="Times New Roman"/>
          <w:sz w:val="28"/>
          <w:szCs w:val="28"/>
        </w:rPr>
      </w:pPr>
    </w:p>
    <w:p w:rsidR="00477476" w:rsidRPr="00477476" w:rsidRDefault="00477476" w:rsidP="00477476">
      <w:pPr>
        <w:spacing w:after="0" w:line="240" w:lineRule="auto"/>
        <w:jc w:val="both"/>
        <w:rPr>
          <w:rFonts w:ascii="Times New Roman" w:hAnsi="Times New Roman" w:cs="Times New Roman"/>
          <w:sz w:val="28"/>
          <w:szCs w:val="28"/>
        </w:rPr>
      </w:pPr>
      <w:r w:rsidRPr="00477476">
        <w:rPr>
          <w:rFonts w:ascii="Times New Roman" w:hAnsi="Times New Roman" w:cs="Times New Roman"/>
          <w:sz w:val="28"/>
          <w:szCs w:val="28"/>
        </w:rPr>
        <w:t>Председатель Совета  Голубовского                                     Низовой В.В.</w:t>
      </w:r>
    </w:p>
    <w:p w:rsidR="00477476" w:rsidRPr="00477476" w:rsidRDefault="00477476" w:rsidP="00477476">
      <w:pPr>
        <w:spacing w:after="0" w:line="240" w:lineRule="auto"/>
        <w:jc w:val="both"/>
        <w:rPr>
          <w:rFonts w:ascii="Times New Roman" w:hAnsi="Times New Roman" w:cs="Times New Roman"/>
          <w:sz w:val="28"/>
          <w:szCs w:val="28"/>
        </w:rPr>
      </w:pPr>
      <w:r w:rsidRPr="00477476">
        <w:rPr>
          <w:rFonts w:ascii="Times New Roman" w:hAnsi="Times New Roman" w:cs="Times New Roman"/>
          <w:sz w:val="28"/>
          <w:szCs w:val="28"/>
        </w:rPr>
        <w:t xml:space="preserve">сельского поселения </w:t>
      </w:r>
    </w:p>
    <w:p w:rsidR="00477476" w:rsidRPr="00477476" w:rsidRDefault="00477476" w:rsidP="00477476">
      <w:pPr>
        <w:spacing w:after="0" w:line="240" w:lineRule="auto"/>
        <w:jc w:val="both"/>
        <w:rPr>
          <w:rFonts w:ascii="Times New Roman" w:hAnsi="Times New Roman" w:cs="Times New Roman"/>
          <w:sz w:val="28"/>
          <w:szCs w:val="28"/>
        </w:rPr>
      </w:pPr>
    </w:p>
    <w:p w:rsidR="00477476" w:rsidRPr="00477476" w:rsidRDefault="00477476" w:rsidP="00477476">
      <w:pPr>
        <w:spacing w:after="0" w:line="240" w:lineRule="auto"/>
        <w:jc w:val="both"/>
        <w:rPr>
          <w:rFonts w:ascii="Times New Roman" w:hAnsi="Times New Roman" w:cs="Times New Roman"/>
          <w:sz w:val="28"/>
          <w:szCs w:val="28"/>
        </w:rPr>
      </w:pPr>
    </w:p>
    <w:p w:rsidR="00477476" w:rsidRPr="00477476" w:rsidRDefault="00477476" w:rsidP="00477476">
      <w:pPr>
        <w:spacing w:after="0" w:line="240" w:lineRule="auto"/>
        <w:jc w:val="both"/>
        <w:rPr>
          <w:rFonts w:ascii="Times New Roman" w:hAnsi="Times New Roman" w:cs="Times New Roman"/>
          <w:sz w:val="28"/>
          <w:szCs w:val="28"/>
        </w:rPr>
      </w:pPr>
      <w:r w:rsidRPr="00477476">
        <w:rPr>
          <w:rFonts w:ascii="Times New Roman" w:hAnsi="Times New Roman" w:cs="Times New Roman"/>
          <w:sz w:val="28"/>
          <w:szCs w:val="28"/>
        </w:rPr>
        <w:t>Глава Голубовского                                                               Обоскалов С.Е.</w:t>
      </w:r>
    </w:p>
    <w:p w:rsidR="00477476" w:rsidRPr="00477476" w:rsidRDefault="00477476" w:rsidP="00477476">
      <w:pPr>
        <w:spacing w:after="0" w:line="240" w:lineRule="auto"/>
        <w:jc w:val="both"/>
        <w:rPr>
          <w:rFonts w:ascii="Times New Roman" w:hAnsi="Times New Roman" w:cs="Times New Roman"/>
          <w:sz w:val="28"/>
          <w:szCs w:val="28"/>
        </w:rPr>
      </w:pPr>
      <w:r w:rsidRPr="00477476">
        <w:rPr>
          <w:rFonts w:ascii="Times New Roman" w:hAnsi="Times New Roman" w:cs="Times New Roman"/>
          <w:sz w:val="28"/>
          <w:szCs w:val="28"/>
        </w:rPr>
        <w:t xml:space="preserve">сельского поселения                                                                    </w:t>
      </w:r>
    </w:p>
    <w:p w:rsidR="00477476" w:rsidRPr="00477476" w:rsidRDefault="00477476" w:rsidP="00477476">
      <w:pPr>
        <w:shd w:val="clear" w:color="auto" w:fill="FFFFFF"/>
        <w:tabs>
          <w:tab w:val="left" w:pos="970"/>
        </w:tabs>
        <w:spacing w:after="0" w:line="240" w:lineRule="auto"/>
        <w:jc w:val="both"/>
        <w:rPr>
          <w:rFonts w:ascii="Times New Roman" w:hAnsi="Times New Roman" w:cs="Times New Roman"/>
          <w:spacing w:val="-7"/>
          <w:sz w:val="28"/>
          <w:szCs w:val="28"/>
        </w:rPr>
      </w:pPr>
    </w:p>
    <w:p w:rsidR="00477476" w:rsidRPr="00477476" w:rsidRDefault="00477476" w:rsidP="00477476">
      <w:pPr>
        <w:spacing w:after="0" w:line="240" w:lineRule="auto"/>
        <w:ind w:firstLine="284"/>
        <w:rPr>
          <w:rFonts w:ascii="Times New Roman" w:hAnsi="Times New Roman" w:cs="Times New Roman"/>
          <w:sz w:val="28"/>
          <w:szCs w:val="28"/>
        </w:rPr>
      </w:pPr>
    </w:p>
    <w:p w:rsidR="00477476" w:rsidRPr="00477476" w:rsidRDefault="00477476" w:rsidP="00477476">
      <w:pPr>
        <w:spacing w:after="0" w:line="240" w:lineRule="auto"/>
        <w:ind w:firstLine="284"/>
        <w:rPr>
          <w:rFonts w:ascii="Times New Roman" w:hAnsi="Times New Roman" w:cs="Times New Roman"/>
          <w:sz w:val="28"/>
          <w:szCs w:val="28"/>
        </w:rPr>
      </w:pPr>
    </w:p>
    <w:p w:rsidR="00477476" w:rsidRPr="00477476" w:rsidRDefault="00477476" w:rsidP="00477476">
      <w:pPr>
        <w:spacing w:after="0" w:line="240" w:lineRule="auto"/>
        <w:ind w:firstLine="284"/>
        <w:rPr>
          <w:rFonts w:ascii="Times New Roman" w:hAnsi="Times New Roman" w:cs="Times New Roman"/>
          <w:sz w:val="28"/>
          <w:szCs w:val="28"/>
        </w:rPr>
      </w:pPr>
    </w:p>
    <w:p w:rsidR="00477476" w:rsidRPr="00477476" w:rsidRDefault="00477476" w:rsidP="00477476">
      <w:pPr>
        <w:spacing w:after="0" w:line="240" w:lineRule="auto"/>
        <w:ind w:firstLine="284"/>
        <w:rPr>
          <w:rFonts w:ascii="Times New Roman" w:hAnsi="Times New Roman" w:cs="Times New Roman"/>
          <w:sz w:val="28"/>
          <w:szCs w:val="28"/>
        </w:rPr>
      </w:pPr>
    </w:p>
    <w:p w:rsidR="00477476" w:rsidRPr="00477476" w:rsidRDefault="00477476" w:rsidP="00477476">
      <w:pPr>
        <w:spacing w:after="0" w:line="240" w:lineRule="auto"/>
        <w:ind w:firstLine="284"/>
        <w:rPr>
          <w:rFonts w:ascii="Times New Roman" w:hAnsi="Times New Roman" w:cs="Times New Roman"/>
          <w:sz w:val="28"/>
          <w:szCs w:val="28"/>
        </w:rPr>
      </w:pPr>
    </w:p>
    <w:p w:rsidR="00477476" w:rsidRPr="00477476" w:rsidRDefault="00477476" w:rsidP="00477476">
      <w:pPr>
        <w:spacing w:after="0" w:line="240" w:lineRule="auto"/>
        <w:ind w:firstLine="284"/>
        <w:rPr>
          <w:rFonts w:ascii="Times New Roman" w:hAnsi="Times New Roman" w:cs="Times New Roman"/>
          <w:sz w:val="28"/>
          <w:szCs w:val="28"/>
        </w:rPr>
      </w:pPr>
    </w:p>
    <w:p w:rsidR="00477476" w:rsidRPr="00477476" w:rsidRDefault="00477476" w:rsidP="00477476">
      <w:pPr>
        <w:spacing w:after="0" w:line="240" w:lineRule="auto"/>
        <w:ind w:firstLine="284"/>
        <w:rPr>
          <w:rFonts w:ascii="Times New Roman" w:hAnsi="Times New Roman" w:cs="Times New Roman"/>
          <w:sz w:val="28"/>
          <w:szCs w:val="28"/>
        </w:rPr>
      </w:pPr>
    </w:p>
    <w:p w:rsidR="00477476" w:rsidRPr="00477476" w:rsidRDefault="00477476" w:rsidP="00477476">
      <w:pPr>
        <w:spacing w:after="0" w:line="240" w:lineRule="auto"/>
        <w:ind w:firstLine="284"/>
        <w:rPr>
          <w:rFonts w:ascii="Times New Roman" w:hAnsi="Times New Roman" w:cs="Times New Roman"/>
          <w:sz w:val="28"/>
          <w:szCs w:val="28"/>
        </w:rPr>
      </w:pPr>
    </w:p>
    <w:p w:rsidR="00477476" w:rsidRPr="00477476" w:rsidRDefault="00477476" w:rsidP="00477476">
      <w:pPr>
        <w:spacing w:after="0" w:line="240" w:lineRule="auto"/>
        <w:ind w:firstLine="284"/>
        <w:jc w:val="right"/>
        <w:rPr>
          <w:rFonts w:ascii="Times New Roman" w:hAnsi="Times New Roman" w:cs="Times New Roman"/>
          <w:sz w:val="28"/>
          <w:szCs w:val="28"/>
        </w:rPr>
        <w:sectPr w:rsidR="00477476" w:rsidRPr="00477476" w:rsidSect="001E6EA3">
          <w:pgSz w:w="11906" w:h="16838"/>
          <w:pgMar w:top="1134" w:right="851" w:bottom="1134" w:left="1701" w:header="709" w:footer="709" w:gutter="0"/>
          <w:cols w:space="708"/>
          <w:docGrid w:linePitch="360"/>
        </w:sectPr>
      </w:pPr>
    </w:p>
    <w:p w:rsidR="00477476" w:rsidRPr="00477476" w:rsidRDefault="00477476" w:rsidP="00477476">
      <w:pPr>
        <w:spacing w:after="0" w:line="240" w:lineRule="auto"/>
        <w:jc w:val="right"/>
        <w:rPr>
          <w:rFonts w:ascii="Times New Roman" w:hAnsi="Times New Roman" w:cs="Times New Roman"/>
          <w:sz w:val="28"/>
          <w:szCs w:val="28"/>
        </w:rPr>
      </w:pPr>
      <w:r w:rsidRPr="00477476">
        <w:rPr>
          <w:rFonts w:ascii="Times New Roman" w:hAnsi="Times New Roman" w:cs="Times New Roman"/>
          <w:sz w:val="28"/>
          <w:szCs w:val="28"/>
        </w:rPr>
        <w:lastRenderedPageBreak/>
        <w:t xml:space="preserve">Приложение №1 </w:t>
      </w:r>
    </w:p>
    <w:p w:rsidR="00477476" w:rsidRPr="00477476" w:rsidRDefault="00477476" w:rsidP="00477476">
      <w:pPr>
        <w:spacing w:after="0" w:line="240" w:lineRule="auto"/>
        <w:jc w:val="right"/>
        <w:rPr>
          <w:rFonts w:ascii="Times New Roman" w:hAnsi="Times New Roman" w:cs="Times New Roman"/>
          <w:sz w:val="28"/>
          <w:szCs w:val="28"/>
        </w:rPr>
      </w:pPr>
      <w:r w:rsidRPr="00477476">
        <w:rPr>
          <w:rFonts w:ascii="Times New Roman" w:hAnsi="Times New Roman" w:cs="Times New Roman"/>
          <w:sz w:val="28"/>
          <w:szCs w:val="28"/>
        </w:rPr>
        <w:t xml:space="preserve">к Решению Совета </w:t>
      </w:r>
    </w:p>
    <w:p w:rsidR="00477476" w:rsidRPr="00477476" w:rsidRDefault="00477476" w:rsidP="00477476">
      <w:pPr>
        <w:spacing w:after="0" w:line="240" w:lineRule="auto"/>
        <w:jc w:val="right"/>
        <w:rPr>
          <w:rFonts w:ascii="Times New Roman" w:hAnsi="Times New Roman" w:cs="Times New Roman"/>
          <w:sz w:val="28"/>
          <w:szCs w:val="28"/>
        </w:rPr>
      </w:pPr>
      <w:r w:rsidRPr="00477476">
        <w:rPr>
          <w:rFonts w:ascii="Times New Roman" w:hAnsi="Times New Roman" w:cs="Times New Roman"/>
          <w:sz w:val="28"/>
          <w:szCs w:val="28"/>
        </w:rPr>
        <w:t>Голубовского сельского поселения</w:t>
      </w:r>
    </w:p>
    <w:p w:rsidR="00477476" w:rsidRPr="00477476" w:rsidRDefault="00477476" w:rsidP="00477476">
      <w:pPr>
        <w:spacing w:after="0" w:line="240" w:lineRule="auto"/>
        <w:jc w:val="right"/>
        <w:rPr>
          <w:rFonts w:ascii="Times New Roman" w:hAnsi="Times New Roman" w:cs="Times New Roman"/>
          <w:sz w:val="28"/>
          <w:szCs w:val="28"/>
        </w:rPr>
      </w:pPr>
      <w:r w:rsidRPr="00477476">
        <w:rPr>
          <w:rFonts w:ascii="Times New Roman" w:hAnsi="Times New Roman" w:cs="Times New Roman"/>
          <w:sz w:val="28"/>
          <w:szCs w:val="28"/>
        </w:rPr>
        <w:t xml:space="preserve"> Седельниковского муниципального района </w:t>
      </w:r>
    </w:p>
    <w:p w:rsidR="00477476" w:rsidRPr="00477476" w:rsidRDefault="00477476" w:rsidP="00477476">
      <w:pPr>
        <w:spacing w:after="0" w:line="240" w:lineRule="auto"/>
        <w:jc w:val="right"/>
        <w:rPr>
          <w:rFonts w:ascii="Times New Roman" w:hAnsi="Times New Roman" w:cs="Times New Roman"/>
          <w:sz w:val="28"/>
          <w:szCs w:val="28"/>
        </w:rPr>
      </w:pPr>
      <w:r w:rsidRPr="00477476">
        <w:rPr>
          <w:rFonts w:ascii="Times New Roman" w:hAnsi="Times New Roman" w:cs="Times New Roman"/>
          <w:sz w:val="28"/>
          <w:szCs w:val="28"/>
        </w:rPr>
        <w:t xml:space="preserve">Омской области </w:t>
      </w:r>
    </w:p>
    <w:p w:rsidR="00477476" w:rsidRPr="00477476" w:rsidRDefault="00477476" w:rsidP="00477476">
      <w:pPr>
        <w:spacing w:after="0" w:line="240" w:lineRule="auto"/>
        <w:jc w:val="right"/>
        <w:rPr>
          <w:rFonts w:ascii="Times New Roman" w:hAnsi="Times New Roman" w:cs="Times New Roman"/>
          <w:sz w:val="28"/>
          <w:szCs w:val="28"/>
        </w:rPr>
      </w:pPr>
      <w:bookmarkStart w:id="1" w:name="OLE_LINK1"/>
      <w:r w:rsidRPr="00477476">
        <w:rPr>
          <w:rFonts w:ascii="Times New Roman" w:hAnsi="Times New Roman" w:cs="Times New Roman"/>
          <w:sz w:val="28"/>
          <w:szCs w:val="28"/>
        </w:rPr>
        <w:t>От 15.08.2023 года №176</w:t>
      </w:r>
    </w:p>
    <w:bookmarkEnd w:id="1"/>
    <w:tbl>
      <w:tblPr>
        <w:tblW w:w="0" w:type="auto"/>
        <w:tblInd w:w="94" w:type="dxa"/>
        <w:tblLook w:val="04A0"/>
      </w:tblPr>
      <w:tblGrid>
        <w:gridCol w:w="1773"/>
        <w:gridCol w:w="646"/>
        <w:gridCol w:w="898"/>
        <w:gridCol w:w="1008"/>
        <w:gridCol w:w="1045"/>
        <w:gridCol w:w="1008"/>
        <w:gridCol w:w="1045"/>
        <w:gridCol w:w="1008"/>
        <w:gridCol w:w="1045"/>
      </w:tblGrid>
      <w:tr w:rsidR="00477476" w:rsidRPr="00477476" w:rsidTr="00C37B56">
        <w:trPr>
          <w:trHeight w:val="330"/>
        </w:trPr>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right"/>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right"/>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right"/>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right"/>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rPr>
            </w:pPr>
          </w:p>
        </w:tc>
        <w:tc>
          <w:tcPr>
            <w:tcW w:w="0" w:type="auto"/>
            <w:tcBorders>
              <w:top w:val="nil"/>
              <w:left w:val="nil"/>
              <w:bottom w:val="nil"/>
              <w:right w:val="nil"/>
            </w:tcBorders>
            <w:shd w:val="clear" w:color="auto" w:fill="auto"/>
            <w:noWrap/>
            <w:vAlign w:val="center"/>
            <w:hideMark/>
          </w:tcPr>
          <w:p w:rsidR="00477476" w:rsidRPr="00477476" w:rsidRDefault="00477476" w:rsidP="00477476">
            <w:pPr>
              <w:spacing w:after="0" w:line="240" w:lineRule="auto"/>
              <w:jc w:val="right"/>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rPr>
            </w:pPr>
          </w:p>
        </w:tc>
        <w:tc>
          <w:tcPr>
            <w:tcW w:w="0" w:type="auto"/>
            <w:gridSpan w:val="2"/>
            <w:tcBorders>
              <w:top w:val="nil"/>
              <w:left w:val="nil"/>
              <w:bottom w:val="nil"/>
              <w:right w:val="nil"/>
            </w:tcBorders>
            <w:shd w:val="clear" w:color="auto" w:fill="auto"/>
            <w:noWrap/>
            <w:vAlign w:val="center"/>
            <w:hideMark/>
          </w:tcPr>
          <w:p w:rsidR="00477476" w:rsidRPr="00477476" w:rsidRDefault="00477476" w:rsidP="00477476">
            <w:pPr>
              <w:spacing w:after="0" w:line="240" w:lineRule="auto"/>
              <w:jc w:val="right"/>
              <w:rPr>
                <w:rFonts w:ascii="Times New Roman" w:hAnsi="Times New Roman" w:cs="Times New Roman"/>
              </w:rPr>
            </w:pPr>
            <w:r w:rsidRPr="00477476">
              <w:rPr>
                <w:rFonts w:ascii="Times New Roman" w:hAnsi="Times New Roman" w:cs="Times New Roman"/>
              </w:rPr>
              <w:t>Приложение №3</w:t>
            </w:r>
          </w:p>
        </w:tc>
      </w:tr>
      <w:tr w:rsidR="00477476" w:rsidRPr="00477476" w:rsidTr="00C37B56">
        <w:trPr>
          <w:trHeight w:val="330"/>
        </w:trPr>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right"/>
              <w:rPr>
                <w:rFonts w:ascii="Times New Roman" w:hAnsi="Times New Roman" w:cs="Times New Roman"/>
              </w:rPr>
            </w:pPr>
          </w:p>
        </w:tc>
        <w:tc>
          <w:tcPr>
            <w:tcW w:w="0" w:type="auto"/>
            <w:tcBorders>
              <w:top w:val="nil"/>
              <w:left w:val="nil"/>
              <w:bottom w:val="nil"/>
              <w:right w:val="nil"/>
            </w:tcBorders>
            <w:shd w:val="clear" w:color="auto" w:fill="auto"/>
            <w:noWrap/>
            <w:vAlign w:val="center"/>
            <w:hideMark/>
          </w:tcPr>
          <w:p w:rsidR="00477476" w:rsidRPr="00477476" w:rsidRDefault="00477476" w:rsidP="00477476">
            <w:pPr>
              <w:spacing w:after="0" w:line="240" w:lineRule="auto"/>
              <w:jc w:val="right"/>
              <w:rPr>
                <w:rFonts w:ascii="Times New Roman" w:hAnsi="Times New Roman" w:cs="Times New Roman"/>
              </w:rPr>
            </w:pPr>
          </w:p>
        </w:tc>
        <w:tc>
          <w:tcPr>
            <w:tcW w:w="0" w:type="auto"/>
            <w:tcBorders>
              <w:top w:val="nil"/>
              <w:left w:val="nil"/>
              <w:bottom w:val="nil"/>
              <w:right w:val="nil"/>
            </w:tcBorders>
            <w:shd w:val="clear" w:color="auto" w:fill="auto"/>
            <w:vAlign w:val="center"/>
            <w:hideMark/>
          </w:tcPr>
          <w:p w:rsidR="00477476" w:rsidRPr="00477476" w:rsidRDefault="00477476" w:rsidP="00477476">
            <w:pPr>
              <w:spacing w:after="0" w:line="240" w:lineRule="auto"/>
              <w:jc w:val="right"/>
              <w:rPr>
                <w:rFonts w:ascii="Times New Roman" w:hAnsi="Times New Roman" w:cs="Times New Roman"/>
              </w:rPr>
            </w:pPr>
          </w:p>
        </w:tc>
        <w:tc>
          <w:tcPr>
            <w:tcW w:w="0" w:type="auto"/>
            <w:tcBorders>
              <w:top w:val="nil"/>
              <w:left w:val="nil"/>
              <w:bottom w:val="nil"/>
              <w:right w:val="nil"/>
            </w:tcBorders>
            <w:shd w:val="clear" w:color="auto" w:fill="auto"/>
            <w:vAlign w:val="center"/>
            <w:hideMark/>
          </w:tcPr>
          <w:p w:rsidR="00477476" w:rsidRPr="00477476" w:rsidRDefault="00477476" w:rsidP="00477476">
            <w:pPr>
              <w:spacing w:after="0" w:line="240" w:lineRule="auto"/>
              <w:jc w:val="right"/>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rPr>
                <w:rFonts w:ascii="Times New Roman" w:hAnsi="Times New Roman" w:cs="Times New Roman"/>
                <w:color w:val="00000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rPr>
                <w:rFonts w:ascii="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rPr>
            </w:pPr>
          </w:p>
        </w:tc>
      </w:tr>
      <w:tr w:rsidR="00477476" w:rsidRPr="00477476" w:rsidTr="00C37B56">
        <w:trPr>
          <w:trHeight w:val="330"/>
        </w:trPr>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right"/>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right"/>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rPr>
                <w:rFonts w:ascii="Times New Roman" w:hAnsi="Times New Roman" w:cs="Times New Roman"/>
                <w:color w:val="00000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rPr>
                <w:rFonts w:ascii="Times New Roman" w:hAnsi="Times New Roman" w:cs="Times New Roman"/>
                <w:color w:val="00000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rPr>
                <w:rFonts w:ascii="Times New Roman" w:hAnsi="Times New Roman" w:cs="Times New Roman"/>
                <w:color w:val="000000"/>
              </w:rPr>
            </w:pPr>
          </w:p>
        </w:tc>
        <w:tc>
          <w:tcPr>
            <w:tcW w:w="0" w:type="auto"/>
            <w:gridSpan w:val="4"/>
            <w:vMerge w:val="restart"/>
            <w:tcBorders>
              <w:top w:val="nil"/>
              <w:left w:val="nil"/>
              <w:bottom w:val="nil"/>
              <w:right w:val="nil"/>
            </w:tcBorders>
            <w:shd w:val="clear" w:color="auto" w:fill="auto"/>
            <w:vAlign w:val="bottom"/>
            <w:hideMark/>
          </w:tcPr>
          <w:p w:rsidR="00477476" w:rsidRPr="00477476" w:rsidRDefault="00477476" w:rsidP="00477476">
            <w:pPr>
              <w:spacing w:after="0" w:line="240" w:lineRule="auto"/>
              <w:rPr>
                <w:rFonts w:ascii="Times New Roman" w:hAnsi="Times New Roman" w:cs="Times New Roman"/>
                <w:color w:val="000000"/>
              </w:rPr>
            </w:pPr>
            <w:r w:rsidRPr="00477476">
              <w:rPr>
                <w:rFonts w:ascii="Times New Roman" w:hAnsi="Times New Roman" w:cs="Times New Roman"/>
                <w:color w:val="000000"/>
              </w:rPr>
              <w:t>к решению Совета Голубовского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w:t>
            </w:r>
          </w:p>
        </w:tc>
      </w:tr>
      <w:tr w:rsidR="00477476" w:rsidRPr="00477476" w:rsidTr="00C37B56">
        <w:trPr>
          <w:trHeight w:val="1125"/>
        </w:trPr>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rPr>
                <w:rFonts w:ascii="Times New Roman" w:hAnsi="Times New Roman" w:cs="Times New Roman"/>
                <w:color w:val="00000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rPr>
                <w:rFonts w:ascii="Times New Roman" w:hAnsi="Times New Roman" w:cs="Times New Roman"/>
                <w:color w:val="00000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rPr>
                <w:rFonts w:ascii="Times New Roman" w:hAnsi="Times New Roman" w:cs="Times New Roman"/>
                <w:color w:val="000000"/>
              </w:rPr>
            </w:pPr>
          </w:p>
        </w:tc>
        <w:tc>
          <w:tcPr>
            <w:tcW w:w="0" w:type="auto"/>
            <w:gridSpan w:val="4"/>
            <w:vMerge/>
            <w:tcBorders>
              <w:top w:val="nil"/>
              <w:left w:val="nil"/>
              <w:bottom w:val="nil"/>
              <w:right w:val="nil"/>
            </w:tcBorders>
            <w:vAlign w:val="center"/>
            <w:hideMark/>
          </w:tcPr>
          <w:p w:rsidR="00477476" w:rsidRPr="00477476" w:rsidRDefault="00477476" w:rsidP="00477476">
            <w:pPr>
              <w:spacing w:after="0" w:line="240" w:lineRule="auto"/>
              <w:rPr>
                <w:rFonts w:ascii="Times New Roman" w:hAnsi="Times New Roman" w:cs="Times New Roman"/>
                <w:color w:val="000000"/>
              </w:rPr>
            </w:pPr>
          </w:p>
        </w:tc>
      </w:tr>
      <w:tr w:rsidR="00477476" w:rsidRPr="00477476" w:rsidTr="00C37B56">
        <w:trPr>
          <w:trHeight w:val="285"/>
        </w:trPr>
        <w:tc>
          <w:tcPr>
            <w:tcW w:w="0" w:type="auto"/>
            <w:gridSpan w:val="6"/>
            <w:tcBorders>
              <w:top w:val="nil"/>
              <w:left w:val="nil"/>
              <w:bottom w:val="nil"/>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rPr>
            </w:pPr>
          </w:p>
        </w:tc>
      </w:tr>
      <w:tr w:rsidR="00477476" w:rsidRPr="00477476" w:rsidTr="00C37B56">
        <w:trPr>
          <w:trHeight w:val="1020"/>
        </w:trPr>
        <w:tc>
          <w:tcPr>
            <w:tcW w:w="0" w:type="auto"/>
            <w:gridSpan w:val="9"/>
            <w:tcBorders>
              <w:top w:val="nil"/>
              <w:left w:val="nil"/>
              <w:bottom w:val="nil"/>
              <w:right w:val="nil"/>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РАСПРЕДЕЛЕНИЕ</w:t>
            </w:r>
            <w:r w:rsidRPr="00477476">
              <w:rPr>
                <w:rFonts w:ascii="Times New Roman" w:hAnsi="Times New Roman" w:cs="Times New Roman"/>
                <w:b/>
                <w:bCs/>
              </w:rPr>
              <w:br/>
            </w:r>
            <w:r w:rsidRPr="00477476">
              <w:rPr>
                <w:rFonts w:ascii="Times New Roman" w:hAnsi="Times New Roman" w:cs="Times New Roman"/>
                <w:b/>
                <w:bCs/>
              </w:rPr>
              <w:br/>
              <w:t xml:space="preserve">бюджетных ассигнований местного бюджета по разделам и подразделам классификации расходов бюджетов на 2023 год и на плановый период 2024 и 2025 годов </w:t>
            </w:r>
          </w:p>
        </w:tc>
      </w:tr>
      <w:tr w:rsidR="00477476" w:rsidRPr="00477476" w:rsidTr="00C37B56">
        <w:trPr>
          <w:trHeight w:val="195"/>
        </w:trPr>
        <w:tc>
          <w:tcPr>
            <w:tcW w:w="0" w:type="auto"/>
            <w:gridSpan w:val="3"/>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nil"/>
              <w:right w:val="nil"/>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rPr>
            </w:pPr>
          </w:p>
        </w:tc>
      </w:tr>
      <w:tr w:rsidR="00477476" w:rsidRPr="00477476" w:rsidTr="00C37B56">
        <w:trPr>
          <w:trHeight w:val="330"/>
        </w:trPr>
        <w:tc>
          <w:tcPr>
            <w:tcW w:w="0" w:type="auto"/>
            <w:vMerge w:val="restart"/>
            <w:tcBorders>
              <w:top w:val="nil"/>
              <w:left w:val="single" w:sz="4" w:space="0" w:color="auto"/>
              <w:bottom w:val="single" w:sz="4" w:space="0" w:color="auto"/>
              <w:right w:val="single" w:sz="4" w:space="0" w:color="000000"/>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Наименование кодов классификации расходов местного бюджета</w:t>
            </w:r>
          </w:p>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Коды классификации расходов местного бюджета</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Сумма, рублей</w:t>
            </w:r>
          </w:p>
        </w:tc>
      </w:tr>
      <w:tr w:rsidR="00477476" w:rsidRPr="00477476" w:rsidTr="00C37B56">
        <w:trPr>
          <w:trHeight w:val="585"/>
        </w:trPr>
        <w:tc>
          <w:tcPr>
            <w:tcW w:w="0" w:type="auto"/>
            <w:vMerge/>
            <w:tcBorders>
              <w:top w:val="nil"/>
              <w:left w:val="single" w:sz="4" w:space="0" w:color="auto"/>
              <w:bottom w:val="single" w:sz="4" w:space="0" w:color="auto"/>
              <w:right w:val="single" w:sz="4" w:space="0" w:color="000000"/>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gridSpan w:val="2"/>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color w:val="000000"/>
              </w:rPr>
            </w:pPr>
            <w:r w:rsidRPr="00477476">
              <w:rPr>
                <w:rFonts w:ascii="Times New Roman" w:hAnsi="Times New Roman" w:cs="Times New Roman"/>
                <w:color w:val="000000"/>
              </w:rPr>
              <w:t>2023 год</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color w:val="000000"/>
              </w:rPr>
            </w:pPr>
            <w:r w:rsidRPr="00477476">
              <w:rPr>
                <w:rFonts w:ascii="Times New Roman" w:hAnsi="Times New Roman" w:cs="Times New Roman"/>
                <w:color w:val="000000"/>
              </w:rPr>
              <w:t>2024 год</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color w:val="000000"/>
              </w:rPr>
            </w:pPr>
            <w:r w:rsidRPr="00477476">
              <w:rPr>
                <w:rFonts w:ascii="Times New Roman" w:hAnsi="Times New Roman" w:cs="Times New Roman"/>
                <w:color w:val="000000"/>
              </w:rPr>
              <w:t>2025 год</w:t>
            </w:r>
          </w:p>
        </w:tc>
      </w:tr>
      <w:tr w:rsidR="00477476" w:rsidRPr="00477476" w:rsidTr="00C37B56">
        <w:trPr>
          <w:trHeight w:val="509"/>
        </w:trPr>
        <w:tc>
          <w:tcPr>
            <w:tcW w:w="0" w:type="auto"/>
            <w:vMerge/>
            <w:tcBorders>
              <w:top w:val="nil"/>
              <w:left w:val="single" w:sz="4" w:space="0" w:color="auto"/>
              <w:bottom w:val="single" w:sz="4" w:space="0" w:color="auto"/>
              <w:right w:val="single" w:sz="4" w:space="0" w:color="000000"/>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gridSpan w:val="2"/>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color w:val="000000"/>
              </w:rPr>
            </w:pPr>
            <w:r w:rsidRPr="00477476">
              <w:rPr>
                <w:rFonts w:ascii="Times New Roman" w:hAnsi="Times New Roman" w:cs="Times New Roman"/>
                <w:color w:val="000000"/>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в том числе за счет поступлений целевого характера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color w:val="000000"/>
              </w:rPr>
            </w:pPr>
            <w:r w:rsidRPr="00477476">
              <w:rPr>
                <w:rFonts w:ascii="Times New Roman" w:hAnsi="Times New Roman" w:cs="Times New Roman"/>
                <w:color w:val="00000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в том числе за счет поступлений целевого характера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color w:val="000000"/>
              </w:rPr>
            </w:pPr>
            <w:r w:rsidRPr="00477476">
              <w:rPr>
                <w:rFonts w:ascii="Times New Roman" w:hAnsi="Times New Roman" w:cs="Times New Roman"/>
                <w:color w:val="00000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в том числе за счет поступлений целевого характера</w:t>
            </w:r>
          </w:p>
        </w:tc>
      </w:tr>
      <w:tr w:rsidR="00477476" w:rsidRPr="00477476" w:rsidTr="00C37B56">
        <w:trPr>
          <w:trHeight w:val="1215"/>
        </w:trPr>
        <w:tc>
          <w:tcPr>
            <w:tcW w:w="0" w:type="auto"/>
            <w:vMerge/>
            <w:tcBorders>
              <w:top w:val="nil"/>
              <w:left w:val="single" w:sz="4" w:space="0" w:color="auto"/>
              <w:bottom w:val="single" w:sz="4" w:space="0" w:color="auto"/>
              <w:right w:val="single" w:sz="4" w:space="0" w:color="000000"/>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Раздел</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Подраздел</w:t>
            </w:r>
          </w:p>
        </w:tc>
        <w:tc>
          <w:tcPr>
            <w:tcW w:w="0" w:type="auto"/>
            <w:vMerge/>
            <w:tcBorders>
              <w:top w:val="nil"/>
              <w:left w:val="single" w:sz="4" w:space="0" w:color="auto"/>
              <w:bottom w:val="single" w:sz="4" w:space="0" w:color="000000"/>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r>
      <w:tr w:rsidR="00477476" w:rsidRPr="00477476" w:rsidTr="00C37B56">
        <w:trPr>
          <w:trHeight w:val="6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2</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3</w:t>
            </w:r>
          </w:p>
        </w:tc>
        <w:tc>
          <w:tcPr>
            <w:tcW w:w="0" w:type="auto"/>
            <w:tcBorders>
              <w:top w:val="nil"/>
              <w:left w:val="single" w:sz="4" w:space="0" w:color="auto"/>
              <w:bottom w:val="single" w:sz="4" w:space="0" w:color="auto"/>
              <w:right w:val="nil"/>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5</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6</w:t>
            </w:r>
          </w:p>
        </w:tc>
        <w:tc>
          <w:tcPr>
            <w:tcW w:w="0" w:type="auto"/>
            <w:tcBorders>
              <w:top w:val="nil"/>
              <w:left w:val="nil"/>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8</w:t>
            </w:r>
          </w:p>
        </w:tc>
        <w:tc>
          <w:tcPr>
            <w:tcW w:w="0" w:type="auto"/>
            <w:tcBorders>
              <w:top w:val="nil"/>
              <w:left w:val="nil"/>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9</w:t>
            </w:r>
          </w:p>
        </w:tc>
      </w:tr>
      <w:tr w:rsidR="00477476" w:rsidRPr="00477476" w:rsidTr="00C37B56">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477476" w:rsidRPr="00477476" w:rsidRDefault="00477476" w:rsidP="00477476">
            <w:pPr>
              <w:spacing w:after="0" w:line="240" w:lineRule="auto"/>
              <w:rPr>
                <w:rFonts w:ascii="Times New Roman" w:hAnsi="Times New Roman" w:cs="Times New Roman"/>
                <w:b/>
                <w:bCs/>
              </w:rPr>
            </w:pPr>
            <w:r w:rsidRPr="00477476">
              <w:rPr>
                <w:rFonts w:ascii="Times New Roman" w:hAnsi="Times New Roman" w:cs="Times New Roman"/>
                <w:b/>
                <w:bCs/>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00</w:t>
            </w:r>
          </w:p>
        </w:tc>
        <w:tc>
          <w:tcPr>
            <w:tcW w:w="0" w:type="auto"/>
            <w:tcBorders>
              <w:top w:val="nil"/>
              <w:left w:val="nil"/>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2 168 443,48</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257 245,82</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1 633 725,76</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0,00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1 723 471,79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0,00</w:t>
            </w:r>
          </w:p>
        </w:tc>
      </w:tr>
      <w:tr w:rsidR="00477476" w:rsidRPr="00477476" w:rsidTr="00C37B56">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477476" w:rsidRPr="00477476" w:rsidRDefault="00477476" w:rsidP="00477476">
            <w:pPr>
              <w:spacing w:after="0" w:line="240" w:lineRule="auto"/>
              <w:rPr>
                <w:rFonts w:ascii="Times New Roman" w:hAnsi="Times New Roman" w:cs="Times New Roman"/>
              </w:rPr>
            </w:pPr>
            <w:r w:rsidRPr="00477476">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02</w:t>
            </w:r>
          </w:p>
        </w:tc>
        <w:tc>
          <w:tcPr>
            <w:tcW w:w="0" w:type="auto"/>
            <w:tcBorders>
              <w:top w:val="nil"/>
              <w:left w:val="nil"/>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524 835,00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406 401,00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537 101,00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945"/>
        </w:trPr>
        <w:tc>
          <w:tcPr>
            <w:tcW w:w="0" w:type="auto"/>
            <w:tcBorders>
              <w:top w:val="nil"/>
              <w:left w:val="single" w:sz="4" w:space="0" w:color="auto"/>
              <w:bottom w:val="single" w:sz="4" w:space="0" w:color="auto"/>
              <w:right w:val="single" w:sz="4" w:space="0" w:color="auto"/>
            </w:tcBorders>
            <w:shd w:val="clear" w:color="auto" w:fill="auto"/>
            <w:hideMark/>
          </w:tcPr>
          <w:p w:rsidR="00477476" w:rsidRPr="00477476" w:rsidRDefault="00477476" w:rsidP="00477476">
            <w:pPr>
              <w:spacing w:after="0" w:line="240" w:lineRule="auto"/>
              <w:rPr>
                <w:rFonts w:ascii="Times New Roman" w:hAnsi="Times New Roman" w:cs="Times New Roman"/>
              </w:rPr>
            </w:pPr>
            <w:r w:rsidRPr="00477476">
              <w:rPr>
                <w:rFonts w:ascii="Times New Roman" w:hAnsi="Times New Roman" w:cs="Times New Roman"/>
              </w:rPr>
              <w:t xml:space="preserve">Функционирование Правительства Российской Федерации, высших исполнительных органов </w:t>
            </w:r>
            <w:r w:rsidRPr="00477476">
              <w:rPr>
                <w:rFonts w:ascii="Times New Roman" w:hAnsi="Times New Roman" w:cs="Times New Roman"/>
              </w:rPr>
              <w:lastRenderedPageBreak/>
              <w:t>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lastRenderedPageBreak/>
              <w:t>01</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04</w:t>
            </w:r>
          </w:p>
        </w:tc>
        <w:tc>
          <w:tcPr>
            <w:tcW w:w="0" w:type="auto"/>
            <w:tcBorders>
              <w:top w:val="nil"/>
              <w:left w:val="nil"/>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1 643 108,48</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257 245,82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1 226 824,76</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1 185 870,79</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477476" w:rsidRPr="00477476" w:rsidRDefault="00477476" w:rsidP="00477476">
            <w:pPr>
              <w:spacing w:after="0" w:line="240" w:lineRule="auto"/>
              <w:rPr>
                <w:rFonts w:ascii="Times New Roman" w:hAnsi="Times New Roman" w:cs="Times New Roman"/>
              </w:rPr>
            </w:pPr>
            <w:r w:rsidRPr="00477476">
              <w:rPr>
                <w:rFonts w:ascii="Times New Roman" w:hAnsi="Times New Roman" w:cs="Times New Roman"/>
              </w:rPr>
              <w:lastRenderedPageBreak/>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11</w:t>
            </w:r>
          </w:p>
        </w:tc>
        <w:tc>
          <w:tcPr>
            <w:tcW w:w="0" w:type="auto"/>
            <w:tcBorders>
              <w:top w:val="nil"/>
              <w:left w:val="nil"/>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500,00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500,00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500,00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330"/>
        </w:trPr>
        <w:tc>
          <w:tcPr>
            <w:tcW w:w="0" w:type="auto"/>
            <w:tcBorders>
              <w:top w:val="nil"/>
              <w:left w:val="single" w:sz="4" w:space="0" w:color="auto"/>
              <w:bottom w:val="single" w:sz="4" w:space="0" w:color="auto"/>
              <w:right w:val="single" w:sz="4" w:space="0" w:color="auto"/>
            </w:tcBorders>
            <w:shd w:val="clear" w:color="auto" w:fill="auto"/>
            <w:hideMark/>
          </w:tcPr>
          <w:p w:rsidR="00477476" w:rsidRPr="00477476" w:rsidRDefault="00477476" w:rsidP="00477476">
            <w:pPr>
              <w:spacing w:after="0" w:line="240" w:lineRule="auto"/>
              <w:rPr>
                <w:rFonts w:ascii="Times New Roman" w:hAnsi="Times New Roman" w:cs="Times New Roman"/>
                <w:b/>
                <w:bCs/>
              </w:rPr>
            </w:pPr>
            <w:r w:rsidRPr="00477476">
              <w:rPr>
                <w:rFonts w:ascii="Times New Roman" w:hAnsi="Times New Roman" w:cs="Times New Roman"/>
                <w:b/>
                <w:bCs/>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00</w:t>
            </w:r>
          </w:p>
        </w:tc>
        <w:tc>
          <w:tcPr>
            <w:tcW w:w="0" w:type="auto"/>
            <w:tcBorders>
              <w:top w:val="nil"/>
              <w:left w:val="nil"/>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54 870,00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54 870,00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57 416,00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57 416,00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59 507,00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59 507,00</w:t>
            </w:r>
          </w:p>
        </w:tc>
      </w:tr>
      <w:tr w:rsidR="00477476" w:rsidRPr="00477476" w:rsidTr="00C37B56">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477476" w:rsidRPr="00477476" w:rsidRDefault="00477476" w:rsidP="00477476">
            <w:pPr>
              <w:spacing w:after="0" w:line="240" w:lineRule="auto"/>
              <w:rPr>
                <w:rFonts w:ascii="Times New Roman" w:hAnsi="Times New Roman" w:cs="Times New Roman"/>
              </w:rPr>
            </w:pPr>
            <w:r w:rsidRPr="00477476">
              <w:rPr>
                <w:rFonts w:ascii="Times New Roman" w:hAnsi="Times New Roman" w:cs="Times New Roman"/>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54 870,00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54 870,00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57 416,00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57 416,00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59 507,00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59 507,00</w:t>
            </w:r>
          </w:p>
        </w:tc>
      </w:tr>
      <w:tr w:rsidR="00477476" w:rsidRPr="00477476" w:rsidTr="00C37B56">
        <w:trPr>
          <w:trHeight w:val="585"/>
        </w:trPr>
        <w:tc>
          <w:tcPr>
            <w:tcW w:w="0" w:type="auto"/>
            <w:tcBorders>
              <w:top w:val="nil"/>
              <w:left w:val="single" w:sz="4" w:space="0" w:color="auto"/>
              <w:bottom w:val="single" w:sz="4" w:space="0" w:color="auto"/>
              <w:right w:val="single" w:sz="4" w:space="0" w:color="auto"/>
            </w:tcBorders>
            <w:shd w:val="clear" w:color="auto" w:fill="auto"/>
            <w:hideMark/>
          </w:tcPr>
          <w:p w:rsidR="00477476" w:rsidRPr="00477476" w:rsidRDefault="00477476" w:rsidP="00477476">
            <w:pPr>
              <w:spacing w:after="0" w:line="240" w:lineRule="auto"/>
              <w:rPr>
                <w:rFonts w:ascii="Times New Roman" w:hAnsi="Times New Roman" w:cs="Times New Roman"/>
                <w:b/>
                <w:bCs/>
              </w:rPr>
            </w:pPr>
            <w:r w:rsidRPr="00477476">
              <w:rPr>
                <w:rFonts w:ascii="Times New Roman" w:hAnsi="Times New Roman" w:cs="Times New Roman"/>
                <w:b/>
                <w:bCs/>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00</w:t>
            </w:r>
          </w:p>
        </w:tc>
        <w:tc>
          <w:tcPr>
            <w:tcW w:w="0" w:type="auto"/>
            <w:tcBorders>
              <w:top w:val="nil"/>
              <w:left w:val="nil"/>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129 369,30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69 369,30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60 000,00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0,00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60 000,00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0,00</w:t>
            </w:r>
          </w:p>
        </w:tc>
      </w:tr>
      <w:tr w:rsidR="00477476" w:rsidRPr="00477476" w:rsidTr="00C37B56">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477476" w:rsidRPr="00477476" w:rsidRDefault="00477476" w:rsidP="00477476">
            <w:pPr>
              <w:spacing w:after="0" w:line="240" w:lineRule="auto"/>
              <w:rPr>
                <w:rFonts w:ascii="Times New Roman" w:hAnsi="Times New Roman" w:cs="Times New Roman"/>
              </w:rPr>
            </w:pPr>
            <w:r w:rsidRPr="00477476">
              <w:rPr>
                <w:rFonts w:ascii="Times New Roman" w:hAnsi="Times New Roman" w:cs="Times New Roman"/>
              </w:rPr>
              <w:t>Защита населения и территорий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10</w:t>
            </w:r>
          </w:p>
        </w:tc>
        <w:tc>
          <w:tcPr>
            <w:tcW w:w="0" w:type="auto"/>
            <w:tcBorders>
              <w:top w:val="nil"/>
              <w:left w:val="nil"/>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129 369,30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69 369,30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60 000,00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60 000,00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330"/>
        </w:trPr>
        <w:tc>
          <w:tcPr>
            <w:tcW w:w="0" w:type="auto"/>
            <w:tcBorders>
              <w:top w:val="nil"/>
              <w:left w:val="single" w:sz="4" w:space="0" w:color="auto"/>
              <w:bottom w:val="single" w:sz="4" w:space="0" w:color="auto"/>
              <w:right w:val="single" w:sz="4" w:space="0" w:color="auto"/>
            </w:tcBorders>
            <w:shd w:val="clear" w:color="auto" w:fill="auto"/>
            <w:hideMark/>
          </w:tcPr>
          <w:p w:rsidR="00477476" w:rsidRPr="00477476" w:rsidRDefault="00477476" w:rsidP="00477476">
            <w:pPr>
              <w:spacing w:after="0" w:line="240" w:lineRule="auto"/>
              <w:rPr>
                <w:rFonts w:ascii="Times New Roman" w:hAnsi="Times New Roman" w:cs="Times New Roman"/>
                <w:b/>
                <w:bCs/>
              </w:rPr>
            </w:pPr>
            <w:r w:rsidRPr="00477476">
              <w:rPr>
                <w:rFonts w:ascii="Times New Roman" w:hAnsi="Times New Roman" w:cs="Times New Roman"/>
                <w:b/>
                <w:bCs/>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00</w:t>
            </w:r>
          </w:p>
        </w:tc>
        <w:tc>
          <w:tcPr>
            <w:tcW w:w="0" w:type="auto"/>
            <w:tcBorders>
              <w:top w:val="nil"/>
              <w:left w:val="nil"/>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5 334 406,01</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4 692 768,30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592 460,75</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0,00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613 025,50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0,00</w:t>
            </w:r>
          </w:p>
        </w:tc>
      </w:tr>
      <w:tr w:rsidR="00477476" w:rsidRPr="00477476" w:rsidTr="00C37B56">
        <w:trPr>
          <w:trHeight w:val="330"/>
        </w:trPr>
        <w:tc>
          <w:tcPr>
            <w:tcW w:w="0" w:type="auto"/>
            <w:tcBorders>
              <w:top w:val="nil"/>
              <w:left w:val="single" w:sz="4" w:space="0" w:color="auto"/>
              <w:bottom w:val="single" w:sz="4" w:space="0" w:color="auto"/>
              <w:right w:val="single" w:sz="4" w:space="0" w:color="auto"/>
            </w:tcBorders>
            <w:shd w:val="clear" w:color="auto" w:fill="auto"/>
            <w:hideMark/>
          </w:tcPr>
          <w:p w:rsidR="00477476" w:rsidRPr="00477476" w:rsidRDefault="00477476" w:rsidP="00477476">
            <w:pPr>
              <w:spacing w:after="0" w:line="240" w:lineRule="auto"/>
              <w:rPr>
                <w:rFonts w:ascii="Times New Roman" w:hAnsi="Times New Roman" w:cs="Times New Roman"/>
              </w:rPr>
            </w:pPr>
            <w:r w:rsidRPr="00477476">
              <w:rPr>
                <w:rFonts w:ascii="Times New Roman" w:hAnsi="Times New Roman" w:cs="Times New Roman"/>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color w:val="000000"/>
              </w:rPr>
            </w:pPr>
            <w:r w:rsidRPr="00477476">
              <w:rPr>
                <w:rFonts w:ascii="Times New Roman" w:hAnsi="Times New Roman" w:cs="Times New Roman"/>
                <w:color w:val="000000"/>
              </w:rPr>
              <w:t>04</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color w:val="000000"/>
              </w:rPr>
            </w:pPr>
            <w:r w:rsidRPr="00477476">
              <w:rPr>
                <w:rFonts w:ascii="Times New Roman" w:hAnsi="Times New Roman" w:cs="Times New Roman"/>
                <w:color w:val="000000"/>
              </w:rPr>
              <w:t>09</w:t>
            </w:r>
          </w:p>
        </w:tc>
        <w:tc>
          <w:tcPr>
            <w:tcW w:w="0" w:type="auto"/>
            <w:tcBorders>
              <w:top w:val="nil"/>
              <w:left w:val="nil"/>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5 226 634,01</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4 584 996,30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592 460,75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613 025,50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330"/>
        </w:trPr>
        <w:tc>
          <w:tcPr>
            <w:tcW w:w="0" w:type="auto"/>
            <w:tcBorders>
              <w:top w:val="nil"/>
              <w:left w:val="single" w:sz="4" w:space="0" w:color="auto"/>
              <w:bottom w:val="single" w:sz="4" w:space="0" w:color="auto"/>
              <w:right w:val="single" w:sz="4" w:space="0" w:color="auto"/>
            </w:tcBorders>
            <w:shd w:val="clear" w:color="auto" w:fill="auto"/>
            <w:hideMark/>
          </w:tcPr>
          <w:p w:rsidR="00477476" w:rsidRPr="00477476" w:rsidRDefault="00477476" w:rsidP="00477476">
            <w:pPr>
              <w:spacing w:after="0" w:line="240" w:lineRule="auto"/>
              <w:rPr>
                <w:rFonts w:ascii="Times New Roman" w:hAnsi="Times New Roman" w:cs="Times New Roman"/>
              </w:rPr>
            </w:pPr>
            <w:r w:rsidRPr="00477476">
              <w:rPr>
                <w:rFonts w:ascii="Times New Roman" w:hAnsi="Times New Roman" w:cs="Times New Roman"/>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color w:val="000000"/>
              </w:rPr>
            </w:pPr>
            <w:r w:rsidRPr="00477476">
              <w:rPr>
                <w:rFonts w:ascii="Times New Roman" w:hAnsi="Times New Roman" w:cs="Times New Roman"/>
                <w:color w:val="000000"/>
              </w:rPr>
              <w:t>04</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color w:val="000000"/>
              </w:rPr>
            </w:pPr>
            <w:r w:rsidRPr="00477476">
              <w:rPr>
                <w:rFonts w:ascii="Times New Roman" w:hAnsi="Times New Roman" w:cs="Times New Roman"/>
                <w:color w:val="000000"/>
              </w:rPr>
              <w:t>12</w:t>
            </w:r>
          </w:p>
        </w:tc>
        <w:tc>
          <w:tcPr>
            <w:tcW w:w="0" w:type="auto"/>
            <w:tcBorders>
              <w:top w:val="nil"/>
              <w:left w:val="nil"/>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107 772,00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107 772,00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330"/>
        </w:trPr>
        <w:tc>
          <w:tcPr>
            <w:tcW w:w="0" w:type="auto"/>
            <w:tcBorders>
              <w:top w:val="nil"/>
              <w:left w:val="single" w:sz="4" w:space="0" w:color="auto"/>
              <w:bottom w:val="single" w:sz="4" w:space="0" w:color="auto"/>
              <w:right w:val="single" w:sz="4" w:space="0" w:color="auto"/>
            </w:tcBorders>
            <w:shd w:val="clear" w:color="auto" w:fill="auto"/>
            <w:hideMark/>
          </w:tcPr>
          <w:p w:rsidR="00477476" w:rsidRPr="00477476" w:rsidRDefault="00477476" w:rsidP="00477476">
            <w:pPr>
              <w:spacing w:after="0" w:line="240" w:lineRule="auto"/>
              <w:rPr>
                <w:rFonts w:ascii="Times New Roman" w:hAnsi="Times New Roman" w:cs="Times New Roman"/>
                <w:b/>
                <w:bCs/>
              </w:rPr>
            </w:pPr>
            <w:r w:rsidRPr="00477476">
              <w:rPr>
                <w:rFonts w:ascii="Times New Roman" w:hAnsi="Times New Roman" w:cs="Times New Roman"/>
                <w:b/>
                <w:bCs/>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00</w:t>
            </w:r>
          </w:p>
        </w:tc>
        <w:tc>
          <w:tcPr>
            <w:tcW w:w="0" w:type="auto"/>
            <w:tcBorders>
              <w:top w:val="nil"/>
              <w:left w:val="nil"/>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389 633,59</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389 633,59</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0,00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0,00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0,00</w:t>
            </w:r>
          </w:p>
        </w:tc>
      </w:tr>
      <w:tr w:rsidR="00477476" w:rsidRPr="00477476" w:rsidTr="00C37B56">
        <w:trPr>
          <w:trHeight w:val="330"/>
        </w:trPr>
        <w:tc>
          <w:tcPr>
            <w:tcW w:w="0" w:type="auto"/>
            <w:tcBorders>
              <w:top w:val="nil"/>
              <w:left w:val="single" w:sz="4" w:space="0" w:color="auto"/>
              <w:bottom w:val="single" w:sz="4" w:space="0" w:color="auto"/>
              <w:right w:val="single" w:sz="4" w:space="0" w:color="auto"/>
            </w:tcBorders>
            <w:shd w:val="clear" w:color="auto" w:fill="auto"/>
            <w:hideMark/>
          </w:tcPr>
          <w:p w:rsidR="00477476" w:rsidRPr="00477476" w:rsidRDefault="00477476" w:rsidP="00477476">
            <w:pPr>
              <w:spacing w:after="0" w:line="240" w:lineRule="auto"/>
              <w:rPr>
                <w:rFonts w:ascii="Times New Roman" w:hAnsi="Times New Roman" w:cs="Times New Roman"/>
              </w:rPr>
            </w:pPr>
            <w:r w:rsidRPr="00477476">
              <w:rPr>
                <w:rFonts w:ascii="Times New Roman" w:hAnsi="Times New Roman" w:cs="Times New Roman"/>
              </w:rPr>
              <w:t>Жилищное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6 948,00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6 948,00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330"/>
        </w:trPr>
        <w:tc>
          <w:tcPr>
            <w:tcW w:w="0" w:type="auto"/>
            <w:tcBorders>
              <w:top w:val="nil"/>
              <w:left w:val="single" w:sz="4" w:space="0" w:color="auto"/>
              <w:bottom w:val="single" w:sz="4" w:space="0" w:color="auto"/>
              <w:right w:val="single" w:sz="4" w:space="0" w:color="auto"/>
            </w:tcBorders>
            <w:shd w:val="clear" w:color="auto" w:fill="auto"/>
            <w:hideMark/>
          </w:tcPr>
          <w:p w:rsidR="00477476" w:rsidRPr="00477476" w:rsidRDefault="00477476" w:rsidP="00477476">
            <w:pPr>
              <w:spacing w:after="0" w:line="240" w:lineRule="auto"/>
              <w:rPr>
                <w:rFonts w:ascii="Times New Roman" w:hAnsi="Times New Roman" w:cs="Times New Roman"/>
              </w:rPr>
            </w:pPr>
            <w:r w:rsidRPr="00477476">
              <w:rPr>
                <w:rFonts w:ascii="Times New Roman" w:hAnsi="Times New Roman" w:cs="Times New Roman"/>
              </w:rPr>
              <w:t>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02</w:t>
            </w:r>
          </w:p>
        </w:tc>
        <w:tc>
          <w:tcPr>
            <w:tcW w:w="0" w:type="auto"/>
            <w:tcBorders>
              <w:top w:val="nil"/>
              <w:left w:val="nil"/>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378 685,59</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378 685,59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330"/>
        </w:trPr>
        <w:tc>
          <w:tcPr>
            <w:tcW w:w="0" w:type="auto"/>
            <w:tcBorders>
              <w:top w:val="nil"/>
              <w:left w:val="single" w:sz="4" w:space="0" w:color="auto"/>
              <w:bottom w:val="single" w:sz="4" w:space="0" w:color="auto"/>
              <w:right w:val="single" w:sz="4" w:space="0" w:color="auto"/>
            </w:tcBorders>
            <w:shd w:val="clear" w:color="auto" w:fill="auto"/>
            <w:hideMark/>
          </w:tcPr>
          <w:p w:rsidR="00477476" w:rsidRPr="00477476" w:rsidRDefault="00477476" w:rsidP="00477476">
            <w:pPr>
              <w:spacing w:after="0" w:line="240" w:lineRule="auto"/>
              <w:rPr>
                <w:rFonts w:ascii="Times New Roman" w:hAnsi="Times New Roman" w:cs="Times New Roman"/>
              </w:rPr>
            </w:pPr>
            <w:r w:rsidRPr="00477476">
              <w:rPr>
                <w:rFonts w:ascii="Times New Roman" w:hAnsi="Times New Roman" w:cs="Times New Roman"/>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4 000,00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4 000,00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330"/>
        </w:trPr>
        <w:tc>
          <w:tcPr>
            <w:tcW w:w="0" w:type="auto"/>
            <w:tcBorders>
              <w:top w:val="nil"/>
              <w:left w:val="single" w:sz="4" w:space="0" w:color="auto"/>
              <w:bottom w:val="single" w:sz="4" w:space="0" w:color="auto"/>
              <w:right w:val="single" w:sz="4" w:space="0" w:color="auto"/>
            </w:tcBorders>
            <w:shd w:val="clear" w:color="auto" w:fill="auto"/>
            <w:hideMark/>
          </w:tcPr>
          <w:p w:rsidR="00477476" w:rsidRPr="00477476" w:rsidRDefault="00477476" w:rsidP="00477476">
            <w:pPr>
              <w:spacing w:after="0" w:line="240" w:lineRule="auto"/>
              <w:rPr>
                <w:rFonts w:ascii="Times New Roman" w:hAnsi="Times New Roman" w:cs="Times New Roman"/>
                <w:b/>
                <w:bCs/>
              </w:rPr>
            </w:pPr>
            <w:r w:rsidRPr="00477476">
              <w:rPr>
                <w:rFonts w:ascii="Times New Roman" w:hAnsi="Times New Roman" w:cs="Times New Roman"/>
                <w:b/>
                <w:bCs/>
              </w:rPr>
              <w:t>Культура, кинематография</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08</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00</w:t>
            </w:r>
          </w:p>
        </w:tc>
        <w:tc>
          <w:tcPr>
            <w:tcW w:w="0" w:type="auto"/>
            <w:tcBorders>
              <w:top w:val="nil"/>
              <w:left w:val="nil"/>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709 349,83</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664 449,83</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0,00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0,00</w:t>
            </w:r>
          </w:p>
        </w:tc>
      </w:tr>
      <w:tr w:rsidR="00477476" w:rsidRPr="00477476" w:rsidTr="00C37B56">
        <w:trPr>
          <w:trHeight w:val="330"/>
        </w:trPr>
        <w:tc>
          <w:tcPr>
            <w:tcW w:w="0" w:type="auto"/>
            <w:tcBorders>
              <w:top w:val="nil"/>
              <w:left w:val="single" w:sz="4" w:space="0" w:color="auto"/>
              <w:bottom w:val="single" w:sz="4" w:space="0" w:color="auto"/>
              <w:right w:val="single" w:sz="4" w:space="0" w:color="auto"/>
            </w:tcBorders>
            <w:shd w:val="clear" w:color="auto" w:fill="auto"/>
            <w:hideMark/>
          </w:tcPr>
          <w:p w:rsidR="00477476" w:rsidRPr="00477476" w:rsidRDefault="00477476" w:rsidP="00477476">
            <w:pPr>
              <w:spacing w:after="0" w:line="240" w:lineRule="auto"/>
              <w:rPr>
                <w:rFonts w:ascii="Times New Roman" w:hAnsi="Times New Roman" w:cs="Times New Roman"/>
              </w:rPr>
            </w:pPr>
            <w:r w:rsidRPr="00477476">
              <w:rPr>
                <w:rFonts w:ascii="Times New Roman" w:hAnsi="Times New Roman" w:cs="Times New Roman"/>
              </w:rPr>
              <w:t>Культура</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08</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709 349,83</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664 449,83</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330"/>
        </w:trPr>
        <w:tc>
          <w:tcPr>
            <w:tcW w:w="0" w:type="auto"/>
            <w:tcBorders>
              <w:top w:val="nil"/>
              <w:left w:val="single" w:sz="4" w:space="0" w:color="auto"/>
              <w:bottom w:val="single" w:sz="4" w:space="0" w:color="auto"/>
              <w:right w:val="single" w:sz="4" w:space="0" w:color="auto"/>
            </w:tcBorders>
            <w:shd w:val="clear" w:color="auto" w:fill="auto"/>
            <w:hideMark/>
          </w:tcPr>
          <w:p w:rsidR="00477476" w:rsidRPr="00477476" w:rsidRDefault="00477476" w:rsidP="00477476">
            <w:pPr>
              <w:spacing w:after="0" w:line="240" w:lineRule="auto"/>
              <w:rPr>
                <w:rFonts w:ascii="Times New Roman" w:hAnsi="Times New Roman" w:cs="Times New Roman"/>
                <w:b/>
                <w:bCs/>
              </w:rPr>
            </w:pPr>
            <w:r w:rsidRPr="00477476">
              <w:rPr>
                <w:rFonts w:ascii="Times New Roman" w:hAnsi="Times New Roman" w:cs="Times New Roman"/>
                <w:b/>
                <w:bCs/>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00</w:t>
            </w:r>
          </w:p>
        </w:tc>
        <w:tc>
          <w:tcPr>
            <w:tcW w:w="0" w:type="auto"/>
            <w:tcBorders>
              <w:top w:val="nil"/>
              <w:left w:val="nil"/>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57 121,14</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0,00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0,00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0,00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0,00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0,00</w:t>
            </w:r>
          </w:p>
        </w:tc>
      </w:tr>
      <w:tr w:rsidR="00477476" w:rsidRPr="00477476" w:rsidTr="00C37B56">
        <w:trPr>
          <w:trHeight w:val="330"/>
        </w:trPr>
        <w:tc>
          <w:tcPr>
            <w:tcW w:w="0" w:type="auto"/>
            <w:tcBorders>
              <w:top w:val="nil"/>
              <w:left w:val="single" w:sz="4" w:space="0" w:color="auto"/>
              <w:bottom w:val="single" w:sz="4" w:space="0" w:color="auto"/>
              <w:right w:val="single" w:sz="4" w:space="0" w:color="auto"/>
            </w:tcBorders>
            <w:shd w:val="clear" w:color="auto" w:fill="auto"/>
            <w:hideMark/>
          </w:tcPr>
          <w:p w:rsidR="00477476" w:rsidRPr="00477476" w:rsidRDefault="00477476" w:rsidP="00477476">
            <w:pPr>
              <w:spacing w:after="0" w:line="240" w:lineRule="auto"/>
              <w:rPr>
                <w:rFonts w:ascii="Times New Roman" w:hAnsi="Times New Roman" w:cs="Times New Roman"/>
              </w:rPr>
            </w:pPr>
            <w:r w:rsidRPr="00477476">
              <w:rPr>
                <w:rFonts w:ascii="Times New Roman" w:hAnsi="Times New Roman" w:cs="Times New Roman"/>
              </w:rPr>
              <w:lastRenderedPageBreak/>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57 121,14</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330"/>
        </w:trPr>
        <w:tc>
          <w:tcPr>
            <w:tcW w:w="0" w:type="auto"/>
            <w:tcBorders>
              <w:top w:val="nil"/>
              <w:left w:val="single" w:sz="4" w:space="0" w:color="auto"/>
              <w:bottom w:val="single" w:sz="4" w:space="0" w:color="auto"/>
              <w:right w:val="single" w:sz="4" w:space="0" w:color="auto"/>
            </w:tcBorders>
            <w:shd w:val="clear" w:color="auto" w:fill="auto"/>
            <w:hideMark/>
          </w:tcPr>
          <w:p w:rsidR="00477476" w:rsidRPr="00477476" w:rsidRDefault="00477476" w:rsidP="00477476">
            <w:pPr>
              <w:spacing w:after="0" w:line="240" w:lineRule="auto"/>
              <w:rPr>
                <w:rFonts w:ascii="Times New Roman" w:hAnsi="Times New Roman" w:cs="Times New Roman"/>
                <w:b/>
                <w:bCs/>
              </w:rPr>
            </w:pPr>
            <w:r w:rsidRPr="00477476">
              <w:rPr>
                <w:rFonts w:ascii="Times New Roman" w:hAnsi="Times New Roman" w:cs="Times New Roman"/>
                <w:b/>
                <w:bCs/>
              </w:rPr>
              <w:t>ВСЕГО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8 843 193,35</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6 128 336,84</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2 393 602,51</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57 416,00</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2 506 004,29</w:t>
            </w:r>
          </w:p>
        </w:tc>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59 507,00</w:t>
            </w:r>
          </w:p>
        </w:tc>
      </w:tr>
    </w:tbl>
    <w:p w:rsidR="00477476" w:rsidRPr="00477476" w:rsidRDefault="00477476" w:rsidP="00477476">
      <w:pPr>
        <w:spacing w:after="0" w:line="240" w:lineRule="auto"/>
        <w:jc w:val="both"/>
        <w:rPr>
          <w:rFonts w:ascii="Times New Roman" w:hAnsi="Times New Roman" w:cs="Times New Roman"/>
          <w:sz w:val="28"/>
          <w:szCs w:val="28"/>
        </w:rPr>
      </w:pPr>
    </w:p>
    <w:p w:rsidR="00477476" w:rsidRPr="00477476" w:rsidRDefault="00477476" w:rsidP="00477476">
      <w:pPr>
        <w:spacing w:after="0" w:line="240" w:lineRule="auto"/>
        <w:jc w:val="both"/>
        <w:rPr>
          <w:rFonts w:ascii="Times New Roman" w:hAnsi="Times New Roman" w:cs="Times New Roman"/>
          <w:sz w:val="28"/>
          <w:szCs w:val="28"/>
        </w:rPr>
      </w:pPr>
    </w:p>
    <w:p w:rsidR="00477476" w:rsidRPr="00477476" w:rsidRDefault="00477476" w:rsidP="00477476">
      <w:pPr>
        <w:spacing w:after="0" w:line="240" w:lineRule="auto"/>
        <w:jc w:val="both"/>
        <w:rPr>
          <w:rFonts w:ascii="Times New Roman" w:hAnsi="Times New Roman" w:cs="Times New Roman"/>
          <w:sz w:val="28"/>
          <w:szCs w:val="28"/>
        </w:rPr>
      </w:pPr>
      <w:bookmarkStart w:id="2" w:name="RANGE!A1:Q77"/>
      <w:bookmarkEnd w:id="2"/>
    </w:p>
    <w:p w:rsidR="00477476" w:rsidRPr="00477476" w:rsidRDefault="00477476" w:rsidP="00477476">
      <w:pPr>
        <w:spacing w:after="0" w:line="240" w:lineRule="auto"/>
        <w:jc w:val="both"/>
        <w:rPr>
          <w:rFonts w:ascii="Times New Roman" w:hAnsi="Times New Roman" w:cs="Times New Roman"/>
          <w:sz w:val="28"/>
          <w:szCs w:val="28"/>
        </w:rPr>
      </w:pPr>
    </w:p>
    <w:p w:rsidR="00477476" w:rsidRPr="00477476" w:rsidRDefault="00477476" w:rsidP="00477476">
      <w:pPr>
        <w:spacing w:after="0" w:line="240" w:lineRule="auto"/>
        <w:jc w:val="right"/>
        <w:rPr>
          <w:rFonts w:ascii="Times New Roman" w:hAnsi="Times New Roman" w:cs="Times New Roman"/>
          <w:sz w:val="28"/>
          <w:szCs w:val="28"/>
        </w:rPr>
      </w:pPr>
      <w:r w:rsidRPr="00477476">
        <w:rPr>
          <w:rFonts w:ascii="Times New Roman" w:hAnsi="Times New Roman" w:cs="Times New Roman"/>
          <w:sz w:val="28"/>
          <w:szCs w:val="28"/>
        </w:rPr>
        <w:t>Приложение №2</w:t>
      </w:r>
    </w:p>
    <w:p w:rsidR="00477476" w:rsidRPr="00477476" w:rsidRDefault="00477476" w:rsidP="00477476">
      <w:pPr>
        <w:spacing w:after="0" w:line="240" w:lineRule="auto"/>
        <w:jc w:val="right"/>
        <w:rPr>
          <w:rFonts w:ascii="Times New Roman" w:hAnsi="Times New Roman" w:cs="Times New Roman"/>
          <w:sz w:val="28"/>
          <w:szCs w:val="28"/>
        </w:rPr>
      </w:pPr>
      <w:r w:rsidRPr="00477476">
        <w:rPr>
          <w:rFonts w:ascii="Times New Roman" w:hAnsi="Times New Roman" w:cs="Times New Roman"/>
          <w:sz w:val="28"/>
          <w:szCs w:val="28"/>
        </w:rPr>
        <w:t xml:space="preserve">к Решению Совета </w:t>
      </w:r>
    </w:p>
    <w:p w:rsidR="00477476" w:rsidRPr="00477476" w:rsidRDefault="00477476" w:rsidP="00477476">
      <w:pPr>
        <w:spacing w:after="0" w:line="240" w:lineRule="auto"/>
        <w:jc w:val="right"/>
        <w:rPr>
          <w:rFonts w:ascii="Times New Roman" w:hAnsi="Times New Roman" w:cs="Times New Roman"/>
          <w:sz w:val="28"/>
          <w:szCs w:val="28"/>
        </w:rPr>
      </w:pPr>
      <w:r w:rsidRPr="00477476">
        <w:rPr>
          <w:rFonts w:ascii="Times New Roman" w:hAnsi="Times New Roman" w:cs="Times New Roman"/>
          <w:sz w:val="28"/>
          <w:szCs w:val="28"/>
        </w:rPr>
        <w:t>Голубовского сельского поселения</w:t>
      </w:r>
    </w:p>
    <w:p w:rsidR="00477476" w:rsidRPr="00477476" w:rsidRDefault="00477476" w:rsidP="00477476">
      <w:pPr>
        <w:spacing w:after="0" w:line="240" w:lineRule="auto"/>
        <w:jc w:val="right"/>
        <w:rPr>
          <w:rFonts w:ascii="Times New Roman" w:hAnsi="Times New Roman" w:cs="Times New Roman"/>
          <w:sz w:val="28"/>
          <w:szCs w:val="28"/>
        </w:rPr>
      </w:pPr>
      <w:r w:rsidRPr="00477476">
        <w:rPr>
          <w:rFonts w:ascii="Times New Roman" w:hAnsi="Times New Roman" w:cs="Times New Roman"/>
          <w:sz w:val="28"/>
          <w:szCs w:val="28"/>
        </w:rPr>
        <w:t xml:space="preserve"> Седельниковского муниципального района </w:t>
      </w:r>
    </w:p>
    <w:p w:rsidR="00477476" w:rsidRPr="00477476" w:rsidRDefault="00477476" w:rsidP="00477476">
      <w:pPr>
        <w:spacing w:after="0" w:line="240" w:lineRule="auto"/>
        <w:jc w:val="right"/>
        <w:rPr>
          <w:rFonts w:ascii="Times New Roman" w:hAnsi="Times New Roman" w:cs="Times New Roman"/>
          <w:sz w:val="28"/>
          <w:szCs w:val="28"/>
        </w:rPr>
      </w:pPr>
      <w:r w:rsidRPr="00477476">
        <w:rPr>
          <w:rFonts w:ascii="Times New Roman" w:hAnsi="Times New Roman" w:cs="Times New Roman"/>
          <w:sz w:val="28"/>
          <w:szCs w:val="28"/>
        </w:rPr>
        <w:t xml:space="preserve">Омской области </w:t>
      </w:r>
    </w:p>
    <w:p w:rsidR="00477476" w:rsidRPr="00477476" w:rsidRDefault="00477476" w:rsidP="00477476">
      <w:pPr>
        <w:spacing w:after="0" w:line="240" w:lineRule="auto"/>
        <w:jc w:val="right"/>
        <w:rPr>
          <w:rFonts w:ascii="Times New Roman" w:hAnsi="Times New Roman" w:cs="Times New Roman"/>
          <w:sz w:val="28"/>
          <w:szCs w:val="28"/>
        </w:rPr>
      </w:pPr>
      <w:r w:rsidRPr="00477476">
        <w:rPr>
          <w:rFonts w:ascii="Times New Roman" w:hAnsi="Times New Roman" w:cs="Times New Roman"/>
          <w:sz w:val="28"/>
          <w:szCs w:val="28"/>
        </w:rPr>
        <w:t>От 15.08.2023 года №176</w:t>
      </w:r>
    </w:p>
    <w:p w:rsidR="00477476" w:rsidRPr="00477476" w:rsidRDefault="00477476" w:rsidP="00477476">
      <w:pPr>
        <w:spacing w:after="0" w:line="240" w:lineRule="auto"/>
        <w:rPr>
          <w:rFonts w:ascii="Times New Roman" w:hAnsi="Times New Roman" w:cs="Times New Roman"/>
          <w:sz w:val="28"/>
          <w:szCs w:val="28"/>
        </w:rPr>
      </w:pPr>
    </w:p>
    <w:tbl>
      <w:tblPr>
        <w:tblW w:w="0" w:type="auto"/>
        <w:tblInd w:w="94" w:type="dxa"/>
        <w:tblLook w:val="04A0"/>
      </w:tblPr>
      <w:tblGrid>
        <w:gridCol w:w="395"/>
        <w:gridCol w:w="1316"/>
        <w:gridCol w:w="349"/>
        <w:gridCol w:w="283"/>
        <w:gridCol w:w="349"/>
        <w:gridCol w:w="490"/>
        <w:gridCol w:w="283"/>
        <w:gridCol w:w="416"/>
        <w:gridCol w:w="916"/>
        <w:gridCol w:w="949"/>
        <w:gridCol w:w="916"/>
        <w:gridCol w:w="949"/>
        <w:gridCol w:w="916"/>
        <w:gridCol w:w="949"/>
      </w:tblGrid>
      <w:tr w:rsidR="00477476" w:rsidRPr="00477476" w:rsidTr="00C37B56">
        <w:trPr>
          <w:trHeight w:val="270"/>
        </w:trPr>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rPr>
            </w:pPr>
            <w:bookmarkStart w:id="3" w:name="RANGE!A1:Q95"/>
            <w:bookmarkEnd w:id="3"/>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rPr>
            </w:pPr>
          </w:p>
        </w:tc>
        <w:tc>
          <w:tcPr>
            <w:tcW w:w="0" w:type="auto"/>
            <w:gridSpan w:val="11"/>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right"/>
              <w:rPr>
                <w:rFonts w:ascii="Times New Roman" w:hAnsi="Times New Roman" w:cs="Times New Roman"/>
              </w:rPr>
            </w:pPr>
            <w:r w:rsidRPr="00477476">
              <w:rPr>
                <w:rFonts w:ascii="Times New Roman" w:hAnsi="Times New Roman" w:cs="Times New Roman"/>
              </w:rPr>
              <w:t>Приложение № 4</w:t>
            </w:r>
          </w:p>
        </w:tc>
      </w:tr>
      <w:tr w:rsidR="00477476" w:rsidRPr="00477476" w:rsidTr="00C37B56">
        <w:trPr>
          <w:trHeight w:val="660"/>
        </w:trPr>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right"/>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right"/>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right"/>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right"/>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right"/>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right"/>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right"/>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right"/>
              <w:rPr>
                <w:rFonts w:ascii="Times New Roman" w:hAnsi="Times New Roman" w:cs="Times New Roman"/>
              </w:rPr>
            </w:pPr>
          </w:p>
        </w:tc>
        <w:tc>
          <w:tcPr>
            <w:tcW w:w="0" w:type="auto"/>
            <w:gridSpan w:val="4"/>
            <w:vMerge w:val="restart"/>
            <w:tcBorders>
              <w:top w:val="nil"/>
              <w:left w:val="nil"/>
              <w:bottom w:val="nil"/>
              <w:right w:val="nil"/>
            </w:tcBorders>
            <w:shd w:val="clear" w:color="auto" w:fill="auto"/>
            <w:vAlign w:val="bottom"/>
            <w:hideMark/>
          </w:tcPr>
          <w:p w:rsidR="00477476" w:rsidRPr="00477476" w:rsidRDefault="00477476" w:rsidP="00477476">
            <w:pPr>
              <w:spacing w:after="0" w:line="240" w:lineRule="auto"/>
              <w:rPr>
                <w:rFonts w:ascii="Times New Roman" w:hAnsi="Times New Roman" w:cs="Times New Roman"/>
              </w:rPr>
            </w:pPr>
            <w:r w:rsidRPr="00477476">
              <w:rPr>
                <w:rFonts w:ascii="Times New Roman" w:hAnsi="Times New Roman" w:cs="Times New Roman"/>
              </w:rPr>
              <w:t xml:space="preserve">к решению Совета Голубовского сельского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 </w:t>
            </w:r>
          </w:p>
        </w:tc>
      </w:tr>
      <w:tr w:rsidR="00477476" w:rsidRPr="00477476" w:rsidTr="00C37B56">
        <w:trPr>
          <w:trHeight w:val="1155"/>
        </w:trPr>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right"/>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right"/>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right"/>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right"/>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right"/>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right"/>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right"/>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right"/>
              <w:rPr>
                <w:rFonts w:ascii="Times New Roman" w:hAnsi="Times New Roman" w:cs="Times New Roman"/>
              </w:rPr>
            </w:pPr>
          </w:p>
        </w:tc>
        <w:tc>
          <w:tcPr>
            <w:tcW w:w="0" w:type="auto"/>
            <w:gridSpan w:val="4"/>
            <w:vMerge/>
            <w:tcBorders>
              <w:top w:val="nil"/>
              <w:left w:val="nil"/>
              <w:bottom w:val="nil"/>
              <w:right w:val="nil"/>
            </w:tcBorders>
            <w:vAlign w:val="center"/>
            <w:hideMark/>
          </w:tcPr>
          <w:p w:rsidR="00477476" w:rsidRPr="00477476" w:rsidRDefault="00477476" w:rsidP="00477476">
            <w:pPr>
              <w:spacing w:after="0" w:line="240" w:lineRule="auto"/>
              <w:rPr>
                <w:rFonts w:ascii="Times New Roman" w:hAnsi="Times New Roman" w:cs="Times New Roman"/>
              </w:rPr>
            </w:pPr>
          </w:p>
        </w:tc>
      </w:tr>
      <w:tr w:rsidR="00477476" w:rsidRPr="00477476" w:rsidTr="00C37B56">
        <w:trPr>
          <w:trHeight w:val="645"/>
        </w:trPr>
        <w:tc>
          <w:tcPr>
            <w:tcW w:w="0" w:type="auto"/>
            <w:gridSpan w:val="14"/>
            <w:tcBorders>
              <w:top w:val="nil"/>
              <w:left w:val="nil"/>
              <w:bottom w:val="nil"/>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РАСПРЕДЕЛЕНИЕ</w:t>
            </w:r>
          </w:p>
        </w:tc>
      </w:tr>
      <w:tr w:rsidR="00477476" w:rsidRPr="00477476" w:rsidTr="00C37B56">
        <w:trPr>
          <w:trHeight w:val="975"/>
        </w:trPr>
        <w:tc>
          <w:tcPr>
            <w:tcW w:w="0" w:type="auto"/>
            <w:gridSpan w:val="14"/>
            <w:tcBorders>
              <w:top w:val="nil"/>
              <w:left w:val="nil"/>
              <w:bottom w:val="nil"/>
              <w:right w:val="nil"/>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 xml:space="preserve">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на плановый период 2024 и 2025 годов </w:t>
            </w:r>
          </w:p>
        </w:tc>
      </w:tr>
      <w:tr w:rsidR="00477476" w:rsidRPr="00477476" w:rsidTr="00C37B56">
        <w:trPr>
          <w:trHeight w:val="300"/>
        </w:trPr>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 п/п</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Наименование кодов классификации расходов местного бюджета</w:t>
            </w:r>
          </w:p>
        </w:tc>
        <w:tc>
          <w:tcPr>
            <w:tcW w:w="0" w:type="auto"/>
            <w:gridSpan w:val="6"/>
            <w:vMerge w:val="restart"/>
            <w:tcBorders>
              <w:top w:val="single" w:sz="4" w:space="0" w:color="auto"/>
              <w:left w:val="nil"/>
              <w:bottom w:val="single" w:sz="4" w:space="0" w:color="000000"/>
              <w:right w:val="single" w:sz="4" w:space="0" w:color="000000"/>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Коды классификации расходов местного бюджета</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Сумма, рублей</w:t>
            </w:r>
          </w:p>
        </w:tc>
      </w:tr>
      <w:tr w:rsidR="00477476" w:rsidRPr="00477476" w:rsidTr="00C37B56">
        <w:trPr>
          <w:trHeight w:val="585"/>
        </w:trPr>
        <w:tc>
          <w:tcPr>
            <w:tcW w:w="0" w:type="auto"/>
            <w:vMerge/>
            <w:tcBorders>
              <w:top w:val="single" w:sz="4" w:space="0" w:color="auto"/>
              <w:left w:val="single" w:sz="4" w:space="0" w:color="auto"/>
              <w:bottom w:val="single" w:sz="4" w:space="0" w:color="auto"/>
              <w:right w:val="nil"/>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nil"/>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gridSpan w:val="6"/>
            <w:vMerge/>
            <w:tcBorders>
              <w:top w:val="single" w:sz="4" w:space="0" w:color="auto"/>
              <w:left w:val="nil"/>
              <w:bottom w:val="single" w:sz="4" w:space="0" w:color="000000"/>
              <w:right w:val="single" w:sz="4" w:space="0" w:color="000000"/>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color w:val="000000"/>
              </w:rPr>
            </w:pPr>
            <w:r w:rsidRPr="00477476">
              <w:rPr>
                <w:rFonts w:ascii="Times New Roman" w:hAnsi="Times New Roman" w:cs="Times New Roman"/>
                <w:color w:val="000000"/>
              </w:rPr>
              <w:t>2023 год</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color w:val="000000"/>
              </w:rPr>
            </w:pPr>
            <w:r w:rsidRPr="00477476">
              <w:rPr>
                <w:rFonts w:ascii="Times New Roman" w:hAnsi="Times New Roman" w:cs="Times New Roman"/>
                <w:color w:val="000000"/>
              </w:rPr>
              <w:t>2024 год</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color w:val="000000"/>
              </w:rPr>
            </w:pPr>
            <w:r w:rsidRPr="00477476">
              <w:rPr>
                <w:rFonts w:ascii="Times New Roman" w:hAnsi="Times New Roman" w:cs="Times New Roman"/>
                <w:color w:val="000000"/>
              </w:rPr>
              <w:t>2025 год</w:t>
            </w:r>
          </w:p>
        </w:tc>
      </w:tr>
      <w:tr w:rsidR="00477476" w:rsidRPr="00477476" w:rsidTr="00C37B56">
        <w:trPr>
          <w:trHeight w:val="509"/>
        </w:trPr>
        <w:tc>
          <w:tcPr>
            <w:tcW w:w="0" w:type="auto"/>
            <w:vMerge/>
            <w:tcBorders>
              <w:top w:val="single" w:sz="4" w:space="0" w:color="auto"/>
              <w:left w:val="single" w:sz="4" w:space="0" w:color="auto"/>
              <w:bottom w:val="single" w:sz="4" w:space="0" w:color="auto"/>
              <w:right w:val="nil"/>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nil"/>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gridSpan w:val="5"/>
            <w:vMerge w:val="restart"/>
            <w:tcBorders>
              <w:top w:val="single" w:sz="4" w:space="0" w:color="auto"/>
              <w:left w:val="single" w:sz="4" w:space="0" w:color="auto"/>
              <w:bottom w:val="nil"/>
              <w:right w:val="single" w:sz="4" w:space="0" w:color="000000"/>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Целевая статья</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Вид расходов</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color w:val="000000"/>
              </w:rPr>
            </w:pPr>
            <w:r w:rsidRPr="00477476">
              <w:rPr>
                <w:rFonts w:ascii="Times New Roman" w:hAnsi="Times New Roman" w:cs="Times New Roman"/>
                <w:color w:val="000000"/>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в том числе за счет поступлений целевого характера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color w:val="000000"/>
              </w:rPr>
            </w:pPr>
            <w:r w:rsidRPr="00477476">
              <w:rPr>
                <w:rFonts w:ascii="Times New Roman" w:hAnsi="Times New Roman" w:cs="Times New Roman"/>
                <w:color w:val="000000"/>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в том числе за счет поступлений целевого характера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color w:val="000000"/>
              </w:rPr>
            </w:pPr>
            <w:r w:rsidRPr="00477476">
              <w:rPr>
                <w:rFonts w:ascii="Times New Roman" w:hAnsi="Times New Roman" w:cs="Times New Roman"/>
                <w:color w:val="000000"/>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в том числе за счет поступлений целевого характера</w:t>
            </w:r>
          </w:p>
        </w:tc>
      </w:tr>
      <w:tr w:rsidR="00477476" w:rsidRPr="00477476" w:rsidTr="00C37B56">
        <w:trPr>
          <w:trHeight w:val="509"/>
        </w:trPr>
        <w:tc>
          <w:tcPr>
            <w:tcW w:w="0" w:type="auto"/>
            <w:vMerge/>
            <w:tcBorders>
              <w:top w:val="single" w:sz="4" w:space="0" w:color="auto"/>
              <w:left w:val="single" w:sz="4" w:space="0" w:color="auto"/>
              <w:bottom w:val="single" w:sz="4" w:space="0" w:color="auto"/>
              <w:right w:val="nil"/>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nil"/>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gridSpan w:val="5"/>
            <w:vMerge/>
            <w:tcBorders>
              <w:top w:val="single" w:sz="4" w:space="0" w:color="auto"/>
              <w:left w:val="single" w:sz="4" w:space="0" w:color="auto"/>
              <w:bottom w:val="nil"/>
              <w:right w:val="single" w:sz="4" w:space="0" w:color="000000"/>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r>
      <w:tr w:rsidR="00477476" w:rsidRPr="00477476" w:rsidTr="00C37B56">
        <w:trPr>
          <w:trHeight w:val="509"/>
        </w:trPr>
        <w:tc>
          <w:tcPr>
            <w:tcW w:w="0" w:type="auto"/>
            <w:vMerge/>
            <w:tcBorders>
              <w:top w:val="single" w:sz="4" w:space="0" w:color="auto"/>
              <w:left w:val="single" w:sz="4" w:space="0" w:color="auto"/>
              <w:bottom w:val="single" w:sz="4" w:space="0" w:color="auto"/>
              <w:right w:val="nil"/>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nil"/>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gridSpan w:val="5"/>
            <w:vMerge/>
            <w:tcBorders>
              <w:top w:val="single" w:sz="4" w:space="0" w:color="auto"/>
              <w:left w:val="single" w:sz="4" w:space="0" w:color="auto"/>
              <w:bottom w:val="nil"/>
              <w:right w:val="single" w:sz="4" w:space="0" w:color="000000"/>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r>
      <w:tr w:rsidR="00477476" w:rsidRPr="00477476" w:rsidTr="00C37B56">
        <w:trPr>
          <w:trHeight w:val="509"/>
        </w:trPr>
        <w:tc>
          <w:tcPr>
            <w:tcW w:w="0" w:type="auto"/>
            <w:vMerge/>
            <w:tcBorders>
              <w:top w:val="single" w:sz="4" w:space="0" w:color="auto"/>
              <w:left w:val="single" w:sz="4" w:space="0" w:color="auto"/>
              <w:bottom w:val="single" w:sz="4" w:space="0" w:color="auto"/>
              <w:right w:val="nil"/>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nil"/>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gridSpan w:val="5"/>
            <w:vMerge/>
            <w:tcBorders>
              <w:top w:val="single" w:sz="4" w:space="0" w:color="auto"/>
              <w:left w:val="single" w:sz="4" w:space="0" w:color="auto"/>
              <w:bottom w:val="nil"/>
              <w:right w:val="single" w:sz="4" w:space="0" w:color="000000"/>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r>
      <w:tr w:rsidR="00477476" w:rsidRPr="00477476" w:rsidTr="00C37B56">
        <w:trPr>
          <w:trHeight w:val="720"/>
        </w:trPr>
        <w:tc>
          <w:tcPr>
            <w:tcW w:w="0" w:type="auto"/>
            <w:vMerge/>
            <w:tcBorders>
              <w:top w:val="single" w:sz="4" w:space="0" w:color="auto"/>
              <w:left w:val="single" w:sz="4" w:space="0" w:color="auto"/>
              <w:bottom w:val="single" w:sz="4" w:space="0" w:color="auto"/>
              <w:right w:val="nil"/>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nil"/>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gridSpan w:val="5"/>
            <w:vMerge/>
            <w:tcBorders>
              <w:top w:val="single" w:sz="4" w:space="0" w:color="auto"/>
              <w:left w:val="single" w:sz="4" w:space="0" w:color="auto"/>
              <w:bottom w:val="nil"/>
              <w:right w:val="single" w:sz="4" w:space="0" w:color="000000"/>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r>
      <w:tr w:rsidR="00477476" w:rsidRPr="00477476" w:rsidTr="00C37B56">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1</w:t>
            </w:r>
          </w:p>
        </w:tc>
        <w:tc>
          <w:tcPr>
            <w:tcW w:w="0" w:type="auto"/>
            <w:tcBorders>
              <w:top w:val="single" w:sz="4" w:space="0" w:color="auto"/>
              <w:left w:val="nil"/>
              <w:bottom w:val="single" w:sz="4" w:space="0" w:color="auto"/>
              <w:right w:val="single" w:sz="4" w:space="0" w:color="auto"/>
            </w:tcBorders>
            <w:shd w:val="clear" w:color="auto" w:fill="auto"/>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2</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3</w:t>
            </w:r>
          </w:p>
        </w:tc>
        <w:tc>
          <w:tcPr>
            <w:tcW w:w="0" w:type="auto"/>
            <w:tcBorders>
              <w:top w:val="nil"/>
              <w:left w:val="nil"/>
              <w:bottom w:val="single" w:sz="4" w:space="0" w:color="auto"/>
              <w:right w:val="single" w:sz="4" w:space="0" w:color="auto"/>
            </w:tcBorders>
            <w:shd w:val="clear" w:color="auto" w:fill="auto"/>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5</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8</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9</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10</w:t>
            </w:r>
          </w:p>
        </w:tc>
      </w:tr>
      <w:tr w:rsidR="00477476" w:rsidRPr="00477476" w:rsidTr="00C37B56">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rPr>
                <w:rFonts w:ascii="Times New Roman" w:hAnsi="Times New Roman" w:cs="Times New Roman"/>
              </w:rPr>
            </w:pPr>
            <w:r w:rsidRPr="00477476">
              <w:rPr>
                <w:rFonts w:ascii="Times New Roman" w:hAnsi="Times New Roman" w:cs="Times New Roman"/>
              </w:rPr>
              <w:t>Администрация Голубовского сельского поселения</w:t>
            </w:r>
          </w:p>
        </w:tc>
        <w:tc>
          <w:tcPr>
            <w:tcW w:w="0" w:type="auto"/>
            <w:gridSpan w:val="12"/>
            <w:tcBorders>
              <w:top w:val="single" w:sz="4" w:space="0" w:color="auto"/>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 </w:t>
            </w:r>
          </w:p>
        </w:tc>
      </w:tr>
      <w:tr w:rsidR="00477476" w:rsidRPr="00477476" w:rsidTr="00C37B56">
        <w:trPr>
          <w:trHeight w:val="18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8 843 193,35</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6 128 336,84</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2 393 602,51</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57 416,00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2 506 004,29</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59 507,00</w:t>
            </w:r>
          </w:p>
        </w:tc>
      </w:tr>
      <w:tr w:rsidR="00477476" w:rsidRPr="00477476" w:rsidTr="00C37B56">
        <w:trPr>
          <w:trHeight w:val="17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Голубовском сельского поселения </w:t>
            </w:r>
            <w:r w:rsidRPr="00477476">
              <w:rPr>
                <w:rFonts w:ascii="Times New Roman" w:hAnsi="Times New Roman" w:cs="Times New Roman"/>
                <w:color w:val="000000"/>
              </w:rPr>
              <w:lastRenderedPageBreak/>
              <w:t>Седельниковского муниципального района Омской области"</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2 388 206,62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419 887,82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1 691 141,76</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57 416,00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1 782 978,79</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59 507,00</w:t>
            </w:r>
          </w:p>
        </w:tc>
      </w:tr>
      <w:tr w:rsidR="00477476" w:rsidRPr="00477476" w:rsidTr="00C37B56">
        <w:trPr>
          <w:trHeight w:val="735"/>
        </w:trPr>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Обеспечение эффективного осуществления своих полномочий администрацией  Голубовского сельского поселения</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2 388 206,62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419 887,82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1 691 141,76</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57 416,00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1 782 978,79</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59 507,00</w:t>
            </w:r>
          </w:p>
        </w:tc>
      </w:tr>
      <w:tr w:rsidR="00477476" w:rsidRPr="00477476" w:rsidTr="00C37B56">
        <w:trPr>
          <w:trHeight w:val="1095"/>
        </w:trPr>
        <w:tc>
          <w:tcPr>
            <w:tcW w:w="0" w:type="auto"/>
            <w:tcBorders>
              <w:top w:val="nil"/>
              <w:left w:val="single" w:sz="4" w:space="0" w:color="auto"/>
              <w:bottom w:val="single" w:sz="4" w:space="0" w:color="auto"/>
              <w:right w:val="nil"/>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rPr>
            </w:pPr>
            <w:r w:rsidRPr="00477476">
              <w:rPr>
                <w:rFonts w:ascii="Times New Roman" w:hAnsi="Times New Roman" w:cs="Times New Roman"/>
              </w:rPr>
              <w:t xml:space="preserve">Реализация переданных полномочий из  бюджета муниципального района на осуществление мероприятий в сфере градостроительной деятельности </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7 772,00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7 772,00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7 772,00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7 772,00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6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rPr>
            </w:pPr>
            <w:r w:rsidRPr="00477476">
              <w:rPr>
                <w:rFonts w:ascii="Times New Roman" w:hAnsi="Times New Roman" w:cs="Times New Roman"/>
              </w:rPr>
              <w:t>Иные закупки товаров, работ и услуг для обеспечения государств</w:t>
            </w:r>
            <w:r w:rsidRPr="00477476">
              <w:rPr>
                <w:rFonts w:ascii="Times New Roman" w:hAnsi="Times New Roman" w:cs="Times New Roman"/>
              </w:rPr>
              <w:lastRenderedPageBreak/>
              <w:t>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7 772,00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7 772,00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6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Частичное финансовое обеспечение расходных обязательств, возникающих при осуществлении полномочий органами местного самоуправления</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357 245,82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357 245,82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6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257 245,82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257 245,82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6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Расходы на выплаты персоналу государственных (муниципальных) органов</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257 245,82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257 245,82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6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w:t>
            </w:r>
            <w:r w:rsidRPr="00477476">
              <w:rPr>
                <w:rFonts w:ascii="Times New Roman" w:hAnsi="Times New Roman" w:cs="Times New Roman"/>
                <w:color w:val="000000"/>
              </w:rPr>
              <w:lastRenderedPageBreak/>
              <w:t>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6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0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 xml:space="preserve">Реализация переданных полномочий из  бюджета муниципального района на осуществление мероприятий в сфере градостроительной деятельности </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57 121,14</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6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57 121,14</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6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Социальное обеспечение</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260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57 121,14</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Резервный фонд администрации сельского поселения</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2997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бюджетные ассигнования</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2997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Резервные средства</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2997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870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6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Руководство и управление в сфере установленных функций муниципальных органов Омской области</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2998</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1 910 697,66</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1 633 225,76</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1 722 971,79</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3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2998</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1 725 154,48</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1 448 001,00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1 578 701,00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rPr>
            </w:pPr>
            <w:r w:rsidRPr="00477476">
              <w:rPr>
                <w:rFonts w:ascii="Times New Roman" w:hAnsi="Times New Roman" w:cs="Times New Roman"/>
              </w:rPr>
              <w:t>Расходы на выплаты персоналу государственных (муниципальных) органов</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2998</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1 725 154,48</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1 448 001,00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1 578 701,00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w:t>
            </w:r>
            <w:r w:rsidRPr="00477476">
              <w:rPr>
                <w:rFonts w:ascii="Times New Roman" w:hAnsi="Times New Roman" w:cs="Times New Roman"/>
                <w:color w:val="000000"/>
              </w:rPr>
              <w:lastRenderedPageBreak/>
              <w:t>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2998</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167 543,18</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165 224,76</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122 270,79</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2998</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167 543,18</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165 224,76</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122 270,79</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бюджетные ассигнования</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2998</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22 000,00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rPr>
            </w:pPr>
            <w:r w:rsidRPr="00477476">
              <w:rPr>
                <w:rFonts w:ascii="Times New Roman" w:hAnsi="Times New Roman" w:cs="Times New Roman"/>
              </w:rPr>
              <w:t>Уплата налогов, сборов и иных платежей</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2998</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850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22 000,00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0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477476" w:rsidRPr="00477476" w:rsidRDefault="00477476" w:rsidP="00477476">
            <w:pPr>
              <w:spacing w:after="0" w:line="240" w:lineRule="auto"/>
              <w:outlineLvl w:val="0"/>
              <w:rPr>
                <w:rFonts w:ascii="Times New Roman" w:hAnsi="Times New Roman" w:cs="Times New Roman"/>
              </w:rPr>
            </w:pPr>
            <w:r w:rsidRPr="00477476">
              <w:rPr>
                <w:rFonts w:ascii="Times New Roman" w:hAnsi="Times New Roman" w:cs="Times New Roman"/>
              </w:rPr>
              <w:t>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5118</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54 870,00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54 870,00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57 416,00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57 416,00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59 507,00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59 507,00</w:t>
            </w:r>
          </w:p>
        </w:tc>
      </w:tr>
      <w:tr w:rsidR="00477476" w:rsidRPr="00477476" w:rsidTr="00C37B56">
        <w:trPr>
          <w:trHeight w:val="13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477476" w:rsidRPr="00477476" w:rsidRDefault="00477476" w:rsidP="00477476">
            <w:pPr>
              <w:spacing w:after="0" w:line="240" w:lineRule="auto"/>
              <w:outlineLvl w:val="0"/>
              <w:rPr>
                <w:rFonts w:ascii="Times New Roman" w:hAnsi="Times New Roman" w:cs="Times New Roman"/>
              </w:rPr>
            </w:pPr>
            <w:r w:rsidRPr="00477476">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77476">
              <w:rPr>
                <w:rFonts w:ascii="Times New Roman" w:hAnsi="Times New Roman" w:cs="Times New Roman"/>
              </w:rPr>
              <w:lastRenderedPageBreak/>
              <w:t>государственными внебюджетными фондами</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5118</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54 870,00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54 870,00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57 416,00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57 416,00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59 507,00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59 507,00</w:t>
            </w:r>
          </w:p>
        </w:tc>
      </w:tr>
      <w:tr w:rsidR="00477476" w:rsidRPr="00477476" w:rsidTr="00C37B5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Расходы на выплату персоналу государственных (муниципальных) органов</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5118</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54 870,00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54 870,00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57 416,00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57 416,00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59 507,00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59 507,00</w:t>
            </w:r>
          </w:p>
        </w:tc>
      </w:tr>
      <w:tr w:rsidR="00477476" w:rsidRPr="00477476" w:rsidTr="00C37B56">
        <w:trPr>
          <w:trHeight w:val="11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709 349,83</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664 449,83</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Мероприятия в сфере культуры и кинематографии</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709 349,83</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664 449,83</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Частичное финансовое обеспечение расходных обязательств, возникающих при осуществлении полномочий органами местного самоуправления</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664 449,83</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664 449,83</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 xml:space="preserve">Закупка товаров, работ и </w:t>
            </w:r>
            <w:r w:rsidRPr="00477476">
              <w:rPr>
                <w:rFonts w:ascii="Times New Roman" w:hAnsi="Times New Roman" w:cs="Times New Roman"/>
                <w:color w:val="000000"/>
              </w:rPr>
              <w:lastRenderedPageBreak/>
              <w:t>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664 449,83</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664 449,83</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664 449,83</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664 449,83</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4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Мероприятия по содержанию клубов, домов культуры</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44 900,00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44 900,00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44 900,00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Подпрограмма  Голубовского сельского поселения "Развитие жилищно-</w:t>
            </w:r>
            <w:r w:rsidRPr="00477476">
              <w:rPr>
                <w:rFonts w:ascii="Times New Roman" w:hAnsi="Times New Roman" w:cs="Times New Roman"/>
                <w:color w:val="000000"/>
              </w:rPr>
              <w:lastRenderedPageBreak/>
              <w:t>коммунального хозяйства в Голубовского сельском поселении Седельниковского муниципального района Омской области"</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389 633,59</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389 633,59</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Осуществление мероприятий в сфере жилищно-коммунального хозяйства</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389 633,59</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389 633,59</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9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Реализация переданных полномочий из бюджета муниципального района на осуществление мероприятий в сфере жилищного хозяйства</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6 948,00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6 948,00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6 948,00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6 948,00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 xml:space="preserve">Иные закупки товаров, работ и услуг для обеспечения государственных </w:t>
            </w:r>
            <w:r w:rsidRPr="00477476">
              <w:rPr>
                <w:rFonts w:ascii="Times New Roman" w:hAnsi="Times New Roman" w:cs="Times New Roman"/>
                <w:color w:val="000000"/>
              </w:rPr>
              <w:lastRenderedPageBreak/>
              <w:t>(муниципальных)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6 948,00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6 948,00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9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Реализация переданных полномочий из бюджета муниципального района на осуществление мероприятий в сфере коммунального хозяйства</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257 105,20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257 105,20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257 105,20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257 105,20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257 105,20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257 105,20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 xml:space="preserve">Реализация переданных полномочий из бюджета муниципального района на осуществление мероприятий в сфере коммунального </w:t>
            </w:r>
            <w:r w:rsidRPr="00477476">
              <w:rPr>
                <w:rFonts w:ascii="Times New Roman" w:hAnsi="Times New Roman" w:cs="Times New Roman"/>
                <w:color w:val="000000"/>
              </w:rPr>
              <w:lastRenderedPageBreak/>
              <w:t>хозяйства</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7112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116 717,17</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116 717,17</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7112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116 717,17</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116 717,17</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7112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116 717,17</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116 717,17</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Реализация переданных полномочий из бюджета муниципального района на осуществление мероприятий в сфере коммунального хозяйства</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S112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4 863,22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4 863,22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S112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4 863,22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4 863,22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 xml:space="preserve">Иные закупки товаров, работ и </w:t>
            </w:r>
            <w:r w:rsidRPr="00477476">
              <w:rPr>
                <w:rFonts w:ascii="Times New Roman" w:hAnsi="Times New Roman" w:cs="Times New Roman"/>
                <w:color w:val="000000"/>
              </w:rPr>
              <w:lastRenderedPageBreak/>
              <w:t>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S112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4 863,22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4 863,22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nil"/>
              <w:left w:val="nil"/>
              <w:bottom w:val="nil"/>
              <w:right w:val="nil"/>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rPr>
            </w:pPr>
            <w:r w:rsidRPr="00477476">
              <w:rPr>
                <w:rFonts w:ascii="Times New Roman" w:hAnsi="Times New Roman" w:cs="Times New Roman"/>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2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129 369,30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69 369,30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Обеспечение первичных мер пожарной безопасности</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129 369,30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69 369,30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Реализация прочих мероприятий</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69 369,30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69 369,30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69 369,30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69 369,30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69 369,30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69 369,30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Реализация прочих мероприятий</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2999</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8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2999</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8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2999</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6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5 226 634,01</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4 584 996,30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592 460,75</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613 025,50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Дорожная деятельность</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5 226 634,01</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4 584 996,30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592 460,75</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613 025,50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Осуществление дорожной деятельности в части содержания автомобильных дорог общего пользования местного значения</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541 637,71</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492 460,75</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513 025,50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541 637,71</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492 460,75</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513 025,50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541 637,71</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492 460,75</w:t>
            </w:r>
          </w:p>
        </w:tc>
        <w:tc>
          <w:tcPr>
            <w:tcW w:w="0" w:type="auto"/>
            <w:tcBorders>
              <w:top w:val="nil"/>
              <w:left w:val="nil"/>
              <w:bottom w:val="single" w:sz="4" w:space="0" w:color="auto"/>
              <w:right w:val="single" w:sz="4" w:space="0" w:color="auto"/>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513 025,50</w:t>
            </w:r>
          </w:p>
        </w:tc>
        <w:tc>
          <w:tcPr>
            <w:tcW w:w="0" w:type="auto"/>
            <w:tcBorders>
              <w:top w:val="nil"/>
              <w:left w:val="nil"/>
              <w:bottom w:val="single" w:sz="4" w:space="0" w:color="auto"/>
              <w:right w:val="single" w:sz="4" w:space="0" w:color="auto"/>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43 110,70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43 110,70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43 110,70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100 000,00</w:t>
            </w:r>
          </w:p>
        </w:tc>
        <w:tc>
          <w:tcPr>
            <w:tcW w:w="0" w:type="auto"/>
            <w:tcBorders>
              <w:top w:val="nil"/>
              <w:left w:val="nil"/>
              <w:bottom w:val="single" w:sz="4" w:space="0" w:color="auto"/>
              <w:right w:val="single" w:sz="4" w:space="0" w:color="auto"/>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100 000,00</w:t>
            </w:r>
          </w:p>
        </w:tc>
        <w:tc>
          <w:tcPr>
            <w:tcW w:w="0" w:type="auto"/>
            <w:tcBorders>
              <w:top w:val="nil"/>
              <w:left w:val="nil"/>
              <w:bottom w:val="single" w:sz="4" w:space="0" w:color="auto"/>
              <w:right w:val="single" w:sz="4" w:space="0" w:color="auto"/>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Капитальный ремонт, ремонт автомобильных дорог общего пользования местного значения в поселениях</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7034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3 328 738,98</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3 328 738,98</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7034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3 328 738,98</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3 328 738,98</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7034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3 328 738,98</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3 328 738,98</w:t>
            </w:r>
          </w:p>
        </w:tc>
        <w:tc>
          <w:tcPr>
            <w:tcW w:w="0" w:type="auto"/>
            <w:tcBorders>
              <w:top w:val="nil"/>
              <w:left w:val="nil"/>
              <w:bottom w:val="single" w:sz="4" w:space="0" w:color="auto"/>
              <w:right w:val="single" w:sz="4" w:space="0" w:color="auto"/>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Капитальный ремонт, ремонт автомобильных дорог общего пользования местного значения в поселениях</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S034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175 360,62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175 360,62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S034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175 360,62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175 360,62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S034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175 360,62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175 360,62</w:t>
            </w:r>
          </w:p>
        </w:tc>
        <w:tc>
          <w:tcPr>
            <w:tcW w:w="0" w:type="auto"/>
            <w:tcBorders>
              <w:top w:val="nil"/>
              <w:left w:val="nil"/>
              <w:bottom w:val="single" w:sz="4" w:space="0" w:color="auto"/>
              <w:right w:val="single" w:sz="4" w:space="0" w:color="auto"/>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Содержание автомобильных дорог общего пользования</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7064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1 080 896,70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1 080 896,70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7064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1 080 896,70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1 080 896,70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7064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1 080 896,70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1 080 896,70</w:t>
            </w:r>
          </w:p>
        </w:tc>
        <w:tc>
          <w:tcPr>
            <w:tcW w:w="0" w:type="auto"/>
            <w:tcBorders>
              <w:top w:val="nil"/>
              <w:left w:val="nil"/>
              <w:bottom w:val="single" w:sz="4" w:space="0" w:color="auto"/>
              <w:right w:val="single" w:sz="4" w:space="0" w:color="auto"/>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 xml:space="preserve">Содержание автомобильных дорог </w:t>
            </w:r>
            <w:r w:rsidRPr="00477476">
              <w:rPr>
                <w:rFonts w:ascii="Times New Roman" w:hAnsi="Times New Roman" w:cs="Times New Roman"/>
                <w:color w:val="000000"/>
              </w:rPr>
              <w:lastRenderedPageBreak/>
              <w:t>общего пользования</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S064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56 889,30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S064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56 889,30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S064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56 889,30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Всего расходов</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8 843 193,35</w:t>
            </w:r>
          </w:p>
        </w:tc>
        <w:tc>
          <w:tcPr>
            <w:tcW w:w="0" w:type="auto"/>
            <w:tcBorders>
              <w:top w:val="nil"/>
              <w:left w:val="nil"/>
              <w:bottom w:val="single" w:sz="4" w:space="0" w:color="auto"/>
              <w:right w:val="single" w:sz="4" w:space="0" w:color="auto"/>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6 128 336,84</w:t>
            </w:r>
          </w:p>
        </w:tc>
        <w:tc>
          <w:tcPr>
            <w:tcW w:w="0" w:type="auto"/>
            <w:tcBorders>
              <w:top w:val="nil"/>
              <w:left w:val="nil"/>
              <w:bottom w:val="single" w:sz="4" w:space="0" w:color="auto"/>
              <w:right w:val="single" w:sz="4" w:space="0" w:color="auto"/>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2 393 602,51</w:t>
            </w:r>
          </w:p>
        </w:tc>
        <w:tc>
          <w:tcPr>
            <w:tcW w:w="0" w:type="auto"/>
            <w:tcBorders>
              <w:top w:val="nil"/>
              <w:left w:val="nil"/>
              <w:bottom w:val="single" w:sz="4" w:space="0" w:color="auto"/>
              <w:right w:val="single" w:sz="4" w:space="0" w:color="auto"/>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57 416,00</w:t>
            </w:r>
          </w:p>
        </w:tc>
        <w:tc>
          <w:tcPr>
            <w:tcW w:w="0" w:type="auto"/>
            <w:tcBorders>
              <w:top w:val="nil"/>
              <w:left w:val="nil"/>
              <w:bottom w:val="single" w:sz="4" w:space="0" w:color="auto"/>
              <w:right w:val="single" w:sz="4" w:space="0" w:color="auto"/>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2 506 004,29</w:t>
            </w:r>
          </w:p>
        </w:tc>
        <w:tc>
          <w:tcPr>
            <w:tcW w:w="0" w:type="auto"/>
            <w:tcBorders>
              <w:top w:val="nil"/>
              <w:left w:val="nil"/>
              <w:bottom w:val="single" w:sz="4" w:space="0" w:color="auto"/>
              <w:right w:val="single" w:sz="4" w:space="0" w:color="auto"/>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59 507,00</w:t>
            </w:r>
          </w:p>
        </w:tc>
      </w:tr>
      <w:tr w:rsidR="00477476" w:rsidRPr="00477476" w:rsidTr="00C37B56">
        <w:trPr>
          <w:trHeight w:val="276"/>
        </w:trPr>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center"/>
              <w:outlineLvl w:val="0"/>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outlineLvl w:val="0"/>
              <w:rPr>
                <w:rFonts w:ascii="Times New Roman" w:hAnsi="Times New Roman" w:cs="Times New Roman"/>
                <w:color w:val="000000"/>
              </w:rPr>
            </w:pPr>
          </w:p>
        </w:tc>
        <w:tc>
          <w:tcPr>
            <w:tcW w:w="0" w:type="auto"/>
            <w:tcBorders>
              <w:top w:val="nil"/>
              <w:left w:val="nil"/>
              <w:bottom w:val="nil"/>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p>
        </w:tc>
        <w:tc>
          <w:tcPr>
            <w:tcW w:w="0" w:type="auto"/>
            <w:tcBorders>
              <w:top w:val="nil"/>
              <w:left w:val="nil"/>
              <w:bottom w:val="nil"/>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p>
        </w:tc>
        <w:tc>
          <w:tcPr>
            <w:tcW w:w="0" w:type="auto"/>
            <w:tcBorders>
              <w:top w:val="nil"/>
              <w:left w:val="nil"/>
              <w:bottom w:val="nil"/>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p>
        </w:tc>
        <w:tc>
          <w:tcPr>
            <w:tcW w:w="0" w:type="auto"/>
            <w:tcBorders>
              <w:top w:val="nil"/>
              <w:left w:val="nil"/>
              <w:bottom w:val="nil"/>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p>
        </w:tc>
        <w:tc>
          <w:tcPr>
            <w:tcW w:w="0" w:type="auto"/>
            <w:tcBorders>
              <w:top w:val="nil"/>
              <w:left w:val="nil"/>
              <w:bottom w:val="nil"/>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p>
        </w:tc>
        <w:tc>
          <w:tcPr>
            <w:tcW w:w="0" w:type="auto"/>
            <w:tcBorders>
              <w:top w:val="nil"/>
              <w:left w:val="nil"/>
              <w:bottom w:val="nil"/>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p>
        </w:tc>
        <w:tc>
          <w:tcPr>
            <w:tcW w:w="0" w:type="auto"/>
            <w:tcBorders>
              <w:top w:val="nil"/>
              <w:left w:val="nil"/>
              <w:bottom w:val="nil"/>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p>
        </w:tc>
        <w:tc>
          <w:tcPr>
            <w:tcW w:w="0" w:type="auto"/>
            <w:tcBorders>
              <w:top w:val="nil"/>
              <w:left w:val="nil"/>
              <w:bottom w:val="nil"/>
              <w:right w:val="nil"/>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nil"/>
              <w:right w:val="nil"/>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nil"/>
              <w:right w:val="nil"/>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nil"/>
              <w:right w:val="nil"/>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nil"/>
              <w:right w:val="nil"/>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r>
      <w:tr w:rsidR="00477476" w:rsidRPr="00477476" w:rsidTr="00C37B56">
        <w:trPr>
          <w:trHeight w:val="420"/>
        </w:trPr>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center"/>
              <w:outlineLvl w:val="0"/>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outlineLvl w:val="0"/>
              <w:rPr>
                <w:rFonts w:ascii="Times New Roman" w:hAnsi="Times New Roman" w:cs="Times New Roman"/>
                <w:color w:val="000000"/>
              </w:rPr>
            </w:pPr>
          </w:p>
        </w:tc>
        <w:tc>
          <w:tcPr>
            <w:tcW w:w="0" w:type="auto"/>
            <w:tcBorders>
              <w:top w:val="nil"/>
              <w:left w:val="nil"/>
              <w:bottom w:val="nil"/>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p>
        </w:tc>
        <w:tc>
          <w:tcPr>
            <w:tcW w:w="0" w:type="auto"/>
            <w:tcBorders>
              <w:top w:val="nil"/>
              <w:left w:val="nil"/>
              <w:bottom w:val="nil"/>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p>
        </w:tc>
        <w:tc>
          <w:tcPr>
            <w:tcW w:w="0" w:type="auto"/>
            <w:tcBorders>
              <w:top w:val="nil"/>
              <w:left w:val="nil"/>
              <w:bottom w:val="nil"/>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p>
        </w:tc>
        <w:tc>
          <w:tcPr>
            <w:tcW w:w="0" w:type="auto"/>
            <w:tcBorders>
              <w:top w:val="nil"/>
              <w:left w:val="nil"/>
              <w:bottom w:val="nil"/>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p>
        </w:tc>
        <w:tc>
          <w:tcPr>
            <w:tcW w:w="0" w:type="auto"/>
            <w:tcBorders>
              <w:top w:val="nil"/>
              <w:left w:val="nil"/>
              <w:bottom w:val="nil"/>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p>
        </w:tc>
        <w:tc>
          <w:tcPr>
            <w:tcW w:w="0" w:type="auto"/>
            <w:tcBorders>
              <w:top w:val="nil"/>
              <w:left w:val="nil"/>
              <w:bottom w:val="nil"/>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p>
        </w:tc>
        <w:tc>
          <w:tcPr>
            <w:tcW w:w="0" w:type="auto"/>
            <w:tcBorders>
              <w:top w:val="nil"/>
              <w:left w:val="nil"/>
              <w:bottom w:val="nil"/>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p>
        </w:tc>
        <w:tc>
          <w:tcPr>
            <w:tcW w:w="0" w:type="auto"/>
            <w:tcBorders>
              <w:top w:val="nil"/>
              <w:left w:val="nil"/>
              <w:bottom w:val="nil"/>
              <w:right w:val="nil"/>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nil"/>
              <w:right w:val="nil"/>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nil"/>
              <w:right w:val="nil"/>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nil"/>
              <w:right w:val="nil"/>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nil"/>
              <w:right w:val="nil"/>
            </w:tcBorders>
            <w:shd w:val="clear" w:color="000000" w:fill="FFFFFF"/>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r>
    </w:tbl>
    <w:p w:rsidR="00477476" w:rsidRPr="00477476" w:rsidRDefault="00477476" w:rsidP="00477476">
      <w:pPr>
        <w:spacing w:after="0" w:line="240" w:lineRule="auto"/>
        <w:rPr>
          <w:rFonts w:ascii="Times New Roman" w:hAnsi="Times New Roman" w:cs="Times New Roman"/>
          <w:sz w:val="28"/>
          <w:szCs w:val="28"/>
        </w:rPr>
      </w:pPr>
    </w:p>
    <w:p w:rsidR="00477476" w:rsidRPr="00477476" w:rsidRDefault="00477476" w:rsidP="00477476">
      <w:pPr>
        <w:spacing w:after="0" w:line="240" w:lineRule="auto"/>
        <w:jc w:val="right"/>
        <w:rPr>
          <w:rFonts w:ascii="Times New Roman" w:hAnsi="Times New Roman" w:cs="Times New Roman"/>
          <w:sz w:val="28"/>
          <w:szCs w:val="28"/>
        </w:rPr>
      </w:pPr>
    </w:p>
    <w:p w:rsidR="00477476" w:rsidRPr="00477476" w:rsidRDefault="00477476" w:rsidP="00477476">
      <w:pPr>
        <w:spacing w:after="0" w:line="240" w:lineRule="auto"/>
        <w:jc w:val="right"/>
        <w:rPr>
          <w:rFonts w:ascii="Times New Roman" w:hAnsi="Times New Roman" w:cs="Times New Roman"/>
          <w:sz w:val="28"/>
          <w:szCs w:val="28"/>
        </w:rPr>
      </w:pPr>
    </w:p>
    <w:p w:rsidR="00477476" w:rsidRPr="00477476" w:rsidRDefault="00477476" w:rsidP="00477476">
      <w:pPr>
        <w:spacing w:after="0" w:line="240" w:lineRule="auto"/>
        <w:jc w:val="right"/>
        <w:rPr>
          <w:rFonts w:ascii="Times New Roman" w:hAnsi="Times New Roman" w:cs="Times New Roman"/>
          <w:sz w:val="28"/>
          <w:szCs w:val="28"/>
        </w:rPr>
      </w:pPr>
      <w:r w:rsidRPr="00477476">
        <w:rPr>
          <w:rFonts w:ascii="Times New Roman" w:hAnsi="Times New Roman" w:cs="Times New Roman"/>
          <w:sz w:val="28"/>
          <w:szCs w:val="28"/>
        </w:rPr>
        <w:tab/>
        <w:t xml:space="preserve">Приложение №3 </w:t>
      </w:r>
    </w:p>
    <w:p w:rsidR="00477476" w:rsidRPr="00477476" w:rsidRDefault="00477476" w:rsidP="00477476">
      <w:pPr>
        <w:spacing w:after="0" w:line="240" w:lineRule="auto"/>
        <w:jc w:val="right"/>
        <w:rPr>
          <w:rFonts w:ascii="Times New Roman" w:hAnsi="Times New Roman" w:cs="Times New Roman"/>
          <w:sz w:val="28"/>
          <w:szCs w:val="28"/>
        </w:rPr>
      </w:pPr>
      <w:r w:rsidRPr="00477476">
        <w:rPr>
          <w:rFonts w:ascii="Times New Roman" w:hAnsi="Times New Roman" w:cs="Times New Roman"/>
          <w:sz w:val="28"/>
          <w:szCs w:val="28"/>
        </w:rPr>
        <w:t xml:space="preserve">к Решению Совета </w:t>
      </w:r>
    </w:p>
    <w:p w:rsidR="00477476" w:rsidRPr="00477476" w:rsidRDefault="00477476" w:rsidP="00477476">
      <w:pPr>
        <w:spacing w:after="0" w:line="240" w:lineRule="auto"/>
        <w:jc w:val="right"/>
        <w:rPr>
          <w:rFonts w:ascii="Times New Roman" w:hAnsi="Times New Roman" w:cs="Times New Roman"/>
          <w:sz w:val="28"/>
          <w:szCs w:val="28"/>
        </w:rPr>
      </w:pPr>
      <w:r w:rsidRPr="00477476">
        <w:rPr>
          <w:rFonts w:ascii="Times New Roman" w:hAnsi="Times New Roman" w:cs="Times New Roman"/>
          <w:sz w:val="28"/>
          <w:szCs w:val="28"/>
        </w:rPr>
        <w:t>Голубовского сельского поселения</w:t>
      </w:r>
    </w:p>
    <w:p w:rsidR="00477476" w:rsidRPr="00477476" w:rsidRDefault="00477476" w:rsidP="00477476">
      <w:pPr>
        <w:spacing w:after="0" w:line="240" w:lineRule="auto"/>
        <w:jc w:val="right"/>
        <w:rPr>
          <w:rFonts w:ascii="Times New Roman" w:hAnsi="Times New Roman" w:cs="Times New Roman"/>
          <w:sz w:val="28"/>
          <w:szCs w:val="28"/>
        </w:rPr>
      </w:pPr>
      <w:r w:rsidRPr="00477476">
        <w:rPr>
          <w:rFonts w:ascii="Times New Roman" w:hAnsi="Times New Roman" w:cs="Times New Roman"/>
          <w:sz w:val="28"/>
          <w:szCs w:val="28"/>
        </w:rPr>
        <w:t xml:space="preserve"> Седельниковского муниципального района </w:t>
      </w:r>
    </w:p>
    <w:p w:rsidR="00477476" w:rsidRPr="00477476" w:rsidRDefault="00477476" w:rsidP="00477476">
      <w:pPr>
        <w:spacing w:after="0" w:line="240" w:lineRule="auto"/>
        <w:jc w:val="right"/>
        <w:rPr>
          <w:rFonts w:ascii="Times New Roman" w:hAnsi="Times New Roman" w:cs="Times New Roman"/>
          <w:sz w:val="28"/>
          <w:szCs w:val="28"/>
        </w:rPr>
      </w:pPr>
      <w:r w:rsidRPr="00477476">
        <w:rPr>
          <w:rFonts w:ascii="Times New Roman" w:hAnsi="Times New Roman" w:cs="Times New Roman"/>
          <w:sz w:val="28"/>
          <w:szCs w:val="28"/>
        </w:rPr>
        <w:t xml:space="preserve">Омской области </w:t>
      </w:r>
    </w:p>
    <w:p w:rsidR="00477476" w:rsidRPr="00477476" w:rsidRDefault="00477476" w:rsidP="00477476">
      <w:pPr>
        <w:spacing w:after="0" w:line="240" w:lineRule="auto"/>
        <w:jc w:val="right"/>
        <w:rPr>
          <w:rFonts w:ascii="Times New Roman" w:hAnsi="Times New Roman" w:cs="Times New Roman"/>
          <w:sz w:val="28"/>
          <w:szCs w:val="28"/>
        </w:rPr>
      </w:pPr>
      <w:r w:rsidRPr="00477476">
        <w:rPr>
          <w:rFonts w:ascii="Times New Roman" w:hAnsi="Times New Roman" w:cs="Times New Roman"/>
          <w:sz w:val="28"/>
          <w:szCs w:val="28"/>
        </w:rPr>
        <w:t>От 15.08.2023 года №176</w:t>
      </w:r>
    </w:p>
    <w:p w:rsidR="00477476" w:rsidRPr="00477476" w:rsidRDefault="00477476" w:rsidP="00477476">
      <w:pPr>
        <w:spacing w:after="0" w:line="240" w:lineRule="auto"/>
        <w:jc w:val="both"/>
        <w:rPr>
          <w:rFonts w:ascii="Times New Roman" w:hAnsi="Times New Roman" w:cs="Times New Roman"/>
          <w:sz w:val="28"/>
          <w:szCs w:val="28"/>
        </w:rPr>
      </w:pPr>
    </w:p>
    <w:p w:rsidR="00477476" w:rsidRPr="00477476" w:rsidRDefault="00477476" w:rsidP="00477476">
      <w:pPr>
        <w:spacing w:after="0" w:line="240" w:lineRule="auto"/>
        <w:jc w:val="right"/>
        <w:rPr>
          <w:rFonts w:ascii="Times New Roman" w:hAnsi="Times New Roman" w:cs="Times New Roman"/>
          <w:sz w:val="28"/>
          <w:szCs w:val="28"/>
        </w:rPr>
      </w:pPr>
      <w:bookmarkStart w:id="4" w:name="RANGE!A1:Q69"/>
      <w:bookmarkStart w:id="5" w:name="RANGE!A1:Q92"/>
      <w:bookmarkEnd w:id="4"/>
      <w:bookmarkEnd w:id="5"/>
    </w:p>
    <w:tbl>
      <w:tblPr>
        <w:tblW w:w="0" w:type="auto"/>
        <w:tblInd w:w="94" w:type="dxa"/>
        <w:tblLook w:val="04A0"/>
      </w:tblPr>
      <w:tblGrid>
        <w:gridCol w:w="338"/>
        <w:gridCol w:w="2007"/>
        <w:gridCol w:w="352"/>
        <w:gridCol w:w="326"/>
        <w:gridCol w:w="326"/>
        <w:gridCol w:w="307"/>
        <w:gridCol w:w="262"/>
        <w:gridCol w:w="307"/>
        <w:gridCol w:w="403"/>
        <w:gridCol w:w="262"/>
        <w:gridCol w:w="353"/>
        <w:gridCol w:w="694"/>
        <w:gridCol w:w="717"/>
        <w:gridCol w:w="694"/>
        <w:gridCol w:w="717"/>
        <w:gridCol w:w="694"/>
        <w:gridCol w:w="717"/>
      </w:tblGrid>
      <w:tr w:rsidR="00477476" w:rsidRPr="00477476" w:rsidTr="00C37B56">
        <w:trPr>
          <w:trHeight w:val="375"/>
        </w:trPr>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rPr>
            </w:pPr>
            <w:bookmarkStart w:id="6" w:name="RANGE!A1:Q143"/>
            <w:bookmarkEnd w:id="6"/>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gridSpan w:val="2"/>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right"/>
              <w:rPr>
                <w:rFonts w:ascii="Times New Roman" w:hAnsi="Times New Roman" w:cs="Times New Roman"/>
              </w:rPr>
            </w:pPr>
            <w:r w:rsidRPr="00477476">
              <w:rPr>
                <w:rFonts w:ascii="Times New Roman" w:hAnsi="Times New Roman" w:cs="Times New Roman"/>
              </w:rPr>
              <w:t xml:space="preserve">Приложение № 5 </w:t>
            </w:r>
          </w:p>
        </w:tc>
      </w:tr>
      <w:tr w:rsidR="00477476" w:rsidRPr="00477476" w:rsidTr="00C37B56">
        <w:trPr>
          <w:trHeight w:val="255"/>
        </w:trPr>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right"/>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right"/>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right"/>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r>
      <w:tr w:rsidR="00477476" w:rsidRPr="00477476" w:rsidTr="00C37B56">
        <w:trPr>
          <w:trHeight w:val="450"/>
        </w:trPr>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right"/>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right"/>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right"/>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gridSpan w:val="4"/>
            <w:vMerge w:val="restart"/>
            <w:tcBorders>
              <w:top w:val="nil"/>
              <w:left w:val="nil"/>
              <w:bottom w:val="nil"/>
              <w:right w:val="nil"/>
            </w:tcBorders>
            <w:shd w:val="clear" w:color="auto" w:fill="auto"/>
            <w:vAlign w:val="center"/>
            <w:hideMark/>
          </w:tcPr>
          <w:p w:rsidR="00477476" w:rsidRPr="00477476" w:rsidRDefault="00477476" w:rsidP="00477476">
            <w:pPr>
              <w:spacing w:after="0" w:line="240" w:lineRule="auto"/>
              <w:rPr>
                <w:rFonts w:ascii="Times New Roman" w:hAnsi="Times New Roman" w:cs="Times New Roman"/>
              </w:rPr>
            </w:pPr>
            <w:r w:rsidRPr="00477476">
              <w:rPr>
                <w:rFonts w:ascii="Times New Roman" w:hAnsi="Times New Roman" w:cs="Times New Roman"/>
              </w:rPr>
              <w:t xml:space="preserve">к  решению Совета Голубовского сельского поселения Седельниковского муниципального района Омской области  "О  бюджете Голубовского сельского поселения  на 2023 год и на плановый </w:t>
            </w:r>
            <w:r w:rsidRPr="00477476">
              <w:rPr>
                <w:rFonts w:ascii="Times New Roman" w:hAnsi="Times New Roman" w:cs="Times New Roman"/>
              </w:rPr>
              <w:lastRenderedPageBreak/>
              <w:t xml:space="preserve">период 2024 и 2025 годов" </w:t>
            </w:r>
          </w:p>
        </w:tc>
      </w:tr>
      <w:tr w:rsidR="00477476" w:rsidRPr="00477476" w:rsidTr="00C37B56">
        <w:trPr>
          <w:trHeight w:val="1560"/>
        </w:trPr>
        <w:tc>
          <w:tcPr>
            <w:tcW w:w="0" w:type="auto"/>
            <w:tcBorders>
              <w:top w:val="nil"/>
              <w:left w:val="nil"/>
              <w:bottom w:val="nil"/>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p>
        </w:tc>
        <w:tc>
          <w:tcPr>
            <w:tcW w:w="0" w:type="auto"/>
            <w:tcBorders>
              <w:top w:val="nil"/>
              <w:left w:val="nil"/>
              <w:bottom w:val="nil"/>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p>
        </w:tc>
        <w:tc>
          <w:tcPr>
            <w:tcW w:w="0" w:type="auto"/>
            <w:tcBorders>
              <w:top w:val="nil"/>
              <w:left w:val="nil"/>
              <w:bottom w:val="nil"/>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p>
        </w:tc>
        <w:tc>
          <w:tcPr>
            <w:tcW w:w="0" w:type="auto"/>
            <w:tcBorders>
              <w:top w:val="nil"/>
              <w:left w:val="nil"/>
              <w:bottom w:val="nil"/>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p>
        </w:tc>
        <w:tc>
          <w:tcPr>
            <w:tcW w:w="0" w:type="auto"/>
            <w:tcBorders>
              <w:top w:val="nil"/>
              <w:left w:val="nil"/>
              <w:bottom w:val="nil"/>
              <w:right w:val="nil"/>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gridSpan w:val="4"/>
            <w:vMerge/>
            <w:tcBorders>
              <w:top w:val="nil"/>
              <w:left w:val="nil"/>
              <w:bottom w:val="nil"/>
              <w:right w:val="nil"/>
            </w:tcBorders>
            <w:vAlign w:val="center"/>
            <w:hideMark/>
          </w:tcPr>
          <w:p w:rsidR="00477476" w:rsidRPr="00477476" w:rsidRDefault="00477476" w:rsidP="00477476">
            <w:pPr>
              <w:spacing w:after="0" w:line="240" w:lineRule="auto"/>
              <w:rPr>
                <w:rFonts w:ascii="Times New Roman" w:hAnsi="Times New Roman" w:cs="Times New Roman"/>
              </w:rPr>
            </w:pPr>
          </w:p>
        </w:tc>
      </w:tr>
      <w:tr w:rsidR="00477476" w:rsidRPr="00477476" w:rsidTr="00C37B56">
        <w:trPr>
          <w:trHeight w:val="555"/>
        </w:trPr>
        <w:tc>
          <w:tcPr>
            <w:tcW w:w="0" w:type="auto"/>
            <w:gridSpan w:val="17"/>
            <w:tcBorders>
              <w:top w:val="nil"/>
              <w:left w:val="nil"/>
              <w:bottom w:val="nil"/>
              <w:right w:val="nil"/>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b/>
                <w:bCs/>
                <w:sz w:val="32"/>
                <w:szCs w:val="32"/>
              </w:rPr>
            </w:pPr>
            <w:r w:rsidRPr="00477476">
              <w:rPr>
                <w:rFonts w:ascii="Times New Roman" w:hAnsi="Times New Roman" w:cs="Times New Roman"/>
                <w:b/>
                <w:bCs/>
                <w:sz w:val="32"/>
                <w:szCs w:val="32"/>
              </w:rPr>
              <w:lastRenderedPageBreak/>
              <w:t>Ведомственная структура расходов местного бюджета на 2023 год и на плановый период 2024 и 2025 годов</w:t>
            </w:r>
          </w:p>
        </w:tc>
      </w:tr>
      <w:tr w:rsidR="00477476" w:rsidRPr="00477476" w:rsidTr="00C37B56">
        <w:trPr>
          <w:trHeight w:val="276"/>
        </w:trPr>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r>
      <w:tr w:rsidR="00477476" w:rsidRPr="00477476" w:rsidTr="00C37B56">
        <w:trPr>
          <w:trHeight w:val="509"/>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Наименование кодов классификации расходов местного бюджета</w:t>
            </w:r>
          </w:p>
        </w:tc>
        <w:tc>
          <w:tcPr>
            <w:tcW w:w="0" w:type="auto"/>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Коды классификации расходов местного бюджета</w:t>
            </w:r>
          </w:p>
        </w:tc>
        <w:tc>
          <w:tcPr>
            <w:tcW w:w="0" w:type="auto"/>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Сумма, рублей</w:t>
            </w:r>
          </w:p>
        </w:tc>
      </w:tr>
      <w:tr w:rsidR="00477476" w:rsidRPr="00477476" w:rsidTr="00C37B56">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477476" w:rsidRPr="00477476" w:rsidRDefault="00477476" w:rsidP="00477476">
            <w:pPr>
              <w:spacing w:after="0" w:line="240" w:lineRule="auto"/>
              <w:rPr>
                <w:rFonts w:ascii="Times New Roman" w:hAnsi="Times New Roman" w:cs="Times New Roman"/>
              </w:rPr>
            </w:pPr>
          </w:p>
        </w:tc>
      </w:tr>
      <w:tr w:rsidR="00477476" w:rsidRPr="00477476" w:rsidTr="00C37B56">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2023 год</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color w:val="000000"/>
              </w:rPr>
            </w:pPr>
            <w:r w:rsidRPr="00477476">
              <w:rPr>
                <w:rFonts w:ascii="Times New Roman" w:hAnsi="Times New Roman" w:cs="Times New Roman"/>
                <w:color w:val="000000"/>
              </w:rPr>
              <w:t>2024 год</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color w:val="000000"/>
              </w:rPr>
            </w:pPr>
            <w:r w:rsidRPr="00477476">
              <w:rPr>
                <w:rFonts w:ascii="Times New Roman" w:hAnsi="Times New Roman" w:cs="Times New Roman"/>
                <w:color w:val="000000"/>
              </w:rPr>
              <w:t>2025 год</w:t>
            </w:r>
          </w:p>
        </w:tc>
      </w:tr>
      <w:tr w:rsidR="00477476" w:rsidRPr="00477476" w:rsidTr="00C37B56">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477476" w:rsidRPr="00477476" w:rsidRDefault="00477476" w:rsidP="00477476">
            <w:pPr>
              <w:spacing w:after="0" w:line="240" w:lineRule="auto"/>
              <w:rPr>
                <w:rFonts w:ascii="Times New Roman" w:hAnsi="Times New Roman" w:cs="Times New Roman"/>
                <w:color w:val="00000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477476" w:rsidRPr="00477476" w:rsidRDefault="00477476" w:rsidP="00477476">
            <w:pPr>
              <w:spacing w:after="0" w:line="240" w:lineRule="auto"/>
              <w:rPr>
                <w:rFonts w:ascii="Times New Roman" w:hAnsi="Times New Roman" w:cs="Times New Roman"/>
                <w:color w:val="000000"/>
              </w:rPr>
            </w:pPr>
          </w:p>
        </w:tc>
      </w:tr>
      <w:tr w:rsidR="00477476" w:rsidRPr="00477476" w:rsidTr="00C37B56">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Главный распорядитель средств местного бюджета</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Раздел</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Подраздел</w:t>
            </w:r>
          </w:p>
        </w:tc>
        <w:tc>
          <w:tcPr>
            <w:tcW w:w="0" w:type="auto"/>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Целевая статья</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Вид расходов</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color w:val="000000"/>
              </w:rPr>
            </w:pPr>
            <w:r w:rsidRPr="00477476">
              <w:rPr>
                <w:rFonts w:ascii="Times New Roman" w:hAnsi="Times New Roman" w:cs="Times New Roman"/>
                <w:color w:val="00000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в том числе за счет поступлений целевого характера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color w:val="000000"/>
              </w:rPr>
            </w:pPr>
            <w:r w:rsidRPr="00477476">
              <w:rPr>
                <w:rFonts w:ascii="Times New Roman" w:hAnsi="Times New Roman" w:cs="Times New Roman"/>
                <w:color w:val="000000"/>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в том числе за счет поступлений целевого характера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color w:val="000000"/>
              </w:rPr>
            </w:pPr>
            <w:r w:rsidRPr="00477476">
              <w:rPr>
                <w:rFonts w:ascii="Times New Roman" w:hAnsi="Times New Roman" w:cs="Times New Roman"/>
                <w:color w:val="000000"/>
              </w:rPr>
              <w:t>Всего</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в том числе за счет поступлений целевого характера</w:t>
            </w:r>
          </w:p>
        </w:tc>
      </w:tr>
      <w:tr w:rsidR="00477476" w:rsidRPr="00477476" w:rsidTr="00C37B56">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r>
      <w:tr w:rsidR="00477476" w:rsidRPr="00477476" w:rsidTr="00C37B56">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r>
      <w:tr w:rsidR="00477476" w:rsidRPr="00477476" w:rsidTr="00C37B56">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r>
      <w:tr w:rsidR="00477476" w:rsidRPr="00477476" w:rsidTr="00C37B56">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r>
      <w:tr w:rsidR="00477476" w:rsidRPr="00477476" w:rsidTr="00C37B56">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477476" w:rsidRPr="00477476" w:rsidRDefault="00477476" w:rsidP="00477476">
            <w:pPr>
              <w:spacing w:after="0" w:line="240" w:lineRule="auto"/>
              <w:rPr>
                <w:rFonts w:ascii="Times New Roman" w:hAnsi="Times New Roman" w:cs="Times New Roman"/>
              </w:rPr>
            </w:pPr>
          </w:p>
        </w:tc>
      </w:tr>
      <w:tr w:rsidR="00477476" w:rsidRPr="00477476" w:rsidTr="00C37B56">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2</w:t>
            </w:r>
          </w:p>
        </w:tc>
        <w:tc>
          <w:tcPr>
            <w:tcW w:w="0" w:type="auto"/>
            <w:tcBorders>
              <w:top w:val="nil"/>
              <w:left w:val="nil"/>
              <w:bottom w:val="single" w:sz="4" w:space="0" w:color="auto"/>
              <w:right w:val="single" w:sz="4" w:space="0" w:color="auto"/>
            </w:tcBorders>
            <w:shd w:val="clear" w:color="auto" w:fill="auto"/>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3</w:t>
            </w:r>
          </w:p>
        </w:tc>
        <w:tc>
          <w:tcPr>
            <w:tcW w:w="0" w:type="auto"/>
            <w:tcBorders>
              <w:top w:val="nil"/>
              <w:left w:val="nil"/>
              <w:bottom w:val="single" w:sz="4" w:space="0" w:color="auto"/>
              <w:right w:val="single" w:sz="4" w:space="0" w:color="auto"/>
            </w:tcBorders>
            <w:shd w:val="clear" w:color="auto" w:fill="auto"/>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5</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6</w:t>
            </w:r>
          </w:p>
        </w:tc>
        <w:tc>
          <w:tcPr>
            <w:tcW w:w="0" w:type="auto"/>
            <w:tcBorders>
              <w:top w:val="nil"/>
              <w:left w:val="nil"/>
              <w:bottom w:val="single" w:sz="4" w:space="0" w:color="auto"/>
              <w:right w:val="single" w:sz="4" w:space="0" w:color="auto"/>
            </w:tcBorders>
            <w:shd w:val="clear" w:color="auto" w:fill="auto"/>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8</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9</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10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11</w:t>
            </w:r>
          </w:p>
        </w:tc>
        <w:tc>
          <w:tcPr>
            <w:tcW w:w="0" w:type="auto"/>
            <w:tcBorders>
              <w:top w:val="nil"/>
              <w:left w:val="nil"/>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rPr>
            </w:pPr>
            <w:r w:rsidRPr="00477476">
              <w:rPr>
                <w:rFonts w:ascii="Times New Roman" w:hAnsi="Times New Roman" w:cs="Times New Roman"/>
              </w:rPr>
              <w:t>13</w:t>
            </w:r>
          </w:p>
        </w:tc>
      </w:tr>
      <w:tr w:rsidR="00477476" w:rsidRPr="00477476" w:rsidTr="00C37B56">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rPr>
                <w:rFonts w:ascii="Times New Roman" w:hAnsi="Times New Roman" w:cs="Times New Roman"/>
                <w:b/>
                <w:bCs/>
              </w:rPr>
            </w:pPr>
            <w:r w:rsidRPr="00477476">
              <w:rPr>
                <w:rFonts w:ascii="Times New Roman" w:hAnsi="Times New Roman" w:cs="Times New Roman"/>
                <w:b/>
                <w:bCs/>
              </w:rPr>
              <w:t>Администрация Голубовского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 </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8 843 193,35</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6 128 336,84</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2 393 602,51</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57 416,00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2 506 004,29</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59 507,00</w:t>
            </w:r>
          </w:p>
        </w:tc>
      </w:tr>
      <w:tr w:rsidR="00477476" w:rsidRPr="00477476" w:rsidTr="00C37B56">
        <w:trPr>
          <w:trHeight w:val="4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b/>
                <w:bCs/>
              </w:rPr>
            </w:pPr>
            <w:r w:rsidRPr="00477476">
              <w:rPr>
                <w:rFonts w:ascii="Times New Roman" w:hAnsi="Times New Roman" w:cs="Times New Roman"/>
                <w:b/>
                <w:bCs/>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01</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2 168 443,48</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257 245,82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1 633 725,76</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1 723 471,79</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0,00</w:t>
            </w:r>
          </w:p>
        </w:tc>
      </w:tr>
      <w:tr w:rsidR="00477476" w:rsidRPr="00477476" w:rsidTr="00C37B56">
        <w:trPr>
          <w:trHeight w:val="7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rPr>
            </w:pPr>
            <w:r w:rsidRPr="00477476">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524 835,00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406 401,00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537 101,00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9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 xml:space="preserve">Муниципальная программа Голубовского сельского поселения Седельниковского муниципального района Омской </w:t>
            </w:r>
            <w:r w:rsidRPr="00477476">
              <w:rPr>
                <w:rFonts w:ascii="Times New Roman" w:hAnsi="Times New Roman" w:cs="Times New Roman"/>
                <w:color w:val="000000"/>
              </w:rPr>
              <w:lastRenderedPageBreak/>
              <w:t>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524 835,00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406 401,00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537 101,00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5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524 835,00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406 401,00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537 101,00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8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Обеспечение эффективного осуществления своих полномочий администрацией Голубовского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524 835,00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406 401,00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537 101,00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Руководство и управление в сфере установленных функций муниципальных органов 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2998</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524 835,00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406 401,00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537 101,00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5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 xml:space="preserve">Расходы на выплаты персоналу в целях обеспечения выполнения функций государственными (муниципальными) органами, казенными </w:t>
            </w:r>
            <w:r w:rsidRPr="00477476">
              <w:rPr>
                <w:rFonts w:ascii="Times New Roman" w:hAnsi="Times New Roman" w:cs="Times New Roman"/>
                <w:color w:val="000000"/>
              </w:rPr>
              <w:lastRenderedPageBreak/>
              <w:t>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2998</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524 835,00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406 401,00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537 101,00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8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rPr>
            </w:pPr>
            <w:r w:rsidRPr="00477476">
              <w:rPr>
                <w:rFonts w:ascii="Times New Roman" w:hAnsi="Times New Roman" w:cs="Times New Roman"/>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2998</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524 835,00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406 401,00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537 101,00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1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rPr>
            </w:pPr>
            <w:r w:rsidRPr="00477476">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1 643 108,48</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257 245,82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1 226 824,76</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1 185 870,79</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8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1 643 108,48</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257 245,82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1 226 824,76</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1 185 870,79</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7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w:t>
            </w:r>
            <w:r w:rsidRPr="00477476">
              <w:rPr>
                <w:rFonts w:ascii="Times New Roman" w:hAnsi="Times New Roman" w:cs="Times New Roman"/>
                <w:color w:val="000000"/>
              </w:rPr>
              <w:lastRenderedPageBreak/>
              <w:t>Голубовского сельского поселения Седельниковского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1 643 108,48</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257 245,82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1 226 824,76</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1 185 870,79</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0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Обеспечение эффективного осуществления своих полномочий администрацией Голубовского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1 643 108,48</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257 245,82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1 226 824,76</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1 185 870,79</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0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Частичное финансовое обеспечение расходных обязательств, возникающих при осуществлении полномощий органами местного самоуправления поселений</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257 245,82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257 245,82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0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257 245,82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257 245,82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0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257 245,82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257 245,82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9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Руководство и управление в сфере установленных функций муниципальных органов 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2998</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1 385 862,66</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1 226 824,76</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1 185 870,79</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5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2998</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1 200 319,48</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1 041 600,00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1 041 600,00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rPr>
            </w:pPr>
            <w:r w:rsidRPr="00477476">
              <w:rPr>
                <w:rFonts w:ascii="Times New Roman" w:hAnsi="Times New Roman" w:cs="Times New Roman"/>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2998</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1 200 319,48</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1 041 600,00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1 041 600,00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2998</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167 543,18</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165 224,76</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122 270,79</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2998</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167 543,18</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165 224,76</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122 270,79</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2998</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22 000,00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rPr>
            </w:pPr>
            <w:r w:rsidRPr="00477476">
              <w:rPr>
                <w:rFonts w:ascii="Times New Roman" w:hAnsi="Times New Roman" w:cs="Times New Roman"/>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2998</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850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22 000,00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Резервные фонды</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7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rPr>
            </w:pPr>
            <w:r w:rsidRPr="00477476">
              <w:rPr>
                <w:rFonts w:ascii="Times New Roman" w:hAnsi="Times New Roman" w:cs="Times New Roman"/>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w:t>
            </w:r>
            <w:r w:rsidRPr="00477476">
              <w:rPr>
                <w:rFonts w:ascii="Times New Roman" w:hAnsi="Times New Roman" w:cs="Times New Roman"/>
              </w:rPr>
              <w:lastRenderedPageBreak/>
              <w:t>решение вопросов местного значения в Голубовском сельском поселении Седельниковского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7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Обеспечение эффективного осуществления своих полномочий администрацией Голубовского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Резервный фонд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2997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2997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Резервные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2997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870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outlineLvl w:val="0"/>
              <w:rPr>
                <w:rFonts w:ascii="Times New Roman" w:hAnsi="Times New Roman" w:cs="Times New Roman"/>
                <w:b/>
                <w:bCs/>
              </w:rPr>
            </w:pPr>
            <w:r w:rsidRPr="00477476">
              <w:rPr>
                <w:rFonts w:ascii="Times New Roman" w:hAnsi="Times New Roman" w:cs="Times New Roman"/>
                <w:b/>
                <w:bCs/>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02</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54 870,00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54 870,00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57 416,00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57 416,00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59 507,00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59 507,00</w:t>
            </w:r>
          </w:p>
        </w:tc>
      </w:tr>
      <w:tr w:rsidR="00477476" w:rsidRPr="00477476" w:rsidTr="00C37B56">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nil"/>
              <w:right w:val="nil"/>
            </w:tcBorders>
            <w:shd w:val="clear" w:color="auto" w:fill="auto"/>
            <w:noWrap/>
            <w:vAlign w:val="center"/>
            <w:hideMark/>
          </w:tcPr>
          <w:p w:rsidR="00477476" w:rsidRPr="00477476" w:rsidRDefault="00477476" w:rsidP="00477476">
            <w:pPr>
              <w:spacing w:after="0" w:line="240" w:lineRule="auto"/>
              <w:outlineLvl w:val="0"/>
              <w:rPr>
                <w:rFonts w:ascii="Times New Roman" w:hAnsi="Times New Roman" w:cs="Times New Roman"/>
              </w:rPr>
            </w:pPr>
            <w:r w:rsidRPr="00477476">
              <w:rPr>
                <w:rFonts w:ascii="Times New Roman" w:hAnsi="Times New Roman" w:cs="Times New Roman"/>
              </w:rPr>
              <w:t>Мобилизационная и вневойсковая подготовка</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02</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54 870,00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54 870,00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57 416,00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57 416,00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59 507,00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59 507,00</w:t>
            </w:r>
          </w:p>
        </w:tc>
      </w:tr>
      <w:tr w:rsidR="00477476" w:rsidRPr="00477476" w:rsidTr="00C37B56">
        <w:trPr>
          <w:trHeight w:val="15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lastRenderedPageBreak/>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rPr>
            </w:pPr>
            <w:r w:rsidRPr="00477476">
              <w:rPr>
                <w:rFonts w:ascii="Times New Roman" w:hAnsi="Times New Roman" w:cs="Times New Roman"/>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02</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54 870,00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54 870,00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57 416,00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57 416,00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59 507,00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59 507,00</w:t>
            </w:r>
          </w:p>
        </w:tc>
      </w:tr>
      <w:tr w:rsidR="00477476" w:rsidRPr="00477476" w:rsidTr="00C37B56">
        <w:trPr>
          <w:trHeight w:val="15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02</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54 870,00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54 870,00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57 416,00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57 416,00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59 507,00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59 507,00</w:t>
            </w:r>
          </w:p>
        </w:tc>
      </w:tr>
      <w:tr w:rsidR="00477476" w:rsidRPr="00477476" w:rsidTr="00C37B56">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Обеспечение эффективного осуществления своих полномочий администрацией Голубовского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02</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54 870,00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54 870,00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57 416,00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57 416,00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59 507,00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59 507,00</w:t>
            </w:r>
          </w:p>
        </w:tc>
      </w:tr>
      <w:tr w:rsidR="00477476" w:rsidRPr="00477476" w:rsidTr="00C37B56">
        <w:trPr>
          <w:trHeight w:val="7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02</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5118</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54 870,00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54 870,00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57 416,00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57 416,00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59 507,00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59 507,00</w:t>
            </w:r>
          </w:p>
        </w:tc>
      </w:tr>
      <w:tr w:rsidR="00477476" w:rsidRPr="00477476" w:rsidTr="00C37B56">
        <w:trPr>
          <w:trHeight w:val="14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02</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5118</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54 870,00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54 870,00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57 416,00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57 416,00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59 507,00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59 507,00</w:t>
            </w:r>
          </w:p>
        </w:tc>
      </w:tr>
      <w:tr w:rsidR="00477476" w:rsidRPr="00477476" w:rsidTr="00C37B56">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Расходы на выплату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02</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5118</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54 870,00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54 870,00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57 416,00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57 416,00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59 507,00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59 507,00</w:t>
            </w:r>
          </w:p>
        </w:tc>
      </w:tr>
      <w:tr w:rsidR="00477476" w:rsidRPr="00477476" w:rsidTr="00C37B56">
        <w:trPr>
          <w:trHeight w:val="7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b/>
                <w:bCs/>
                <w:color w:val="000000"/>
              </w:rPr>
            </w:pPr>
            <w:r w:rsidRPr="00477476">
              <w:rPr>
                <w:rFonts w:ascii="Times New Roman" w:hAnsi="Times New Roman" w:cs="Times New Roman"/>
                <w:b/>
                <w:bCs/>
                <w:color w:val="00000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03</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129 369,30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69 369,30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60 000,00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60 000,00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0,00</w:t>
            </w:r>
          </w:p>
        </w:tc>
      </w:tr>
      <w:tr w:rsidR="00477476" w:rsidRPr="00477476" w:rsidTr="00C37B56">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000000" w:fill="FFFFFF"/>
            <w:vAlign w:val="center"/>
            <w:hideMark/>
          </w:tcPr>
          <w:p w:rsidR="00477476" w:rsidRPr="00477476" w:rsidRDefault="00477476" w:rsidP="00477476">
            <w:pPr>
              <w:spacing w:after="0" w:line="240" w:lineRule="auto"/>
              <w:outlineLvl w:val="0"/>
              <w:rPr>
                <w:rFonts w:ascii="Times New Roman" w:hAnsi="Times New Roman" w:cs="Times New Roman"/>
              </w:rPr>
            </w:pPr>
            <w:r w:rsidRPr="00477476">
              <w:rPr>
                <w:rFonts w:ascii="Times New Roman" w:hAnsi="Times New Roman" w:cs="Times New Roman"/>
              </w:rPr>
              <w:t>Защита населения и территорий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129 369,30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69 369,30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8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129 369,30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69 369,30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129 369,30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69 369,30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Обеспечение первичных мер пожарной безопасности</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129 369,30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69 369,30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69 369,30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69 369,30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69 369,30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69 369,30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69 369,30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69 369,30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2999</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2999</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2999</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b/>
                <w:bCs/>
              </w:rPr>
            </w:pPr>
            <w:r w:rsidRPr="00477476">
              <w:rPr>
                <w:rFonts w:ascii="Times New Roman" w:hAnsi="Times New Roman" w:cs="Times New Roman"/>
                <w:b/>
                <w:bCs/>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04</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5 334 406,01</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4 692 768,30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592 460,75</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613 025,50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0,00</w:t>
            </w:r>
          </w:p>
        </w:tc>
      </w:tr>
      <w:tr w:rsidR="00477476" w:rsidRPr="00477476" w:rsidTr="00C37B56">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rPr>
            </w:pPr>
            <w:r w:rsidRPr="00477476">
              <w:rPr>
                <w:rFonts w:ascii="Times New Roman" w:hAnsi="Times New Roman" w:cs="Times New Roman"/>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5 226 634,01</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4 584 996,30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592 460,75</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613 025,50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8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5 226 634,01</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4 584 996,30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592 460,75</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613 025,50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5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5 226 634,01</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4 584 996,30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592 460,75</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613 025,50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rPr>
            </w:pPr>
            <w:r w:rsidRPr="00477476">
              <w:rPr>
                <w:rFonts w:ascii="Times New Roman" w:hAnsi="Times New Roman" w:cs="Times New Roman"/>
              </w:rPr>
              <w:t>Дорожная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5 226 634,01</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4 584 996,30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592 460,75</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613 025,50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rPr>
            </w:pPr>
            <w:r w:rsidRPr="00477476">
              <w:rPr>
                <w:rFonts w:ascii="Times New Roman" w:hAnsi="Times New Roman" w:cs="Times New Roman"/>
              </w:rPr>
              <w:t>Осуществление дорожной деятельности в части содержания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541 637,71</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492 460,75</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513 025,50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8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541 637,71</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492 460,75</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513 025,50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541 637,71</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492 460,75</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513 025,50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43 110,70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43 110,70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43 110,70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outlineLvl w:val="0"/>
              <w:rPr>
                <w:rFonts w:ascii="Times New Roman" w:hAnsi="Times New Roman" w:cs="Times New Roman"/>
              </w:rPr>
            </w:pPr>
            <w:r w:rsidRPr="00477476">
              <w:rPr>
                <w:rFonts w:ascii="Times New Roman" w:hAnsi="Times New Roman" w:cs="Times New Roman"/>
              </w:rPr>
              <w:t>Капитальный ремонт, ремонт автомобильных дорог общего пользования местного значения в поселениях</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7034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3 328 738,98</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3 328 738,98</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7034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3 328 738,98</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3 328 738,98</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7034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3 328 738,98</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3 328 738,98</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 xml:space="preserve">Капитальный ремонт, ремонт автомобильных дорог общего пользования </w:t>
            </w:r>
            <w:r w:rsidRPr="00477476">
              <w:rPr>
                <w:rFonts w:ascii="Times New Roman" w:hAnsi="Times New Roman" w:cs="Times New Roman"/>
                <w:color w:val="000000"/>
              </w:rPr>
              <w:lastRenderedPageBreak/>
              <w:t>местного значения в поселениях</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S034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175 360,62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175 360,62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S034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175 360,62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175 360,62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S034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175 360,62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175 360,62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Содержание автомобильных дорог общего пользования</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7034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1 080 896,70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1 080 896,70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7034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1 080 896,70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1 080 896,70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7034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1 080 896,70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1 080 896,70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Содержание автомобильных дорог общего пользования</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S034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56 889,30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S034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56 889,30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S034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56 889,30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107 772,00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107 772,00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7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107 772,00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107 772,00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7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107 772,00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107 772,00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8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Обеспечение эффективного осуществления своих полномочий администрацией Голубовского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107 772,00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107 772,00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0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nil"/>
              <w:right w:val="nil"/>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rPr>
            </w:pPr>
            <w:r w:rsidRPr="00477476">
              <w:rPr>
                <w:rFonts w:ascii="Times New Roman" w:hAnsi="Times New Roman" w:cs="Times New Roman"/>
              </w:rPr>
              <w:t>Реализация переданных полномочий из  бюджета муниципального района на осуществление мероприятий в сфере градостроительно</w:t>
            </w:r>
            <w:r w:rsidRPr="00477476">
              <w:rPr>
                <w:rFonts w:ascii="Times New Roman" w:hAnsi="Times New Roman" w:cs="Times New Roman"/>
              </w:rPr>
              <w:lastRenderedPageBreak/>
              <w:t xml:space="preserve">й деятельности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7 772,00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7 772,00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7 772,00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7 772,00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7 772,00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7 772,00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Частичное финансовое обеспечение расходных обязательств, возникающих при осуществлении полномощий органами местного самоуправления поселений</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04</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b/>
                <w:bCs/>
              </w:rPr>
            </w:pPr>
            <w:r w:rsidRPr="00477476">
              <w:rPr>
                <w:rFonts w:ascii="Times New Roman" w:hAnsi="Times New Roman" w:cs="Times New Roman"/>
                <w:b/>
                <w:bCs/>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05</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389 633,59</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389 633,59</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0,00</w:t>
            </w:r>
          </w:p>
        </w:tc>
      </w:tr>
      <w:tr w:rsidR="00477476" w:rsidRPr="00477476" w:rsidTr="00C37B56">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rPr>
            </w:pPr>
            <w:r w:rsidRPr="00477476">
              <w:rPr>
                <w:rFonts w:ascii="Times New Roman" w:hAnsi="Times New Roman" w:cs="Times New Roman"/>
              </w:rPr>
              <w:t>Жилищное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05</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6 948,00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6 948,00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8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 xml:space="preserve">Муниципальная программа Голубовского сельского поселения Седельниковского муниципального района Омской </w:t>
            </w:r>
            <w:r w:rsidRPr="00477476">
              <w:rPr>
                <w:rFonts w:ascii="Times New Roman" w:hAnsi="Times New Roman" w:cs="Times New Roman"/>
                <w:color w:val="000000"/>
              </w:rPr>
              <w:lastRenderedPageBreak/>
              <w:t>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05</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6 948,00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6 948,00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3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05</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6 948,00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6 948,00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rPr>
            </w:pPr>
            <w:r w:rsidRPr="00477476">
              <w:rPr>
                <w:rFonts w:ascii="Times New Roman" w:hAnsi="Times New Roman" w:cs="Times New Roman"/>
              </w:rPr>
              <w:t>Осуществление мероприятий в сфере жилищно-коммунального хозяйства</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05</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6 948,00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6 948,00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9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nil"/>
              <w:right w:val="nil"/>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rPr>
            </w:pPr>
            <w:r w:rsidRPr="00477476">
              <w:rPr>
                <w:rFonts w:ascii="Times New Roman" w:hAnsi="Times New Roman" w:cs="Times New Roman"/>
              </w:rPr>
              <w:t xml:space="preserve">Реализация переданных полномочий из  бюджета муниципального района на осуществление мероприятий в сфере жилищного хозяйства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05</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6 948,00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6 948,00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05</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6 948,00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6 948,00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05</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6 948,00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6 948,00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rPr>
            </w:pPr>
            <w:r w:rsidRPr="00477476">
              <w:rPr>
                <w:rFonts w:ascii="Times New Roman" w:hAnsi="Times New Roman" w:cs="Times New Roman"/>
              </w:rPr>
              <w:t>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w:t>
            </w:r>
            <w:r w:rsidRPr="00477476">
              <w:rPr>
                <w:rFonts w:ascii="Times New Roman" w:hAnsi="Times New Roman" w:cs="Times New Roman"/>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05</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378 685,</w:t>
            </w:r>
            <w:r w:rsidRPr="00477476">
              <w:rPr>
                <w:rFonts w:ascii="Times New Roman" w:hAnsi="Times New Roman" w:cs="Times New Roman"/>
              </w:rPr>
              <w:lastRenderedPageBreak/>
              <w:t>59</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378 685,5</w:t>
            </w:r>
            <w:r w:rsidRPr="00477476">
              <w:rPr>
                <w:rFonts w:ascii="Times New Roman" w:hAnsi="Times New Roman" w:cs="Times New Roman"/>
              </w:rPr>
              <w:lastRenderedPageBreak/>
              <w:t>9</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8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05</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378 685,59</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378 685,59</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2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05</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378 685,59</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378 685,59</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6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rPr>
            </w:pPr>
            <w:r w:rsidRPr="00477476">
              <w:rPr>
                <w:rFonts w:ascii="Times New Roman" w:hAnsi="Times New Roman" w:cs="Times New Roman"/>
              </w:rPr>
              <w:t>Осуществление мероприятий в сфере жилищно-коммунального хозяйства</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05</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378 685,59</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378 685,59</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nil"/>
              <w:right w:val="nil"/>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rPr>
            </w:pPr>
            <w:r w:rsidRPr="00477476">
              <w:rPr>
                <w:rFonts w:ascii="Times New Roman" w:hAnsi="Times New Roman" w:cs="Times New Roman"/>
              </w:rPr>
              <w:t xml:space="preserve">Реализация переданных полномочий из  бюджета муниципального района на осуществление мероприятий в сфере коммунального хозяйства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05</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257 105,20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257 105,20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 xml:space="preserve">Закупка товаров, работ и услуг для обеспечения государственных (муниципальных) </w:t>
            </w:r>
            <w:r w:rsidRPr="00477476">
              <w:rPr>
                <w:rFonts w:ascii="Times New Roman" w:hAnsi="Times New Roman" w:cs="Times New Roman"/>
                <w:color w:val="000000"/>
              </w:rPr>
              <w:lastRenderedPageBreak/>
              <w:t>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05</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257 105,20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257 105,20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05</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257 105,20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257 105,20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93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nil"/>
              <w:right w:val="nil"/>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rPr>
            </w:pPr>
            <w:r w:rsidRPr="00477476">
              <w:rPr>
                <w:rFonts w:ascii="Times New Roman" w:hAnsi="Times New Roman" w:cs="Times New Roman"/>
              </w:rPr>
              <w:t xml:space="preserve">Реализация переданных полномочий из  бюджета муниципального района на осуществление мероприятий в сфере коммунального хозяйства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05</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7112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116 717,17</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116 717,17</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05</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7112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116 717,17</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116 717,17</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05</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7112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116 717,17</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116 717,17</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93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nil"/>
              <w:right w:val="nil"/>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rPr>
            </w:pPr>
            <w:r w:rsidRPr="00477476">
              <w:rPr>
                <w:rFonts w:ascii="Times New Roman" w:hAnsi="Times New Roman" w:cs="Times New Roman"/>
              </w:rPr>
              <w:t xml:space="preserve">Реализация переданных полномочий из  бюджета муниципального района на осуществление мероприятий в сфере коммунального хозяйства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05</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S112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4 863,22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4 863,22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05</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S112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4 863,22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4 863,22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 xml:space="preserve">Иные закупки товаров, работ и услуг для обеспечения государственных (муниципальных) </w:t>
            </w:r>
            <w:r w:rsidRPr="00477476">
              <w:rPr>
                <w:rFonts w:ascii="Times New Roman" w:hAnsi="Times New Roman" w:cs="Times New Roman"/>
                <w:color w:val="000000"/>
              </w:rPr>
              <w:lastRenderedPageBreak/>
              <w:t>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05</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S112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4 863,22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4 863,22</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rPr>
            </w:pPr>
            <w:r w:rsidRPr="00477476">
              <w:rPr>
                <w:rFonts w:ascii="Times New Roman" w:hAnsi="Times New Roman" w:cs="Times New Roman"/>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05</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8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05</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05</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Мероприятия в сфере жилищно-коммунального хозяйства</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05</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3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 xml:space="preserve">Реализация переданных полномочий из бюджета муниципального района на осуществление мероприятий по организации деятельности по накоплению, сбору и </w:t>
            </w:r>
            <w:r w:rsidRPr="00477476">
              <w:rPr>
                <w:rFonts w:ascii="Times New Roman" w:hAnsi="Times New Roman" w:cs="Times New Roman"/>
                <w:color w:val="000000"/>
              </w:rPr>
              <w:lastRenderedPageBreak/>
              <w:t>транспортировке твердых коммунальных отходов</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05</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8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05</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8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05</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03</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1884</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b/>
                <w:bCs/>
              </w:rPr>
            </w:pPr>
            <w:r w:rsidRPr="00477476">
              <w:rPr>
                <w:rFonts w:ascii="Times New Roman" w:hAnsi="Times New Roman" w:cs="Times New Roman"/>
                <w:b/>
                <w:bCs/>
              </w:rPr>
              <w:t>Культура, кинематография</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08</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709 349,83</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664 449,83</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50 000,00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50 000,00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0,00</w:t>
            </w:r>
          </w:p>
        </w:tc>
      </w:tr>
      <w:tr w:rsidR="00477476" w:rsidRPr="00477476" w:rsidTr="00C37B5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rPr>
            </w:pPr>
            <w:r w:rsidRPr="00477476">
              <w:rPr>
                <w:rFonts w:ascii="Times New Roman" w:hAnsi="Times New Roman" w:cs="Times New Roman"/>
              </w:rPr>
              <w:t>Культура</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08</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709 349,83</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664 449,83</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8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08</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709 349,83</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664 449,83</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11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 xml:space="preserve">Подпрограмма Голубовского сельского поселения "Развитие культуры в Голубовском сельском поселении Седельниковского муниципального района Омской </w:t>
            </w:r>
            <w:r w:rsidRPr="00477476">
              <w:rPr>
                <w:rFonts w:ascii="Times New Roman" w:hAnsi="Times New Roman" w:cs="Times New Roman"/>
                <w:color w:val="000000"/>
              </w:rPr>
              <w:lastRenderedPageBreak/>
              <w:t>области"</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08</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709 349,83</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664 449,83</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6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08</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664 449,83</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664 449,83</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8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08</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664 449,83</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664 449,83</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9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08</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1886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664 449,83</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664 449,83</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Мероприятия в сфере культуры и кинематографии</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08</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44 900,00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Мероприятия по содержанию клубов, домов культуры</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08</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44 900,00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8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08</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44 900,00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8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08</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44 900,00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50 000,00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b/>
                <w:bCs/>
                <w:color w:val="000000"/>
              </w:rPr>
            </w:pPr>
            <w:r w:rsidRPr="00477476">
              <w:rPr>
                <w:rFonts w:ascii="Times New Roman" w:hAnsi="Times New Roman" w:cs="Times New Roman"/>
                <w:b/>
                <w:bCs/>
                <w:color w:val="000000"/>
              </w:rPr>
              <w:t>Социальная политика</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10</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57 121,14</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b/>
                <w:bCs/>
              </w:rPr>
            </w:pPr>
            <w:r w:rsidRPr="00477476">
              <w:rPr>
                <w:rFonts w:ascii="Times New Roman" w:hAnsi="Times New Roman" w:cs="Times New Roman"/>
                <w:b/>
                <w:bCs/>
              </w:rPr>
              <w:t>0,00</w:t>
            </w:r>
          </w:p>
        </w:tc>
      </w:tr>
      <w:tr w:rsidR="00477476" w:rsidRPr="00477476" w:rsidTr="00C37B56">
        <w:trPr>
          <w:trHeight w:val="8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57 121,14</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8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57 121,14</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8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outlineLvl w:val="0"/>
              <w:rPr>
                <w:rFonts w:ascii="Times New Roman" w:hAnsi="Times New Roman" w:cs="Times New Roman"/>
                <w:color w:val="000000"/>
              </w:rPr>
            </w:pPr>
            <w:r w:rsidRPr="00477476">
              <w:rPr>
                <w:rFonts w:ascii="Times New Roman" w:hAnsi="Times New Roman" w:cs="Times New Roman"/>
                <w:color w:val="000000"/>
              </w:rPr>
              <w:t>Пенсионное обеспечение</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602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10</w:t>
            </w:r>
          </w:p>
        </w:tc>
        <w:tc>
          <w:tcPr>
            <w:tcW w:w="0" w:type="auto"/>
            <w:tcBorders>
              <w:top w:val="nil"/>
              <w:left w:val="nil"/>
              <w:bottom w:val="single" w:sz="4" w:space="0" w:color="auto"/>
              <w:right w:val="nil"/>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01</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200</w:t>
            </w:r>
            <w:r w:rsidRPr="00477476">
              <w:rPr>
                <w:rFonts w:ascii="Times New Roman" w:hAnsi="Times New Roman" w:cs="Times New Roman"/>
              </w:rPr>
              <w:lastRenderedPageBreak/>
              <w:t>6</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lastRenderedPageBreak/>
              <w:t>0</w:t>
            </w:r>
          </w:p>
        </w:tc>
        <w:tc>
          <w:tcPr>
            <w:tcW w:w="0" w:type="auto"/>
            <w:tcBorders>
              <w:top w:val="nil"/>
              <w:left w:val="nil"/>
              <w:bottom w:val="single" w:sz="4" w:space="0" w:color="auto"/>
              <w:right w:val="single" w:sz="4" w:space="0" w:color="auto"/>
            </w:tcBorders>
            <w:shd w:val="clear" w:color="auto" w:fill="auto"/>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260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57 121,14</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77476" w:rsidRPr="00477476" w:rsidRDefault="00477476" w:rsidP="00477476">
            <w:pPr>
              <w:spacing w:after="0" w:line="240" w:lineRule="auto"/>
              <w:jc w:val="center"/>
              <w:outlineLvl w:val="0"/>
              <w:rPr>
                <w:rFonts w:ascii="Times New Roman" w:hAnsi="Times New Roman" w:cs="Times New Roman"/>
              </w:rPr>
            </w:pPr>
            <w:r w:rsidRPr="00477476">
              <w:rPr>
                <w:rFonts w:ascii="Times New Roman" w:hAnsi="Times New Roman" w:cs="Times New Roman"/>
              </w:rPr>
              <w:t>0,00</w:t>
            </w:r>
          </w:p>
        </w:tc>
      </w:tr>
      <w:tr w:rsidR="00477476" w:rsidRPr="00477476" w:rsidTr="00C37B56">
        <w:trPr>
          <w:trHeight w:val="3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477476" w:rsidRPr="00477476" w:rsidRDefault="00477476" w:rsidP="00477476">
            <w:pPr>
              <w:spacing w:after="0" w:line="240" w:lineRule="auto"/>
              <w:rPr>
                <w:rFonts w:ascii="Times New Roman" w:hAnsi="Times New Roman" w:cs="Times New Roman"/>
                <w:b/>
                <w:bCs/>
              </w:rPr>
            </w:pPr>
            <w:r w:rsidRPr="00477476">
              <w:rPr>
                <w:rFonts w:ascii="Times New Roman" w:hAnsi="Times New Roman" w:cs="Times New Roman"/>
                <w:b/>
                <w:bCs/>
              </w:rPr>
              <w:t>В С Е Г О    Р А С Х О Д О В</w:t>
            </w:r>
          </w:p>
        </w:tc>
        <w:tc>
          <w:tcPr>
            <w:tcW w:w="0" w:type="auto"/>
            <w:tcBorders>
              <w:top w:val="nil"/>
              <w:left w:val="nil"/>
              <w:bottom w:val="single" w:sz="4" w:space="0" w:color="auto"/>
              <w:right w:val="single" w:sz="4" w:space="0" w:color="auto"/>
            </w:tcBorders>
            <w:shd w:val="clear" w:color="auto" w:fill="auto"/>
            <w:vAlign w:val="bottom"/>
            <w:hideMark/>
          </w:tcPr>
          <w:p w:rsidR="00477476" w:rsidRPr="00477476" w:rsidRDefault="00477476" w:rsidP="00477476">
            <w:pPr>
              <w:spacing w:after="0" w:line="240" w:lineRule="auto"/>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8 843 193,35</w:t>
            </w:r>
          </w:p>
        </w:tc>
        <w:tc>
          <w:tcPr>
            <w:tcW w:w="0" w:type="auto"/>
            <w:tcBorders>
              <w:top w:val="nil"/>
              <w:left w:val="nil"/>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6 128 336,84</w:t>
            </w:r>
          </w:p>
        </w:tc>
        <w:tc>
          <w:tcPr>
            <w:tcW w:w="0" w:type="auto"/>
            <w:tcBorders>
              <w:top w:val="nil"/>
              <w:left w:val="nil"/>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2 393 602,51</w:t>
            </w:r>
          </w:p>
        </w:tc>
        <w:tc>
          <w:tcPr>
            <w:tcW w:w="0" w:type="auto"/>
            <w:tcBorders>
              <w:top w:val="nil"/>
              <w:left w:val="nil"/>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57 416,00</w:t>
            </w:r>
          </w:p>
        </w:tc>
        <w:tc>
          <w:tcPr>
            <w:tcW w:w="0" w:type="auto"/>
            <w:tcBorders>
              <w:top w:val="nil"/>
              <w:left w:val="nil"/>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2 506 004,29</w:t>
            </w:r>
          </w:p>
        </w:tc>
        <w:tc>
          <w:tcPr>
            <w:tcW w:w="0" w:type="auto"/>
            <w:tcBorders>
              <w:top w:val="nil"/>
              <w:left w:val="nil"/>
              <w:bottom w:val="single" w:sz="4" w:space="0" w:color="auto"/>
              <w:right w:val="single" w:sz="4" w:space="0" w:color="auto"/>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b/>
                <w:bCs/>
              </w:rPr>
            </w:pPr>
            <w:r w:rsidRPr="00477476">
              <w:rPr>
                <w:rFonts w:ascii="Times New Roman" w:hAnsi="Times New Roman" w:cs="Times New Roman"/>
                <w:b/>
                <w:bCs/>
              </w:rPr>
              <w:t>59 507,00</w:t>
            </w:r>
          </w:p>
        </w:tc>
      </w:tr>
      <w:tr w:rsidR="00477476" w:rsidRPr="00477476" w:rsidTr="00C37B56">
        <w:trPr>
          <w:trHeight w:val="264"/>
        </w:trPr>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r>
      <w:tr w:rsidR="00477476" w:rsidRPr="00477476" w:rsidTr="00C37B56">
        <w:trPr>
          <w:trHeight w:val="264"/>
        </w:trPr>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r>
      <w:tr w:rsidR="00477476" w:rsidRPr="00477476" w:rsidTr="00C37B56">
        <w:trPr>
          <w:trHeight w:val="264"/>
        </w:trPr>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r>
      <w:tr w:rsidR="00477476" w:rsidRPr="00477476" w:rsidTr="00C37B56">
        <w:trPr>
          <w:trHeight w:val="264"/>
        </w:trPr>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77476" w:rsidRPr="00477476" w:rsidRDefault="00477476" w:rsidP="00477476">
            <w:pPr>
              <w:spacing w:after="0" w:line="240" w:lineRule="auto"/>
              <w:rPr>
                <w:rFonts w:ascii="Times New Roman" w:hAnsi="Times New Roman" w:cs="Times New Roman"/>
                <w:sz w:val="20"/>
                <w:szCs w:val="20"/>
              </w:rPr>
            </w:pPr>
          </w:p>
        </w:tc>
      </w:tr>
    </w:tbl>
    <w:p w:rsidR="00477476" w:rsidRPr="00477476" w:rsidRDefault="00477476" w:rsidP="00477476">
      <w:pPr>
        <w:spacing w:after="0" w:line="240" w:lineRule="auto"/>
        <w:jc w:val="both"/>
        <w:rPr>
          <w:rFonts w:ascii="Times New Roman" w:hAnsi="Times New Roman" w:cs="Times New Roman"/>
          <w:sz w:val="28"/>
          <w:szCs w:val="28"/>
        </w:rPr>
      </w:pPr>
    </w:p>
    <w:p w:rsidR="00477476" w:rsidRPr="00477476" w:rsidRDefault="00477476" w:rsidP="00477476">
      <w:pPr>
        <w:spacing w:after="0" w:line="240" w:lineRule="auto"/>
        <w:jc w:val="right"/>
        <w:rPr>
          <w:rFonts w:ascii="Times New Roman" w:hAnsi="Times New Roman" w:cs="Times New Roman"/>
          <w:sz w:val="28"/>
          <w:szCs w:val="28"/>
        </w:rPr>
      </w:pPr>
    </w:p>
    <w:p w:rsidR="00477476" w:rsidRPr="00477476" w:rsidRDefault="00477476" w:rsidP="00477476">
      <w:pPr>
        <w:spacing w:after="0" w:line="240" w:lineRule="auto"/>
        <w:jc w:val="both"/>
        <w:rPr>
          <w:rFonts w:ascii="Times New Roman" w:hAnsi="Times New Roman" w:cs="Times New Roman"/>
          <w:sz w:val="28"/>
          <w:szCs w:val="28"/>
        </w:rPr>
      </w:pPr>
      <w:bookmarkStart w:id="7" w:name="RANGE!A1:N30"/>
      <w:bookmarkEnd w:id="7"/>
    </w:p>
    <w:p w:rsidR="00477476" w:rsidRPr="00477476" w:rsidRDefault="00477476" w:rsidP="00477476">
      <w:pPr>
        <w:tabs>
          <w:tab w:val="left" w:pos="915"/>
        </w:tabs>
        <w:spacing w:after="0" w:line="240" w:lineRule="auto"/>
        <w:rPr>
          <w:rFonts w:ascii="Times New Roman" w:hAnsi="Times New Roman" w:cs="Times New Roman"/>
          <w:sz w:val="28"/>
          <w:szCs w:val="28"/>
        </w:rPr>
      </w:pPr>
    </w:p>
    <w:p w:rsidR="00477476" w:rsidRPr="00477476" w:rsidRDefault="00477476" w:rsidP="00477476">
      <w:pPr>
        <w:spacing w:after="0" w:line="240" w:lineRule="auto"/>
        <w:jc w:val="both"/>
        <w:rPr>
          <w:rFonts w:ascii="Times New Roman" w:hAnsi="Times New Roman" w:cs="Times New Roman"/>
          <w:sz w:val="28"/>
          <w:szCs w:val="28"/>
        </w:rPr>
      </w:pPr>
    </w:p>
    <w:p w:rsidR="00477476" w:rsidRPr="00477476" w:rsidRDefault="00477476" w:rsidP="00477476">
      <w:pPr>
        <w:spacing w:after="0" w:line="240" w:lineRule="auto"/>
        <w:jc w:val="right"/>
        <w:rPr>
          <w:rFonts w:ascii="Times New Roman" w:hAnsi="Times New Roman" w:cs="Times New Roman"/>
          <w:sz w:val="28"/>
          <w:szCs w:val="28"/>
        </w:rPr>
      </w:pPr>
    </w:p>
    <w:p w:rsidR="00477476" w:rsidRPr="00477476" w:rsidRDefault="00477476" w:rsidP="00477476">
      <w:pPr>
        <w:spacing w:after="0" w:line="240" w:lineRule="auto"/>
        <w:jc w:val="right"/>
        <w:rPr>
          <w:rFonts w:ascii="Times New Roman" w:hAnsi="Times New Roman" w:cs="Times New Roman"/>
          <w:sz w:val="28"/>
          <w:szCs w:val="28"/>
        </w:rPr>
      </w:pPr>
    </w:p>
    <w:p w:rsidR="00477476" w:rsidRPr="00477476" w:rsidRDefault="00477476" w:rsidP="00477476">
      <w:pPr>
        <w:spacing w:after="0" w:line="240" w:lineRule="auto"/>
        <w:jc w:val="right"/>
        <w:rPr>
          <w:rFonts w:ascii="Times New Roman" w:hAnsi="Times New Roman" w:cs="Times New Roman"/>
          <w:sz w:val="28"/>
          <w:szCs w:val="28"/>
        </w:rPr>
      </w:pPr>
    </w:p>
    <w:p w:rsidR="00477476" w:rsidRPr="00477476" w:rsidRDefault="00477476" w:rsidP="00477476">
      <w:pPr>
        <w:spacing w:after="0" w:line="240" w:lineRule="auto"/>
        <w:jc w:val="right"/>
        <w:rPr>
          <w:rFonts w:ascii="Times New Roman" w:hAnsi="Times New Roman" w:cs="Times New Roman"/>
          <w:sz w:val="28"/>
          <w:szCs w:val="28"/>
        </w:rPr>
      </w:pPr>
    </w:p>
    <w:p w:rsidR="00477476" w:rsidRPr="00477476" w:rsidRDefault="00477476" w:rsidP="00477476">
      <w:pPr>
        <w:spacing w:after="0" w:line="240" w:lineRule="auto"/>
        <w:jc w:val="right"/>
        <w:rPr>
          <w:rFonts w:ascii="Times New Roman" w:hAnsi="Times New Roman" w:cs="Times New Roman"/>
          <w:sz w:val="28"/>
          <w:szCs w:val="28"/>
        </w:rPr>
      </w:pPr>
    </w:p>
    <w:p w:rsidR="00477476" w:rsidRPr="00477476" w:rsidRDefault="00477476" w:rsidP="00477476">
      <w:pPr>
        <w:spacing w:after="0" w:line="240" w:lineRule="auto"/>
        <w:jc w:val="right"/>
        <w:rPr>
          <w:rFonts w:ascii="Times New Roman" w:hAnsi="Times New Roman" w:cs="Times New Roman"/>
          <w:sz w:val="28"/>
          <w:szCs w:val="28"/>
        </w:rPr>
      </w:pPr>
    </w:p>
    <w:p w:rsidR="00477476" w:rsidRPr="00477476" w:rsidRDefault="00477476" w:rsidP="00477476">
      <w:pPr>
        <w:spacing w:after="0" w:line="240" w:lineRule="auto"/>
        <w:jc w:val="right"/>
        <w:rPr>
          <w:rFonts w:ascii="Times New Roman" w:hAnsi="Times New Roman" w:cs="Times New Roman"/>
          <w:sz w:val="28"/>
          <w:szCs w:val="28"/>
        </w:rPr>
      </w:pPr>
    </w:p>
    <w:p w:rsidR="00477476" w:rsidRPr="00477476" w:rsidRDefault="00477476" w:rsidP="00477476">
      <w:pPr>
        <w:spacing w:after="0" w:line="240" w:lineRule="auto"/>
        <w:jc w:val="right"/>
        <w:rPr>
          <w:rFonts w:ascii="Times New Roman" w:hAnsi="Times New Roman" w:cs="Times New Roman"/>
          <w:sz w:val="28"/>
          <w:szCs w:val="28"/>
        </w:rPr>
      </w:pPr>
    </w:p>
    <w:p w:rsidR="00477476" w:rsidRPr="00477476" w:rsidRDefault="00477476" w:rsidP="00477476">
      <w:pPr>
        <w:spacing w:after="0" w:line="240" w:lineRule="auto"/>
        <w:jc w:val="right"/>
        <w:rPr>
          <w:rFonts w:ascii="Times New Roman" w:hAnsi="Times New Roman" w:cs="Times New Roman"/>
          <w:sz w:val="28"/>
          <w:szCs w:val="28"/>
        </w:rPr>
      </w:pPr>
    </w:p>
    <w:p w:rsidR="00477476" w:rsidRPr="00477476" w:rsidRDefault="00477476" w:rsidP="00477476">
      <w:pPr>
        <w:spacing w:after="0" w:line="240" w:lineRule="auto"/>
        <w:jc w:val="right"/>
        <w:rPr>
          <w:rFonts w:ascii="Times New Roman" w:hAnsi="Times New Roman" w:cs="Times New Roman"/>
          <w:sz w:val="28"/>
          <w:szCs w:val="28"/>
        </w:rPr>
      </w:pPr>
    </w:p>
    <w:p w:rsidR="00477476" w:rsidRPr="00477476" w:rsidRDefault="00477476" w:rsidP="00477476">
      <w:pPr>
        <w:spacing w:after="0" w:line="240" w:lineRule="auto"/>
        <w:jc w:val="right"/>
        <w:rPr>
          <w:rFonts w:ascii="Times New Roman" w:hAnsi="Times New Roman" w:cs="Times New Roman"/>
          <w:sz w:val="28"/>
          <w:szCs w:val="28"/>
        </w:rPr>
      </w:pPr>
    </w:p>
    <w:p w:rsidR="00477476" w:rsidRPr="00477476" w:rsidRDefault="00477476" w:rsidP="00477476">
      <w:pPr>
        <w:spacing w:after="0" w:line="240" w:lineRule="auto"/>
        <w:jc w:val="right"/>
        <w:rPr>
          <w:rFonts w:ascii="Times New Roman" w:hAnsi="Times New Roman" w:cs="Times New Roman"/>
          <w:sz w:val="28"/>
          <w:szCs w:val="28"/>
        </w:rPr>
      </w:pPr>
    </w:p>
    <w:p w:rsidR="00477476" w:rsidRPr="00477476" w:rsidRDefault="00477476" w:rsidP="00477476">
      <w:pPr>
        <w:spacing w:after="0" w:line="240" w:lineRule="auto"/>
        <w:jc w:val="right"/>
        <w:rPr>
          <w:rFonts w:ascii="Times New Roman" w:hAnsi="Times New Roman" w:cs="Times New Roman"/>
          <w:sz w:val="28"/>
          <w:szCs w:val="28"/>
        </w:rPr>
      </w:pPr>
    </w:p>
    <w:p w:rsidR="00477476" w:rsidRPr="00477476" w:rsidRDefault="00477476" w:rsidP="00477476">
      <w:pPr>
        <w:spacing w:after="0" w:line="240" w:lineRule="auto"/>
        <w:jc w:val="right"/>
        <w:rPr>
          <w:rFonts w:ascii="Times New Roman" w:hAnsi="Times New Roman" w:cs="Times New Roman"/>
          <w:sz w:val="28"/>
          <w:szCs w:val="28"/>
        </w:rPr>
      </w:pPr>
    </w:p>
    <w:p w:rsidR="00477476" w:rsidRPr="00477476" w:rsidRDefault="00477476" w:rsidP="00477476">
      <w:pPr>
        <w:spacing w:after="0" w:line="240" w:lineRule="auto"/>
        <w:jc w:val="right"/>
        <w:rPr>
          <w:rFonts w:ascii="Times New Roman" w:hAnsi="Times New Roman" w:cs="Times New Roman"/>
          <w:sz w:val="28"/>
          <w:szCs w:val="28"/>
        </w:rPr>
      </w:pPr>
    </w:p>
    <w:p w:rsidR="00477476" w:rsidRPr="00477476" w:rsidRDefault="00477476" w:rsidP="00477476">
      <w:pPr>
        <w:spacing w:after="0" w:line="240" w:lineRule="auto"/>
        <w:jc w:val="right"/>
        <w:rPr>
          <w:rFonts w:ascii="Times New Roman" w:hAnsi="Times New Roman" w:cs="Times New Roman"/>
          <w:sz w:val="28"/>
          <w:szCs w:val="28"/>
        </w:rPr>
      </w:pPr>
    </w:p>
    <w:p w:rsidR="00477476" w:rsidRPr="00477476" w:rsidRDefault="00477476" w:rsidP="00477476">
      <w:pPr>
        <w:spacing w:after="0" w:line="240" w:lineRule="auto"/>
        <w:rPr>
          <w:rFonts w:ascii="Times New Roman" w:hAnsi="Times New Roman" w:cs="Times New Roman"/>
          <w:sz w:val="28"/>
          <w:szCs w:val="28"/>
        </w:rPr>
      </w:pPr>
    </w:p>
    <w:p w:rsidR="00477476" w:rsidRPr="00477476" w:rsidRDefault="00477476" w:rsidP="00477476">
      <w:pPr>
        <w:spacing w:after="0" w:line="240" w:lineRule="auto"/>
        <w:rPr>
          <w:rFonts w:ascii="Times New Roman" w:hAnsi="Times New Roman" w:cs="Times New Roman"/>
          <w:sz w:val="28"/>
          <w:szCs w:val="28"/>
        </w:rPr>
      </w:pPr>
    </w:p>
    <w:p w:rsidR="00477476" w:rsidRPr="00477476" w:rsidRDefault="00477476" w:rsidP="00477476">
      <w:pPr>
        <w:spacing w:after="0" w:line="240" w:lineRule="auto"/>
        <w:rPr>
          <w:rFonts w:ascii="Times New Roman" w:hAnsi="Times New Roman" w:cs="Times New Roman"/>
          <w:sz w:val="28"/>
          <w:szCs w:val="28"/>
        </w:rPr>
      </w:pPr>
    </w:p>
    <w:p w:rsidR="00477476" w:rsidRPr="00477476" w:rsidRDefault="00477476" w:rsidP="00477476">
      <w:pPr>
        <w:spacing w:after="0" w:line="240" w:lineRule="auto"/>
        <w:jc w:val="both"/>
        <w:rPr>
          <w:rFonts w:ascii="Times New Roman" w:hAnsi="Times New Roman" w:cs="Times New Roman"/>
          <w:sz w:val="24"/>
          <w:szCs w:val="24"/>
        </w:rPr>
      </w:pPr>
    </w:p>
    <w:sectPr w:rsidR="00477476" w:rsidRPr="00477476" w:rsidSect="00E80AB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A23" w:rsidRDefault="00553A23" w:rsidP="00921736">
      <w:pPr>
        <w:spacing w:after="0" w:line="240" w:lineRule="auto"/>
      </w:pPr>
      <w:r>
        <w:separator/>
      </w:r>
    </w:p>
  </w:endnote>
  <w:endnote w:type="continuationSeparator" w:id="1">
    <w:p w:rsidR="00553A23" w:rsidRDefault="00553A23"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A23" w:rsidRDefault="00553A23" w:rsidP="00921736">
      <w:pPr>
        <w:spacing w:after="0" w:line="240" w:lineRule="auto"/>
      </w:pPr>
      <w:r>
        <w:separator/>
      </w:r>
    </w:p>
  </w:footnote>
  <w:footnote w:type="continuationSeparator" w:id="1">
    <w:p w:rsidR="00553A23" w:rsidRDefault="00553A23"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1A4579A0"/>
    <w:multiLevelType w:val="hybridMultilevel"/>
    <w:tmpl w:val="E5CC5846"/>
    <w:lvl w:ilvl="0" w:tplc="5380EF38">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21D52426"/>
    <w:multiLevelType w:val="hybridMultilevel"/>
    <w:tmpl w:val="A20AE512"/>
    <w:lvl w:ilvl="0" w:tplc="FB0C8ED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8">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1">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2">
    <w:nsid w:val="31B93B44"/>
    <w:multiLevelType w:val="hybridMultilevel"/>
    <w:tmpl w:val="90E2C9A2"/>
    <w:lvl w:ilvl="0" w:tplc="AF5495C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54">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55">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56">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8">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9">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60">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1">
    <w:nsid w:val="75C14B0E"/>
    <w:multiLevelType w:val="multilevel"/>
    <w:tmpl w:val="3E5A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58"/>
  </w:num>
  <w:num w:numId="3">
    <w:abstractNumId w:val="57"/>
  </w:num>
  <w:num w:numId="4">
    <w:abstractNumId w:val="49"/>
  </w:num>
  <w:num w:numId="5">
    <w:abstractNumId w:val="50"/>
  </w:num>
  <w:num w:numId="6">
    <w:abstractNumId w:val="53"/>
    <w:lvlOverride w:ilvl="0">
      <w:startOverride w:val="1"/>
    </w:lvlOverride>
    <w:lvlOverride w:ilvl="1"/>
    <w:lvlOverride w:ilvl="2"/>
    <w:lvlOverride w:ilvl="3"/>
    <w:lvlOverride w:ilvl="4"/>
    <w:lvlOverride w:ilvl="5"/>
    <w:lvlOverride w:ilvl="6"/>
    <w:lvlOverride w:ilvl="7"/>
    <w:lvlOverride w:ilvl="8"/>
  </w:num>
  <w:num w:numId="7">
    <w:abstractNumId w:val="61"/>
  </w:num>
  <w:num w:numId="8">
    <w:abstractNumId w:val="62"/>
  </w:num>
  <w:num w:numId="9">
    <w:abstractNumId w:val="54"/>
  </w:num>
  <w:num w:numId="10">
    <w:abstractNumId w:val="59"/>
  </w:num>
  <w:num w:numId="11">
    <w:abstractNumId w:val="43"/>
  </w:num>
  <w:num w:numId="12">
    <w:abstractNumId w:val="48"/>
  </w:num>
  <w:num w:numId="13">
    <w:abstractNumId w:val="56"/>
  </w:num>
  <w:num w:numId="14">
    <w:abstractNumId w:val="46"/>
  </w:num>
  <w:num w:numId="15">
    <w:abstractNumId w:val="63"/>
  </w:num>
  <w:num w:numId="16">
    <w:abstractNumId w:val="55"/>
  </w:num>
  <w:num w:numId="17">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18">
    <w:abstractNumId w:val="51"/>
  </w:num>
  <w:num w:numId="19">
    <w:abstractNumId w:val="60"/>
  </w:num>
  <w:num w:numId="20">
    <w:abstractNumId w:val="45"/>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15354"/>
    <w:rsid w:val="0002094C"/>
    <w:rsid w:val="00022E5F"/>
    <w:rsid w:val="0003452E"/>
    <w:rsid w:val="00037868"/>
    <w:rsid w:val="00052A9B"/>
    <w:rsid w:val="000630E0"/>
    <w:rsid w:val="000646EE"/>
    <w:rsid w:val="00073EA7"/>
    <w:rsid w:val="00074D4A"/>
    <w:rsid w:val="00087775"/>
    <w:rsid w:val="00090772"/>
    <w:rsid w:val="00090A1B"/>
    <w:rsid w:val="00091EE6"/>
    <w:rsid w:val="00092BD6"/>
    <w:rsid w:val="0009404E"/>
    <w:rsid w:val="00097BEA"/>
    <w:rsid w:val="000A0ABE"/>
    <w:rsid w:val="000A3EE8"/>
    <w:rsid w:val="000A55DA"/>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33FFF"/>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6178"/>
    <w:rsid w:val="00301561"/>
    <w:rsid w:val="00304DDF"/>
    <w:rsid w:val="00306304"/>
    <w:rsid w:val="003110BD"/>
    <w:rsid w:val="00311750"/>
    <w:rsid w:val="003179C6"/>
    <w:rsid w:val="00317D44"/>
    <w:rsid w:val="003243EF"/>
    <w:rsid w:val="00330D48"/>
    <w:rsid w:val="00331AD4"/>
    <w:rsid w:val="003414DE"/>
    <w:rsid w:val="00345F7C"/>
    <w:rsid w:val="0034711F"/>
    <w:rsid w:val="00351059"/>
    <w:rsid w:val="003558B5"/>
    <w:rsid w:val="003624F4"/>
    <w:rsid w:val="00362619"/>
    <w:rsid w:val="00371197"/>
    <w:rsid w:val="00371E49"/>
    <w:rsid w:val="00375B3C"/>
    <w:rsid w:val="003902D7"/>
    <w:rsid w:val="003A26FF"/>
    <w:rsid w:val="003A43BE"/>
    <w:rsid w:val="003B6EF4"/>
    <w:rsid w:val="003C0F91"/>
    <w:rsid w:val="003C25C0"/>
    <w:rsid w:val="003C3B0A"/>
    <w:rsid w:val="003D46D8"/>
    <w:rsid w:val="003D60E1"/>
    <w:rsid w:val="003D6CD1"/>
    <w:rsid w:val="003E0098"/>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5AB"/>
    <w:rsid w:val="00431E42"/>
    <w:rsid w:val="0044479C"/>
    <w:rsid w:val="00447169"/>
    <w:rsid w:val="00447868"/>
    <w:rsid w:val="00450781"/>
    <w:rsid w:val="00454E9C"/>
    <w:rsid w:val="004556C7"/>
    <w:rsid w:val="0045582B"/>
    <w:rsid w:val="004619AF"/>
    <w:rsid w:val="00466B0D"/>
    <w:rsid w:val="0046732E"/>
    <w:rsid w:val="00467937"/>
    <w:rsid w:val="00472F3B"/>
    <w:rsid w:val="00476D0A"/>
    <w:rsid w:val="00477476"/>
    <w:rsid w:val="00480B68"/>
    <w:rsid w:val="004944F2"/>
    <w:rsid w:val="00495C20"/>
    <w:rsid w:val="004A316F"/>
    <w:rsid w:val="004A662A"/>
    <w:rsid w:val="004A6865"/>
    <w:rsid w:val="004A6C87"/>
    <w:rsid w:val="004B3426"/>
    <w:rsid w:val="004B3580"/>
    <w:rsid w:val="004B44E3"/>
    <w:rsid w:val="004C16B6"/>
    <w:rsid w:val="004C268B"/>
    <w:rsid w:val="004C7E0F"/>
    <w:rsid w:val="004D3CDF"/>
    <w:rsid w:val="004D4542"/>
    <w:rsid w:val="004D5F26"/>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3A23"/>
    <w:rsid w:val="00555279"/>
    <w:rsid w:val="005567A5"/>
    <w:rsid w:val="00562C89"/>
    <w:rsid w:val="0056400C"/>
    <w:rsid w:val="0056651B"/>
    <w:rsid w:val="00572280"/>
    <w:rsid w:val="0057511B"/>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C579F"/>
    <w:rsid w:val="006D01AC"/>
    <w:rsid w:val="006E0E39"/>
    <w:rsid w:val="006E48A0"/>
    <w:rsid w:val="006E7444"/>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97A84"/>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17BB4"/>
    <w:rsid w:val="009208C5"/>
    <w:rsid w:val="00921736"/>
    <w:rsid w:val="00922DCB"/>
    <w:rsid w:val="00926ED9"/>
    <w:rsid w:val="00932F9C"/>
    <w:rsid w:val="009418C0"/>
    <w:rsid w:val="00942440"/>
    <w:rsid w:val="009648BD"/>
    <w:rsid w:val="00966EE9"/>
    <w:rsid w:val="00974C98"/>
    <w:rsid w:val="009758AF"/>
    <w:rsid w:val="00981CF4"/>
    <w:rsid w:val="00996499"/>
    <w:rsid w:val="009967FD"/>
    <w:rsid w:val="009979B8"/>
    <w:rsid w:val="009A64A7"/>
    <w:rsid w:val="009A7BF2"/>
    <w:rsid w:val="009B24EC"/>
    <w:rsid w:val="009B3797"/>
    <w:rsid w:val="009B3C96"/>
    <w:rsid w:val="009B69C4"/>
    <w:rsid w:val="009B786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9632A"/>
    <w:rsid w:val="00AA0C26"/>
    <w:rsid w:val="00AA4998"/>
    <w:rsid w:val="00AA53DD"/>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952"/>
    <w:rsid w:val="00B81C39"/>
    <w:rsid w:val="00B82E47"/>
    <w:rsid w:val="00B95B4C"/>
    <w:rsid w:val="00BA4FBC"/>
    <w:rsid w:val="00BB2ECD"/>
    <w:rsid w:val="00BB46F4"/>
    <w:rsid w:val="00BB7EF4"/>
    <w:rsid w:val="00BD1768"/>
    <w:rsid w:val="00BD17EE"/>
    <w:rsid w:val="00BD307F"/>
    <w:rsid w:val="00BD5E53"/>
    <w:rsid w:val="00BE2EB5"/>
    <w:rsid w:val="00BE3411"/>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06AC"/>
    <w:rsid w:val="00CB2684"/>
    <w:rsid w:val="00CB2D78"/>
    <w:rsid w:val="00CB4790"/>
    <w:rsid w:val="00CB746C"/>
    <w:rsid w:val="00CC1703"/>
    <w:rsid w:val="00CC42AD"/>
    <w:rsid w:val="00CC58CF"/>
    <w:rsid w:val="00CC74C8"/>
    <w:rsid w:val="00CD15DB"/>
    <w:rsid w:val="00CD1928"/>
    <w:rsid w:val="00CD6EC1"/>
    <w:rsid w:val="00CE122D"/>
    <w:rsid w:val="00CF2BE1"/>
    <w:rsid w:val="00D03976"/>
    <w:rsid w:val="00D04A10"/>
    <w:rsid w:val="00D04E52"/>
    <w:rsid w:val="00D15733"/>
    <w:rsid w:val="00D1673F"/>
    <w:rsid w:val="00D16ACB"/>
    <w:rsid w:val="00D171B2"/>
    <w:rsid w:val="00D23045"/>
    <w:rsid w:val="00D35B93"/>
    <w:rsid w:val="00D373E9"/>
    <w:rsid w:val="00D43223"/>
    <w:rsid w:val="00D447DE"/>
    <w:rsid w:val="00D46A10"/>
    <w:rsid w:val="00D52214"/>
    <w:rsid w:val="00D55F14"/>
    <w:rsid w:val="00D633EF"/>
    <w:rsid w:val="00D665C4"/>
    <w:rsid w:val="00D7236D"/>
    <w:rsid w:val="00D7423A"/>
    <w:rsid w:val="00D74634"/>
    <w:rsid w:val="00D76AB6"/>
    <w:rsid w:val="00D77A2A"/>
    <w:rsid w:val="00D8066B"/>
    <w:rsid w:val="00D81432"/>
    <w:rsid w:val="00D841EF"/>
    <w:rsid w:val="00D84B37"/>
    <w:rsid w:val="00D85F72"/>
    <w:rsid w:val="00D86D04"/>
    <w:rsid w:val="00D90044"/>
    <w:rsid w:val="00D928A3"/>
    <w:rsid w:val="00D95510"/>
    <w:rsid w:val="00D97037"/>
    <w:rsid w:val="00DA4052"/>
    <w:rsid w:val="00DA70E6"/>
    <w:rsid w:val="00DB3728"/>
    <w:rsid w:val="00DB4476"/>
    <w:rsid w:val="00DC0CBB"/>
    <w:rsid w:val="00DC70BF"/>
    <w:rsid w:val="00DC7DE9"/>
    <w:rsid w:val="00DD1FAC"/>
    <w:rsid w:val="00DD6833"/>
    <w:rsid w:val="00DD6EEF"/>
    <w:rsid w:val="00DE09AC"/>
    <w:rsid w:val="00DE1BCE"/>
    <w:rsid w:val="00DE3126"/>
    <w:rsid w:val="00DE428D"/>
    <w:rsid w:val="00DE4B7B"/>
    <w:rsid w:val="00DE6638"/>
    <w:rsid w:val="00DF13AC"/>
    <w:rsid w:val="00DF3D6F"/>
    <w:rsid w:val="00E01B77"/>
    <w:rsid w:val="00E03CE5"/>
    <w:rsid w:val="00E050DE"/>
    <w:rsid w:val="00E0699A"/>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80ABC"/>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F010E7"/>
    <w:rsid w:val="00F0415D"/>
    <w:rsid w:val="00F0650B"/>
    <w:rsid w:val="00F07313"/>
    <w:rsid w:val="00F10CF5"/>
    <w:rsid w:val="00F11655"/>
    <w:rsid w:val="00F23ED0"/>
    <w:rsid w:val="00F260CE"/>
    <w:rsid w:val="00F31046"/>
    <w:rsid w:val="00F3252E"/>
    <w:rsid w:val="00F3473D"/>
    <w:rsid w:val="00F34D4D"/>
    <w:rsid w:val="00F374A7"/>
    <w:rsid w:val="00F41B66"/>
    <w:rsid w:val="00F64F23"/>
    <w:rsid w:val="00F73C06"/>
    <w:rsid w:val="00F833FD"/>
    <w:rsid w:val="00F8431B"/>
    <w:rsid w:val="00F854DF"/>
    <w:rsid w:val="00F87809"/>
    <w:rsid w:val="00F96883"/>
    <w:rsid w:val="00F972E5"/>
    <w:rsid w:val="00FA1815"/>
    <w:rsid w:val="00FB0B63"/>
    <w:rsid w:val="00FC2B83"/>
    <w:rsid w:val="00FC3E9F"/>
    <w:rsid w:val="00FC53FE"/>
    <w:rsid w:val="00FC64B6"/>
    <w:rsid w:val="00FD17EF"/>
    <w:rsid w:val="00FD70F1"/>
    <w:rsid w:val="00FE0219"/>
    <w:rsid w:val="00FE1AC8"/>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8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uiPriority w:val="99"/>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formattexttopleveltext">
    <w:name w:val="formattext topleveltext"/>
    <w:basedOn w:val="a0"/>
    <w:rsid w:val="00E0699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c">
    <w:name w:val="Основной текст (2)_"/>
    <w:link w:val="2d"/>
    <w:rsid w:val="00E0699A"/>
    <w:rPr>
      <w:rFonts w:ascii="Times New Roman" w:eastAsia="Times New Roman" w:hAnsi="Times New Roman"/>
      <w:sz w:val="28"/>
      <w:szCs w:val="28"/>
      <w:shd w:val="clear" w:color="auto" w:fill="FFFFFF"/>
    </w:rPr>
  </w:style>
  <w:style w:type="paragraph" w:customStyle="1" w:styleId="2d">
    <w:name w:val="Основной текст (2)"/>
    <w:basedOn w:val="a0"/>
    <w:link w:val="2c"/>
    <w:rsid w:val="00E0699A"/>
    <w:pPr>
      <w:widowControl w:val="0"/>
      <w:shd w:val="clear" w:color="auto" w:fill="FFFFFF"/>
      <w:spacing w:after="300" w:line="322" w:lineRule="exact"/>
      <w:jc w:val="center"/>
    </w:pPr>
    <w:rPr>
      <w:rFonts w:ascii="Times New Roman" w:eastAsia="Times New Roman" w:hAnsi="Times New Roman"/>
      <w:sz w:val="28"/>
      <w:szCs w:val="28"/>
    </w:rPr>
  </w:style>
  <w:style w:type="character" w:customStyle="1" w:styleId="ilfuvd">
    <w:name w:val="ilfuvd"/>
    <w:basedOn w:val="a1"/>
    <w:rsid w:val="00E0699A"/>
  </w:style>
  <w:style w:type="paragraph" w:customStyle="1" w:styleId="130">
    <w:name w:val="Абзац списка13"/>
    <w:basedOn w:val="a0"/>
    <w:rsid w:val="000630E0"/>
    <w:pPr>
      <w:ind w:left="720"/>
    </w:pPr>
    <w:rPr>
      <w:rFonts w:ascii="Calibri" w:eastAsia="Times New Roman" w:hAnsi="Calibri" w:cs="Calibri"/>
      <w:lang w:eastAsia="en-US"/>
    </w:rPr>
  </w:style>
  <w:style w:type="paragraph" w:customStyle="1" w:styleId="83">
    <w:name w:val="Без интервала8"/>
    <w:rsid w:val="000630E0"/>
    <w:pPr>
      <w:spacing w:after="0" w:line="240" w:lineRule="auto"/>
    </w:pPr>
    <w:rPr>
      <w:rFonts w:ascii="Calibri" w:eastAsia="Times New Roman" w:hAnsi="Calibri" w:cs="Calibri"/>
    </w:rPr>
  </w:style>
  <w:style w:type="paragraph" w:customStyle="1" w:styleId="144">
    <w:name w:val="Абзац списка14"/>
    <w:basedOn w:val="a0"/>
    <w:rsid w:val="006E7444"/>
    <w:pPr>
      <w:ind w:left="720"/>
    </w:pPr>
    <w:rPr>
      <w:rFonts w:ascii="Calibri" w:eastAsia="Times New Roman" w:hAnsi="Calibri" w:cs="Calibri"/>
      <w:lang w:eastAsia="en-US"/>
    </w:rPr>
  </w:style>
  <w:style w:type="paragraph" w:customStyle="1" w:styleId="93">
    <w:name w:val="Без интервала9"/>
    <w:rsid w:val="006E7444"/>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 w:id="20383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6698</Words>
  <Characters>38183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363</cp:revision>
  <cp:lastPrinted>2022-01-25T08:32:00Z</cp:lastPrinted>
  <dcterms:created xsi:type="dcterms:W3CDTF">2015-01-21T21:56:00Z</dcterms:created>
  <dcterms:modified xsi:type="dcterms:W3CDTF">2023-08-29T02:13:00Z</dcterms:modified>
</cp:coreProperties>
</file>