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D46A10" w:rsidRPr="008D4CBC" w:rsidRDefault="0056400C" w:rsidP="008D4CB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8D4CBC">
        <w:rPr>
          <w:rFonts w:ascii="Times New Roman" w:hAnsi="Times New Roman" w:cs="Times New Roman"/>
          <w:sz w:val="24"/>
          <w:szCs w:val="24"/>
        </w:rPr>
        <w:t>27</w:t>
      </w:r>
      <w:r w:rsidR="00A9632A">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8D4CBC">
        <w:rPr>
          <w:rFonts w:ascii="Times New Roman" w:hAnsi="Times New Roman" w:cs="Times New Roman"/>
          <w:sz w:val="24"/>
          <w:szCs w:val="24"/>
        </w:rPr>
        <w:t xml:space="preserve">29 </w:t>
      </w:r>
      <w:r w:rsidR="00477476">
        <w:rPr>
          <w:rFonts w:ascii="Times New Roman" w:hAnsi="Times New Roman" w:cs="Times New Roman"/>
          <w:sz w:val="24"/>
          <w:szCs w:val="24"/>
        </w:rPr>
        <w:t xml:space="preserve">августа </w:t>
      </w:r>
      <w:r w:rsidR="0050687C">
        <w:rPr>
          <w:rFonts w:ascii="Times New Roman" w:hAnsi="Times New Roman" w:cs="Times New Roman"/>
          <w:sz w:val="24"/>
          <w:szCs w:val="24"/>
        </w:rPr>
        <w:t>2023</w:t>
      </w:r>
      <w:r w:rsidR="00DE3126" w:rsidRPr="00BD5E53">
        <w:rPr>
          <w:rFonts w:ascii="Times New Roman" w:hAnsi="Times New Roman" w:cs="Times New Roman"/>
          <w:sz w:val="24"/>
          <w:szCs w:val="24"/>
        </w:rPr>
        <w:t xml:space="preserve"> года. 30 эк.</w:t>
      </w:r>
    </w:p>
    <w:p w:rsidR="008D4CBC" w:rsidRPr="008D4CBC" w:rsidRDefault="008D4CBC" w:rsidP="008D4CBC">
      <w:pPr>
        <w:spacing w:after="0" w:line="240" w:lineRule="auto"/>
        <w:jc w:val="center"/>
        <w:rPr>
          <w:rFonts w:ascii="Times New Roman" w:hAnsi="Times New Roman" w:cs="Times New Roman"/>
          <w:sz w:val="24"/>
          <w:szCs w:val="24"/>
        </w:rPr>
      </w:pPr>
      <w:r w:rsidRPr="008D4CBC">
        <w:rPr>
          <w:rFonts w:ascii="Times New Roman" w:hAnsi="Times New Roman" w:cs="Times New Roman"/>
          <w:sz w:val="24"/>
          <w:szCs w:val="24"/>
        </w:rPr>
        <w:t>СОВЕТ ГОЛУБОВСКОГО СЕЛЬСКОГО ПОСЕЛЕНИЯ</w:t>
      </w:r>
    </w:p>
    <w:p w:rsidR="008D4CBC" w:rsidRPr="008D4CBC" w:rsidRDefault="008D4CBC" w:rsidP="008D4CBC">
      <w:pPr>
        <w:spacing w:after="0" w:line="240" w:lineRule="auto"/>
        <w:jc w:val="center"/>
        <w:rPr>
          <w:rFonts w:ascii="Times New Roman" w:hAnsi="Times New Roman" w:cs="Times New Roman"/>
          <w:sz w:val="24"/>
          <w:szCs w:val="24"/>
        </w:rPr>
      </w:pPr>
      <w:r w:rsidRPr="008D4CBC">
        <w:rPr>
          <w:rFonts w:ascii="Times New Roman" w:hAnsi="Times New Roman" w:cs="Times New Roman"/>
          <w:sz w:val="24"/>
          <w:szCs w:val="24"/>
        </w:rPr>
        <w:t>СЕДЕЛЬНИКОВСКОГО МУНИЦИПАЛЬНОГО РАЙОНА</w:t>
      </w:r>
    </w:p>
    <w:p w:rsidR="008D4CBC" w:rsidRPr="008D4CBC" w:rsidRDefault="008D4CBC" w:rsidP="008D4CBC">
      <w:pPr>
        <w:spacing w:after="0" w:line="240" w:lineRule="auto"/>
        <w:jc w:val="center"/>
        <w:rPr>
          <w:rFonts w:ascii="Times New Roman" w:hAnsi="Times New Roman" w:cs="Times New Roman"/>
          <w:sz w:val="24"/>
          <w:szCs w:val="24"/>
        </w:rPr>
      </w:pPr>
      <w:r w:rsidRPr="008D4CBC">
        <w:rPr>
          <w:rFonts w:ascii="Times New Roman" w:hAnsi="Times New Roman" w:cs="Times New Roman"/>
          <w:sz w:val="24"/>
          <w:szCs w:val="24"/>
        </w:rPr>
        <w:t>ОМСКОЙ ОБЛАСТИ</w:t>
      </w:r>
    </w:p>
    <w:p w:rsidR="008D4CBC" w:rsidRPr="008D4CBC" w:rsidRDefault="008D4CBC" w:rsidP="008D4CBC">
      <w:pPr>
        <w:spacing w:after="0" w:line="240" w:lineRule="auto"/>
        <w:jc w:val="center"/>
        <w:rPr>
          <w:rFonts w:ascii="Times New Roman" w:hAnsi="Times New Roman" w:cs="Times New Roman"/>
          <w:b/>
          <w:sz w:val="24"/>
          <w:szCs w:val="24"/>
        </w:rPr>
      </w:pPr>
    </w:p>
    <w:p w:rsidR="008D4CBC" w:rsidRPr="008D4CBC" w:rsidRDefault="008D4CBC" w:rsidP="008D4CBC">
      <w:pPr>
        <w:spacing w:after="0" w:line="240" w:lineRule="auto"/>
        <w:jc w:val="center"/>
        <w:rPr>
          <w:rFonts w:ascii="Times New Roman" w:hAnsi="Times New Roman" w:cs="Times New Roman"/>
          <w:sz w:val="24"/>
          <w:szCs w:val="24"/>
        </w:rPr>
      </w:pPr>
      <w:r w:rsidRPr="008D4CBC">
        <w:rPr>
          <w:rFonts w:ascii="Times New Roman" w:hAnsi="Times New Roman" w:cs="Times New Roman"/>
          <w:sz w:val="24"/>
          <w:szCs w:val="24"/>
        </w:rPr>
        <w:t>Семьдесят второе  заседание  четвертого  созыва</w:t>
      </w:r>
    </w:p>
    <w:p w:rsidR="008D4CBC" w:rsidRPr="008D4CBC" w:rsidRDefault="008D4CBC" w:rsidP="008D4CBC">
      <w:pPr>
        <w:spacing w:after="0" w:line="240" w:lineRule="auto"/>
        <w:rPr>
          <w:rFonts w:ascii="Times New Roman" w:hAnsi="Times New Roman" w:cs="Times New Roman"/>
          <w:sz w:val="24"/>
          <w:szCs w:val="24"/>
        </w:rPr>
      </w:pPr>
    </w:p>
    <w:p w:rsidR="008D4CBC" w:rsidRPr="008D4CBC" w:rsidRDefault="008D4CBC" w:rsidP="008D4CBC">
      <w:pPr>
        <w:spacing w:after="0" w:line="240" w:lineRule="auto"/>
        <w:jc w:val="center"/>
        <w:rPr>
          <w:rFonts w:ascii="Times New Roman" w:hAnsi="Times New Roman" w:cs="Times New Roman"/>
          <w:b/>
          <w:sz w:val="24"/>
          <w:szCs w:val="24"/>
        </w:rPr>
      </w:pPr>
      <w:r w:rsidRPr="008D4CBC">
        <w:rPr>
          <w:rFonts w:ascii="Times New Roman" w:hAnsi="Times New Roman" w:cs="Times New Roman"/>
          <w:sz w:val="24"/>
          <w:szCs w:val="24"/>
        </w:rPr>
        <w:t>РЕШЕНИЕ</w:t>
      </w:r>
    </w:p>
    <w:p w:rsidR="008D4CBC" w:rsidRPr="008D4CBC" w:rsidRDefault="008D4CBC" w:rsidP="008D4CBC">
      <w:pPr>
        <w:pStyle w:val="2"/>
        <w:spacing w:after="0" w:line="240" w:lineRule="auto"/>
        <w:jc w:val="left"/>
        <w:rPr>
          <w:b w:val="0"/>
          <w:sz w:val="24"/>
          <w:szCs w:val="24"/>
        </w:rPr>
      </w:pPr>
    </w:p>
    <w:p w:rsidR="008D4CBC" w:rsidRPr="008D4CBC" w:rsidRDefault="008D4CBC" w:rsidP="008D4CBC">
      <w:pPr>
        <w:pStyle w:val="2"/>
        <w:spacing w:after="0" w:line="240" w:lineRule="auto"/>
        <w:ind w:firstLine="284"/>
        <w:jc w:val="left"/>
        <w:rPr>
          <w:sz w:val="24"/>
          <w:szCs w:val="24"/>
        </w:rPr>
      </w:pPr>
      <w:r w:rsidRPr="008D4CBC">
        <w:rPr>
          <w:sz w:val="24"/>
          <w:szCs w:val="24"/>
        </w:rPr>
        <w:t>От «29»  августа 2023 г                                                                        № 177</w:t>
      </w:r>
    </w:p>
    <w:p w:rsidR="008D4CBC" w:rsidRPr="008D4CBC" w:rsidRDefault="008D4CBC" w:rsidP="008D4CBC">
      <w:pPr>
        <w:spacing w:after="0" w:line="240" w:lineRule="auto"/>
        <w:ind w:firstLine="284"/>
        <w:jc w:val="both"/>
        <w:rPr>
          <w:rFonts w:ascii="Times New Roman" w:hAnsi="Times New Roman" w:cs="Times New Roman"/>
          <w:sz w:val="24"/>
          <w:szCs w:val="24"/>
        </w:rPr>
      </w:pPr>
      <w:r w:rsidRPr="008D4CBC">
        <w:rPr>
          <w:rFonts w:ascii="Times New Roman" w:hAnsi="Times New Roman" w:cs="Times New Roman"/>
          <w:sz w:val="24"/>
          <w:szCs w:val="24"/>
        </w:rPr>
        <w:t>с. Голубовка</w:t>
      </w:r>
    </w:p>
    <w:p w:rsidR="008D4CBC" w:rsidRPr="008D4CBC" w:rsidRDefault="008D4CBC" w:rsidP="008D4CBC">
      <w:pPr>
        <w:spacing w:after="0" w:line="240" w:lineRule="auto"/>
        <w:ind w:firstLine="284"/>
        <w:jc w:val="both"/>
        <w:rPr>
          <w:rFonts w:ascii="Times New Roman" w:hAnsi="Times New Roman" w:cs="Times New Roman"/>
          <w:sz w:val="24"/>
          <w:szCs w:val="24"/>
        </w:rPr>
      </w:pPr>
      <w:r w:rsidRPr="008D4CBC">
        <w:rPr>
          <w:rFonts w:ascii="Times New Roman" w:hAnsi="Times New Roman" w:cs="Times New Roman"/>
          <w:sz w:val="24"/>
          <w:szCs w:val="24"/>
        </w:rPr>
        <w:t>О должностном окладе по младшей муниципальной должности муниципальной службы Голубовского сельского поселения Седельниковского муниципального района Омской области «специалист»</w:t>
      </w:r>
    </w:p>
    <w:p w:rsidR="008D4CBC" w:rsidRPr="008D4CBC" w:rsidRDefault="008D4CBC" w:rsidP="008D4CBC">
      <w:pPr>
        <w:spacing w:after="0" w:line="240" w:lineRule="auto"/>
        <w:ind w:firstLine="284"/>
        <w:jc w:val="both"/>
        <w:rPr>
          <w:rFonts w:ascii="Times New Roman" w:hAnsi="Times New Roman" w:cs="Times New Roman"/>
          <w:sz w:val="24"/>
          <w:szCs w:val="24"/>
        </w:rPr>
      </w:pPr>
      <w:r w:rsidRPr="008D4CBC">
        <w:rPr>
          <w:rFonts w:ascii="Times New Roman" w:hAnsi="Times New Roman" w:cs="Times New Roman"/>
          <w:sz w:val="24"/>
          <w:szCs w:val="24"/>
        </w:rPr>
        <w:t xml:space="preserve">На основании указа Губернатора Омской области от 26 декабря 2022 года №221 «Об отдельных вопросах оплаты труда государственных гражданских служащих Омской области и работников, замещающих должности, не являющиеся должностями государственной гражданской службы Омской области, в государственных органах Омской области», в соответствии с Федеральным законом «О муниципальной службе в Российской Федерации», Законом Омской области «Об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 </w:t>
      </w:r>
    </w:p>
    <w:p w:rsidR="008D4CBC" w:rsidRPr="008D4CBC" w:rsidRDefault="008D4CBC" w:rsidP="008D4CBC">
      <w:pPr>
        <w:spacing w:after="0" w:line="240" w:lineRule="auto"/>
        <w:ind w:firstLine="284"/>
        <w:jc w:val="both"/>
        <w:rPr>
          <w:rFonts w:ascii="Times New Roman" w:hAnsi="Times New Roman" w:cs="Times New Roman"/>
          <w:b/>
          <w:sz w:val="24"/>
          <w:szCs w:val="24"/>
        </w:rPr>
      </w:pPr>
      <w:r w:rsidRPr="008D4CBC">
        <w:rPr>
          <w:rFonts w:ascii="Times New Roman" w:hAnsi="Times New Roman" w:cs="Times New Roman"/>
          <w:b/>
          <w:sz w:val="24"/>
          <w:szCs w:val="24"/>
        </w:rPr>
        <w:t xml:space="preserve">РЕШИЛ:  </w:t>
      </w:r>
    </w:p>
    <w:p w:rsidR="008D4CBC" w:rsidRPr="008D4CBC" w:rsidRDefault="008D4CBC" w:rsidP="008D4CBC">
      <w:pPr>
        <w:numPr>
          <w:ilvl w:val="0"/>
          <w:numId w:val="13"/>
        </w:numPr>
        <w:spacing w:after="0" w:line="240" w:lineRule="auto"/>
        <w:ind w:left="0" w:firstLine="284"/>
        <w:jc w:val="both"/>
        <w:rPr>
          <w:rFonts w:ascii="Times New Roman" w:hAnsi="Times New Roman" w:cs="Times New Roman"/>
          <w:b/>
          <w:sz w:val="24"/>
          <w:szCs w:val="24"/>
        </w:rPr>
      </w:pPr>
      <w:r w:rsidRPr="008D4CBC">
        <w:rPr>
          <w:rFonts w:ascii="Times New Roman" w:hAnsi="Times New Roman" w:cs="Times New Roman"/>
          <w:sz w:val="24"/>
          <w:szCs w:val="24"/>
        </w:rPr>
        <w:t xml:space="preserve">Установить должностной оклад по младшей должности муниципальной службы Голубовского сельского поселения Седельниковского муниципального района Омской области «специалист» в размере 6000 рублей. </w:t>
      </w:r>
    </w:p>
    <w:p w:rsidR="008D4CBC" w:rsidRPr="008D4CBC" w:rsidRDefault="008D4CBC" w:rsidP="008D4CBC">
      <w:pPr>
        <w:numPr>
          <w:ilvl w:val="0"/>
          <w:numId w:val="13"/>
        </w:numPr>
        <w:spacing w:after="0" w:line="240" w:lineRule="auto"/>
        <w:ind w:left="0" w:firstLine="284"/>
        <w:jc w:val="both"/>
        <w:rPr>
          <w:rFonts w:ascii="Times New Roman" w:hAnsi="Times New Roman" w:cs="Times New Roman"/>
          <w:sz w:val="24"/>
          <w:szCs w:val="24"/>
        </w:rPr>
      </w:pPr>
      <w:r w:rsidRPr="008D4CBC">
        <w:rPr>
          <w:rFonts w:ascii="Times New Roman" w:hAnsi="Times New Roman" w:cs="Times New Roman"/>
          <w:sz w:val="24"/>
          <w:szCs w:val="24"/>
        </w:rPr>
        <w:t>Признать утратившим силу Решение Совета Голубовского сельского поселения Седельниковского муниципального района Омской области от 16.12.2022 года №151 «О должностном окладе по младшей муниципальной должности муниципальной службы Голубовского сельского поселения Седельниковского муниципального района Омской области»</w:t>
      </w:r>
    </w:p>
    <w:p w:rsidR="008D4CBC" w:rsidRPr="008D4CBC" w:rsidRDefault="008D4CBC" w:rsidP="008D4CBC">
      <w:pPr>
        <w:numPr>
          <w:ilvl w:val="0"/>
          <w:numId w:val="13"/>
        </w:numPr>
        <w:spacing w:after="0" w:line="240" w:lineRule="auto"/>
        <w:ind w:left="0" w:firstLine="284"/>
        <w:jc w:val="both"/>
        <w:rPr>
          <w:rFonts w:ascii="Times New Roman" w:hAnsi="Times New Roman" w:cs="Times New Roman"/>
          <w:b/>
          <w:sz w:val="24"/>
          <w:szCs w:val="24"/>
        </w:rPr>
      </w:pPr>
      <w:r w:rsidRPr="008D4CBC">
        <w:rPr>
          <w:rFonts w:ascii="Times New Roman" w:hAnsi="Times New Roman" w:cs="Times New Roman"/>
          <w:sz w:val="24"/>
          <w:szCs w:val="24"/>
        </w:rPr>
        <w:t>Настоящее Решение вступает в силу с 01.08.2023 года и подлежит опубликованию в Вестнике Голубовского сельского поселения и на сайте поселения.</w:t>
      </w:r>
    </w:p>
    <w:p w:rsidR="008D4CBC" w:rsidRPr="008D4CBC" w:rsidRDefault="008D4CBC" w:rsidP="008D4CBC">
      <w:pPr>
        <w:spacing w:after="0" w:line="240" w:lineRule="auto"/>
        <w:jc w:val="both"/>
        <w:rPr>
          <w:rFonts w:ascii="Times New Roman" w:hAnsi="Times New Roman" w:cs="Times New Roman"/>
          <w:sz w:val="24"/>
          <w:szCs w:val="24"/>
        </w:rPr>
      </w:pPr>
    </w:p>
    <w:p w:rsidR="008D4CBC" w:rsidRPr="008D4CBC" w:rsidRDefault="008D4CBC" w:rsidP="008D4CBC">
      <w:pPr>
        <w:spacing w:after="0" w:line="240" w:lineRule="auto"/>
        <w:ind w:firstLine="284"/>
        <w:jc w:val="both"/>
        <w:rPr>
          <w:rFonts w:ascii="Times New Roman" w:hAnsi="Times New Roman" w:cs="Times New Roman"/>
          <w:sz w:val="24"/>
          <w:szCs w:val="24"/>
        </w:rPr>
      </w:pPr>
      <w:r w:rsidRPr="008D4CBC">
        <w:rPr>
          <w:rFonts w:ascii="Times New Roman" w:hAnsi="Times New Roman" w:cs="Times New Roman"/>
          <w:sz w:val="24"/>
          <w:szCs w:val="24"/>
        </w:rPr>
        <w:t>Председатель Совета  Голубовского                                      Низовой В.В.</w:t>
      </w:r>
    </w:p>
    <w:p w:rsidR="008D4CBC" w:rsidRPr="008D4CBC" w:rsidRDefault="008D4CBC" w:rsidP="008D4CBC">
      <w:pPr>
        <w:spacing w:after="0" w:line="240" w:lineRule="auto"/>
        <w:ind w:firstLine="284"/>
        <w:jc w:val="both"/>
        <w:rPr>
          <w:rFonts w:ascii="Times New Roman" w:hAnsi="Times New Roman" w:cs="Times New Roman"/>
          <w:sz w:val="24"/>
          <w:szCs w:val="24"/>
        </w:rPr>
      </w:pPr>
      <w:r w:rsidRPr="008D4CBC">
        <w:rPr>
          <w:rFonts w:ascii="Times New Roman" w:hAnsi="Times New Roman" w:cs="Times New Roman"/>
          <w:sz w:val="24"/>
          <w:szCs w:val="24"/>
        </w:rPr>
        <w:t xml:space="preserve">сельского поселения </w:t>
      </w:r>
    </w:p>
    <w:p w:rsidR="008D4CBC" w:rsidRPr="008D4CBC" w:rsidRDefault="008D4CBC" w:rsidP="008D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4CBC">
        <w:rPr>
          <w:rFonts w:ascii="Times New Roman" w:hAnsi="Times New Roman" w:cs="Times New Roman"/>
          <w:sz w:val="24"/>
          <w:szCs w:val="24"/>
        </w:rPr>
        <w:t>Глава Голубовского                                                                 Обоскалов С.Е.</w:t>
      </w:r>
    </w:p>
    <w:p w:rsidR="008D4CBC" w:rsidRPr="008D4CBC" w:rsidRDefault="008D4CBC" w:rsidP="008D4CBC">
      <w:pPr>
        <w:spacing w:after="0" w:line="240" w:lineRule="auto"/>
        <w:ind w:firstLine="284"/>
        <w:jc w:val="both"/>
        <w:rPr>
          <w:rFonts w:ascii="Times New Roman" w:hAnsi="Times New Roman" w:cs="Times New Roman"/>
          <w:sz w:val="24"/>
          <w:szCs w:val="24"/>
        </w:rPr>
      </w:pPr>
      <w:r w:rsidRPr="008D4CBC">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                               </w:t>
      </w:r>
    </w:p>
    <w:sectPr w:rsidR="008D4CBC" w:rsidRPr="008D4CBC" w:rsidSect="00E80AB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D22" w:rsidRDefault="00CD2D22" w:rsidP="00921736">
      <w:pPr>
        <w:spacing w:after="0" w:line="240" w:lineRule="auto"/>
      </w:pPr>
      <w:r>
        <w:separator/>
      </w:r>
    </w:p>
  </w:endnote>
  <w:endnote w:type="continuationSeparator" w:id="1">
    <w:p w:rsidR="00CD2D22" w:rsidRDefault="00CD2D22"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D22" w:rsidRDefault="00CD2D22" w:rsidP="00921736">
      <w:pPr>
        <w:spacing w:after="0" w:line="240" w:lineRule="auto"/>
      </w:pPr>
      <w:r>
        <w:separator/>
      </w:r>
    </w:p>
  </w:footnote>
  <w:footnote w:type="continuationSeparator" w:id="1">
    <w:p w:rsidR="00CD2D22" w:rsidRDefault="00CD2D22"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23748"/>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1A4579A0"/>
    <w:multiLevelType w:val="hybridMultilevel"/>
    <w:tmpl w:val="E5CC5846"/>
    <w:lvl w:ilvl="0" w:tplc="5380EF38">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21D52426"/>
    <w:multiLevelType w:val="hybridMultilevel"/>
    <w:tmpl w:val="A20AE512"/>
    <w:lvl w:ilvl="0" w:tplc="FB0C8ED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8">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1">
    <w:nsid w:val="315F4315"/>
    <w:multiLevelType w:val="singleLevel"/>
    <w:tmpl w:val="83EEB1C8"/>
    <w:lvl w:ilvl="0">
      <w:start w:val="1"/>
      <w:numFmt w:val="decimal"/>
      <w:lvlText w:val="4.%1."/>
      <w:legacy w:legacy="1" w:legacySpace="0" w:legacyIndent="499"/>
      <w:lvlJc w:val="left"/>
      <w:rPr>
        <w:rFonts w:ascii="Times New Roman" w:hAnsi="Times New Roman" w:cs="Times New Roman" w:hint="default"/>
      </w:rPr>
    </w:lvl>
  </w:abstractNum>
  <w:abstractNum w:abstractNumId="52">
    <w:nsid w:val="31B93B44"/>
    <w:multiLevelType w:val="hybridMultilevel"/>
    <w:tmpl w:val="90E2C9A2"/>
    <w:lvl w:ilvl="0" w:tplc="AF5495C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54">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55">
    <w:nsid w:val="5DF41D33"/>
    <w:multiLevelType w:val="singleLevel"/>
    <w:tmpl w:val="BA56F74A"/>
    <w:lvl w:ilvl="0">
      <w:start w:val="2"/>
      <w:numFmt w:val="decimal"/>
      <w:lvlText w:val="1.%1."/>
      <w:legacy w:legacy="1" w:legacySpace="0" w:legacyIndent="470"/>
      <w:lvlJc w:val="left"/>
      <w:rPr>
        <w:rFonts w:ascii="Times New Roman" w:hAnsi="Times New Roman" w:cs="Times New Roman" w:hint="default"/>
      </w:rPr>
    </w:lvl>
  </w:abstractNum>
  <w:abstractNum w:abstractNumId="56">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8">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9">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60">
    <w:nsid w:val="6E5E6443"/>
    <w:multiLevelType w:val="hybridMultilevel"/>
    <w:tmpl w:val="71B0E948"/>
    <w:lvl w:ilvl="0" w:tplc="389C06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1">
    <w:nsid w:val="75C14B0E"/>
    <w:multiLevelType w:val="multilevel"/>
    <w:tmpl w:val="3E5A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E880950"/>
    <w:multiLevelType w:val="hybridMultilevel"/>
    <w:tmpl w:val="72861DC4"/>
    <w:lvl w:ilvl="0" w:tplc="281ABC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58"/>
  </w:num>
  <w:num w:numId="3">
    <w:abstractNumId w:val="57"/>
  </w:num>
  <w:num w:numId="4">
    <w:abstractNumId w:val="49"/>
  </w:num>
  <w:num w:numId="5">
    <w:abstractNumId w:val="50"/>
  </w:num>
  <w:num w:numId="6">
    <w:abstractNumId w:val="53"/>
    <w:lvlOverride w:ilvl="0">
      <w:startOverride w:val="1"/>
    </w:lvlOverride>
    <w:lvlOverride w:ilvl="1"/>
    <w:lvlOverride w:ilvl="2"/>
    <w:lvlOverride w:ilvl="3"/>
    <w:lvlOverride w:ilvl="4"/>
    <w:lvlOverride w:ilvl="5"/>
    <w:lvlOverride w:ilvl="6"/>
    <w:lvlOverride w:ilvl="7"/>
    <w:lvlOverride w:ilvl="8"/>
  </w:num>
  <w:num w:numId="7">
    <w:abstractNumId w:val="61"/>
  </w:num>
  <w:num w:numId="8">
    <w:abstractNumId w:val="62"/>
  </w:num>
  <w:num w:numId="9">
    <w:abstractNumId w:val="54"/>
  </w:num>
  <w:num w:numId="10">
    <w:abstractNumId w:val="59"/>
  </w:num>
  <w:num w:numId="11">
    <w:abstractNumId w:val="43"/>
  </w:num>
  <w:num w:numId="12">
    <w:abstractNumId w:val="48"/>
  </w:num>
  <w:num w:numId="13">
    <w:abstractNumId w:val="56"/>
  </w:num>
  <w:num w:numId="14">
    <w:abstractNumId w:val="46"/>
  </w:num>
  <w:num w:numId="15">
    <w:abstractNumId w:val="63"/>
  </w:num>
  <w:num w:numId="16">
    <w:abstractNumId w:val="55"/>
  </w:num>
  <w:num w:numId="17">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18">
    <w:abstractNumId w:val="51"/>
  </w:num>
  <w:num w:numId="19">
    <w:abstractNumId w:val="60"/>
  </w:num>
  <w:num w:numId="20">
    <w:abstractNumId w:val="45"/>
  </w:num>
  <w:num w:numId="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15354"/>
    <w:rsid w:val="0002094C"/>
    <w:rsid w:val="00022E5F"/>
    <w:rsid w:val="0003452E"/>
    <w:rsid w:val="00037868"/>
    <w:rsid w:val="00052A9B"/>
    <w:rsid w:val="000630E0"/>
    <w:rsid w:val="000646EE"/>
    <w:rsid w:val="00073EA7"/>
    <w:rsid w:val="00074D4A"/>
    <w:rsid w:val="00087775"/>
    <w:rsid w:val="00090772"/>
    <w:rsid w:val="00090A1B"/>
    <w:rsid w:val="00091EE6"/>
    <w:rsid w:val="00092BD6"/>
    <w:rsid w:val="0009404E"/>
    <w:rsid w:val="00097BEA"/>
    <w:rsid w:val="000A0ABE"/>
    <w:rsid w:val="000A3EE8"/>
    <w:rsid w:val="000A55DA"/>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33FFF"/>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F6178"/>
    <w:rsid w:val="00301561"/>
    <w:rsid w:val="00304DDF"/>
    <w:rsid w:val="00306304"/>
    <w:rsid w:val="003110BD"/>
    <w:rsid w:val="00311750"/>
    <w:rsid w:val="003179C6"/>
    <w:rsid w:val="00317D44"/>
    <w:rsid w:val="003243EF"/>
    <w:rsid w:val="00330D48"/>
    <w:rsid w:val="00331AD4"/>
    <w:rsid w:val="003414DE"/>
    <w:rsid w:val="00345F7C"/>
    <w:rsid w:val="0034711F"/>
    <w:rsid w:val="00351059"/>
    <w:rsid w:val="003558B5"/>
    <w:rsid w:val="003624F4"/>
    <w:rsid w:val="00362619"/>
    <w:rsid w:val="00371197"/>
    <w:rsid w:val="00371E49"/>
    <w:rsid w:val="00375B3C"/>
    <w:rsid w:val="003902D7"/>
    <w:rsid w:val="003A26FF"/>
    <w:rsid w:val="003A43BE"/>
    <w:rsid w:val="003B6EF4"/>
    <w:rsid w:val="003C0F91"/>
    <w:rsid w:val="003C25C0"/>
    <w:rsid w:val="003C3B0A"/>
    <w:rsid w:val="003D46D8"/>
    <w:rsid w:val="003D60E1"/>
    <w:rsid w:val="003D6CD1"/>
    <w:rsid w:val="003E0098"/>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5AB"/>
    <w:rsid w:val="00431E42"/>
    <w:rsid w:val="0044479C"/>
    <w:rsid w:val="00447169"/>
    <w:rsid w:val="00447868"/>
    <w:rsid w:val="00450781"/>
    <w:rsid w:val="00454E9C"/>
    <w:rsid w:val="004556C7"/>
    <w:rsid w:val="0045582B"/>
    <w:rsid w:val="004619AF"/>
    <w:rsid w:val="00466B0D"/>
    <w:rsid w:val="0046732E"/>
    <w:rsid w:val="00467937"/>
    <w:rsid w:val="00472F3B"/>
    <w:rsid w:val="00476D0A"/>
    <w:rsid w:val="00477476"/>
    <w:rsid w:val="00480B68"/>
    <w:rsid w:val="004944F2"/>
    <w:rsid w:val="00495C20"/>
    <w:rsid w:val="004A316F"/>
    <w:rsid w:val="004A662A"/>
    <w:rsid w:val="004A6865"/>
    <w:rsid w:val="004A6C87"/>
    <w:rsid w:val="004B3426"/>
    <w:rsid w:val="004B3580"/>
    <w:rsid w:val="004B44E3"/>
    <w:rsid w:val="004C16B6"/>
    <w:rsid w:val="004C268B"/>
    <w:rsid w:val="004C7E0F"/>
    <w:rsid w:val="004D3CDF"/>
    <w:rsid w:val="004D4542"/>
    <w:rsid w:val="004D5F26"/>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3A23"/>
    <w:rsid w:val="00555279"/>
    <w:rsid w:val="005567A5"/>
    <w:rsid w:val="00562C89"/>
    <w:rsid w:val="0056400C"/>
    <w:rsid w:val="0056651B"/>
    <w:rsid w:val="00572280"/>
    <w:rsid w:val="0057511B"/>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6012C1"/>
    <w:rsid w:val="00602F70"/>
    <w:rsid w:val="00610C87"/>
    <w:rsid w:val="00622747"/>
    <w:rsid w:val="00626BBB"/>
    <w:rsid w:val="0062761C"/>
    <w:rsid w:val="00627E37"/>
    <w:rsid w:val="00630F95"/>
    <w:rsid w:val="00632766"/>
    <w:rsid w:val="00632E87"/>
    <w:rsid w:val="006345B0"/>
    <w:rsid w:val="00641C05"/>
    <w:rsid w:val="00641DE3"/>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C579F"/>
    <w:rsid w:val="006D01AC"/>
    <w:rsid w:val="006E0E39"/>
    <w:rsid w:val="006E48A0"/>
    <w:rsid w:val="006E7444"/>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71A39"/>
    <w:rsid w:val="008875C8"/>
    <w:rsid w:val="00892D5E"/>
    <w:rsid w:val="00893405"/>
    <w:rsid w:val="00897A84"/>
    <w:rsid w:val="008A0E72"/>
    <w:rsid w:val="008A3936"/>
    <w:rsid w:val="008B5047"/>
    <w:rsid w:val="008B6EA8"/>
    <w:rsid w:val="008C58B9"/>
    <w:rsid w:val="008D21A6"/>
    <w:rsid w:val="008D3093"/>
    <w:rsid w:val="008D38AA"/>
    <w:rsid w:val="008D4CBC"/>
    <w:rsid w:val="008D6E31"/>
    <w:rsid w:val="008E67F0"/>
    <w:rsid w:val="00903064"/>
    <w:rsid w:val="00905104"/>
    <w:rsid w:val="009130C0"/>
    <w:rsid w:val="00914724"/>
    <w:rsid w:val="00917BB4"/>
    <w:rsid w:val="009208C5"/>
    <w:rsid w:val="00921736"/>
    <w:rsid w:val="00922DCB"/>
    <w:rsid w:val="00926ED9"/>
    <w:rsid w:val="00932F9C"/>
    <w:rsid w:val="009418C0"/>
    <w:rsid w:val="00942440"/>
    <w:rsid w:val="009648BD"/>
    <w:rsid w:val="00966EE9"/>
    <w:rsid w:val="00974C98"/>
    <w:rsid w:val="009758AF"/>
    <w:rsid w:val="00981CF4"/>
    <w:rsid w:val="00996499"/>
    <w:rsid w:val="009967FD"/>
    <w:rsid w:val="009979B8"/>
    <w:rsid w:val="009A64A7"/>
    <w:rsid w:val="009A7BF2"/>
    <w:rsid w:val="009B24EC"/>
    <w:rsid w:val="009B3797"/>
    <w:rsid w:val="009B3C96"/>
    <w:rsid w:val="009B69C4"/>
    <w:rsid w:val="009B786D"/>
    <w:rsid w:val="009C6397"/>
    <w:rsid w:val="009D3E4C"/>
    <w:rsid w:val="009D587A"/>
    <w:rsid w:val="009E5F30"/>
    <w:rsid w:val="009F25DF"/>
    <w:rsid w:val="009F58DF"/>
    <w:rsid w:val="009F6AC9"/>
    <w:rsid w:val="00A074F5"/>
    <w:rsid w:val="00A116DA"/>
    <w:rsid w:val="00A11B39"/>
    <w:rsid w:val="00A1340C"/>
    <w:rsid w:val="00A17519"/>
    <w:rsid w:val="00A2729C"/>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9632A"/>
    <w:rsid w:val="00AA0C26"/>
    <w:rsid w:val="00AA4998"/>
    <w:rsid w:val="00AA53DD"/>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952"/>
    <w:rsid w:val="00B81C39"/>
    <w:rsid w:val="00B82E47"/>
    <w:rsid w:val="00B95B4C"/>
    <w:rsid w:val="00BA4FBC"/>
    <w:rsid w:val="00BB2ECD"/>
    <w:rsid w:val="00BB46F4"/>
    <w:rsid w:val="00BB7EF4"/>
    <w:rsid w:val="00BD1768"/>
    <w:rsid w:val="00BD17EE"/>
    <w:rsid w:val="00BD307F"/>
    <w:rsid w:val="00BD5E53"/>
    <w:rsid w:val="00BE2EB5"/>
    <w:rsid w:val="00BE3411"/>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4426"/>
    <w:rsid w:val="00C87B4B"/>
    <w:rsid w:val="00C910B9"/>
    <w:rsid w:val="00C91AC2"/>
    <w:rsid w:val="00C959AC"/>
    <w:rsid w:val="00CA0969"/>
    <w:rsid w:val="00CA1022"/>
    <w:rsid w:val="00CA1C89"/>
    <w:rsid w:val="00CA5D89"/>
    <w:rsid w:val="00CB06AC"/>
    <w:rsid w:val="00CB2684"/>
    <w:rsid w:val="00CB2D78"/>
    <w:rsid w:val="00CB4790"/>
    <w:rsid w:val="00CB746C"/>
    <w:rsid w:val="00CC1703"/>
    <w:rsid w:val="00CC42AD"/>
    <w:rsid w:val="00CC58CF"/>
    <w:rsid w:val="00CC74C8"/>
    <w:rsid w:val="00CD15DB"/>
    <w:rsid w:val="00CD1928"/>
    <w:rsid w:val="00CD2D22"/>
    <w:rsid w:val="00CD6EC1"/>
    <w:rsid w:val="00CE122D"/>
    <w:rsid w:val="00CF2BE1"/>
    <w:rsid w:val="00D03976"/>
    <w:rsid w:val="00D04A10"/>
    <w:rsid w:val="00D04E52"/>
    <w:rsid w:val="00D15733"/>
    <w:rsid w:val="00D1673F"/>
    <w:rsid w:val="00D16ACB"/>
    <w:rsid w:val="00D171B2"/>
    <w:rsid w:val="00D23045"/>
    <w:rsid w:val="00D35B93"/>
    <w:rsid w:val="00D373E9"/>
    <w:rsid w:val="00D43223"/>
    <w:rsid w:val="00D447DE"/>
    <w:rsid w:val="00D46A10"/>
    <w:rsid w:val="00D52214"/>
    <w:rsid w:val="00D55F14"/>
    <w:rsid w:val="00D633EF"/>
    <w:rsid w:val="00D665C4"/>
    <w:rsid w:val="00D7236D"/>
    <w:rsid w:val="00D7423A"/>
    <w:rsid w:val="00D74634"/>
    <w:rsid w:val="00D76AB6"/>
    <w:rsid w:val="00D77A2A"/>
    <w:rsid w:val="00D8066B"/>
    <w:rsid w:val="00D81432"/>
    <w:rsid w:val="00D841EF"/>
    <w:rsid w:val="00D84B37"/>
    <w:rsid w:val="00D85F72"/>
    <w:rsid w:val="00D86D04"/>
    <w:rsid w:val="00D90044"/>
    <w:rsid w:val="00D928A3"/>
    <w:rsid w:val="00D95510"/>
    <w:rsid w:val="00D97037"/>
    <w:rsid w:val="00DA4052"/>
    <w:rsid w:val="00DA70E6"/>
    <w:rsid w:val="00DB3728"/>
    <w:rsid w:val="00DB4476"/>
    <w:rsid w:val="00DC0CBB"/>
    <w:rsid w:val="00DC70BF"/>
    <w:rsid w:val="00DC7DE9"/>
    <w:rsid w:val="00DD1FAC"/>
    <w:rsid w:val="00DD6833"/>
    <w:rsid w:val="00DD6EEF"/>
    <w:rsid w:val="00DE09AC"/>
    <w:rsid w:val="00DE1BCE"/>
    <w:rsid w:val="00DE3126"/>
    <w:rsid w:val="00DE428D"/>
    <w:rsid w:val="00DE4B7B"/>
    <w:rsid w:val="00DE6638"/>
    <w:rsid w:val="00DF13AC"/>
    <w:rsid w:val="00DF3D6F"/>
    <w:rsid w:val="00E01B77"/>
    <w:rsid w:val="00E03CE5"/>
    <w:rsid w:val="00E050DE"/>
    <w:rsid w:val="00E0699A"/>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80ABC"/>
    <w:rsid w:val="00E91486"/>
    <w:rsid w:val="00E93EE5"/>
    <w:rsid w:val="00EA0CD0"/>
    <w:rsid w:val="00EB0CDB"/>
    <w:rsid w:val="00EB5F05"/>
    <w:rsid w:val="00EB6B6B"/>
    <w:rsid w:val="00EC4FB0"/>
    <w:rsid w:val="00EC5C34"/>
    <w:rsid w:val="00EC7152"/>
    <w:rsid w:val="00ED2D9B"/>
    <w:rsid w:val="00ED3DA8"/>
    <w:rsid w:val="00EE0C20"/>
    <w:rsid w:val="00EE1D35"/>
    <w:rsid w:val="00EE56C9"/>
    <w:rsid w:val="00EE5B92"/>
    <w:rsid w:val="00EE6E7D"/>
    <w:rsid w:val="00F010E7"/>
    <w:rsid w:val="00F0415D"/>
    <w:rsid w:val="00F0650B"/>
    <w:rsid w:val="00F07313"/>
    <w:rsid w:val="00F10CF5"/>
    <w:rsid w:val="00F11655"/>
    <w:rsid w:val="00F23ED0"/>
    <w:rsid w:val="00F260CE"/>
    <w:rsid w:val="00F31046"/>
    <w:rsid w:val="00F3252E"/>
    <w:rsid w:val="00F3473D"/>
    <w:rsid w:val="00F34D4D"/>
    <w:rsid w:val="00F374A7"/>
    <w:rsid w:val="00F41B66"/>
    <w:rsid w:val="00F64F23"/>
    <w:rsid w:val="00F73C06"/>
    <w:rsid w:val="00F833FD"/>
    <w:rsid w:val="00F8431B"/>
    <w:rsid w:val="00F854DF"/>
    <w:rsid w:val="00F87809"/>
    <w:rsid w:val="00F96883"/>
    <w:rsid w:val="00F972E5"/>
    <w:rsid w:val="00FA1815"/>
    <w:rsid w:val="00FB0B63"/>
    <w:rsid w:val="00FC2B83"/>
    <w:rsid w:val="00FC3E9F"/>
    <w:rsid w:val="00FC53FE"/>
    <w:rsid w:val="00FC64B6"/>
    <w:rsid w:val="00FD17EF"/>
    <w:rsid w:val="00FD70F1"/>
    <w:rsid w:val="00FE0219"/>
    <w:rsid w:val="00FE1AC8"/>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9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qFormat/>
    <w:rsid w:val="00431E42"/>
    <w:rPr>
      <w:b/>
      <w:bCs/>
    </w:rPr>
  </w:style>
  <w:style w:type="paragraph" w:customStyle="1" w:styleId="ConsNormal">
    <w:name w:val="ConsNormal"/>
    <w:link w:val="ConsNormal0"/>
    <w:uiPriority w:val="99"/>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123">
    <w:name w:val="Абзац списка12"/>
    <w:basedOn w:val="a0"/>
    <w:rsid w:val="00D86D04"/>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D86D04"/>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D86D04"/>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D86D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D86D04"/>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D86D04"/>
    <w:pPr>
      <w:spacing w:after="0" w:line="240" w:lineRule="auto"/>
    </w:pPr>
    <w:rPr>
      <w:rFonts w:ascii="Calibri" w:eastAsia="Times New Roman" w:hAnsi="Calibri" w:cs="Calibri"/>
    </w:rPr>
  </w:style>
  <w:style w:type="paragraph" w:customStyle="1" w:styleId="Style8">
    <w:name w:val="Style8"/>
    <w:basedOn w:val="a0"/>
    <w:rsid w:val="00A9632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formattexttopleveltext">
    <w:name w:val="formattext topleveltext"/>
    <w:basedOn w:val="a0"/>
    <w:rsid w:val="00E0699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c">
    <w:name w:val="Основной текст (2)_"/>
    <w:link w:val="2d"/>
    <w:rsid w:val="00E0699A"/>
    <w:rPr>
      <w:rFonts w:ascii="Times New Roman" w:eastAsia="Times New Roman" w:hAnsi="Times New Roman"/>
      <w:sz w:val="28"/>
      <w:szCs w:val="28"/>
      <w:shd w:val="clear" w:color="auto" w:fill="FFFFFF"/>
    </w:rPr>
  </w:style>
  <w:style w:type="paragraph" w:customStyle="1" w:styleId="2d">
    <w:name w:val="Основной текст (2)"/>
    <w:basedOn w:val="a0"/>
    <w:link w:val="2c"/>
    <w:rsid w:val="00E0699A"/>
    <w:pPr>
      <w:widowControl w:val="0"/>
      <w:shd w:val="clear" w:color="auto" w:fill="FFFFFF"/>
      <w:spacing w:after="300" w:line="322" w:lineRule="exact"/>
      <w:jc w:val="center"/>
    </w:pPr>
    <w:rPr>
      <w:rFonts w:ascii="Times New Roman" w:eastAsia="Times New Roman" w:hAnsi="Times New Roman"/>
      <w:sz w:val="28"/>
      <w:szCs w:val="28"/>
    </w:rPr>
  </w:style>
  <w:style w:type="character" w:customStyle="1" w:styleId="ilfuvd">
    <w:name w:val="ilfuvd"/>
    <w:basedOn w:val="a1"/>
    <w:rsid w:val="00E0699A"/>
  </w:style>
  <w:style w:type="paragraph" w:customStyle="1" w:styleId="130">
    <w:name w:val="Абзац списка13"/>
    <w:basedOn w:val="a0"/>
    <w:rsid w:val="000630E0"/>
    <w:pPr>
      <w:ind w:left="720"/>
    </w:pPr>
    <w:rPr>
      <w:rFonts w:ascii="Calibri" w:eastAsia="Times New Roman" w:hAnsi="Calibri" w:cs="Calibri"/>
      <w:lang w:eastAsia="en-US"/>
    </w:rPr>
  </w:style>
  <w:style w:type="paragraph" w:customStyle="1" w:styleId="83">
    <w:name w:val="Без интервала8"/>
    <w:rsid w:val="000630E0"/>
    <w:pPr>
      <w:spacing w:after="0" w:line="240" w:lineRule="auto"/>
    </w:pPr>
    <w:rPr>
      <w:rFonts w:ascii="Calibri" w:eastAsia="Times New Roman" w:hAnsi="Calibri" w:cs="Calibri"/>
    </w:rPr>
  </w:style>
  <w:style w:type="paragraph" w:customStyle="1" w:styleId="144">
    <w:name w:val="Абзац списка14"/>
    <w:basedOn w:val="a0"/>
    <w:rsid w:val="006E7444"/>
    <w:pPr>
      <w:ind w:left="720"/>
    </w:pPr>
    <w:rPr>
      <w:rFonts w:ascii="Calibri" w:eastAsia="Times New Roman" w:hAnsi="Calibri" w:cs="Calibri"/>
      <w:lang w:eastAsia="en-US"/>
    </w:rPr>
  </w:style>
  <w:style w:type="paragraph" w:customStyle="1" w:styleId="93">
    <w:name w:val="Без интервала9"/>
    <w:rsid w:val="006E7444"/>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 w:id="20383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335</Words>
  <Characters>1914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365</cp:revision>
  <cp:lastPrinted>2022-01-25T08:32:00Z</cp:lastPrinted>
  <dcterms:created xsi:type="dcterms:W3CDTF">2015-01-21T21:56:00Z</dcterms:created>
  <dcterms:modified xsi:type="dcterms:W3CDTF">2023-08-29T02:21:00Z</dcterms:modified>
</cp:coreProperties>
</file>