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D46A10" w:rsidRPr="008D4CBC" w:rsidRDefault="0056400C" w:rsidP="008D4CB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8307CC">
        <w:rPr>
          <w:rFonts w:ascii="Times New Roman" w:hAnsi="Times New Roman" w:cs="Times New Roman"/>
          <w:sz w:val="24"/>
          <w:szCs w:val="24"/>
        </w:rPr>
        <w:t>28</w:t>
      </w:r>
      <w:r w:rsidR="00A9632A">
        <w:rPr>
          <w:rFonts w:ascii="Times New Roman" w:hAnsi="Times New Roman" w:cs="Times New Roman"/>
          <w:sz w:val="24"/>
          <w:szCs w:val="24"/>
        </w:rPr>
        <w:t xml:space="preserve"> </w:t>
      </w:r>
      <w:r w:rsidR="00CB4790">
        <w:rPr>
          <w:rFonts w:ascii="Times New Roman" w:hAnsi="Times New Roman" w:cs="Times New Roman"/>
          <w:sz w:val="24"/>
          <w:szCs w:val="24"/>
        </w:rPr>
        <w:t xml:space="preserve">от </w:t>
      </w:r>
      <w:r w:rsidR="008307CC">
        <w:rPr>
          <w:rFonts w:ascii="Times New Roman" w:hAnsi="Times New Roman" w:cs="Times New Roman"/>
          <w:sz w:val="24"/>
          <w:szCs w:val="24"/>
        </w:rPr>
        <w:t>06</w:t>
      </w:r>
      <w:r w:rsidR="008D4CBC">
        <w:rPr>
          <w:rFonts w:ascii="Times New Roman" w:hAnsi="Times New Roman" w:cs="Times New Roman"/>
          <w:sz w:val="24"/>
          <w:szCs w:val="24"/>
        </w:rPr>
        <w:t xml:space="preserve"> </w:t>
      </w:r>
      <w:r w:rsidR="008307CC">
        <w:rPr>
          <w:rFonts w:ascii="Times New Roman" w:hAnsi="Times New Roman" w:cs="Times New Roman"/>
          <w:sz w:val="24"/>
          <w:szCs w:val="24"/>
        </w:rPr>
        <w:t>сентября</w:t>
      </w:r>
      <w:r w:rsidR="00477476">
        <w:rPr>
          <w:rFonts w:ascii="Times New Roman" w:hAnsi="Times New Roman" w:cs="Times New Roman"/>
          <w:sz w:val="24"/>
          <w:szCs w:val="24"/>
        </w:rPr>
        <w:t xml:space="preserve"> </w:t>
      </w:r>
      <w:r w:rsidR="0050687C">
        <w:rPr>
          <w:rFonts w:ascii="Times New Roman" w:hAnsi="Times New Roman" w:cs="Times New Roman"/>
          <w:sz w:val="24"/>
          <w:szCs w:val="24"/>
        </w:rPr>
        <w:t>2023</w:t>
      </w:r>
      <w:r w:rsidR="00DE3126" w:rsidRPr="00BD5E53">
        <w:rPr>
          <w:rFonts w:ascii="Times New Roman" w:hAnsi="Times New Roman" w:cs="Times New Roman"/>
          <w:sz w:val="24"/>
          <w:szCs w:val="24"/>
        </w:rPr>
        <w:t xml:space="preserve"> года. 30 эк.</w:t>
      </w:r>
    </w:p>
    <w:p w:rsidR="008307CC" w:rsidRDefault="008307CC" w:rsidP="008D4CBC">
      <w:pPr>
        <w:spacing w:after="0" w:line="240" w:lineRule="auto"/>
        <w:ind w:firstLine="284"/>
        <w:jc w:val="both"/>
        <w:rPr>
          <w:rFonts w:ascii="Times New Roman" w:hAnsi="Times New Roman" w:cs="Times New Roman"/>
          <w:sz w:val="24"/>
          <w:szCs w:val="24"/>
        </w:rPr>
      </w:pPr>
    </w:p>
    <w:p w:rsidR="008307CC" w:rsidRPr="008307CC" w:rsidRDefault="008307CC" w:rsidP="008307CC">
      <w:pPr>
        <w:spacing w:after="0" w:line="240" w:lineRule="auto"/>
        <w:ind w:firstLine="539"/>
        <w:jc w:val="center"/>
        <w:rPr>
          <w:rFonts w:ascii="Times New Roman" w:hAnsi="Times New Roman" w:cs="Times New Roman"/>
          <w:sz w:val="24"/>
          <w:szCs w:val="24"/>
        </w:rPr>
      </w:pPr>
      <w:r w:rsidRPr="008307CC">
        <w:rPr>
          <w:rFonts w:ascii="Times New Roman" w:hAnsi="Times New Roman" w:cs="Times New Roman"/>
          <w:sz w:val="24"/>
          <w:szCs w:val="24"/>
        </w:rPr>
        <w:t>Администрация Голубовского сельского поселения</w:t>
      </w:r>
    </w:p>
    <w:p w:rsidR="008307CC" w:rsidRPr="008307CC" w:rsidRDefault="008307CC" w:rsidP="008307CC">
      <w:pPr>
        <w:spacing w:after="0" w:line="240" w:lineRule="auto"/>
        <w:ind w:firstLine="539"/>
        <w:jc w:val="center"/>
        <w:rPr>
          <w:rFonts w:ascii="Times New Roman" w:hAnsi="Times New Roman" w:cs="Times New Roman"/>
          <w:sz w:val="24"/>
          <w:szCs w:val="24"/>
        </w:rPr>
      </w:pPr>
      <w:r w:rsidRPr="008307CC">
        <w:rPr>
          <w:rFonts w:ascii="Times New Roman" w:hAnsi="Times New Roman" w:cs="Times New Roman"/>
          <w:sz w:val="24"/>
          <w:szCs w:val="24"/>
        </w:rPr>
        <w:t>Седельниковского муниципального района</w:t>
      </w:r>
    </w:p>
    <w:p w:rsidR="008307CC" w:rsidRPr="008307CC" w:rsidRDefault="008307CC" w:rsidP="008307CC">
      <w:pPr>
        <w:spacing w:after="0" w:line="240" w:lineRule="auto"/>
        <w:ind w:firstLine="539"/>
        <w:jc w:val="center"/>
        <w:rPr>
          <w:rFonts w:ascii="Times New Roman" w:hAnsi="Times New Roman" w:cs="Times New Roman"/>
          <w:sz w:val="24"/>
          <w:szCs w:val="24"/>
        </w:rPr>
      </w:pPr>
      <w:r w:rsidRPr="008307CC">
        <w:rPr>
          <w:rFonts w:ascii="Times New Roman" w:hAnsi="Times New Roman" w:cs="Times New Roman"/>
          <w:sz w:val="24"/>
          <w:szCs w:val="24"/>
        </w:rPr>
        <w:t>Омской области</w:t>
      </w:r>
    </w:p>
    <w:p w:rsidR="008307CC" w:rsidRPr="008307CC" w:rsidRDefault="008307CC" w:rsidP="008307CC">
      <w:pPr>
        <w:spacing w:after="0" w:line="240" w:lineRule="auto"/>
        <w:ind w:firstLine="539"/>
        <w:jc w:val="center"/>
        <w:rPr>
          <w:rFonts w:ascii="Times New Roman" w:hAnsi="Times New Roman" w:cs="Times New Roman"/>
          <w:sz w:val="24"/>
          <w:szCs w:val="24"/>
        </w:rPr>
      </w:pPr>
    </w:p>
    <w:p w:rsidR="008307CC" w:rsidRPr="008307CC" w:rsidRDefault="008307CC" w:rsidP="008307CC">
      <w:pPr>
        <w:spacing w:after="0" w:line="240" w:lineRule="auto"/>
        <w:ind w:firstLine="539"/>
        <w:jc w:val="center"/>
        <w:rPr>
          <w:rFonts w:ascii="Times New Roman" w:hAnsi="Times New Roman" w:cs="Times New Roman"/>
          <w:b/>
          <w:sz w:val="24"/>
          <w:szCs w:val="24"/>
        </w:rPr>
      </w:pPr>
      <w:r w:rsidRPr="008307CC">
        <w:rPr>
          <w:rFonts w:ascii="Times New Roman" w:hAnsi="Times New Roman" w:cs="Times New Roman"/>
          <w:b/>
          <w:sz w:val="24"/>
          <w:szCs w:val="24"/>
        </w:rPr>
        <w:t xml:space="preserve">ПОСТАНОВЛЕНИЕ </w:t>
      </w:r>
    </w:p>
    <w:p w:rsidR="008307CC" w:rsidRPr="008307CC" w:rsidRDefault="008307CC" w:rsidP="008307CC">
      <w:pPr>
        <w:spacing w:after="0" w:line="240" w:lineRule="auto"/>
        <w:ind w:firstLine="539"/>
        <w:jc w:val="center"/>
        <w:rPr>
          <w:rFonts w:ascii="Times New Roman" w:hAnsi="Times New Roman" w:cs="Times New Roman"/>
          <w:b/>
          <w:sz w:val="24"/>
          <w:szCs w:val="24"/>
        </w:rPr>
      </w:pPr>
    </w:p>
    <w:p w:rsidR="008307CC" w:rsidRPr="008307CC" w:rsidRDefault="008307CC" w:rsidP="008307CC">
      <w:pPr>
        <w:shd w:val="clear" w:color="auto" w:fill="FFFFFF"/>
        <w:spacing w:after="0" w:line="240" w:lineRule="auto"/>
        <w:rPr>
          <w:rFonts w:ascii="Times New Roman" w:hAnsi="Times New Roman" w:cs="Times New Roman"/>
          <w:color w:val="000000"/>
          <w:spacing w:val="-7"/>
          <w:sz w:val="24"/>
          <w:szCs w:val="24"/>
        </w:rPr>
      </w:pPr>
    </w:p>
    <w:p w:rsidR="008307CC" w:rsidRPr="008307CC" w:rsidRDefault="008307CC" w:rsidP="008307CC">
      <w:pPr>
        <w:shd w:val="clear" w:color="auto" w:fill="FFFFFF"/>
        <w:spacing w:after="0" w:line="240" w:lineRule="auto"/>
        <w:ind w:firstLine="279"/>
        <w:rPr>
          <w:rFonts w:ascii="Times New Roman" w:hAnsi="Times New Roman" w:cs="Times New Roman"/>
          <w:color w:val="000000"/>
          <w:spacing w:val="-7"/>
          <w:sz w:val="24"/>
          <w:szCs w:val="24"/>
        </w:rPr>
      </w:pPr>
      <w:r w:rsidRPr="008307CC">
        <w:rPr>
          <w:rFonts w:ascii="Times New Roman" w:hAnsi="Times New Roman" w:cs="Times New Roman"/>
          <w:color w:val="000000"/>
          <w:spacing w:val="-7"/>
          <w:sz w:val="24"/>
          <w:szCs w:val="24"/>
        </w:rPr>
        <w:t xml:space="preserve">От «06» сентября 2023 года                                                                                  № 34        </w:t>
      </w:r>
    </w:p>
    <w:p w:rsidR="008307CC" w:rsidRPr="008307CC" w:rsidRDefault="008307CC" w:rsidP="008307CC">
      <w:pPr>
        <w:shd w:val="clear" w:color="auto" w:fill="FFFFFF"/>
        <w:spacing w:after="0" w:line="240" w:lineRule="auto"/>
        <w:ind w:firstLine="279"/>
        <w:rPr>
          <w:rFonts w:ascii="Times New Roman" w:hAnsi="Times New Roman" w:cs="Times New Roman"/>
          <w:color w:val="000000"/>
          <w:spacing w:val="-7"/>
          <w:sz w:val="24"/>
          <w:szCs w:val="24"/>
        </w:rPr>
      </w:pPr>
      <w:r w:rsidRPr="008307CC">
        <w:rPr>
          <w:rFonts w:ascii="Times New Roman" w:hAnsi="Times New Roman" w:cs="Times New Roman"/>
          <w:color w:val="000000"/>
          <w:spacing w:val="-7"/>
          <w:sz w:val="24"/>
          <w:szCs w:val="24"/>
        </w:rPr>
        <w:t>с. Голубовка</w:t>
      </w:r>
    </w:p>
    <w:p w:rsidR="008307CC" w:rsidRPr="008307CC" w:rsidRDefault="008307CC" w:rsidP="008307CC">
      <w:pPr>
        <w:spacing w:after="0" w:line="240" w:lineRule="auto"/>
        <w:ind w:firstLine="278"/>
        <w:jc w:val="both"/>
        <w:rPr>
          <w:rFonts w:ascii="Times New Roman" w:hAnsi="Times New Roman" w:cs="Times New Roman"/>
          <w:b/>
          <w:sz w:val="24"/>
          <w:szCs w:val="24"/>
        </w:rPr>
      </w:pPr>
    </w:p>
    <w:p w:rsidR="008307CC" w:rsidRPr="008307CC" w:rsidRDefault="008307CC" w:rsidP="008307CC">
      <w:pPr>
        <w:spacing w:after="0" w:line="240" w:lineRule="auto"/>
        <w:jc w:val="center"/>
        <w:rPr>
          <w:rFonts w:ascii="Times New Roman" w:hAnsi="Times New Roman" w:cs="Times New Roman"/>
          <w:sz w:val="24"/>
          <w:szCs w:val="24"/>
        </w:rPr>
      </w:pPr>
      <w:r w:rsidRPr="008307CC">
        <w:rPr>
          <w:rFonts w:ascii="Times New Roman" w:hAnsi="Times New Roman" w:cs="Times New Roman"/>
          <w:sz w:val="24"/>
          <w:szCs w:val="24"/>
        </w:rPr>
        <w:t>Об утверждении Порядка осуществления антикоррупционного</w:t>
      </w:r>
    </w:p>
    <w:p w:rsidR="008307CC" w:rsidRPr="008307CC" w:rsidRDefault="008307CC" w:rsidP="008307CC">
      <w:pPr>
        <w:spacing w:after="0" w:line="240" w:lineRule="auto"/>
        <w:jc w:val="center"/>
        <w:rPr>
          <w:rFonts w:ascii="Times New Roman" w:hAnsi="Times New Roman" w:cs="Times New Roman"/>
          <w:sz w:val="24"/>
          <w:szCs w:val="24"/>
        </w:rPr>
      </w:pPr>
      <w:r w:rsidRPr="008307CC">
        <w:rPr>
          <w:rFonts w:ascii="Times New Roman" w:hAnsi="Times New Roman" w:cs="Times New Roman"/>
          <w:sz w:val="24"/>
          <w:szCs w:val="24"/>
        </w:rPr>
        <w:t xml:space="preserve"> мониторинга на территории  Голубовского сельского поселения </w:t>
      </w:r>
    </w:p>
    <w:p w:rsidR="008307CC" w:rsidRPr="008307CC" w:rsidRDefault="008307CC" w:rsidP="008307CC">
      <w:pPr>
        <w:spacing w:after="0" w:line="240" w:lineRule="auto"/>
        <w:jc w:val="center"/>
        <w:rPr>
          <w:rFonts w:ascii="Times New Roman" w:hAnsi="Times New Roman" w:cs="Times New Roman"/>
          <w:sz w:val="24"/>
          <w:szCs w:val="24"/>
        </w:rPr>
      </w:pPr>
      <w:r w:rsidRPr="008307CC">
        <w:rPr>
          <w:rFonts w:ascii="Times New Roman" w:hAnsi="Times New Roman" w:cs="Times New Roman"/>
          <w:sz w:val="24"/>
          <w:szCs w:val="24"/>
        </w:rPr>
        <w:t>Седельниковского муниципального района</w:t>
      </w:r>
    </w:p>
    <w:p w:rsidR="008307CC" w:rsidRPr="008307CC" w:rsidRDefault="008307CC" w:rsidP="008307CC">
      <w:pPr>
        <w:spacing w:after="0" w:line="240" w:lineRule="auto"/>
        <w:jc w:val="center"/>
        <w:rPr>
          <w:rFonts w:ascii="Times New Roman" w:hAnsi="Times New Roman" w:cs="Times New Roman"/>
          <w:sz w:val="24"/>
          <w:szCs w:val="24"/>
        </w:rPr>
      </w:pPr>
      <w:r w:rsidRPr="008307CC">
        <w:rPr>
          <w:rFonts w:ascii="Times New Roman" w:hAnsi="Times New Roman" w:cs="Times New Roman"/>
          <w:sz w:val="24"/>
          <w:szCs w:val="24"/>
        </w:rPr>
        <w:t>Омской области</w:t>
      </w:r>
    </w:p>
    <w:p w:rsidR="008307CC" w:rsidRPr="008307CC" w:rsidRDefault="008307CC" w:rsidP="008307CC">
      <w:pPr>
        <w:spacing w:after="0" w:line="240" w:lineRule="auto"/>
        <w:ind w:firstLine="680"/>
        <w:jc w:val="both"/>
        <w:rPr>
          <w:rFonts w:ascii="Times New Roman" w:hAnsi="Times New Roman" w:cs="Times New Roman"/>
          <w:sz w:val="24"/>
          <w:szCs w:val="24"/>
        </w:rPr>
      </w:pPr>
    </w:p>
    <w:p w:rsidR="008307CC" w:rsidRPr="008307CC" w:rsidRDefault="008307CC" w:rsidP="008307CC">
      <w:pPr>
        <w:spacing w:after="0" w:line="240" w:lineRule="auto"/>
        <w:ind w:firstLine="680"/>
        <w:jc w:val="both"/>
        <w:rPr>
          <w:rFonts w:ascii="Times New Roman" w:hAnsi="Times New Roman" w:cs="Times New Roman"/>
          <w:sz w:val="24"/>
          <w:szCs w:val="24"/>
        </w:rPr>
      </w:pPr>
      <w:r w:rsidRPr="008307CC">
        <w:rPr>
          <w:rFonts w:ascii="Times New Roman" w:hAnsi="Times New Roman" w:cs="Times New Roman"/>
          <w:sz w:val="24"/>
          <w:szCs w:val="24"/>
        </w:rPr>
        <w:t>В соответствии с Федеральным законом от</w:t>
      </w:r>
      <w:r w:rsidRPr="008307CC">
        <w:rPr>
          <w:rStyle w:val="211"/>
          <w:sz w:val="24"/>
          <w:szCs w:val="24"/>
        </w:rPr>
        <w:t xml:space="preserve"> 06.10.2003</w:t>
      </w:r>
      <w:r w:rsidRPr="008307CC">
        <w:rPr>
          <w:rFonts w:ascii="Times New Roman" w:hAnsi="Times New Roman" w:cs="Times New Roman"/>
          <w:sz w:val="24"/>
          <w:szCs w:val="24"/>
        </w:rPr>
        <w:t xml:space="preserve"> №</w:t>
      </w:r>
      <w:r w:rsidRPr="008307CC">
        <w:rPr>
          <w:rStyle w:val="211"/>
          <w:sz w:val="24"/>
          <w:szCs w:val="24"/>
        </w:rPr>
        <w:t xml:space="preserve"> 131</w:t>
      </w:r>
      <w:r w:rsidRPr="008307CC">
        <w:rPr>
          <w:rFonts w:ascii="Times New Roman" w:hAnsi="Times New Roman" w:cs="Times New Roman"/>
          <w:sz w:val="24"/>
          <w:szCs w:val="24"/>
        </w:rPr>
        <w:t>-ФЗ «Об общих принципах организации местного самоуправления в Российской Федерации», Федеральным законом от</w:t>
      </w:r>
      <w:r w:rsidRPr="008307CC">
        <w:rPr>
          <w:rStyle w:val="211"/>
          <w:sz w:val="24"/>
          <w:szCs w:val="24"/>
        </w:rPr>
        <w:t xml:space="preserve"> 25.12.2008</w:t>
      </w:r>
      <w:r w:rsidRPr="008307CC">
        <w:rPr>
          <w:rFonts w:ascii="Times New Roman" w:hAnsi="Times New Roman" w:cs="Times New Roman"/>
          <w:sz w:val="24"/>
          <w:szCs w:val="24"/>
        </w:rPr>
        <w:t xml:space="preserve"> №</w:t>
      </w:r>
      <w:r w:rsidRPr="008307CC">
        <w:rPr>
          <w:rStyle w:val="211"/>
          <w:sz w:val="24"/>
          <w:szCs w:val="24"/>
        </w:rPr>
        <w:t xml:space="preserve"> 273</w:t>
      </w:r>
      <w:r w:rsidRPr="008307CC">
        <w:rPr>
          <w:rFonts w:ascii="Times New Roman" w:hAnsi="Times New Roman" w:cs="Times New Roman"/>
          <w:sz w:val="24"/>
          <w:szCs w:val="24"/>
        </w:rPr>
        <w:t>-ФЗ «О противодействии коррупции», Законом Омской области от</w:t>
      </w:r>
      <w:r w:rsidRPr="008307CC">
        <w:rPr>
          <w:rStyle w:val="211"/>
          <w:sz w:val="24"/>
          <w:szCs w:val="24"/>
        </w:rPr>
        <w:t xml:space="preserve"> 29.06.2017</w:t>
      </w:r>
      <w:r w:rsidRPr="008307CC">
        <w:rPr>
          <w:rFonts w:ascii="Times New Roman" w:hAnsi="Times New Roman" w:cs="Times New Roman"/>
          <w:sz w:val="24"/>
          <w:szCs w:val="24"/>
        </w:rPr>
        <w:t xml:space="preserve"> №</w:t>
      </w:r>
      <w:r w:rsidRPr="008307CC">
        <w:rPr>
          <w:rStyle w:val="211"/>
          <w:sz w:val="24"/>
          <w:szCs w:val="24"/>
        </w:rPr>
        <w:t xml:space="preserve"> 1983</w:t>
      </w:r>
      <w:r w:rsidRPr="008307CC">
        <w:rPr>
          <w:rFonts w:ascii="Times New Roman" w:hAnsi="Times New Roman" w:cs="Times New Roman"/>
          <w:sz w:val="24"/>
          <w:szCs w:val="24"/>
        </w:rPr>
        <w:t xml:space="preserve">-ОЗ «О противодействии коррупции в Омской области», руководствуясь Уставом Голубовского сельского поселения Седельниковского муниципального района Омской области, </w:t>
      </w:r>
    </w:p>
    <w:p w:rsidR="008307CC" w:rsidRPr="008307CC" w:rsidRDefault="008307CC" w:rsidP="008307CC">
      <w:pPr>
        <w:spacing w:after="0" w:line="240" w:lineRule="auto"/>
        <w:ind w:firstLine="680"/>
        <w:jc w:val="both"/>
        <w:rPr>
          <w:rFonts w:ascii="Times New Roman" w:hAnsi="Times New Roman" w:cs="Times New Roman"/>
          <w:sz w:val="24"/>
          <w:szCs w:val="24"/>
        </w:rPr>
      </w:pPr>
      <w:r w:rsidRPr="008307CC">
        <w:rPr>
          <w:rFonts w:ascii="Times New Roman" w:hAnsi="Times New Roman" w:cs="Times New Roman"/>
          <w:sz w:val="24"/>
          <w:szCs w:val="24"/>
        </w:rPr>
        <w:t>ПОСТАНОВЛЯЕТ:</w:t>
      </w:r>
    </w:p>
    <w:p w:rsidR="008307CC" w:rsidRPr="008307CC" w:rsidRDefault="008307CC" w:rsidP="008307CC">
      <w:pPr>
        <w:spacing w:after="0" w:line="240" w:lineRule="auto"/>
        <w:ind w:firstLine="680"/>
        <w:jc w:val="both"/>
        <w:rPr>
          <w:rFonts w:ascii="Times New Roman" w:hAnsi="Times New Roman" w:cs="Times New Roman"/>
          <w:sz w:val="24"/>
          <w:szCs w:val="24"/>
        </w:rPr>
      </w:pPr>
    </w:p>
    <w:p w:rsidR="008307CC" w:rsidRPr="008307CC" w:rsidRDefault="008307CC" w:rsidP="008307CC">
      <w:pPr>
        <w:numPr>
          <w:ilvl w:val="0"/>
          <w:numId w:val="23"/>
        </w:numPr>
        <w:tabs>
          <w:tab w:val="left" w:pos="1126"/>
        </w:tabs>
        <w:spacing w:after="0" w:line="240" w:lineRule="auto"/>
        <w:ind w:firstLine="680"/>
        <w:jc w:val="both"/>
        <w:rPr>
          <w:rFonts w:ascii="Times New Roman" w:hAnsi="Times New Roman" w:cs="Times New Roman"/>
          <w:sz w:val="24"/>
          <w:szCs w:val="24"/>
        </w:rPr>
      </w:pPr>
      <w:r w:rsidRPr="008307CC">
        <w:rPr>
          <w:rFonts w:ascii="Times New Roman" w:hAnsi="Times New Roman" w:cs="Times New Roman"/>
          <w:sz w:val="24"/>
          <w:szCs w:val="24"/>
        </w:rPr>
        <w:t>Утвердить прилагаемый Порядок осуществления антикоррупционного мониторинга в Голубовском сельском поселении Седельниковского муниципального района Омской области. (приложение № 1)</w:t>
      </w:r>
    </w:p>
    <w:p w:rsidR="008307CC" w:rsidRPr="008307CC" w:rsidRDefault="008307CC" w:rsidP="008307CC">
      <w:pPr>
        <w:numPr>
          <w:ilvl w:val="0"/>
          <w:numId w:val="23"/>
        </w:numPr>
        <w:tabs>
          <w:tab w:val="left" w:pos="1126"/>
        </w:tabs>
        <w:spacing w:after="0" w:line="240" w:lineRule="auto"/>
        <w:ind w:firstLine="680"/>
        <w:jc w:val="both"/>
        <w:rPr>
          <w:rFonts w:ascii="Times New Roman" w:hAnsi="Times New Roman" w:cs="Times New Roman"/>
          <w:sz w:val="24"/>
          <w:szCs w:val="24"/>
        </w:rPr>
      </w:pPr>
      <w:r w:rsidRPr="008307CC">
        <w:rPr>
          <w:rFonts w:ascii="Times New Roman" w:hAnsi="Times New Roman" w:cs="Times New Roman"/>
          <w:sz w:val="24"/>
          <w:szCs w:val="24"/>
        </w:rPr>
        <w:t xml:space="preserve">Утвердить состав комиссии по </w:t>
      </w:r>
      <w:r w:rsidRPr="008307CC">
        <w:rPr>
          <w:rFonts w:ascii="Times New Roman" w:hAnsi="Times New Roman" w:cs="Times New Roman"/>
          <w:kern w:val="36"/>
          <w:sz w:val="24"/>
          <w:szCs w:val="24"/>
        </w:rPr>
        <w:t>осуществлению антикоррупционного мониторинга на территории Голубовского сельского поселения Седельниковского муниципального района Омской области (приложение № 2)</w:t>
      </w:r>
    </w:p>
    <w:p w:rsidR="008307CC" w:rsidRPr="008307CC" w:rsidRDefault="008307CC" w:rsidP="008307CC">
      <w:pPr>
        <w:numPr>
          <w:ilvl w:val="0"/>
          <w:numId w:val="23"/>
        </w:numPr>
        <w:tabs>
          <w:tab w:val="left" w:pos="1126"/>
        </w:tabs>
        <w:spacing w:after="0" w:line="240" w:lineRule="auto"/>
        <w:ind w:firstLine="680"/>
        <w:jc w:val="both"/>
        <w:rPr>
          <w:rFonts w:ascii="Times New Roman" w:hAnsi="Times New Roman" w:cs="Times New Roman"/>
          <w:sz w:val="24"/>
          <w:szCs w:val="24"/>
        </w:rPr>
      </w:pPr>
      <w:r w:rsidRPr="008307CC">
        <w:rPr>
          <w:rFonts w:ascii="Times New Roman" w:hAnsi="Times New Roman" w:cs="Times New Roman"/>
          <w:sz w:val="24"/>
          <w:szCs w:val="24"/>
        </w:rPr>
        <w:t>Утвердить План проведения антикоррупционного мониторинга  на территории Голубовского сельского поселения Седельниковского муниципального района Омской области (приложение № 3)</w:t>
      </w:r>
    </w:p>
    <w:p w:rsidR="008307CC" w:rsidRPr="008307CC" w:rsidRDefault="008307CC" w:rsidP="008307CC">
      <w:pPr>
        <w:pStyle w:val="af1"/>
        <w:numPr>
          <w:ilvl w:val="0"/>
          <w:numId w:val="23"/>
        </w:numPr>
        <w:suppressAutoHyphens w:val="0"/>
        <w:jc w:val="both"/>
        <w:rPr>
          <w:rFonts w:ascii="Times New Roman" w:hAnsi="Times New Roman"/>
          <w:sz w:val="24"/>
          <w:szCs w:val="24"/>
        </w:rPr>
      </w:pPr>
      <w:r w:rsidRPr="008307CC">
        <w:rPr>
          <w:rFonts w:ascii="Times New Roman" w:hAnsi="Times New Roman"/>
          <w:sz w:val="24"/>
          <w:szCs w:val="24"/>
        </w:rPr>
        <w:t>Опубликовать настоящее постановление в Вестнике Голубовского сельского поселения и на сайте Голубовского сельского поселения в сети «Интернет».</w:t>
      </w:r>
    </w:p>
    <w:p w:rsidR="008307CC" w:rsidRPr="008307CC" w:rsidRDefault="008307CC" w:rsidP="008307CC">
      <w:pPr>
        <w:shd w:val="clear" w:color="auto" w:fill="FFFFFF"/>
        <w:spacing w:after="0" w:line="240" w:lineRule="auto"/>
        <w:jc w:val="both"/>
        <w:rPr>
          <w:rFonts w:ascii="Times New Roman" w:hAnsi="Times New Roman" w:cs="Times New Roman"/>
          <w:sz w:val="24"/>
          <w:szCs w:val="24"/>
        </w:rPr>
      </w:pPr>
    </w:p>
    <w:p w:rsidR="008307CC" w:rsidRPr="008307CC" w:rsidRDefault="008307CC" w:rsidP="008307CC">
      <w:pPr>
        <w:shd w:val="clear" w:color="auto" w:fill="FFFFFF"/>
        <w:spacing w:after="0" w:line="240" w:lineRule="auto"/>
        <w:jc w:val="both"/>
        <w:rPr>
          <w:rFonts w:ascii="Times New Roman" w:hAnsi="Times New Roman" w:cs="Times New Roman"/>
          <w:sz w:val="24"/>
          <w:szCs w:val="24"/>
        </w:rPr>
      </w:pPr>
    </w:p>
    <w:p w:rsidR="008307CC" w:rsidRPr="008307CC" w:rsidRDefault="008307CC" w:rsidP="008307CC">
      <w:pPr>
        <w:shd w:val="clear" w:color="auto" w:fill="FFFFFF"/>
        <w:spacing w:after="0" w:line="240" w:lineRule="auto"/>
        <w:jc w:val="both"/>
        <w:rPr>
          <w:rFonts w:ascii="Times New Roman" w:hAnsi="Times New Roman" w:cs="Times New Roman"/>
          <w:sz w:val="24"/>
          <w:szCs w:val="24"/>
        </w:rPr>
      </w:pPr>
      <w:r w:rsidRPr="008307CC">
        <w:rPr>
          <w:rFonts w:ascii="Times New Roman" w:hAnsi="Times New Roman" w:cs="Times New Roman"/>
          <w:sz w:val="24"/>
          <w:szCs w:val="24"/>
        </w:rPr>
        <w:t xml:space="preserve">Глава Голубовского сельского поселения                            С.Е. Обоскалов  </w:t>
      </w:r>
    </w:p>
    <w:p w:rsidR="008307CC" w:rsidRPr="008307CC" w:rsidRDefault="008307CC" w:rsidP="008307CC">
      <w:pPr>
        <w:spacing w:after="0" w:line="240" w:lineRule="auto"/>
        <w:rPr>
          <w:rFonts w:ascii="Times New Roman" w:hAnsi="Times New Roman" w:cs="Times New Roman"/>
          <w:sz w:val="24"/>
          <w:szCs w:val="24"/>
        </w:rPr>
      </w:pPr>
    </w:p>
    <w:p w:rsidR="008307CC" w:rsidRPr="008307CC" w:rsidRDefault="008307CC" w:rsidP="008307CC">
      <w:pPr>
        <w:spacing w:after="0" w:line="240" w:lineRule="auto"/>
        <w:jc w:val="right"/>
        <w:rPr>
          <w:rFonts w:ascii="Times New Roman" w:hAnsi="Times New Roman" w:cs="Times New Roman"/>
          <w:sz w:val="24"/>
          <w:szCs w:val="24"/>
        </w:rPr>
      </w:pPr>
    </w:p>
    <w:p w:rsidR="008307CC" w:rsidRPr="008307CC" w:rsidRDefault="008307CC" w:rsidP="008307CC">
      <w:pPr>
        <w:spacing w:after="0" w:line="240" w:lineRule="auto"/>
        <w:jc w:val="right"/>
        <w:rPr>
          <w:rFonts w:ascii="Times New Roman" w:hAnsi="Times New Roman" w:cs="Times New Roman"/>
          <w:sz w:val="24"/>
          <w:szCs w:val="24"/>
        </w:rPr>
      </w:pPr>
      <w:r w:rsidRPr="008307CC">
        <w:rPr>
          <w:rFonts w:ascii="Times New Roman" w:hAnsi="Times New Roman" w:cs="Times New Roman"/>
          <w:sz w:val="24"/>
          <w:szCs w:val="24"/>
        </w:rPr>
        <w:lastRenderedPageBreak/>
        <w:t xml:space="preserve">Приложение к постановлению </w:t>
      </w:r>
    </w:p>
    <w:p w:rsidR="008307CC" w:rsidRPr="008307CC" w:rsidRDefault="008307CC" w:rsidP="008307CC">
      <w:pPr>
        <w:spacing w:after="0" w:line="240" w:lineRule="auto"/>
        <w:jc w:val="right"/>
        <w:rPr>
          <w:rFonts w:ascii="Times New Roman" w:hAnsi="Times New Roman" w:cs="Times New Roman"/>
          <w:sz w:val="24"/>
          <w:szCs w:val="24"/>
        </w:rPr>
      </w:pPr>
      <w:r w:rsidRPr="008307CC">
        <w:rPr>
          <w:rFonts w:ascii="Times New Roman" w:hAnsi="Times New Roman" w:cs="Times New Roman"/>
          <w:sz w:val="24"/>
          <w:szCs w:val="24"/>
        </w:rPr>
        <w:t xml:space="preserve">Администрации Голубовского </w:t>
      </w:r>
    </w:p>
    <w:p w:rsidR="008307CC" w:rsidRPr="008307CC" w:rsidRDefault="008307CC" w:rsidP="008307CC">
      <w:pPr>
        <w:spacing w:after="0" w:line="240" w:lineRule="auto"/>
        <w:jc w:val="right"/>
        <w:rPr>
          <w:rFonts w:ascii="Times New Roman" w:hAnsi="Times New Roman" w:cs="Times New Roman"/>
          <w:sz w:val="24"/>
          <w:szCs w:val="24"/>
        </w:rPr>
      </w:pPr>
      <w:r w:rsidRPr="008307CC">
        <w:rPr>
          <w:rFonts w:ascii="Times New Roman" w:hAnsi="Times New Roman" w:cs="Times New Roman"/>
          <w:sz w:val="24"/>
          <w:szCs w:val="24"/>
        </w:rPr>
        <w:t>сельского поселения</w:t>
      </w:r>
    </w:p>
    <w:p w:rsidR="008307CC" w:rsidRPr="008307CC" w:rsidRDefault="008307CC" w:rsidP="008307CC">
      <w:pPr>
        <w:spacing w:after="0" w:line="240" w:lineRule="auto"/>
        <w:jc w:val="right"/>
        <w:rPr>
          <w:rFonts w:ascii="Times New Roman" w:hAnsi="Times New Roman" w:cs="Times New Roman"/>
          <w:sz w:val="24"/>
          <w:szCs w:val="24"/>
        </w:rPr>
      </w:pPr>
      <w:r w:rsidRPr="008307CC">
        <w:rPr>
          <w:rFonts w:ascii="Times New Roman" w:hAnsi="Times New Roman" w:cs="Times New Roman"/>
          <w:sz w:val="24"/>
          <w:szCs w:val="24"/>
        </w:rPr>
        <w:t xml:space="preserve">Седельниковского муниципального района </w:t>
      </w:r>
    </w:p>
    <w:p w:rsidR="008307CC" w:rsidRPr="008307CC" w:rsidRDefault="008307CC" w:rsidP="008307CC">
      <w:pPr>
        <w:spacing w:after="0" w:line="240" w:lineRule="auto"/>
        <w:jc w:val="right"/>
        <w:rPr>
          <w:rFonts w:ascii="Times New Roman" w:hAnsi="Times New Roman" w:cs="Times New Roman"/>
          <w:sz w:val="24"/>
          <w:szCs w:val="24"/>
        </w:rPr>
      </w:pPr>
      <w:r w:rsidRPr="008307CC">
        <w:rPr>
          <w:rFonts w:ascii="Times New Roman" w:hAnsi="Times New Roman" w:cs="Times New Roman"/>
          <w:sz w:val="24"/>
          <w:szCs w:val="24"/>
        </w:rPr>
        <w:t>Омской области от 06.09.2023 № 34</w:t>
      </w:r>
    </w:p>
    <w:p w:rsidR="008307CC" w:rsidRPr="008307CC" w:rsidRDefault="008307CC" w:rsidP="008307CC">
      <w:pPr>
        <w:shd w:val="clear" w:color="auto" w:fill="FFFFFF"/>
        <w:spacing w:after="0" w:line="240" w:lineRule="auto"/>
        <w:jc w:val="center"/>
        <w:rPr>
          <w:rFonts w:ascii="Times New Roman" w:hAnsi="Times New Roman" w:cs="Times New Roman"/>
          <w:b/>
          <w:bCs/>
          <w:spacing w:val="9"/>
          <w:sz w:val="24"/>
          <w:szCs w:val="24"/>
        </w:rPr>
      </w:pPr>
    </w:p>
    <w:p w:rsidR="008307CC" w:rsidRPr="008307CC" w:rsidRDefault="008307CC" w:rsidP="008307CC">
      <w:pPr>
        <w:shd w:val="clear" w:color="auto" w:fill="FFFFFF"/>
        <w:spacing w:after="0" w:line="240" w:lineRule="auto"/>
        <w:jc w:val="center"/>
        <w:rPr>
          <w:rFonts w:ascii="Times New Roman" w:hAnsi="Times New Roman" w:cs="Times New Roman"/>
          <w:b/>
          <w:bCs/>
          <w:spacing w:val="9"/>
          <w:sz w:val="24"/>
          <w:szCs w:val="24"/>
        </w:rPr>
      </w:pPr>
    </w:p>
    <w:p w:rsidR="008307CC" w:rsidRPr="008307CC" w:rsidRDefault="008307CC" w:rsidP="008307CC">
      <w:pPr>
        <w:shd w:val="clear" w:color="auto" w:fill="FFFFFF"/>
        <w:spacing w:after="0" w:line="240" w:lineRule="auto"/>
        <w:jc w:val="center"/>
        <w:rPr>
          <w:rFonts w:ascii="Times New Roman" w:hAnsi="Times New Roman" w:cs="Times New Roman"/>
          <w:b/>
          <w:bCs/>
          <w:spacing w:val="9"/>
          <w:sz w:val="24"/>
          <w:szCs w:val="24"/>
        </w:rPr>
      </w:pPr>
      <w:r w:rsidRPr="008307CC">
        <w:rPr>
          <w:rFonts w:ascii="Times New Roman" w:hAnsi="Times New Roman" w:cs="Times New Roman"/>
          <w:b/>
          <w:bCs/>
          <w:spacing w:val="9"/>
          <w:sz w:val="24"/>
          <w:szCs w:val="24"/>
        </w:rPr>
        <w:t>ПОРЯДОК</w:t>
      </w:r>
    </w:p>
    <w:p w:rsidR="008307CC" w:rsidRPr="008307CC" w:rsidRDefault="008307CC" w:rsidP="008307CC">
      <w:pPr>
        <w:shd w:val="clear" w:color="auto" w:fill="FFFFFF"/>
        <w:spacing w:after="0" w:line="240" w:lineRule="auto"/>
        <w:jc w:val="center"/>
        <w:rPr>
          <w:rFonts w:ascii="Times New Roman" w:hAnsi="Times New Roman" w:cs="Times New Roman"/>
          <w:b/>
          <w:bCs/>
          <w:spacing w:val="9"/>
          <w:sz w:val="24"/>
          <w:szCs w:val="24"/>
        </w:rPr>
      </w:pPr>
      <w:r w:rsidRPr="008307CC">
        <w:rPr>
          <w:rFonts w:ascii="Times New Roman" w:hAnsi="Times New Roman" w:cs="Times New Roman"/>
          <w:b/>
          <w:bCs/>
          <w:spacing w:val="9"/>
          <w:sz w:val="24"/>
          <w:szCs w:val="24"/>
        </w:rPr>
        <w:t xml:space="preserve">проведения антикоррупционного мониторинга </w:t>
      </w:r>
    </w:p>
    <w:p w:rsidR="008307CC" w:rsidRPr="008307CC" w:rsidRDefault="008307CC" w:rsidP="008307CC">
      <w:pPr>
        <w:shd w:val="clear" w:color="auto" w:fill="FFFFFF"/>
        <w:spacing w:after="0" w:line="240" w:lineRule="auto"/>
        <w:jc w:val="center"/>
        <w:rPr>
          <w:rFonts w:ascii="Times New Roman" w:hAnsi="Times New Roman" w:cs="Times New Roman"/>
          <w:b/>
          <w:bCs/>
          <w:spacing w:val="9"/>
          <w:sz w:val="24"/>
          <w:szCs w:val="24"/>
        </w:rPr>
      </w:pPr>
      <w:r w:rsidRPr="008307CC">
        <w:rPr>
          <w:rFonts w:ascii="Times New Roman" w:hAnsi="Times New Roman" w:cs="Times New Roman"/>
          <w:b/>
          <w:bCs/>
          <w:spacing w:val="9"/>
          <w:sz w:val="24"/>
          <w:szCs w:val="24"/>
        </w:rPr>
        <w:t>на территории Голубовского сельского поселения  Седельниковского муниципального района Омской области</w:t>
      </w:r>
    </w:p>
    <w:p w:rsidR="008307CC" w:rsidRPr="008307CC" w:rsidRDefault="008307CC" w:rsidP="008307CC">
      <w:pPr>
        <w:shd w:val="clear" w:color="auto" w:fill="FFFFFF"/>
        <w:spacing w:after="0" w:line="240" w:lineRule="auto"/>
        <w:ind w:firstLine="1021"/>
        <w:jc w:val="center"/>
        <w:rPr>
          <w:rFonts w:ascii="Times New Roman" w:hAnsi="Times New Roman" w:cs="Times New Roman"/>
          <w:b/>
          <w:bCs/>
          <w:spacing w:val="9"/>
          <w:sz w:val="24"/>
          <w:szCs w:val="24"/>
        </w:rPr>
      </w:pPr>
    </w:p>
    <w:p w:rsidR="008307CC" w:rsidRPr="008307CC" w:rsidRDefault="008307CC" w:rsidP="008307CC">
      <w:pPr>
        <w:shd w:val="clear" w:color="auto" w:fill="FFFFFF"/>
        <w:spacing w:after="0" w:line="240" w:lineRule="auto"/>
        <w:jc w:val="center"/>
        <w:rPr>
          <w:rFonts w:ascii="Times New Roman" w:hAnsi="Times New Roman" w:cs="Times New Roman"/>
          <w:b/>
          <w:spacing w:val="9"/>
          <w:sz w:val="24"/>
          <w:szCs w:val="24"/>
        </w:rPr>
      </w:pPr>
      <w:r w:rsidRPr="008307CC">
        <w:rPr>
          <w:rFonts w:ascii="Times New Roman" w:hAnsi="Times New Roman" w:cs="Times New Roman"/>
          <w:b/>
          <w:bCs/>
          <w:spacing w:val="9"/>
          <w:sz w:val="24"/>
          <w:szCs w:val="24"/>
        </w:rPr>
        <w:t xml:space="preserve"> 1. </w:t>
      </w:r>
      <w:r w:rsidRPr="008307CC">
        <w:rPr>
          <w:rFonts w:ascii="Times New Roman" w:hAnsi="Times New Roman" w:cs="Times New Roman"/>
          <w:b/>
          <w:spacing w:val="9"/>
          <w:sz w:val="24"/>
          <w:szCs w:val="24"/>
        </w:rPr>
        <w:t>Общие положения</w:t>
      </w:r>
    </w:p>
    <w:p w:rsidR="008307CC" w:rsidRPr="008307CC" w:rsidRDefault="008307CC" w:rsidP="008307CC">
      <w:pPr>
        <w:spacing w:after="0" w:line="240" w:lineRule="auto"/>
        <w:ind w:firstLine="709"/>
        <w:jc w:val="both"/>
        <w:rPr>
          <w:rFonts w:ascii="Times New Roman" w:hAnsi="Times New Roman" w:cs="Times New Roman"/>
          <w:sz w:val="24"/>
          <w:szCs w:val="24"/>
        </w:rPr>
      </w:pPr>
      <w:r w:rsidRPr="008307CC">
        <w:rPr>
          <w:rFonts w:ascii="Times New Roman" w:hAnsi="Times New Roman" w:cs="Times New Roman"/>
          <w:sz w:val="24"/>
          <w:szCs w:val="24"/>
        </w:rPr>
        <w:t xml:space="preserve">1. Порядок проведения антикоррупционного мониторинга на территории Голубовского сельского поселения (далее – Порядок) разработан в соответствии с Федеральным законом от 25.12.2008 № 273-ФЗ «О противодействии коррупции», Федеральным законом от 02.03.2007 № 25-ФЗ «О муниципальной службе в Российской Федерации»,  Законом Омской области от 29.06.2017 № 1983-ОЗ «О противодействии коррупции в Омской области» и определяет порядок осуществления антикоррупционного мониторинга на территории Голубовского сельского поселения. </w:t>
      </w:r>
    </w:p>
    <w:p w:rsidR="008307CC" w:rsidRPr="008307CC" w:rsidRDefault="008307CC" w:rsidP="008307CC">
      <w:pPr>
        <w:spacing w:after="0" w:line="240" w:lineRule="auto"/>
        <w:ind w:firstLine="709"/>
        <w:jc w:val="both"/>
        <w:rPr>
          <w:rFonts w:ascii="Times New Roman" w:hAnsi="Times New Roman" w:cs="Times New Roman"/>
          <w:sz w:val="24"/>
          <w:szCs w:val="24"/>
        </w:rPr>
      </w:pPr>
      <w:r w:rsidRPr="008307CC">
        <w:rPr>
          <w:rFonts w:ascii="Times New Roman" w:hAnsi="Times New Roman" w:cs="Times New Roman"/>
          <w:sz w:val="24"/>
          <w:szCs w:val="24"/>
        </w:rPr>
        <w:t>2. Настоящий Порядок устанавливает последовательность действий по проведению антикоррупционного мониторинга в Голубовском сельском поселении, а также определяет перечень сведений, показателей и информационных материалов антикоррупционного мониторинга.</w:t>
      </w:r>
    </w:p>
    <w:p w:rsidR="008307CC" w:rsidRPr="008307CC" w:rsidRDefault="008307CC" w:rsidP="008307CC">
      <w:pPr>
        <w:spacing w:after="0" w:line="240" w:lineRule="auto"/>
        <w:ind w:firstLine="709"/>
        <w:jc w:val="both"/>
        <w:rPr>
          <w:rFonts w:ascii="Times New Roman" w:hAnsi="Times New Roman" w:cs="Times New Roman"/>
          <w:sz w:val="24"/>
          <w:szCs w:val="24"/>
        </w:rPr>
      </w:pPr>
      <w:r w:rsidRPr="008307CC">
        <w:rPr>
          <w:rFonts w:ascii="Times New Roman" w:hAnsi="Times New Roman" w:cs="Times New Roman"/>
          <w:sz w:val="24"/>
          <w:szCs w:val="24"/>
        </w:rPr>
        <w:t>3. Антикоррупционный мониторинг (далее – мониторинг) – периодическое наблюдение, анализ и оценка коррупции, коррупциогенных факторов и проявлений, а также мер по реализации органами местного самоуправления антикоррупционной политики, в том числе реализации плана по противодействию коррупции в Голубовском сельском поселении.</w:t>
      </w:r>
    </w:p>
    <w:p w:rsidR="008307CC" w:rsidRPr="008307CC" w:rsidRDefault="008307CC" w:rsidP="008307CC">
      <w:pPr>
        <w:spacing w:after="0" w:line="240" w:lineRule="auto"/>
        <w:ind w:firstLine="709"/>
        <w:jc w:val="both"/>
        <w:rPr>
          <w:rFonts w:ascii="Times New Roman" w:hAnsi="Times New Roman" w:cs="Times New Roman"/>
          <w:sz w:val="24"/>
          <w:szCs w:val="24"/>
        </w:rPr>
      </w:pPr>
      <w:r w:rsidRPr="008307CC">
        <w:rPr>
          <w:rFonts w:ascii="Times New Roman" w:hAnsi="Times New Roman" w:cs="Times New Roman"/>
          <w:sz w:val="24"/>
          <w:szCs w:val="24"/>
        </w:rPr>
        <w:t>4. Антикоррупционный мониторинг проводится путем сбора информации, анализа документов, проведения опросов, обработки и анализа полученных данных с целью оценки состояния коррупции, коррупциогенных факторов и результативности мер противодействия коррупции.</w:t>
      </w:r>
    </w:p>
    <w:p w:rsidR="008307CC" w:rsidRPr="008307CC" w:rsidRDefault="008307CC" w:rsidP="008307CC">
      <w:pPr>
        <w:shd w:val="clear" w:color="auto" w:fill="FFFFFF"/>
        <w:spacing w:after="0" w:line="240" w:lineRule="auto"/>
        <w:ind w:firstLine="709"/>
        <w:jc w:val="both"/>
        <w:rPr>
          <w:rFonts w:ascii="Times New Roman" w:hAnsi="Times New Roman" w:cs="Times New Roman"/>
          <w:sz w:val="24"/>
          <w:szCs w:val="24"/>
        </w:rPr>
      </w:pPr>
      <w:r w:rsidRPr="008307CC">
        <w:rPr>
          <w:rFonts w:ascii="Times New Roman" w:hAnsi="Times New Roman" w:cs="Times New Roman"/>
          <w:sz w:val="24"/>
          <w:szCs w:val="24"/>
        </w:rPr>
        <w:t xml:space="preserve">5. Антикоррупционный мониторинг проводится </w:t>
      </w:r>
      <w:r w:rsidRPr="008307CC">
        <w:rPr>
          <w:rFonts w:ascii="Times New Roman" w:hAnsi="Times New Roman" w:cs="Times New Roman"/>
          <w:b/>
          <w:sz w:val="24"/>
          <w:szCs w:val="24"/>
        </w:rPr>
        <w:t xml:space="preserve"> </w:t>
      </w:r>
      <w:r w:rsidRPr="008307CC">
        <w:rPr>
          <w:rFonts w:ascii="Times New Roman" w:hAnsi="Times New Roman" w:cs="Times New Roman"/>
          <w:sz w:val="24"/>
          <w:szCs w:val="24"/>
        </w:rPr>
        <w:t xml:space="preserve">рабочей  группой для организации и проведения антикоррупционного мониторинга. </w:t>
      </w:r>
      <w:r w:rsidRPr="008307CC">
        <w:rPr>
          <w:rFonts w:ascii="Times New Roman" w:hAnsi="Times New Roman" w:cs="Times New Roman"/>
          <w:spacing w:val="3"/>
          <w:sz w:val="24"/>
          <w:szCs w:val="24"/>
        </w:rPr>
        <w:t xml:space="preserve">Антикоррупционный мониторинг проводится не реже одного раза в </w:t>
      </w:r>
      <w:r w:rsidRPr="008307CC">
        <w:rPr>
          <w:rFonts w:ascii="Times New Roman" w:hAnsi="Times New Roman" w:cs="Times New Roman"/>
          <w:sz w:val="24"/>
          <w:szCs w:val="24"/>
        </w:rPr>
        <w:t>полугодие.</w:t>
      </w:r>
    </w:p>
    <w:p w:rsidR="008307CC" w:rsidRPr="008307CC" w:rsidRDefault="008307CC" w:rsidP="008307CC">
      <w:pPr>
        <w:shd w:val="clear" w:color="auto" w:fill="FFFFFF"/>
        <w:spacing w:after="0" w:line="240" w:lineRule="auto"/>
        <w:ind w:firstLine="709"/>
        <w:jc w:val="both"/>
        <w:rPr>
          <w:rFonts w:ascii="Times New Roman" w:hAnsi="Times New Roman" w:cs="Times New Roman"/>
          <w:sz w:val="24"/>
          <w:szCs w:val="24"/>
        </w:rPr>
      </w:pPr>
      <w:r w:rsidRPr="008307CC">
        <w:rPr>
          <w:rFonts w:ascii="Times New Roman" w:hAnsi="Times New Roman" w:cs="Times New Roman"/>
          <w:sz w:val="24"/>
          <w:szCs w:val="24"/>
        </w:rPr>
        <w:t>6. Результаты антикоррупционного мониторинга являются основой для разработки проектов планов (программ) противодействия коррупции, используются в правотворческой и правоприменительной деятельности.</w:t>
      </w:r>
    </w:p>
    <w:p w:rsidR="008307CC" w:rsidRPr="008307CC" w:rsidRDefault="008307CC" w:rsidP="008307CC">
      <w:pPr>
        <w:shd w:val="clear" w:color="auto" w:fill="FFFFFF"/>
        <w:spacing w:after="0" w:line="240" w:lineRule="auto"/>
        <w:ind w:firstLine="1021"/>
        <w:jc w:val="both"/>
        <w:rPr>
          <w:rFonts w:ascii="Times New Roman" w:hAnsi="Times New Roman" w:cs="Times New Roman"/>
          <w:sz w:val="24"/>
          <w:szCs w:val="24"/>
        </w:rPr>
      </w:pPr>
    </w:p>
    <w:p w:rsidR="008307CC" w:rsidRPr="008307CC" w:rsidRDefault="008307CC" w:rsidP="008307CC">
      <w:pPr>
        <w:shd w:val="clear" w:color="auto" w:fill="FFFFFF"/>
        <w:spacing w:after="0" w:line="240" w:lineRule="auto"/>
        <w:ind w:hanging="19"/>
        <w:jc w:val="center"/>
        <w:rPr>
          <w:rFonts w:ascii="Times New Roman" w:hAnsi="Times New Roman" w:cs="Times New Roman"/>
          <w:b/>
          <w:bCs/>
          <w:spacing w:val="12"/>
          <w:sz w:val="24"/>
          <w:szCs w:val="24"/>
        </w:rPr>
      </w:pPr>
      <w:r w:rsidRPr="008307CC">
        <w:rPr>
          <w:rFonts w:ascii="Times New Roman" w:hAnsi="Times New Roman" w:cs="Times New Roman"/>
          <w:b/>
          <w:bCs/>
          <w:spacing w:val="12"/>
          <w:sz w:val="24"/>
          <w:szCs w:val="24"/>
        </w:rPr>
        <w:t>2. Основные понятия, используемые в настоящем Порядке</w:t>
      </w:r>
    </w:p>
    <w:p w:rsidR="008307CC" w:rsidRPr="008307CC" w:rsidRDefault="008307CC" w:rsidP="008307CC">
      <w:pPr>
        <w:spacing w:after="0" w:line="240" w:lineRule="auto"/>
        <w:ind w:firstLine="709"/>
        <w:jc w:val="both"/>
        <w:rPr>
          <w:rFonts w:ascii="Times New Roman" w:hAnsi="Times New Roman" w:cs="Times New Roman"/>
          <w:sz w:val="24"/>
          <w:szCs w:val="24"/>
        </w:rPr>
      </w:pPr>
      <w:r w:rsidRPr="008307CC">
        <w:rPr>
          <w:rFonts w:ascii="Times New Roman" w:hAnsi="Times New Roman" w:cs="Times New Roman"/>
          <w:sz w:val="24"/>
          <w:szCs w:val="24"/>
        </w:rPr>
        <w:t>Для целей настоящего Порядка используются понятия, установленные Федеральным законом от 25.12.2008 № 273-ФЗ «О противодействии коррупции», а также:</w:t>
      </w:r>
    </w:p>
    <w:p w:rsidR="008307CC" w:rsidRPr="008307CC" w:rsidRDefault="008307CC" w:rsidP="008307CC">
      <w:pPr>
        <w:spacing w:after="0" w:line="240" w:lineRule="auto"/>
        <w:ind w:firstLine="709"/>
        <w:jc w:val="both"/>
        <w:rPr>
          <w:rFonts w:ascii="Times New Roman" w:hAnsi="Times New Roman" w:cs="Times New Roman"/>
          <w:sz w:val="24"/>
          <w:szCs w:val="24"/>
        </w:rPr>
      </w:pPr>
      <w:r w:rsidRPr="008307CC">
        <w:rPr>
          <w:rFonts w:ascii="Times New Roman" w:hAnsi="Times New Roman" w:cs="Times New Roman"/>
          <w:sz w:val="24"/>
          <w:szCs w:val="24"/>
        </w:rPr>
        <w:t>Комиссия по организации и проведению антикоррупционного мониторинга – рабочая группа, создаваемая администрацией Голубовского сельского поселение из числа представителей органа местного самоуправления  Голубовского сельского поселения.</w:t>
      </w:r>
    </w:p>
    <w:p w:rsidR="008307CC" w:rsidRPr="008307CC" w:rsidRDefault="008307CC" w:rsidP="008307CC">
      <w:pPr>
        <w:shd w:val="clear" w:color="auto" w:fill="FFFFFF"/>
        <w:spacing w:after="0" w:line="240" w:lineRule="auto"/>
        <w:ind w:firstLine="709"/>
        <w:jc w:val="both"/>
        <w:rPr>
          <w:rFonts w:ascii="Times New Roman" w:hAnsi="Times New Roman" w:cs="Times New Roman"/>
          <w:sz w:val="24"/>
          <w:szCs w:val="24"/>
        </w:rPr>
      </w:pPr>
      <w:r w:rsidRPr="008307CC">
        <w:rPr>
          <w:rFonts w:ascii="Times New Roman" w:hAnsi="Times New Roman" w:cs="Times New Roman"/>
          <w:spacing w:val="3"/>
          <w:sz w:val="24"/>
          <w:szCs w:val="24"/>
        </w:rPr>
        <w:t xml:space="preserve">Результаты работ по антикоррупционному мониторингу - </w:t>
      </w:r>
      <w:r w:rsidRPr="008307CC">
        <w:rPr>
          <w:rFonts w:ascii="Times New Roman" w:hAnsi="Times New Roman" w:cs="Times New Roman"/>
          <w:spacing w:val="1"/>
          <w:sz w:val="24"/>
          <w:szCs w:val="24"/>
        </w:rPr>
        <w:t>зафиксированные в печатном виде и на электронных носителях:</w:t>
      </w:r>
    </w:p>
    <w:p w:rsidR="008307CC" w:rsidRPr="008307CC" w:rsidRDefault="008307CC" w:rsidP="008307CC">
      <w:pPr>
        <w:shd w:val="clear" w:color="auto" w:fill="FFFFFF"/>
        <w:tabs>
          <w:tab w:val="left" w:pos="1032"/>
        </w:tabs>
        <w:spacing w:after="0" w:line="240" w:lineRule="auto"/>
        <w:ind w:firstLine="709"/>
        <w:jc w:val="both"/>
        <w:rPr>
          <w:rFonts w:ascii="Times New Roman" w:hAnsi="Times New Roman" w:cs="Times New Roman"/>
          <w:sz w:val="24"/>
          <w:szCs w:val="24"/>
        </w:rPr>
      </w:pPr>
      <w:r w:rsidRPr="008307CC">
        <w:rPr>
          <w:rFonts w:ascii="Times New Roman" w:hAnsi="Times New Roman" w:cs="Times New Roman"/>
          <w:spacing w:val="1"/>
          <w:sz w:val="24"/>
          <w:szCs w:val="24"/>
        </w:rPr>
        <w:t xml:space="preserve">- обобщенная или структурированная аналитическая информация </w:t>
      </w:r>
      <w:r w:rsidRPr="008307CC">
        <w:rPr>
          <w:rFonts w:ascii="Times New Roman" w:hAnsi="Times New Roman" w:cs="Times New Roman"/>
          <w:spacing w:val="2"/>
          <w:sz w:val="24"/>
          <w:szCs w:val="24"/>
        </w:rPr>
        <w:t xml:space="preserve">(отчеты) о результатах, осуществленных в ходе  проведения </w:t>
      </w:r>
      <w:r w:rsidRPr="008307CC">
        <w:rPr>
          <w:rFonts w:ascii="Times New Roman" w:hAnsi="Times New Roman" w:cs="Times New Roman"/>
          <w:sz w:val="24"/>
          <w:szCs w:val="24"/>
        </w:rPr>
        <w:t>антикоррупционных мероприятий;</w:t>
      </w:r>
    </w:p>
    <w:p w:rsidR="008307CC" w:rsidRPr="008307CC" w:rsidRDefault="008307CC" w:rsidP="008307CC">
      <w:pPr>
        <w:shd w:val="clear" w:color="auto" w:fill="FFFFFF"/>
        <w:tabs>
          <w:tab w:val="left" w:pos="1032"/>
        </w:tabs>
        <w:spacing w:after="0" w:line="240" w:lineRule="auto"/>
        <w:ind w:firstLine="709"/>
        <w:jc w:val="both"/>
        <w:rPr>
          <w:rFonts w:ascii="Times New Roman" w:hAnsi="Times New Roman" w:cs="Times New Roman"/>
          <w:sz w:val="24"/>
          <w:szCs w:val="24"/>
        </w:rPr>
      </w:pPr>
      <w:r w:rsidRPr="008307CC">
        <w:rPr>
          <w:rFonts w:ascii="Times New Roman" w:hAnsi="Times New Roman" w:cs="Times New Roman"/>
          <w:sz w:val="24"/>
          <w:szCs w:val="24"/>
        </w:rPr>
        <w:t>- базы данных (статистическая отчетность,  анкеты и др.).</w:t>
      </w:r>
    </w:p>
    <w:p w:rsidR="008307CC" w:rsidRPr="008307CC" w:rsidRDefault="008307CC" w:rsidP="008307CC">
      <w:pPr>
        <w:shd w:val="clear" w:color="auto" w:fill="FFFFFF"/>
        <w:tabs>
          <w:tab w:val="left" w:pos="1032"/>
        </w:tabs>
        <w:spacing w:after="0" w:line="240" w:lineRule="auto"/>
        <w:jc w:val="both"/>
        <w:rPr>
          <w:rFonts w:ascii="Times New Roman" w:hAnsi="Times New Roman" w:cs="Times New Roman"/>
          <w:sz w:val="24"/>
          <w:szCs w:val="24"/>
        </w:rPr>
      </w:pPr>
    </w:p>
    <w:p w:rsidR="008307CC" w:rsidRPr="008307CC" w:rsidRDefault="008307CC" w:rsidP="008307CC">
      <w:pPr>
        <w:shd w:val="clear" w:color="auto" w:fill="FFFFFF"/>
        <w:tabs>
          <w:tab w:val="left" w:pos="0"/>
        </w:tabs>
        <w:spacing w:after="0" w:line="240" w:lineRule="auto"/>
        <w:jc w:val="center"/>
        <w:rPr>
          <w:rFonts w:ascii="Times New Roman" w:hAnsi="Times New Roman" w:cs="Times New Roman"/>
          <w:b/>
          <w:bCs/>
          <w:spacing w:val="1"/>
          <w:sz w:val="24"/>
          <w:szCs w:val="24"/>
        </w:rPr>
      </w:pPr>
      <w:r w:rsidRPr="008307CC">
        <w:rPr>
          <w:rFonts w:ascii="Times New Roman" w:hAnsi="Times New Roman" w:cs="Times New Roman"/>
          <w:b/>
          <w:bCs/>
          <w:spacing w:val="1"/>
          <w:sz w:val="24"/>
          <w:szCs w:val="24"/>
        </w:rPr>
        <w:lastRenderedPageBreak/>
        <w:t>3. Цели антикоррупционного мониторинга</w:t>
      </w:r>
    </w:p>
    <w:p w:rsidR="008307CC" w:rsidRPr="008307CC" w:rsidRDefault="008307CC" w:rsidP="008307CC">
      <w:pPr>
        <w:shd w:val="clear" w:color="auto" w:fill="FFFFFF"/>
        <w:tabs>
          <w:tab w:val="left" w:pos="1032"/>
        </w:tabs>
        <w:spacing w:after="0" w:line="240" w:lineRule="auto"/>
        <w:ind w:firstLine="709"/>
        <w:jc w:val="both"/>
        <w:rPr>
          <w:rFonts w:ascii="Times New Roman" w:hAnsi="Times New Roman" w:cs="Times New Roman"/>
          <w:sz w:val="24"/>
          <w:szCs w:val="24"/>
        </w:rPr>
      </w:pPr>
      <w:r w:rsidRPr="008307CC">
        <w:rPr>
          <w:rFonts w:ascii="Times New Roman" w:hAnsi="Times New Roman" w:cs="Times New Roman"/>
          <w:spacing w:val="-27"/>
          <w:sz w:val="24"/>
          <w:szCs w:val="24"/>
        </w:rPr>
        <w:t>1.</w:t>
      </w:r>
      <w:r w:rsidRPr="008307CC">
        <w:rPr>
          <w:rFonts w:ascii="Times New Roman" w:hAnsi="Times New Roman" w:cs="Times New Roman"/>
          <w:sz w:val="24"/>
          <w:szCs w:val="24"/>
        </w:rPr>
        <w:t xml:space="preserve"> Своевременное приведение муниципальных правовых актов органа местного самоуправления  в соответствие с действующим законодательством.</w:t>
      </w:r>
    </w:p>
    <w:p w:rsidR="008307CC" w:rsidRPr="008307CC" w:rsidRDefault="008307CC" w:rsidP="008307CC">
      <w:pPr>
        <w:shd w:val="clear" w:color="auto" w:fill="FFFFFF"/>
        <w:tabs>
          <w:tab w:val="left" w:pos="1046"/>
        </w:tabs>
        <w:spacing w:after="0" w:line="240" w:lineRule="auto"/>
        <w:ind w:firstLine="709"/>
        <w:jc w:val="both"/>
        <w:rPr>
          <w:rFonts w:ascii="Times New Roman" w:hAnsi="Times New Roman" w:cs="Times New Roman"/>
          <w:sz w:val="24"/>
          <w:szCs w:val="24"/>
        </w:rPr>
      </w:pPr>
      <w:r w:rsidRPr="008307CC">
        <w:rPr>
          <w:rFonts w:ascii="Times New Roman" w:hAnsi="Times New Roman" w:cs="Times New Roman"/>
          <w:spacing w:val="5"/>
          <w:sz w:val="24"/>
          <w:szCs w:val="24"/>
        </w:rPr>
        <w:t xml:space="preserve">2. Обеспечение разработки и реализации планов и программ противодействия </w:t>
      </w:r>
      <w:r w:rsidRPr="008307CC">
        <w:rPr>
          <w:rFonts w:ascii="Times New Roman" w:hAnsi="Times New Roman" w:cs="Times New Roman"/>
          <w:spacing w:val="1"/>
          <w:sz w:val="24"/>
          <w:szCs w:val="24"/>
        </w:rPr>
        <w:t xml:space="preserve">коррупции путем учета коррупционных правонарушений и коррупциогенных </w:t>
      </w:r>
      <w:r w:rsidRPr="008307CC">
        <w:rPr>
          <w:rFonts w:ascii="Times New Roman" w:hAnsi="Times New Roman" w:cs="Times New Roman"/>
          <w:spacing w:val="6"/>
          <w:sz w:val="24"/>
          <w:szCs w:val="24"/>
        </w:rPr>
        <w:t xml:space="preserve">факторов, проведения опросов и иных мероприятий с целью получения </w:t>
      </w:r>
      <w:r w:rsidRPr="008307CC">
        <w:rPr>
          <w:rFonts w:ascii="Times New Roman" w:hAnsi="Times New Roman" w:cs="Times New Roman"/>
          <w:sz w:val="24"/>
          <w:szCs w:val="24"/>
        </w:rPr>
        <w:t>информации о проявлениях коррупции.</w:t>
      </w:r>
    </w:p>
    <w:p w:rsidR="008307CC" w:rsidRPr="008307CC" w:rsidRDefault="008307CC" w:rsidP="008307CC">
      <w:pPr>
        <w:shd w:val="clear" w:color="auto" w:fill="FFFFFF"/>
        <w:tabs>
          <w:tab w:val="left" w:pos="1046"/>
        </w:tabs>
        <w:spacing w:after="0" w:line="240" w:lineRule="auto"/>
        <w:ind w:firstLine="709"/>
        <w:jc w:val="both"/>
        <w:rPr>
          <w:rFonts w:ascii="Times New Roman" w:hAnsi="Times New Roman" w:cs="Times New Roman"/>
          <w:spacing w:val="-14"/>
          <w:sz w:val="24"/>
          <w:szCs w:val="24"/>
        </w:rPr>
      </w:pPr>
      <w:r w:rsidRPr="008307CC">
        <w:rPr>
          <w:rFonts w:ascii="Times New Roman" w:hAnsi="Times New Roman" w:cs="Times New Roman"/>
          <w:spacing w:val="2"/>
          <w:sz w:val="24"/>
          <w:szCs w:val="24"/>
        </w:rPr>
        <w:t xml:space="preserve">3. Обеспечение оценки эффективности мер, реализуемых посредством планов и </w:t>
      </w:r>
      <w:r w:rsidRPr="008307CC">
        <w:rPr>
          <w:rFonts w:ascii="Times New Roman" w:hAnsi="Times New Roman" w:cs="Times New Roman"/>
          <w:sz w:val="24"/>
          <w:szCs w:val="24"/>
        </w:rPr>
        <w:t>программ противодействия коррупции.</w:t>
      </w:r>
    </w:p>
    <w:p w:rsidR="008307CC" w:rsidRPr="008307CC" w:rsidRDefault="008307CC" w:rsidP="008307CC">
      <w:pPr>
        <w:shd w:val="clear" w:color="auto" w:fill="FFFFFF"/>
        <w:tabs>
          <w:tab w:val="left" w:pos="1046"/>
        </w:tabs>
        <w:spacing w:after="0" w:line="240" w:lineRule="auto"/>
        <w:jc w:val="both"/>
        <w:rPr>
          <w:rFonts w:ascii="Times New Roman" w:hAnsi="Times New Roman" w:cs="Times New Roman"/>
          <w:spacing w:val="-14"/>
          <w:sz w:val="24"/>
          <w:szCs w:val="24"/>
        </w:rPr>
      </w:pPr>
    </w:p>
    <w:p w:rsidR="008307CC" w:rsidRPr="008307CC" w:rsidRDefault="008307CC" w:rsidP="008307CC">
      <w:pPr>
        <w:shd w:val="clear" w:color="auto" w:fill="FFFFFF"/>
        <w:spacing w:after="0" w:line="240" w:lineRule="auto"/>
        <w:jc w:val="center"/>
        <w:rPr>
          <w:rFonts w:ascii="Times New Roman" w:hAnsi="Times New Roman" w:cs="Times New Roman"/>
          <w:b/>
          <w:bCs/>
          <w:spacing w:val="1"/>
          <w:sz w:val="24"/>
          <w:szCs w:val="24"/>
        </w:rPr>
      </w:pPr>
      <w:r w:rsidRPr="008307CC">
        <w:rPr>
          <w:rFonts w:ascii="Times New Roman" w:hAnsi="Times New Roman" w:cs="Times New Roman"/>
          <w:b/>
          <w:bCs/>
          <w:spacing w:val="1"/>
          <w:sz w:val="24"/>
          <w:szCs w:val="24"/>
        </w:rPr>
        <w:t>4. Задачи антикоррупционного мониторинга</w:t>
      </w:r>
    </w:p>
    <w:p w:rsidR="008307CC" w:rsidRPr="008307CC" w:rsidRDefault="008307CC" w:rsidP="008307CC">
      <w:pPr>
        <w:shd w:val="clear" w:color="auto" w:fill="FFFFFF"/>
        <w:tabs>
          <w:tab w:val="left" w:pos="1123"/>
        </w:tabs>
        <w:spacing w:after="0" w:line="240" w:lineRule="auto"/>
        <w:ind w:firstLine="709"/>
        <w:jc w:val="both"/>
        <w:rPr>
          <w:rFonts w:ascii="Times New Roman" w:hAnsi="Times New Roman" w:cs="Times New Roman"/>
          <w:spacing w:val="-26"/>
          <w:sz w:val="24"/>
          <w:szCs w:val="24"/>
        </w:rPr>
      </w:pPr>
      <w:r w:rsidRPr="008307CC">
        <w:rPr>
          <w:rFonts w:ascii="Times New Roman" w:hAnsi="Times New Roman" w:cs="Times New Roman"/>
          <w:spacing w:val="2"/>
          <w:sz w:val="24"/>
          <w:szCs w:val="24"/>
        </w:rPr>
        <w:t>1. Определение сфер деятельности в Голубовском сельском поселении с в</w:t>
      </w:r>
      <w:r w:rsidRPr="008307CC">
        <w:rPr>
          <w:rFonts w:ascii="Times New Roman" w:hAnsi="Times New Roman" w:cs="Times New Roman"/>
          <w:sz w:val="24"/>
          <w:szCs w:val="24"/>
        </w:rPr>
        <w:t>ысокими коррупционными рисками.</w:t>
      </w:r>
    </w:p>
    <w:p w:rsidR="008307CC" w:rsidRPr="008307CC" w:rsidRDefault="008307CC" w:rsidP="008307CC">
      <w:pPr>
        <w:shd w:val="clear" w:color="auto" w:fill="FFFFFF"/>
        <w:tabs>
          <w:tab w:val="left" w:pos="1123"/>
        </w:tabs>
        <w:spacing w:after="0" w:line="240" w:lineRule="auto"/>
        <w:ind w:firstLine="709"/>
        <w:jc w:val="both"/>
        <w:rPr>
          <w:rFonts w:ascii="Times New Roman" w:hAnsi="Times New Roman" w:cs="Times New Roman"/>
          <w:spacing w:val="-12"/>
          <w:sz w:val="24"/>
          <w:szCs w:val="24"/>
        </w:rPr>
      </w:pPr>
      <w:r w:rsidRPr="008307CC">
        <w:rPr>
          <w:rFonts w:ascii="Times New Roman" w:hAnsi="Times New Roman" w:cs="Times New Roman"/>
          <w:spacing w:val="4"/>
          <w:sz w:val="24"/>
          <w:szCs w:val="24"/>
        </w:rPr>
        <w:t xml:space="preserve">2. Выявление причин и условий, способствующих коррупционным </w:t>
      </w:r>
      <w:r w:rsidRPr="008307CC">
        <w:rPr>
          <w:rFonts w:ascii="Times New Roman" w:hAnsi="Times New Roman" w:cs="Times New Roman"/>
          <w:sz w:val="24"/>
          <w:szCs w:val="24"/>
        </w:rPr>
        <w:t>проявлениям.</w:t>
      </w:r>
    </w:p>
    <w:p w:rsidR="008307CC" w:rsidRPr="008307CC" w:rsidRDefault="008307CC" w:rsidP="008307CC">
      <w:pPr>
        <w:shd w:val="clear" w:color="auto" w:fill="FFFFFF"/>
        <w:tabs>
          <w:tab w:val="left" w:pos="1296"/>
        </w:tabs>
        <w:spacing w:after="0" w:line="240" w:lineRule="auto"/>
        <w:ind w:firstLine="709"/>
        <w:jc w:val="both"/>
        <w:rPr>
          <w:rFonts w:ascii="Times New Roman" w:hAnsi="Times New Roman" w:cs="Times New Roman"/>
          <w:sz w:val="24"/>
          <w:szCs w:val="24"/>
        </w:rPr>
      </w:pPr>
      <w:r w:rsidRPr="008307CC">
        <w:rPr>
          <w:rFonts w:ascii="Times New Roman" w:hAnsi="Times New Roman" w:cs="Times New Roman"/>
          <w:spacing w:val="-12"/>
          <w:sz w:val="24"/>
          <w:szCs w:val="24"/>
        </w:rPr>
        <w:t>3.</w:t>
      </w:r>
      <w:r w:rsidRPr="008307CC">
        <w:rPr>
          <w:rFonts w:ascii="Times New Roman" w:hAnsi="Times New Roman" w:cs="Times New Roman"/>
          <w:sz w:val="24"/>
          <w:szCs w:val="24"/>
        </w:rPr>
        <w:t xml:space="preserve"> Оценка влияния реализации антикоррупционных мер на </w:t>
      </w:r>
      <w:r w:rsidRPr="008307CC">
        <w:rPr>
          <w:rFonts w:ascii="Times New Roman" w:hAnsi="Times New Roman" w:cs="Times New Roman"/>
          <w:spacing w:val="1"/>
          <w:sz w:val="24"/>
          <w:szCs w:val="24"/>
        </w:rPr>
        <w:t xml:space="preserve">коррупционную обстановку в </w:t>
      </w:r>
      <w:r w:rsidRPr="008307CC">
        <w:rPr>
          <w:rFonts w:ascii="Times New Roman" w:hAnsi="Times New Roman" w:cs="Times New Roman"/>
          <w:spacing w:val="2"/>
          <w:sz w:val="24"/>
          <w:szCs w:val="24"/>
        </w:rPr>
        <w:t>Голубовском сельском поселении.</w:t>
      </w:r>
    </w:p>
    <w:p w:rsidR="008307CC" w:rsidRPr="008307CC" w:rsidRDefault="008307CC" w:rsidP="008307CC">
      <w:pPr>
        <w:shd w:val="clear" w:color="auto" w:fill="FFFFFF"/>
        <w:tabs>
          <w:tab w:val="left" w:pos="1162"/>
        </w:tabs>
        <w:spacing w:after="0" w:line="240" w:lineRule="auto"/>
        <w:ind w:firstLine="709"/>
        <w:jc w:val="both"/>
        <w:rPr>
          <w:rFonts w:ascii="Times New Roman" w:hAnsi="Times New Roman" w:cs="Times New Roman"/>
          <w:sz w:val="24"/>
          <w:szCs w:val="24"/>
        </w:rPr>
      </w:pPr>
      <w:r w:rsidRPr="008307CC">
        <w:rPr>
          <w:rFonts w:ascii="Times New Roman" w:hAnsi="Times New Roman" w:cs="Times New Roman"/>
          <w:spacing w:val="-17"/>
          <w:sz w:val="24"/>
          <w:szCs w:val="24"/>
        </w:rPr>
        <w:t>4.</w:t>
      </w:r>
      <w:r w:rsidRPr="008307CC">
        <w:rPr>
          <w:rFonts w:ascii="Times New Roman" w:hAnsi="Times New Roman" w:cs="Times New Roman"/>
          <w:sz w:val="24"/>
          <w:szCs w:val="24"/>
        </w:rPr>
        <w:t xml:space="preserve"> </w:t>
      </w:r>
      <w:r w:rsidRPr="008307CC">
        <w:rPr>
          <w:rFonts w:ascii="Times New Roman" w:hAnsi="Times New Roman" w:cs="Times New Roman"/>
          <w:spacing w:val="1"/>
          <w:sz w:val="24"/>
          <w:szCs w:val="24"/>
        </w:rPr>
        <w:t xml:space="preserve">Выявление ключевых направлений повышения эффективности </w:t>
      </w:r>
      <w:r w:rsidRPr="008307CC">
        <w:rPr>
          <w:rFonts w:ascii="Times New Roman" w:hAnsi="Times New Roman" w:cs="Times New Roman"/>
          <w:spacing w:val="-1"/>
          <w:sz w:val="24"/>
          <w:szCs w:val="24"/>
        </w:rPr>
        <w:t xml:space="preserve">деятельности по </w:t>
      </w:r>
      <w:r w:rsidRPr="008307CC">
        <w:rPr>
          <w:rFonts w:ascii="Times New Roman" w:hAnsi="Times New Roman" w:cs="Times New Roman"/>
          <w:spacing w:val="6"/>
          <w:sz w:val="24"/>
          <w:szCs w:val="24"/>
        </w:rPr>
        <w:t xml:space="preserve">противодействию коррупции, упреждению возможностей возникновения и </w:t>
      </w:r>
      <w:r w:rsidRPr="008307CC">
        <w:rPr>
          <w:rFonts w:ascii="Times New Roman" w:hAnsi="Times New Roman" w:cs="Times New Roman"/>
          <w:spacing w:val="4"/>
          <w:sz w:val="24"/>
          <w:szCs w:val="24"/>
        </w:rPr>
        <w:t xml:space="preserve">действия коррупциогенных факторов и формирования антикоррупционного </w:t>
      </w:r>
      <w:r w:rsidRPr="008307CC">
        <w:rPr>
          <w:rFonts w:ascii="Times New Roman" w:hAnsi="Times New Roman" w:cs="Times New Roman"/>
          <w:spacing w:val="1"/>
          <w:sz w:val="24"/>
          <w:szCs w:val="24"/>
        </w:rPr>
        <w:t>общественного мнения.</w:t>
      </w:r>
    </w:p>
    <w:p w:rsidR="008307CC" w:rsidRPr="008307CC" w:rsidRDefault="008307CC" w:rsidP="008307CC">
      <w:pPr>
        <w:shd w:val="clear" w:color="auto" w:fill="FFFFFF"/>
        <w:tabs>
          <w:tab w:val="left" w:pos="1013"/>
        </w:tabs>
        <w:spacing w:after="0" w:line="240" w:lineRule="auto"/>
        <w:ind w:firstLine="709"/>
        <w:jc w:val="both"/>
        <w:rPr>
          <w:rFonts w:ascii="Times New Roman" w:hAnsi="Times New Roman" w:cs="Times New Roman"/>
          <w:spacing w:val="-16"/>
          <w:sz w:val="24"/>
          <w:szCs w:val="24"/>
        </w:rPr>
      </w:pPr>
      <w:r w:rsidRPr="008307CC">
        <w:rPr>
          <w:rFonts w:ascii="Times New Roman" w:hAnsi="Times New Roman" w:cs="Times New Roman"/>
          <w:sz w:val="24"/>
          <w:szCs w:val="24"/>
        </w:rPr>
        <w:t xml:space="preserve">5. Прогнозирование возможного развития коррупционной обстановки в </w:t>
      </w:r>
      <w:r w:rsidRPr="008307CC">
        <w:rPr>
          <w:rFonts w:ascii="Times New Roman" w:hAnsi="Times New Roman" w:cs="Times New Roman"/>
          <w:spacing w:val="1"/>
          <w:sz w:val="24"/>
          <w:szCs w:val="24"/>
        </w:rPr>
        <w:t>зависимости от тенденций социально-экономической и общественно-политической ситуации  на территории Голубовского сельского поселения.</w:t>
      </w:r>
    </w:p>
    <w:p w:rsidR="008307CC" w:rsidRPr="008307CC" w:rsidRDefault="008307CC" w:rsidP="008307CC">
      <w:pPr>
        <w:shd w:val="clear" w:color="auto" w:fill="FFFFFF"/>
        <w:tabs>
          <w:tab w:val="left" w:pos="1013"/>
        </w:tabs>
        <w:spacing w:after="0" w:line="240" w:lineRule="auto"/>
        <w:ind w:firstLine="709"/>
        <w:jc w:val="both"/>
        <w:rPr>
          <w:rFonts w:ascii="Times New Roman" w:hAnsi="Times New Roman" w:cs="Times New Roman"/>
          <w:spacing w:val="-15"/>
          <w:sz w:val="24"/>
          <w:szCs w:val="24"/>
        </w:rPr>
      </w:pPr>
      <w:r w:rsidRPr="008307CC">
        <w:rPr>
          <w:rFonts w:ascii="Times New Roman" w:hAnsi="Times New Roman" w:cs="Times New Roman"/>
          <w:spacing w:val="4"/>
          <w:sz w:val="24"/>
          <w:szCs w:val="24"/>
        </w:rPr>
        <w:t>6. Информирование органов государственной власти Омской области</w:t>
      </w:r>
      <w:r w:rsidRPr="008307CC">
        <w:rPr>
          <w:rFonts w:ascii="Times New Roman" w:hAnsi="Times New Roman" w:cs="Times New Roman"/>
          <w:spacing w:val="2"/>
          <w:sz w:val="24"/>
          <w:szCs w:val="24"/>
        </w:rPr>
        <w:t xml:space="preserve">, органов местного самоуправления Седельниковского муниципального района,  и населения о реальном состоянии дел в работе по </w:t>
      </w:r>
      <w:r w:rsidRPr="008307CC">
        <w:rPr>
          <w:rFonts w:ascii="Times New Roman" w:hAnsi="Times New Roman" w:cs="Times New Roman"/>
          <w:spacing w:val="1"/>
          <w:sz w:val="24"/>
          <w:szCs w:val="24"/>
        </w:rPr>
        <w:t>противодействию коррупции в сельском поселении.</w:t>
      </w:r>
    </w:p>
    <w:p w:rsidR="008307CC" w:rsidRPr="008307CC" w:rsidRDefault="008307CC" w:rsidP="008307CC">
      <w:pPr>
        <w:shd w:val="clear" w:color="auto" w:fill="FFFFFF"/>
        <w:tabs>
          <w:tab w:val="left" w:pos="1013"/>
        </w:tabs>
        <w:spacing w:after="0" w:line="240" w:lineRule="auto"/>
        <w:ind w:firstLine="1021"/>
        <w:jc w:val="both"/>
        <w:rPr>
          <w:rFonts w:ascii="Times New Roman" w:hAnsi="Times New Roman" w:cs="Times New Roman"/>
          <w:spacing w:val="-15"/>
          <w:sz w:val="24"/>
          <w:szCs w:val="24"/>
        </w:rPr>
      </w:pPr>
    </w:p>
    <w:p w:rsidR="008307CC" w:rsidRPr="008307CC" w:rsidRDefault="008307CC" w:rsidP="008307CC">
      <w:pPr>
        <w:spacing w:after="0" w:line="240" w:lineRule="auto"/>
        <w:jc w:val="center"/>
        <w:rPr>
          <w:rFonts w:ascii="Times New Roman" w:hAnsi="Times New Roman" w:cs="Times New Roman"/>
          <w:b/>
          <w:bCs/>
          <w:spacing w:val="3"/>
          <w:sz w:val="24"/>
          <w:szCs w:val="24"/>
        </w:rPr>
      </w:pPr>
      <w:r w:rsidRPr="008307CC">
        <w:rPr>
          <w:rFonts w:ascii="Times New Roman" w:hAnsi="Times New Roman" w:cs="Times New Roman"/>
          <w:b/>
          <w:bCs/>
          <w:spacing w:val="3"/>
          <w:sz w:val="24"/>
          <w:szCs w:val="24"/>
        </w:rPr>
        <w:t>5.Основные этапы антикоррупционного мониторинга</w:t>
      </w:r>
    </w:p>
    <w:p w:rsidR="008307CC" w:rsidRPr="008307CC" w:rsidRDefault="008307CC" w:rsidP="008307CC">
      <w:pPr>
        <w:shd w:val="clear" w:color="auto" w:fill="FFFFFF"/>
        <w:tabs>
          <w:tab w:val="left" w:pos="1061"/>
        </w:tabs>
        <w:spacing w:after="0" w:line="240" w:lineRule="auto"/>
        <w:ind w:firstLine="709"/>
        <w:jc w:val="both"/>
        <w:rPr>
          <w:rFonts w:ascii="Times New Roman" w:hAnsi="Times New Roman" w:cs="Times New Roman"/>
          <w:bCs/>
          <w:spacing w:val="-26"/>
          <w:sz w:val="24"/>
          <w:szCs w:val="24"/>
        </w:rPr>
      </w:pPr>
      <w:r w:rsidRPr="008307CC">
        <w:rPr>
          <w:rFonts w:ascii="Times New Roman" w:hAnsi="Times New Roman" w:cs="Times New Roman"/>
          <w:spacing w:val="5"/>
          <w:sz w:val="24"/>
          <w:szCs w:val="24"/>
        </w:rPr>
        <w:t xml:space="preserve">1. Образование комиссии </w:t>
      </w:r>
      <w:r w:rsidRPr="008307CC">
        <w:rPr>
          <w:rFonts w:ascii="Times New Roman" w:hAnsi="Times New Roman" w:cs="Times New Roman"/>
          <w:spacing w:val="2"/>
          <w:sz w:val="24"/>
          <w:szCs w:val="24"/>
        </w:rPr>
        <w:t xml:space="preserve">по организации и проведению </w:t>
      </w:r>
      <w:r w:rsidRPr="008307CC">
        <w:rPr>
          <w:rFonts w:ascii="Times New Roman" w:hAnsi="Times New Roman" w:cs="Times New Roman"/>
          <w:spacing w:val="1"/>
          <w:sz w:val="24"/>
          <w:szCs w:val="24"/>
        </w:rPr>
        <w:t>антикоррупционного мониторинга.</w:t>
      </w:r>
    </w:p>
    <w:p w:rsidR="008307CC" w:rsidRPr="008307CC" w:rsidRDefault="008307CC" w:rsidP="008307CC">
      <w:pPr>
        <w:shd w:val="clear" w:color="auto" w:fill="FFFFFF"/>
        <w:tabs>
          <w:tab w:val="left" w:pos="1061"/>
        </w:tabs>
        <w:spacing w:after="0" w:line="240" w:lineRule="auto"/>
        <w:ind w:firstLine="709"/>
        <w:jc w:val="both"/>
        <w:rPr>
          <w:rFonts w:ascii="Times New Roman" w:hAnsi="Times New Roman" w:cs="Times New Roman"/>
          <w:spacing w:val="-12"/>
          <w:sz w:val="24"/>
          <w:szCs w:val="24"/>
        </w:rPr>
      </w:pPr>
      <w:r w:rsidRPr="008307CC">
        <w:rPr>
          <w:rFonts w:ascii="Times New Roman" w:hAnsi="Times New Roman" w:cs="Times New Roman"/>
          <w:spacing w:val="5"/>
          <w:sz w:val="24"/>
          <w:szCs w:val="24"/>
        </w:rPr>
        <w:t xml:space="preserve">2. Утверждение </w:t>
      </w:r>
      <w:r w:rsidRPr="008307CC">
        <w:rPr>
          <w:rFonts w:ascii="Times New Roman" w:hAnsi="Times New Roman" w:cs="Times New Roman"/>
          <w:sz w:val="24"/>
          <w:szCs w:val="24"/>
        </w:rPr>
        <w:t>плана проведения антикоррупционного мониторинга.</w:t>
      </w:r>
    </w:p>
    <w:p w:rsidR="008307CC" w:rsidRPr="008307CC" w:rsidRDefault="008307CC" w:rsidP="008307CC">
      <w:pPr>
        <w:shd w:val="clear" w:color="auto" w:fill="FFFFFF"/>
        <w:spacing w:after="0" w:line="240" w:lineRule="auto"/>
        <w:jc w:val="both"/>
        <w:rPr>
          <w:rFonts w:ascii="Times New Roman" w:hAnsi="Times New Roman" w:cs="Times New Roman"/>
          <w:sz w:val="24"/>
          <w:szCs w:val="24"/>
        </w:rPr>
      </w:pPr>
      <w:r w:rsidRPr="008307CC">
        <w:rPr>
          <w:rFonts w:ascii="Times New Roman" w:hAnsi="Times New Roman" w:cs="Times New Roman"/>
          <w:spacing w:val="4"/>
          <w:sz w:val="24"/>
          <w:szCs w:val="24"/>
        </w:rPr>
        <w:t xml:space="preserve"> </w:t>
      </w:r>
      <w:r w:rsidRPr="008307CC">
        <w:rPr>
          <w:rFonts w:ascii="Times New Roman" w:hAnsi="Times New Roman" w:cs="Times New Roman"/>
          <w:sz w:val="24"/>
          <w:szCs w:val="24"/>
        </w:rPr>
        <w:t xml:space="preserve">           3. </w:t>
      </w:r>
      <w:r w:rsidRPr="008307CC">
        <w:rPr>
          <w:rFonts w:ascii="Times New Roman" w:hAnsi="Times New Roman" w:cs="Times New Roman"/>
          <w:spacing w:val="2"/>
          <w:sz w:val="24"/>
          <w:szCs w:val="24"/>
        </w:rPr>
        <w:t xml:space="preserve">Проведение анализа данных о результатах проведения антикоррупционной </w:t>
      </w:r>
      <w:r w:rsidRPr="008307CC">
        <w:rPr>
          <w:rFonts w:ascii="Times New Roman" w:hAnsi="Times New Roman" w:cs="Times New Roman"/>
          <w:spacing w:val="3"/>
          <w:sz w:val="24"/>
          <w:szCs w:val="24"/>
        </w:rPr>
        <w:t>экспертизы нормативных правовых актов и их п</w:t>
      </w:r>
      <w:r w:rsidRPr="008307CC">
        <w:rPr>
          <w:rFonts w:ascii="Times New Roman" w:hAnsi="Times New Roman" w:cs="Times New Roman"/>
          <w:sz w:val="24"/>
          <w:szCs w:val="24"/>
        </w:rPr>
        <w:t>роектов.</w:t>
      </w:r>
    </w:p>
    <w:p w:rsidR="008307CC" w:rsidRPr="008307CC" w:rsidRDefault="008307CC" w:rsidP="008307CC">
      <w:pPr>
        <w:shd w:val="clear" w:color="auto" w:fill="FFFFFF"/>
        <w:tabs>
          <w:tab w:val="left" w:pos="1186"/>
        </w:tabs>
        <w:spacing w:after="0" w:line="240" w:lineRule="auto"/>
        <w:ind w:firstLine="709"/>
        <w:jc w:val="both"/>
        <w:rPr>
          <w:rFonts w:ascii="Times New Roman" w:hAnsi="Times New Roman" w:cs="Times New Roman"/>
          <w:spacing w:val="1"/>
          <w:sz w:val="24"/>
          <w:szCs w:val="24"/>
        </w:rPr>
      </w:pPr>
      <w:r w:rsidRPr="008307CC">
        <w:rPr>
          <w:rFonts w:ascii="Times New Roman" w:hAnsi="Times New Roman" w:cs="Times New Roman"/>
          <w:spacing w:val="2"/>
          <w:sz w:val="24"/>
          <w:szCs w:val="24"/>
        </w:rPr>
        <w:t xml:space="preserve">4. Проведение анализа данных органов местного самоуправления Голубовского </w:t>
      </w:r>
      <w:r w:rsidRPr="008307CC">
        <w:rPr>
          <w:rFonts w:ascii="Times New Roman" w:hAnsi="Times New Roman" w:cs="Times New Roman"/>
          <w:sz w:val="24"/>
          <w:szCs w:val="24"/>
        </w:rPr>
        <w:t>сельского поселения</w:t>
      </w:r>
      <w:r w:rsidRPr="008307CC">
        <w:rPr>
          <w:rFonts w:ascii="Times New Roman" w:hAnsi="Times New Roman" w:cs="Times New Roman"/>
          <w:spacing w:val="2"/>
          <w:sz w:val="24"/>
          <w:szCs w:val="24"/>
        </w:rPr>
        <w:t xml:space="preserve"> </w:t>
      </w:r>
      <w:r w:rsidRPr="008307CC">
        <w:rPr>
          <w:rFonts w:ascii="Times New Roman" w:hAnsi="Times New Roman" w:cs="Times New Roman"/>
          <w:sz w:val="24"/>
          <w:szCs w:val="24"/>
        </w:rPr>
        <w:t xml:space="preserve">о результатах проверок соблюдения </w:t>
      </w:r>
      <w:r w:rsidRPr="008307CC">
        <w:rPr>
          <w:rFonts w:ascii="Times New Roman" w:hAnsi="Times New Roman" w:cs="Times New Roman"/>
          <w:spacing w:val="2"/>
          <w:sz w:val="24"/>
          <w:szCs w:val="24"/>
        </w:rPr>
        <w:t xml:space="preserve">муниципальными служащими запретов и ограничений, </w:t>
      </w:r>
      <w:r w:rsidRPr="008307CC">
        <w:rPr>
          <w:rFonts w:ascii="Times New Roman" w:hAnsi="Times New Roman" w:cs="Times New Roman"/>
          <w:spacing w:val="1"/>
          <w:sz w:val="24"/>
          <w:szCs w:val="24"/>
        </w:rPr>
        <w:t>связанных с муниципальной службой.</w:t>
      </w:r>
    </w:p>
    <w:p w:rsidR="008307CC" w:rsidRPr="008307CC" w:rsidRDefault="008307CC" w:rsidP="008307CC">
      <w:pPr>
        <w:shd w:val="clear" w:color="auto" w:fill="FFFFFF"/>
        <w:tabs>
          <w:tab w:val="left" w:pos="1186"/>
        </w:tabs>
        <w:spacing w:after="0" w:line="240" w:lineRule="auto"/>
        <w:ind w:firstLine="709"/>
        <w:jc w:val="both"/>
        <w:rPr>
          <w:rFonts w:ascii="Times New Roman" w:hAnsi="Times New Roman" w:cs="Times New Roman"/>
          <w:spacing w:val="-12"/>
          <w:sz w:val="24"/>
          <w:szCs w:val="24"/>
        </w:rPr>
      </w:pPr>
      <w:r w:rsidRPr="008307CC">
        <w:rPr>
          <w:rFonts w:ascii="Times New Roman" w:hAnsi="Times New Roman" w:cs="Times New Roman"/>
          <w:sz w:val="24"/>
          <w:szCs w:val="24"/>
        </w:rPr>
        <w:t>5. Проведение анализа выполнения плана мероприятий по противодействию коррупции в Голубовском сельском поселении.</w:t>
      </w:r>
    </w:p>
    <w:p w:rsidR="008307CC" w:rsidRPr="008307CC" w:rsidRDefault="008307CC" w:rsidP="008307CC">
      <w:pPr>
        <w:shd w:val="clear" w:color="auto" w:fill="FFFFFF"/>
        <w:tabs>
          <w:tab w:val="left" w:pos="1512"/>
        </w:tabs>
        <w:spacing w:after="0" w:line="240" w:lineRule="auto"/>
        <w:ind w:firstLine="709"/>
        <w:jc w:val="both"/>
        <w:rPr>
          <w:rFonts w:ascii="Times New Roman" w:hAnsi="Times New Roman" w:cs="Times New Roman"/>
          <w:sz w:val="24"/>
          <w:szCs w:val="24"/>
        </w:rPr>
      </w:pPr>
      <w:r w:rsidRPr="008307CC">
        <w:rPr>
          <w:rFonts w:ascii="Times New Roman" w:hAnsi="Times New Roman" w:cs="Times New Roman"/>
          <w:spacing w:val="-18"/>
          <w:sz w:val="24"/>
          <w:szCs w:val="24"/>
        </w:rPr>
        <w:t>6.</w:t>
      </w:r>
      <w:r w:rsidRPr="008307CC">
        <w:rPr>
          <w:rFonts w:ascii="Times New Roman" w:hAnsi="Times New Roman" w:cs="Times New Roman"/>
          <w:sz w:val="24"/>
          <w:szCs w:val="24"/>
        </w:rPr>
        <w:t xml:space="preserve"> Оценка результатов опроса населения и аналитических материалов, подготовленных в ходе проведения антикоррупционного мониторинга.</w:t>
      </w:r>
    </w:p>
    <w:p w:rsidR="008307CC" w:rsidRPr="008307CC" w:rsidRDefault="008307CC" w:rsidP="008307CC">
      <w:pPr>
        <w:shd w:val="clear" w:color="auto" w:fill="FFFFFF"/>
        <w:tabs>
          <w:tab w:val="left" w:pos="1512"/>
        </w:tabs>
        <w:spacing w:after="0" w:line="240" w:lineRule="auto"/>
        <w:ind w:firstLine="709"/>
        <w:jc w:val="both"/>
        <w:rPr>
          <w:rFonts w:ascii="Times New Roman" w:hAnsi="Times New Roman" w:cs="Times New Roman"/>
          <w:sz w:val="24"/>
          <w:szCs w:val="24"/>
        </w:rPr>
      </w:pPr>
      <w:r w:rsidRPr="008307CC">
        <w:rPr>
          <w:rFonts w:ascii="Times New Roman" w:hAnsi="Times New Roman" w:cs="Times New Roman"/>
          <w:spacing w:val="-16"/>
          <w:sz w:val="24"/>
          <w:szCs w:val="24"/>
        </w:rPr>
        <w:t>7.</w:t>
      </w:r>
      <w:r w:rsidRPr="008307CC">
        <w:rPr>
          <w:rFonts w:ascii="Times New Roman" w:hAnsi="Times New Roman" w:cs="Times New Roman"/>
          <w:sz w:val="24"/>
          <w:szCs w:val="24"/>
        </w:rPr>
        <w:t xml:space="preserve"> </w:t>
      </w:r>
      <w:r w:rsidRPr="008307CC">
        <w:rPr>
          <w:rFonts w:ascii="Times New Roman" w:hAnsi="Times New Roman" w:cs="Times New Roman"/>
          <w:spacing w:val="1"/>
          <w:sz w:val="24"/>
          <w:szCs w:val="24"/>
        </w:rPr>
        <w:t>Оценка эффективности реализации антикоррупционных мер.</w:t>
      </w:r>
    </w:p>
    <w:p w:rsidR="008307CC" w:rsidRPr="008307CC" w:rsidRDefault="008307CC" w:rsidP="008307CC">
      <w:pPr>
        <w:shd w:val="clear" w:color="auto" w:fill="FFFFFF"/>
        <w:tabs>
          <w:tab w:val="left" w:pos="1454"/>
        </w:tabs>
        <w:spacing w:after="0" w:line="240" w:lineRule="auto"/>
        <w:ind w:firstLine="709"/>
        <w:jc w:val="both"/>
        <w:rPr>
          <w:rFonts w:ascii="Times New Roman" w:hAnsi="Times New Roman" w:cs="Times New Roman"/>
          <w:spacing w:val="-18"/>
          <w:sz w:val="24"/>
          <w:szCs w:val="24"/>
        </w:rPr>
      </w:pPr>
      <w:r w:rsidRPr="008307CC">
        <w:rPr>
          <w:rFonts w:ascii="Times New Roman" w:hAnsi="Times New Roman" w:cs="Times New Roman"/>
          <w:sz w:val="24"/>
          <w:szCs w:val="24"/>
        </w:rPr>
        <w:t xml:space="preserve">8. Подготовка сводного отчета о результатах проведения </w:t>
      </w:r>
      <w:r w:rsidRPr="008307CC">
        <w:rPr>
          <w:rFonts w:ascii="Times New Roman" w:hAnsi="Times New Roman" w:cs="Times New Roman"/>
          <w:spacing w:val="1"/>
          <w:sz w:val="24"/>
          <w:szCs w:val="24"/>
        </w:rPr>
        <w:t>антикоррупционного мониторинга.</w:t>
      </w:r>
    </w:p>
    <w:p w:rsidR="008307CC" w:rsidRPr="008307CC" w:rsidRDefault="008307CC" w:rsidP="008307CC">
      <w:pPr>
        <w:shd w:val="clear" w:color="auto" w:fill="FFFFFF"/>
        <w:tabs>
          <w:tab w:val="left" w:pos="1454"/>
        </w:tabs>
        <w:spacing w:after="0" w:line="240" w:lineRule="auto"/>
        <w:ind w:firstLine="709"/>
        <w:jc w:val="both"/>
        <w:rPr>
          <w:rFonts w:ascii="Times New Roman" w:hAnsi="Times New Roman" w:cs="Times New Roman"/>
          <w:sz w:val="24"/>
          <w:szCs w:val="24"/>
        </w:rPr>
      </w:pPr>
      <w:r w:rsidRPr="008307CC">
        <w:rPr>
          <w:rFonts w:ascii="Times New Roman" w:hAnsi="Times New Roman" w:cs="Times New Roman"/>
          <w:spacing w:val="3"/>
          <w:sz w:val="24"/>
          <w:szCs w:val="24"/>
        </w:rPr>
        <w:t xml:space="preserve">9. Выработка на основе результатов антикоррупционного </w:t>
      </w:r>
      <w:r w:rsidRPr="008307CC">
        <w:rPr>
          <w:rFonts w:ascii="Times New Roman" w:hAnsi="Times New Roman" w:cs="Times New Roman"/>
          <w:sz w:val="24"/>
          <w:szCs w:val="24"/>
        </w:rPr>
        <w:t>мониторинга предложений по повышению эффективности деятельности органов местного самоуправления Голубовского сельского поселения</w:t>
      </w:r>
      <w:r w:rsidRPr="008307CC">
        <w:rPr>
          <w:rFonts w:ascii="Times New Roman" w:hAnsi="Times New Roman" w:cs="Times New Roman"/>
          <w:spacing w:val="3"/>
          <w:sz w:val="24"/>
          <w:szCs w:val="24"/>
        </w:rPr>
        <w:t xml:space="preserve"> в сфере </w:t>
      </w:r>
      <w:r w:rsidRPr="008307CC">
        <w:rPr>
          <w:rFonts w:ascii="Times New Roman" w:hAnsi="Times New Roman" w:cs="Times New Roman"/>
          <w:sz w:val="24"/>
          <w:szCs w:val="24"/>
        </w:rPr>
        <w:t>противодействия коррупции.</w:t>
      </w:r>
    </w:p>
    <w:p w:rsidR="008307CC" w:rsidRPr="008307CC" w:rsidRDefault="008307CC" w:rsidP="008307CC">
      <w:pPr>
        <w:shd w:val="clear" w:color="auto" w:fill="FFFFFF"/>
        <w:tabs>
          <w:tab w:val="left" w:pos="1272"/>
        </w:tabs>
        <w:spacing w:after="0" w:line="240" w:lineRule="auto"/>
        <w:ind w:firstLine="709"/>
        <w:jc w:val="both"/>
        <w:rPr>
          <w:rFonts w:ascii="Times New Roman" w:hAnsi="Times New Roman" w:cs="Times New Roman"/>
          <w:sz w:val="24"/>
          <w:szCs w:val="24"/>
        </w:rPr>
      </w:pPr>
      <w:r w:rsidRPr="008307CC">
        <w:rPr>
          <w:rFonts w:ascii="Times New Roman" w:hAnsi="Times New Roman" w:cs="Times New Roman"/>
          <w:spacing w:val="-18"/>
          <w:sz w:val="24"/>
          <w:szCs w:val="24"/>
        </w:rPr>
        <w:t>10.</w:t>
      </w:r>
      <w:r w:rsidRPr="008307CC">
        <w:rPr>
          <w:rFonts w:ascii="Times New Roman" w:hAnsi="Times New Roman" w:cs="Times New Roman"/>
          <w:sz w:val="24"/>
          <w:szCs w:val="24"/>
        </w:rPr>
        <w:t xml:space="preserve"> </w:t>
      </w:r>
      <w:r w:rsidRPr="008307CC">
        <w:rPr>
          <w:rFonts w:ascii="Times New Roman" w:hAnsi="Times New Roman" w:cs="Times New Roman"/>
          <w:spacing w:val="5"/>
          <w:sz w:val="24"/>
          <w:szCs w:val="24"/>
        </w:rPr>
        <w:t xml:space="preserve">Рассмотрение результатов антикоррупционного мониторинга на </w:t>
      </w:r>
      <w:r w:rsidRPr="008307CC">
        <w:rPr>
          <w:rFonts w:ascii="Times New Roman" w:hAnsi="Times New Roman" w:cs="Times New Roman"/>
          <w:sz w:val="24"/>
          <w:szCs w:val="24"/>
        </w:rPr>
        <w:t>заседании комиссии по противодействии коррупции.</w:t>
      </w:r>
    </w:p>
    <w:p w:rsidR="008307CC" w:rsidRPr="008307CC" w:rsidRDefault="008307CC" w:rsidP="008307CC">
      <w:pPr>
        <w:shd w:val="clear" w:color="auto" w:fill="FFFFFF"/>
        <w:tabs>
          <w:tab w:val="left" w:pos="1339"/>
        </w:tabs>
        <w:spacing w:after="0" w:line="240" w:lineRule="auto"/>
        <w:ind w:firstLine="709"/>
        <w:jc w:val="both"/>
        <w:rPr>
          <w:rFonts w:ascii="Times New Roman" w:hAnsi="Times New Roman" w:cs="Times New Roman"/>
          <w:spacing w:val="-2"/>
          <w:sz w:val="24"/>
          <w:szCs w:val="24"/>
        </w:rPr>
      </w:pPr>
      <w:r w:rsidRPr="008307CC">
        <w:rPr>
          <w:rFonts w:ascii="Times New Roman" w:hAnsi="Times New Roman" w:cs="Times New Roman"/>
          <w:spacing w:val="-18"/>
          <w:sz w:val="24"/>
          <w:szCs w:val="24"/>
        </w:rPr>
        <w:t>11.</w:t>
      </w:r>
      <w:r w:rsidRPr="008307CC">
        <w:rPr>
          <w:rFonts w:ascii="Times New Roman" w:hAnsi="Times New Roman" w:cs="Times New Roman"/>
          <w:sz w:val="24"/>
          <w:szCs w:val="24"/>
        </w:rPr>
        <w:t xml:space="preserve"> Направление информации о результатах антикоррупционного </w:t>
      </w:r>
      <w:r w:rsidRPr="008307CC">
        <w:rPr>
          <w:rFonts w:ascii="Times New Roman" w:hAnsi="Times New Roman" w:cs="Times New Roman"/>
          <w:spacing w:val="3"/>
          <w:sz w:val="24"/>
          <w:szCs w:val="24"/>
        </w:rPr>
        <w:t xml:space="preserve">мониторинга в </w:t>
      </w:r>
      <w:r w:rsidRPr="008307CC">
        <w:rPr>
          <w:rFonts w:ascii="Times New Roman" w:hAnsi="Times New Roman" w:cs="Times New Roman"/>
          <w:sz w:val="24"/>
          <w:szCs w:val="24"/>
        </w:rPr>
        <w:t>Совет депутатов Голубовского сельского поселения.</w:t>
      </w:r>
    </w:p>
    <w:p w:rsidR="008307CC" w:rsidRPr="008307CC" w:rsidRDefault="008307CC" w:rsidP="008307CC">
      <w:pPr>
        <w:shd w:val="clear" w:color="auto" w:fill="FFFFFF"/>
        <w:tabs>
          <w:tab w:val="left" w:pos="1339"/>
        </w:tabs>
        <w:spacing w:after="0" w:line="240" w:lineRule="auto"/>
        <w:ind w:firstLine="461"/>
        <w:jc w:val="both"/>
        <w:rPr>
          <w:rFonts w:ascii="Times New Roman" w:hAnsi="Times New Roman" w:cs="Times New Roman"/>
          <w:sz w:val="24"/>
          <w:szCs w:val="24"/>
        </w:rPr>
      </w:pPr>
    </w:p>
    <w:p w:rsidR="008307CC" w:rsidRPr="008307CC" w:rsidRDefault="008307CC" w:rsidP="008307CC">
      <w:pPr>
        <w:shd w:val="clear" w:color="auto" w:fill="FFFFFF"/>
        <w:tabs>
          <w:tab w:val="left" w:pos="1339"/>
        </w:tabs>
        <w:spacing w:after="0" w:line="240" w:lineRule="auto"/>
        <w:jc w:val="center"/>
        <w:rPr>
          <w:rFonts w:ascii="Times New Roman" w:hAnsi="Times New Roman" w:cs="Times New Roman"/>
          <w:b/>
          <w:sz w:val="24"/>
          <w:szCs w:val="24"/>
        </w:rPr>
      </w:pPr>
      <w:r w:rsidRPr="008307CC">
        <w:rPr>
          <w:rFonts w:ascii="Times New Roman" w:hAnsi="Times New Roman" w:cs="Times New Roman"/>
          <w:b/>
          <w:sz w:val="24"/>
          <w:szCs w:val="24"/>
        </w:rPr>
        <w:t>6. Проведение антикоррупционного мониторинга</w:t>
      </w:r>
    </w:p>
    <w:p w:rsidR="008307CC" w:rsidRPr="008307CC" w:rsidRDefault="008307CC" w:rsidP="008307CC">
      <w:pPr>
        <w:shd w:val="clear" w:color="auto" w:fill="FFFFFF"/>
        <w:tabs>
          <w:tab w:val="left" w:pos="1339"/>
        </w:tabs>
        <w:spacing w:after="0" w:line="240" w:lineRule="auto"/>
        <w:ind w:firstLine="709"/>
        <w:jc w:val="both"/>
        <w:rPr>
          <w:rFonts w:ascii="Times New Roman" w:hAnsi="Times New Roman" w:cs="Times New Roman"/>
          <w:b/>
          <w:sz w:val="24"/>
          <w:szCs w:val="24"/>
        </w:rPr>
      </w:pPr>
      <w:r w:rsidRPr="008307CC">
        <w:rPr>
          <w:rFonts w:ascii="Times New Roman" w:hAnsi="Times New Roman" w:cs="Times New Roman"/>
          <w:sz w:val="24"/>
          <w:szCs w:val="24"/>
        </w:rPr>
        <w:lastRenderedPageBreak/>
        <w:t>При проведении антикоррупционного мониторинга осуществляется сбор информации следующего характера:</w:t>
      </w:r>
    </w:p>
    <w:p w:rsidR="008307CC" w:rsidRPr="008307CC" w:rsidRDefault="008307CC" w:rsidP="008307CC">
      <w:pPr>
        <w:shd w:val="clear" w:color="auto" w:fill="FFFFFF"/>
        <w:tabs>
          <w:tab w:val="left" w:pos="1339"/>
        </w:tabs>
        <w:spacing w:after="0" w:line="240" w:lineRule="auto"/>
        <w:ind w:firstLine="709"/>
        <w:jc w:val="both"/>
        <w:rPr>
          <w:rFonts w:ascii="Times New Roman" w:hAnsi="Times New Roman" w:cs="Times New Roman"/>
          <w:b/>
          <w:sz w:val="24"/>
          <w:szCs w:val="24"/>
        </w:rPr>
      </w:pPr>
      <w:r w:rsidRPr="008307CC">
        <w:rPr>
          <w:rFonts w:ascii="Times New Roman" w:hAnsi="Times New Roman" w:cs="Times New Roman"/>
          <w:sz w:val="24"/>
          <w:szCs w:val="24"/>
        </w:rPr>
        <w:t xml:space="preserve">1) о состоянии работы по </w:t>
      </w:r>
      <w:hyperlink r:id="rId9" w:history="1">
        <w:r w:rsidRPr="008307CC">
          <w:rPr>
            <w:rFonts w:ascii="Times New Roman" w:hAnsi="Times New Roman" w:cs="Times New Roman"/>
            <w:sz w:val="24"/>
            <w:szCs w:val="24"/>
          </w:rPr>
          <w:t>планированию мероприятий</w:t>
        </w:r>
      </w:hyperlink>
      <w:r w:rsidRPr="008307CC">
        <w:rPr>
          <w:rFonts w:ascii="Times New Roman" w:hAnsi="Times New Roman" w:cs="Times New Roman"/>
          <w:sz w:val="24"/>
          <w:szCs w:val="24"/>
        </w:rPr>
        <w:t xml:space="preserve"> антикоррупционной направленности и организации их исполнения администрацией Голубовского сельского поселения;</w:t>
      </w:r>
    </w:p>
    <w:p w:rsidR="008307CC" w:rsidRPr="008307CC" w:rsidRDefault="008307CC" w:rsidP="008307CC">
      <w:pPr>
        <w:shd w:val="clear" w:color="auto" w:fill="FFFFFF"/>
        <w:tabs>
          <w:tab w:val="left" w:pos="1339"/>
        </w:tabs>
        <w:spacing w:after="0" w:line="240" w:lineRule="auto"/>
        <w:ind w:firstLine="709"/>
        <w:jc w:val="both"/>
        <w:rPr>
          <w:rFonts w:ascii="Times New Roman" w:hAnsi="Times New Roman" w:cs="Times New Roman"/>
          <w:b/>
          <w:sz w:val="24"/>
          <w:szCs w:val="24"/>
        </w:rPr>
      </w:pPr>
      <w:r w:rsidRPr="008307CC">
        <w:rPr>
          <w:rFonts w:ascii="Times New Roman" w:hAnsi="Times New Roman" w:cs="Times New Roman"/>
          <w:sz w:val="24"/>
          <w:szCs w:val="24"/>
        </w:rPr>
        <w:t>2) о состоянии работы по проведению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Голубовского сельского поселения;</w:t>
      </w:r>
    </w:p>
    <w:p w:rsidR="008307CC" w:rsidRPr="008307CC" w:rsidRDefault="008307CC" w:rsidP="008307CC">
      <w:pPr>
        <w:shd w:val="clear" w:color="auto" w:fill="FFFFFF"/>
        <w:tabs>
          <w:tab w:val="left" w:pos="1339"/>
        </w:tabs>
        <w:spacing w:after="0" w:line="240" w:lineRule="auto"/>
        <w:ind w:firstLine="709"/>
        <w:jc w:val="both"/>
        <w:rPr>
          <w:rFonts w:ascii="Times New Roman" w:hAnsi="Times New Roman" w:cs="Times New Roman"/>
          <w:sz w:val="24"/>
          <w:szCs w:val="24"/>
        </w:rPr>
      </w:pPr>
      <w:r w:rsidRPr="008307CC">
        <w:rPr>
          <w:rFonts w:ascii="Times New Roman" w:hAnsi="Times New Roman" w:cs="Times New Roman"/>
          <w:sz w:val="24"/>
          <w:szCs w:val="24"/>
        </w:rPr>
        <w:t>3) о соблюдении квалификационных требований для замещения должностей муниципальной службы;</w:t>
      </w:r>
    </w:p>
    <w:p w:rsidR="008307CC" w:rsidRPr="008307CC" w:rsidRDefault="008307CC" w:rsidP="008307CC">
      <w:pPr>
        <w:shd w:val="clear" w:color="auto" w:fill="FFFFFF"/>
        <w:tabs>
          <w:tab w:val="left" w:pos="1339"/>
        </w:tabs>
        <w:spacing w:after="0" w:line="240" w:lineRule="auto"/>
        <w:ind w:firstLine="709"/>
        <w:jc w:val="both"/>
        <w:rPr>
          <w:rFonts w:ascii="Times New Roman" w:hAnsi="Times New Roman" w:cs="Times New Roman"/>
          <w:sz w:val="24"/>
          <w:szCs w:val="24"/>
        </w:rPr>
      </w:pPr>
      <w:r w:rsidRPr="008307CC">
        <w:rPr>
          <w:rFonts w:ascii="Times New Roman" w:hAnsi="Times New Roman" w:cs="Times New Roman"/>
          <w:sz w:val="24"/>
          <w:szCs w:val="24"/>
        </w:rPr>
        <w:t>4) о соблюдении ограничений и запретов, связанных с прохождением муниципальной службы;</w:t>
      </w:r>
    </w:p>
    <w:p w:rsidR="008307CC" w:rsidRPr="008307CC" w:rsidRDefault="008307CC" w:rsidP="008307CC">
      <w:pPr>
        <w:shd w:val="clear" w:color="auto" w:fill="FFFFFF"/>
        <w:tabs>
          <w:tab w:val="left" w:pos="1339"/>
        </w:tabs>
        <w:spacing w:after="0" w:line="240" w:lineRule="auto"/>
        <w:ind w:firstLine="709"/>
        <w:jc w:val="both"/>
        <w:rPr>
          <w:rFonts w:ascii="Times New Roman" w:hAnsi="Times New Roman" w:cs="Times New Roman"/>
          <w:sz w:val="24"/>
          <w:szCs w:val="24"/>
        </w:rPr>
      </w:pPr>
      <w:r w:rsidRPr="008307CC">
        <w:rPr>
          <w:rFonts w:ascii="Times New Roman" w:hAnsi="Times New Roman" w:cs="Times New Roman"/>
          <w:sz w:val="24"/>
          <w:szCs w:val="24"/>
        </w:rPr>
        <w:t>5) о соблюдении требований к служебному поведению муниципальных служащих;</w:t>
      </w:r>
    </w:p>
    <w:p w:rsidR="008307CC" w:rsidRPr="008307CC" w:rsidRDefault="008307CC" w:rsidP="008307CC">
      <w:pPr>
        <w:shd w:val="clear" w:color="auto" w:fill="FFFFFF"/>
        <w:tabs>
          <w:tab w:val="left" w:pos="1339"/>
        </w:tabs>
        <w:spacing w:after="0" w:line="240" w:lineRule="auto"/>
        <w:ind w:firstLine="709"/>
        <w:jc w:val="both"/>
        <w:rPr>
          <w:rFonts w:ascii="Times New Roman" w:hAnsi="Times New Roman" w:cs="Times New Roman"/>
          <w:sz w:val="24"/>
          <w:szCs w:val="24"/>
        </w:rPr>
      </w:pPr>
      <w:r w:rsidRPr="008307CC">
        <w:rPr>
          <w:rFonts w:ascii="Times New Roman" w:hAnsi="Times New Roman" w:cs="Times New Roman"/>
          <w:sz w:val="24"/>
          <w:szCs w:val="24"/>
        </w:rPr>
        <w:t>6) о соблюдении лицами, замещающими муниципальные должности, обязанностей по представлению сведений о доходах, расходах, об имуществе и обязательствах имущественного характера;</w:t>
      </w:r>
    </w:p>
    <w:p w:rsidR="008307CC" w:rsidRPr="008307CC" w:rsidRDefault="008307CC" w:rsidP="008307CC">
      <w:pPr>
        <w:shd w:val="clear" w:color="auto" w:fill="FFFFFF"/>
        <w:tabs>
          <w:tab w:val="left" w:pos="1339"/>
        </w:tabs>
        <w:spacing w:after="0" w:line="240" w:lineRule="auto"/>
        <w:ind w:firstLine="709"/>
        <w:jc w:val="both"/>
        <w:rPr>
          <w:rFonts w:ascii="Times New Roman" w:hAnsi="Times New Roman" w:cs="Times New Roman"/>
          <w:sz w:val="24"/>
          <w:szCs w:val="24"/>
        </w:rPr>
      </w:pPr>
      <w:r w:rsidRPr="008307CC">
        <w:rPr>
          <w:rFonts w:ascii="Times New Roman" w:hAnsi="Times New Roman" w:cs="Times New Roman"/>
          <w:sz w:val="24"/>
          <w:szCs w:val="24"/>
        </w:rPr>
        <w:t>7) о работе комиссии по урегулированию конфликтов интересов;</w:t>
      </w:r>
    </w:p>
    <w:p w:rsidR="008307CC" w:rsidRPr="008307CC" w:rsidRDefault="008307CC" w:rsidP="008307CC">
      <w:pPr>
        <w:shd w:val="clear" w:color="auto" w:fill="FFFFFF"/>
        <w:tabs>
          <w:tab w:val="left" w:pos="1339"/>
        </w:tabs>
        <w:spacing w:after="0" w:line="240" w:lineRule="auto"/>
        <w:ind w:firstLine="709"/>
        <w:jc w:val="both"/>
        <w:rPr>
          <w:rFonts w:ascii="Times New Roman" w:hAnsi="Times New Roman" w:cs="Times New Roman"/>
          <w:sz w:val="24"/>
          <w:szCs w:val="24"/>
        </w:rPr>
      </w:pPr>
      <w:r w:rsidRPr="008307CC">
        <w:rPr>
          <w:rFonts w:ascii="Times New Roman" w:hAnsi="Times New Roman" w:cs="Times New Roman"/>
          <w:sz w:val="24"/>
          <w:szCs w:val="24"/>
        </w:rPr>
        <w:t>8) о проведении профессиональной подготовки, переподготовки, повышения квалификации лиц, замещающих муниципальные должности;</w:t>
      </w:r>
    </w:p>
    <w:p w:rsidR="008307CC" w:rsidRPr="008307CC" w:rsidRDefault="008307CC" w:rsidP="008307CC">
      <w:pPr>
        <w:shd w:val="clear" w:color="auto" w:fill="FFFFFF"/>
        <w:tabs>
          <w:tab w:val="left" w:pos="1339"/>
        </w:tabs>
        <w:spacing w:after="0" w:line="240" w:lineRule="auto"/>
        <w:ind w:firstLine="709"/>
        <w:jc w:val="both"/>
        <w:rPr>
          <w:rFonts w:ascii="Times New Roman" w:hAnsi="Times New Roman" w:cs="Times New Roman"/>
          <w:sz w:val="24"/>
          <w:szCs w:val="24"/>
        </w:rPr>
      </w:pPr>
      <w:r w:rsidRPr="008307CC">
        <w:rPr>
          <w:rFonts w:ascii="Times New Roman" w:hAnsi="Times New Roman" w:cs="Times New Roman"/>
          <w:sz w:val="24"/>
          <w:szCs w:val="24"/>
        </w:rPr>
        <w:t>9) о совершенствовании работы кадровых служб и повышении ответственности должностных лиц за непринятие мер по устранению причин и условий, способствующих развитию  коррупции;</w:t>
      </w:r>
    </w:p>
    <w:p w:rsidR="008307CC" w:rsidRPr="008307CC" w:rsidRDefault="008307CC" w:rsidP="008307CC">
      <w:pPr>
        <w:shd w:val="clear" w:color="auto" w:fill="FFFFFF"/>
        <w:tabs>
          <w:tab w:val="left" w:pos="1339"/>
        </w:tabs>
        <w:spacing w:after="0" w:line="240" w:lineRule="auto"/>
        <w:ind w:firstLine="709"/>
        <w:jc w:val="both"/>
        <w:rPr>
          <w:rFonts w:ascii="Times New Roman" w:hAnsi="Times New Roman" w:cs="Times New Roman"/>
          <w:sz w:val="24"/>
          <w:szCs w:val="24"/>
        </w:rPr>
      </w:pPr>
      <w:r w:rsidRPr="008307CC">
        <w:rPr>
          <w:rFonts w:ascii="Times New Roman" w:hAnsi="Times New Roman" w:cs="Times New Roman"/>
          <w:sz w:val="24"/>
          <w:szCs w:val="24"/>
        </w:rPr>
        <w:t>10) о результатах реализации отдельных государственных полномочий, которыми наделены органы местного самоуправления Голубовского сельского поселения;</w:t>
      </w:r>
    </w:p>
    <w:p w:rsidR="008307CC" w:rsidRPr="008307CC" w:rsidRDefault="008307CC" w:rsidP="008307CC">
      <w:pPr>
        <w:shd w:val="clear" w:color="auto" w:fill="FFFFFF"/>
        <w:tabs>
          <w:tab w:val="left" w:pos="1339"/>
        </w:tabs>
        <w:spacing w:after="0" w:line="240" w:lineRule="auto"/>
        <w:ind w:firstLine="709"/>
        <w:jc w:val="both"/>
        <w:rPr>
          <w:rFonts w:ascii="Times New Roman" w:hAnsi="Times New Roman" w:cs="Times New Roman"/>
          <w:sz w:val="24"/>
          <w:szCs w:val="24"/>
        </w:rPr>
      </w:pPr>
      <w:r w:rsidRPr="008307CC">
        <w:rPr>
          <w:rFonts w:ascii="Times New Roman" w:hAnsi="Times New Roman" w:cs="Times New Roman"/>
          <w:sz w:val="24"/>
          <w:szCs w:val="24"/>
        </w:rPr>
        <w:t>11) об обеспечении доступа граждан к информации о деятельности органов местного самоуправления Голубовского сельского поселения;</w:t>
      </w:r>
    </w:p>
    <w:p w:rsidR="008307CC" w:rsidRPr="008307CC" w:rsidRDefault="008307CC" w:rsidP="008307CC">
      <w:pPr>
        <w:shd w:val="clear" w:color="auto" w:fill="FFFFFF"/>
        <w:tabs>
          <w:tab w:val="left" w:pos="1339"/>
        </w:tabs>
        <w:spacing w:after="0" w:line="240" w:lineRule="auto"/>
        <w:ind w:firstLine="709"/>
        <w:jc w:val="both"/>
        <w:rPr>
          <w:rFonts w:ascii="Times New Roman" w:hAnsi="Times New Roman" w:cs="Times New Roman"/>
          <w:sz w:val="24"/>
          <w:szCs w:val="24"/>
        </w:rPr>
      </w:pPr>
      <w:r w:rsidRPr="008307CC">
        <w:rPr>
          <w:rFonts w:ascii="Times New Roman" w:hAnsi="Times New Roman" w:cs="Times New Roman"/>
          <w:sz w:val="24"/>
          <w:szCs w:val="24"/>
        </w:rPr>
        <w:t>12) об обеспечении добросовестности, открытости, добросовестной конкуренции и объективности при осуществлении закупок товаров, работ, услуг для обеспечения муниципальных нужд;</w:t>
      </w:r>
    </w:p>
    <w:p w:rsidR="008307CC" w:rsidRPr="008307CC" w:rsidRDefault="008307CC" w:rsidP="008307CC">
      <w:pPr>
        <w:shd w:val="clear" w:color="auto" w:fill="FFFFFF"/>
        <w:tabs>
          <w:tab w:val="left" w:pos="1339"/>
        </w:tabs>
        <w:spacing w:after="0" w:line="240" w:lineRule="auto"/>
        <w:ind w:firstLine="709"/>
        <w:jc w:val="both"/>
        <w:rPr>
          <w:rFonts w:ascii="Times New Roman" w:hAnsi="Times New Roman" w:cs="Times New Roman"/>
          <w:sz w:val="24"/>
          <w:szCs w:val="24"/>
        </w:rPr>
      </w:pPr>
      <w:r w:rsidRPr="008307CC">
        <w:rPr>
          <w:rFonts w:ascii="Times New Roman" w:hAnsi="Times New Roman" w:cs="Times New Roman"/>
          <w:sz w:val="24"/>
          <w:szCs w:val="24"/>
        </w:rPr>
        <w:t>13) о реализации мероприятий, направленных на совершенствование порядка использования муниципального имущества, а также порядка передачи прав на использование такого имущества и его отчуждения;</w:t>
      </w:r>
    </w:p>
    <w:p w:rsidR="008307CC" w:rsidRPr="008307CC" w:rsidRDefault="008307CC" w:rsidP="008307CC">
      <w:pPr>
        <w:shd w:val="clear" w:color="auto" w:fill="FFFFFF"/>
        <w:tabs>
          <w:tab w:val="left" w:pos="1339"/>
        </w:tabs>
        <w:spacing w:after="0" w:line="240" w:lineRule="auto"/>
        <w:ind w:firstLine="709"/>
        <w:jc w:val="both"/>
        <w:rPr>
          <w:rFonts w:ascii="Times New Roman" w:hAnsi="Times New Roman" w:cs="Times New Roman"/>
          <w:sz w:val="24"/>
          <w:szCs w:val="24"/>
        </w:rPr>
      </w:pPr>
      <w:r w:rsidRPr="008307CC">
        <w:rPr>
          <w:rFonts w:ascii="Times New Roman" w:hAnsi="Times New Roman" w:cs="Times New Roman"/>
          <w:sz w:val="24"/>
          <w:szCs w:val="24"/>
        </w:rPr>
        <w:t>14) об оценке эффективности, результативности, правомерности (законности) и целевого характера использования бюджетных средств органов местного самоуправления Голубовского сельского поселения;</w:t>
      </w:r>
    </w:p>
    <w:p w:rsidR="008307CC" w:rsidRPr="008307CC" w:rsidRDefault="008307CC" w:rsidP="008307CC">
      <w:pPr>
        <w:shd w:val="clear" w:color="auto" w:fill="FFFFFF"/>
        <w:tabs>
          <w:tab w:val="left" w:pos="1339"/>
        </w:tabs>
        <w:spacing w:after="0" w:line="240" w:lineRule="auto"/>
        <w:ind w:firstLine="709"/>
        <w:jc w:val="both"/>
        <w:rPr>
          <w:rFonts w:ascii="Times New Roman" w:hAnsi="Times New Roman" w:cs="Times New Roman"/>
          <w:sz w:val="24"/>
          <w:szCs w:val="24"/>
        </w:rPr>
      </w:pPr>
      <w:r w:rsidRPr="008307CC">
        <w:rPr>
          <w:rFonts w:ascii="Times New Roman" w:hAnsi="Times New Roman" w:cs="Times New Roman"/>
          <w:sz w:val="24"/>
          <w:szCs w:val="24"/>
        </w:rPr>
        <w:t>15) о реализации мероприятий, направленных на использование современных механизмов предоставления муниципальных услуг;</w:t>
      </w:r>
    </w:p>
    <w:p w:rsidR="008307CC" w:rsidRPr="008307CC" w:rsidRDefault="008307CC" w:rsidP="008307CC">
      <w:pPr>
        <w:shd w:val="clear" w:color="auto" w:fill="FFFFFF"/>
        <w:tabs>
          <w:tab w:val="left" w:pos="1339"/>
        </w:tabs>
        <w:spacing w:after="0" w:line="240" w:lineRule="auto"/>
        <w:ind w:firstLine="709"/>
        <w:jc w:val="both"/>
        <w:rPr>
          <w:rFonts w:ascii="Times New Roman" w:hAnsi="Times New Roman" w:cs="Times New Roman"/>
          <w:sz w:val="24"/>
          <w:szCs w:val="24"/>
        </w:rPr>
      </w:pPr>
      <w:r w:rsidRPr="008307CC">
        <w:rPr>
          <w:rFonts w:ascii="Times New Roman" w:hAnsi="Times New Roman" w:cs="Times New Roman"/>
          <w:sz w:val="24"/>
          <w:szCs w:val="24"/>
        </w:rPr>
        <w:t>16) о результатах опроса общественного мнения в отношении качества предоставления населению муниципальных услуг администрацией Голубовского сельского поселения и наличия (отсутствия) в процедуре оказания муниципальных услуг коррупциогенных факторов;</w:t>
      </w:r>
    </w:p>
    <w:p w:rsidR="008307CC" w:rsidRPr="008307CC" w:rsidRDefault="008307CC" w:rsidP="008307CC">
      <w:pPr>
        <w:shd w:val="clear" w:color="auto" w:fill="FFFFFF"/>
        <w:tabs>
          <w:tab w:val="left" w:pos="1339"/>
        </w:tabs>
        <w:spacing w:after="0" w:line="240" w:lineRule="auto"/>
        <w:ind w:firstLine="709"/>
        <w:jc w:val="both"/>
        <w:rPr>
          <w:rFonts w:ascii="Times New Roman" w:hAnsi="Times New Roman" w:cs="Times New Roman"/>
          <w:sz w:val="24"/>
          <w:szCs w:val="24"/>
        </w:rPr>
      </w:pPr>
      <w:r w:rsidRPr="008307CC">
        <w:rPr>
          <w:rFonts w:ascii="Times New Roman" w:hAnsi="Times New Roman" w:cs="Times New Roman"/>
          <w:sz w:val="24"/>
          <w:szCs w:val="24"/>
        </w:rPr>
        <w:t>17) о практике рассмотрения администрацией Голубовского сельского поселения обращений граждан и юридических лиц, в том числе содержащих сведения о коррупционных правонарушениях;</w:t>
      </w:r>
    </w:p>
    <w:p w:rsidR="008307CC" w:rsidRPr="008307CC" w:rsidRDefault="008307CC" w:rsidP="008307CC">
      <w:pPr>
        <w:shd w:val="clear" w:color="auto" w:fill="FFFFFF"/>
        <w:tabs>
          <w:tab w:val="left" w:pos="1339"/>
        </w:tabs>
        <w:spacing w:after="0" w:line="240" w:lineRule="auto"/>
        <w:ind w:firstLine="709"/>
        <w:jc w:val="both"/>
        <w:rPr>
          <w:rFonts w:ascii="Times New Roman" w:hAnsi="Times New Roman" w:cs="Times New Roman"/>
          <w:sz w:val="24"/>
          <w:szCs w:val="24"/>
        </w:rPr>
      </w:pPr>
      <w:r w:rsidRPr="008307CC">
        <w:rPr>
          <w:rFonts w:ascii="Times New Roman" w:hAnsi="Times New Roman" w:cs="Times New Roman"/>
          <w:sz w:val="24"/>
          <w:szCs w:val="24"/>
        </w:rPr>
        <w:t xml:space="preserve">18) о формах и результатах участия </w:t>
      </w:r>
      <w:hyperlink r:id="rId10" w:history="1">
        <w:r w:rsidRPr="008307CC">
          <w:rPr>
            <w:rFonts w:ascii="Times New Roman" w:hAnsi="Times New Roman" w:cs="Times New Roman"/>
            <w:sz w:val="24"/>
            <w:szCs w:val="24"/>
          </w:rPr>
          <w:t>общественных объединений</w:t>
        </w:r>
      </w:hyperlink>
      <w:r w:rsidRPr="008307CC">
        <w:rPr>
          <w:rFonts w:ascii="Times New Roman" w:hAnsi="Times New Roman" w:cs="Times New Roman"/>
          <w:sz w:val="24"/>
          <w:szCs w:val="24"/>
        </w:rPr>
        <w:t>, граждан в противодействии коррупции;</w:t>
      </w:r>
    </w:p>
    <w:p w:rsidR="008307CC" w:rsidRPr="008307CC" w:rsidRDefault="008307CC" w:rsidP="008307CC">
      <w:pPr>
        <w:shd w:val="clear" w:color="auto" w:fill="FFFFFF"/>
        <w:tabs>
          <w:tab w:val="left" w:pos="1339"/>
        </w:tabs>
        <w:spacing w:after="0" w:line="240" w:lineRule="auto"/>
        <w:ind w:firstLine="709"/>
        <w:jc w:val="both"/>
        <w:rPr>
          <w:rFonts w:ascii="Times New Roman" w:hAnsi="Times New Roman" w:cs="Times New Roman"/>
          <w:sz w:val="24"/>
          <w:szCs w:val="24"/>
        </w:rPr>
      </w:pPr>
      <w:r w:rsidRPr="008307CC">
        <w:rPr>
          <w:rFonts w:ascii="Times New Roman" w:hAnsi="Times New Roman" w:cs="Times New Roman"/>
          <w:sz w:val="24"/>
          <w:szCs w:val="24"/>
        </w:rPr>
        <w:t>19) о признаках коррупционных правонарушений, выявленных в администрации, а также о фактах привлечения к ответственности лиц, замещающих должности муниципальной службы;</w:t>
      </w:r>
    </w:p>
    <w:p w:rsidR="008307CC" w:rsidRPr="008307CC" w:rsidRDefault="008307CC" w:rsidP="008307CC">
      <w:pPr>
        <w:shd w:val="clear" w:color="auto" w:fill="FFFFFF"/>
        <w:tabs>
          <w:tab w:val="left" w:pos="1339"/>
        </w:tabs>
        <w:spacing w:after="0" w:line="240" w:lineRule="auto"/>
        <w:ind w:firstLine="709"/>
        <w:jc w:val="both"/>
        <w:rPr>
          <w:rFonts w:ascii="Times New Roman" w:hAnsi="Times New Roman" w:cs="Times New Roman"/>
          <w:sz w:val="24"/>
          <w:szCs w:val="24"/>
        </w:rPr>
      </w:pPr>
      <w:r w:rsidRPr="008307CC">
        <w:rPr>
          <w:rFonts w:ascii="Times New Roman" w:hAnsi="Times New Roman" w:cs="Times New Roman"/>
          <w:sz w:val="24"/>
          <w:szCs w:val="24"/>
        </w:rPr>
        <w:t>20) об организации и результатах проведения антикоррупционной пропаганды.</w:t>
      </w:r>
    </w:p>
    <w:p w:rsidR="008307CC" w:rsidRPr="008307CC" w:rsidRDefault="008307CC" w:rsidP="008307CC">
      <w:pPr>
        <w:shd w:val="clear" w:color="auto" w:fill="FFFFFF"/>
        <w:tabs>
          <w:tab w:val="left" w:pos="1339"/>
        </w:tabs>
        <w:spacing w:after="0" w:line="240" w:lineRule="auto"/>
        <w:ind w:firstLine="461"/>
        <w:jc w:val="both"/>
        <w:rPr>
          <w:rFonts w:ascii="Times New Roman" w:hAnsi="Times New Roman" w:cs="Times New Roman"/>
          <w:sz w:val="24"/>
          <w:szCs w:val="24"/>
        </w:rPr>
      </w:pPr>
    </w:p>
    <w:p w:rsidR="008307CC" w:rsidRPr="008307CC" w:rsidRDefault="008307CC" w:rsidP="008307CC">
      <w:pPr>
        <w:shd w:val="clear" w:color="auto" w:fill="FFFFFF"/>
        <w:tabs>
          <w:tab w:val="left" w:pos="1339"/>
        </w:tabs>
        <w:spacing w:after="0" w:line="240" w:lineRule="auto"/>
        <w:ind w:firstLine="709"/>
        <w:jc w:val="center"/>
        <w:rPr>
          <w:rFonts w:ascii="Times New Roman" w:hAnsi="Times New Roman" w:cs="Times New Roman"/>
          <w:b/>
          <w:bCs/>
          <w:spacing w:val="-1"/>
          <w:sz w:val="24"/>
          <w:szCs w:val="24"/>
        </w:rPr>
      </w:pPr>
      <w:r w:rsidRPr="008307CC">
        <w:rPr>
          <w:rFonts w:ascii="Times New Roman" w:hAnsi="Times New Roman" w:cs="Times New Roman"/>
          <w:b/>
          <w:bCs/>
          <w:spacing w:val="2"/>
          <w:sz w:val="24"/>
          <w:szCs w:val="24"/>
        </w:rPr>
        <w:t>7. Формы и методы проведения антикоррупционного</w:t>
      </w:r>
      <w:r w:rsidRPr="008307CC">
        <w:rPr>
          <w:rFonts w:ascii="Times New Roman" w:hAnsi="Times New Roman" w:cs="Times New Roman"/>
          <w:sz w:val="24"/>
          <w:szCs w:val="24"/>
        </w:rPr>
        <w:t xml:space="preserve"> </w:t>
      </w:r>
      <w:r w:rsidRPr="008307CC">
        <w:rPr>
          <w:rFonts w:ascii="Times New Roman" w:hAnsi="Times New Roman" w:cs="Times New Roman"/>
          <w:b/>
          <w:sz w:val="24"/>
          <w:szCs w:val="24"/>
        </w:rPr>
        <w:t>м</w:t>
      </w:r>
      <w:r w:rsidRPr="008307CC">
        <w:rPr>
          <w:rFonts w:ascii="Times New Roman" w:hAnsi="Times New Roman" w:cs="Times New Roman"/>
          <w:b/>
          <w:bCs/>
          <w:spacing w:val="-1"/>
          <w:sz w:val="24"/>
          <w:szCs w:val="24"/>
        </w:rPr>
        <w:t>ониторинга</w:t>
      </w:r>
    </w:p>
    <w:p w:rsidR="008307CC" w:rsidRPr="008307CC" w:rsidRDefault="008307CC" w:rsidP="008307CC">
      <w:pPr>
        <w:shd w:val="clear" w:color="auto" w:fill="FFFFFF"/>
        <w:tabs>
          <w:tab w:val="left" w:pos="1339"/>
        </w:tabs>
        <w:spacing w:after="0" w:line="240" w:lineRule="auto"/>
        <w:ind w:firstLine="709"/>
        <w:jc w:val="center"/>
        <w:rPr>
          <w:rFonts w:ascii="Times New Roman" w:hAnsi="Times New Roman" w:cs="Times New Roman"/>
          <w:b/>
          <w:bCs/>
          <w:spacing w:val="-1"/>
          <w:sz w:val="24"/>
          <w:szCs w:val="24"/>
        </w:rPr>
      </w:pPr>
    </w:p>
    <w:p w:rsidR="008307CC" w:rsidRPr="008307CC" w:rsidRDefault="008307CC" w:rsidP="008307CC">
      <w:pPr>
        <w:shd w:val="clear" w:color="auto" w:fill="FFFFFF"/>
        <w:spacing w:after="0" w:line="240" w:lineRule="auto"/>
        <w:ind w:firstLine="709"/>
        <w:jc w:val="both"/>
        <w:rPr>
          <w:rFonts w:ascii="Times New Roman" w:hAnsi="Times New Roman" w:cs="Times New Roman"/>
          <w:sz w:val="24"/>
          <w:szCs w:val="24"/>
        </w:rPr>
      </w:pPr>
      <w:r w:rsidRPr="008307CC">
        <w:rPr>
          <w:rFonts w:ascii="Times New Roman" w:hAnsi="Times New Roman" w:cs="Times New Roman"/>
          <w:spacing w:val="2"/>
          <w:sz w:val="24"/>
          <w:szCs w:val="24"/>
        </w:rPr>
        <w:t xml:space="preserve">Антикоррупционный мониторинг проводится в форме опроса (анкетирования) населения, предпринимателей, муниципальных служащих, мониторинга средств массовой </w:t>
      </w:r>
      <w:r w:rsidRPr="008307CC">
        <w:rPr>
          <w:rFonts w:ascii="Times New Roman" w:hAnsi="Times New Roman" w:cs="Times New Roman"/>
          <w:spacing w:val="3"/>
          <w:sz w:val="24"/>
          <w:szCs w:val="24"/>
        </w:rPr>
        <w:t>информации</w:t>
      </w:r>
      <w:r w:rsidRPr="008307CC">
        <w:rPr>
          <w:rFonts w:ascii="Times New Roman" w:hAnsi="Times New Roman" w:cs="Times New Roman"/>
          <w:spacing w:val="2"/>
          <w:sz w:val="24"/>
          <w:szCs w:val="24"/>
        </w:rPr>
        <w:t>, а также анализа данных, содержащих сведения, характеризующие состояние антикоррупционной деятельности органов местного самоуправления Голубовского</w:t>
      </w:r>
      <w:r w:rsidRPr="008307CC">
        <w:rPr>
          <w:rFonts w:ascii="Times New Roman" w:hAnsi="Times New Roman" w:cs="Times New Roman"/>
          <w:sz w:val="24"/>
          <w:szCs w:val="24"/>
        </w:rPr>
        <w:t xml:space="preserve"> сельского поселения.</w:t>
      </w:r>
    </w:p>
    <w:p w:rsidR="008307CC" w:rsidRPr="008307CC" w:rsidRDefault="008307CC" w:rsidP="008307CC">
      <w:pPr>
        <w:shd w:val="clear" w:color="auto" w:fill="FFFFFF"/>
        <w:spacing w:after="0" w:line="240" w:lineRule="auto"/>
        <w:jc w:val="both"/>
        <w:rPr>
          <w:rFonts w:ascii="Times New Roman" w:hAnsi="Times New Roman" w:cs="Times New Roman"/>
          <w:spacing w:val="-1"/>
          <w:sz w:val="24"/>
          <w:szCs w:val="24"/>
        </w:rPr>
      </w:pPr>
      <w:r w:rsidRPr="008307CC">
        <w:rPr>
          <w:rFonts w:ascii="Times New Roman" w:hAnsi="Times New Roman" w:cs="Times New Roman"/>
          <w:spacing w:val="2"/>
          <w:sz w:val="24"/>
          <w:szCs w:val="24"/>
        </w:rPr>
        <w:t xml:space="preserve"> </w:t>
      </w:r>
    </w:p>
    <w:p w:rsidR="008307CC" w:rsidRPr="008307CC" w:rsidRDefault="008307CC" w:rsidP="008307CC">
      <w:pPr>
        <w:shd w:val="clear" w:color="auto" w:fill="FFFFFF"/>
        <w:spacing w:after="0" w:line="240" w:lineRule="auto"/>
        <w:ind w:firstLine="461"/>
        <w:jc w:val="both"/>
        <w:rPr>
          <w:rFonts w:ascii="Times New Roman" w:hAnsi="Times New Roman" w:cs="Times New Roman"/>
          <w:spacing w:val="-1"/>
          <w:sz w:val="24"/>
          <w:szCs w:val="24"/>
        </w:rPr>
      </w:pPr>
    </w:p>
    <w:p w:rsidR="008307CC" w:rsidRPr="008307CC" w:rsidRDefault="008307CC" w:rsidP="008307CC">
      <w:pPr>
        <w:spacing w:after="0" w:line="240" w:lineRule="auto"/>
        <w:ind w:firstLine="709"/>
        <w:jc w:val="center"/>
        <w:rPr>
          <w:rFonts w:ascii="Times New Roman" w:hAnsi="Times New Roman" w:cs="Times New Roman"/>
          <w:b/>
          <w:bCs/>
          <w:spacing w:val="2"/>
          <w:sz w:val="24"/>
          <w:szCs w:val="24"/>
        </w:rPr>
      </w:pPr>
      <w:r w:rsidRPr="008307CC">
        <w:rPr>
          <w:rFonts w:ascii="Times New Roman" w:hAnsi="Times New Roman" w:cs="Times New Roman"/>
          <w:b/>
          <w:bCs/>
          <w:spacing w:val="2"/>
          <w:sz w:val="24"/>
          <w:szCs w:val="24"/>
        </w:rPr>
        <w:t>8. Основные функции комиссии по организации и проведению антикоррупционного мониторинга</w:t>
      </w:r>
    </w:p>
    <w:p w:rsidR="008307CC" w:rsidRPr="008307CC" w:rsidRDefault="008307CC" w:rsidP="008307CC">
      <w:pPr>
        <w:shd w:val="clear" w:color="auto" w:fill="FFFFFF"/>
        <w:spacing w:after="0" w:line="240" w:lineRule="auto"/>
        <w:ind w:firstLine="709"/>
        <w:jc w:val="both"/>
        <w:rPr>
          <w:rFonts w:ascii="Times New Roman" w:hAnsi="Times New Roman" w:cs="Times New Roman"/>
          <w:sz w:val="24"/>
          <w:szCs w:val="24"/>
        </w:rPr>
      </w:pPr>
      <w:r w:rsidRPr="008307CC">
        <w:rPr>
          <w:rFonts w:ascii="Times New Roman" w:hAnsi="Times New Roman" w:cs="Times New Roman"/>
          <w:spacing w:val="3"/>
          <w:sz w:val="24"/>
          <w:szCs w:val="24"/>
        </w:rPr>
        <w:t xml:space="preserve">Комиссия  по организации и проведению </w:t>
      </w:r>
      <w:r w:rsidRPr="008307CC">
        <w:rPr>
          <w:rFonts w:ascii="Times New Roman" w:hAnsi="Times New Roman" w:cs="Times New Roman"/>
          <w:spacing w:val="1"/>
          <w:sz w:val="24"/>
          <w:szCs w:val="24"/>
        </w:rPr>
        <w:t>антикоррупционного мониторинга:</w:t>
      </w:r>
    </w:p>
    <w:p w:rsidR="008307CC" w:rsidRPr="008307CC" w:rsidRDefault="008307CC" w:rsidP="008307CC">
      <w:pPr>
        <w:shd w:val="clear" w:color="auto" w:fill="FFFFFF"/>
        <w:tabs>
          <w:tab w:val="left" w:pos="1051"/>
        </w:tabs>
        <w:spacing w:after="0" w:line="240" w:lineRule="auto"/>
        <w:ind w:firstLine="709"/>
        <w:jc w:val="both"/>
        <w:rPr>
          <w:rFonts w:ascii="Times New Roman" w:hAnsi="Times New Roman" w:cs="Times New Roman"/>
          <w:spacing w:val="3"/>
          <w:sz w:val="24"/>
          <w:szCs w:val="24"/>
        </w:rPr>
      </w:pPr>
      <w:r w:rsidRPr="008307CC">
        <w:rPr>
          <w:rFonts w:ascii="Times New Roman" w:hAnsi="Times New Roman" w:cs="Times New Roman"/>
          <w:spacing w:val="3"/>
          <w:sz w:val="24"/>
          <w:szCs w:val="24"/>
        </w:rPr>
        <w:t>1. Разрабатывает основные направления, задачи и методы проведения работ по изучению общественного мнения населения о наиболее коррупционных сферах деятельности Голубовского сельского поселения и оценке эффективности антикоррупционных мер.</w:t>
      </w:r>
    </w:p>
    <w:p w:rsidR="008307CC" w:rsidRPr="008307CC" w:rsidRDefault="008307CC" w:rsidP="008307CC">
      <w:pPr>
        <w:shd w:val="clear" w:color="auto" w:fill="FFFFFF"/>
        <w:tabs>
          <w:tab w:val="left" w:pos="1051"/>
        </w:tabs>
        <w:spacing w:after="0" w:line="240" w:lineRule="auto"/>
        <w:ind w:firstLine="709"/>
        <w:jc w:val="both"/>
        <w:rPr>
          <w:rFonts w:ascii="Times New Roman" w:hAnsi="Times New Roman" w:cs="Times New Roman"/>
          <w:spacing w:val="-15"/>
          <w:sz w:val="24"/>
          <w:szCs w:val="24"/>
        </w:rPr>
      </w:pPr>
      <w:r w:rsidRPr="008307CC">
        <w:rPr>
          <w:rFonts w:ascii="Times New Roman" w:hAnsi="Times New Roman" w:cs="Times New Roman"/>
          <w:spacing w:val="4"/>
          <w:sz w:val="24"/>
          <w:szCs w:val="24"/>
        </w:rPr>
        <w:t xml:space="preserve">2. Обеспечивает организацию и проведение опроса </w:t>
      </w:r>
      <w:r w:rsidRPr="008307CC">
        <w:rPr>
          <w:rFonts w:ascii="Times New Roman" w:hAnsi="Times New Roman" w:cs="Times New Roman"/>
          <w:sz w:val="24"/>
          <w:szCs w:val="24"/>
        </w:rPr>
        <w:t>граждан, предпринимателей, а также муниципальных служащих.</w:t>
      </w:r>
    </w:p>
    <w:p w:rsidR="008307CC" w:rsidRPr="008307CC" w:rsidRDefault="008307CC" w:rsidP="008307CC">
      <w:pPr>
        <w:shd w:val="clear" w:color="auto" w:fill="FFFFFF"/>
        <w:tabs>
          <w:tab w:val="left" w:pos="1363"/>
        </w:tabs>
        <w:spacing w:after="0" w:line="240" w:lineRule="auto"/>
        <w:ind w:firstLine="709"/>
        <w:jc w:val="both"/>
        <w:rPr>
          <w:rFonts w:ascii="Times New Roman" w:hAnsi="Times New Roman" w:cs="Times New Roman"/>
          <w:sz w:val="24"/>
          <w:szCs w:val="24"/>
        </w:rPr>
      </w:pPr>
      <w:r w:rsidRPr="008307CC">
        <w:rPr>
          <w:rFonts w:ascii="Times New Roman" w:hAnsi="Times New Roman" w:cs="Times New Roman"/>
          <w:spacing w:val="-15"/>
          <w:sz w:val="24"/>
          <w:szCs w:val="24"/>
        </w:rPr>
        <w:t>3</w:t>
      </w:r>
      <w:r w:rsidRPr="008307CC">
        <w:rPr>
          <w:rFonts w:ascii="Times New Roman" w:hAnsi="Times New Roman" w:cs="Times New Roman"/>
          <w:spacing w:val="5"/>
          <w:sz w:val="24"/>
          <w:szCs w:val="24"/>
        </w:rPr>
        <w:t xml:space="preserve">. Проводит на основе результатов опроса граждан, </w:t>
      </w:r>
      <w:r w:rsidRPr="008307CC">
        <w:rPr>
          <w:rFonts w:ascii="Times New Roman" w:hAnsi="Times New Roman" w:cs="Times New Roman"/>
          <w:sz w:val="24"/>
          <w:szCs w:val="24"/>
        </w:rPr>
        <w:t>предпринимателей,</w:t>
      </w:r>
      <w:r w:rsidRPr="008307CC">
        <w:rPr>
          <w:rFonts w:ascii="Times New Roman" w:hAnsi="Times New Roman" w:cs="Times New Roman"/>
          <w:spacing w:val="5"/>
          <w:sz w:val="24"/>
          <w:szCs w:val="24"/>
        </w:rPr>
        <w:t xml:space="preserve"> муниципальных служащих</w:t>
      </w:r>
      <w:r w:rsidRPr="008307CC">
        <w:rPr>
          <w:rFonts w:ascii="Times New Roman" w:hAnsi="Times New Roman" w:cs="Times New Roman"/>
          <w:spacing w:val="2"/>
          <w:sz w:val="24"/>
          <w:szCs w:val="24"/>
        </w:rPr>
        <w:t xml:space="preserve"> анализ </w:t>
      </w:r>
      <w:r w:rsidRPr="008307CC">
        <w:rPr>
          <w:rFonts w:ascii="Times New Roman" w:hAnsi="Times New Roman" w:cs="Times New Roman"/>
          <w:sz w:val="24"/>
          <w:szCs w:val="24"/>
        </w:rPr>
        <w:t>эффективности осуществляемых антикоррупционных мер.</w:t>
      </w:r>
    </w:p>
    <w:p w:rsidR="008307CC" w:rsidRPr="008307CC" w:rsidRDefault="008307CC" w:rsidP="008307CC">
      <w:pPr>
        <w:shd w:val="clear" w:color="auto" w:fill="FFFFFF"/>
        <w:tabs>
          <w:tab w:val="left" w:pos="1003"/>
        </w:tabs>
        <w:spacing w:after="0" w:line="240" w:lineRule="auto"/>
        <w:ind w:firstLine="709"/>
        <w:jc w:val="both"/>
        <w:rPr>
          <w:rFonts w:ascii="Times New Roman" w:hAnsi="Times New Roman" w:cs="Times New Roman"/>
          <w:sz w:val="24"/>
          <w:szCs w:val="24"/>
        </w:rPr>
      </w:pPr>
      <w:r w:rsidRPr="008307CC">
        <w:rPr>
          <w:rFonts w:ascii="Times New Roman" w:hAnsi="Times New Roman" w:cs="Times New Roman"/>
          <w:sz w:val="24"/>
          <w:szCs w:val="24"/>
        </w:rPr>
        <w:t>4. Вырабатывает предложения по внесению изменений в перечень сфер деятельности в Голубовском сельском поселении с высокими коррупционными рисками.</w:t>
      </w:r>
    </w:p>
    <w:p w:rsidR="008307CC" w:rsidRPr="008307CC" w:rsidRDefault="008307CC" w:rsidP="008307CC">
      <w:pPr>
        <w:shd w:val="clear" w:color="auto" w:fill="FFFFFF"/>
        <w:tabs>
          <w:tab w:val="left" w:pos="1411"/>
        </w:tabs>
        <w:spacing w:after="0" w:line="240" w:lineRule="auto"/>
        <w:ind w:firstLine="709"/>
        <w:jc w:val="both"/>
        <w:rPr>
          <w:rFonts w:ascii="Times New Roman" w:hAnsi="Times New Roman" w:cs="Times New Roman"/>
          <w:sz w:val="24"/>
          <w:szCs w:val="24"/>
        </w:rPr>
      </w:pPr>
      <w:r w:rsidRPr="008307CC">
        <w:rPr>
          <w:rFonts w:ascii="Times New Roman" w:hAnsi="Times New Roman" w:cs="Times New Roman"/>
          <w:spacing w:val="-15"/>
          <w:sz w:val="24"/>
          <w:szCs w:val="24"/>
        </w:rPr>
        <w:t>5.</w:t>
      </w:r>
      <w:r w:rsidRPr="008307CC">
        <w:rPr>
          <w:rFonts w:ascii="Times New Roman" w:hAnsi="Times New Roman" w:cs="Times New Roman"/>
          <w:sz w:val="24"/>
          <w:szCs w:val="24"/>
        </w:rPr>
        <w:t xml:space="preserve"> Готовит сводный отчет о результатах проведения </w:t>
      </w:r>
      <w:r w:rsidRPr="008307CC">
        <w:rPr>
          <w:rFonts w:ascii="Times New Roman" w:hAnsi="Times New Roman" w:cs="Times New Roman"/>
          <w:spacing w:val="1"/>
          <w:sz w:val="24"/>
          <w:szCs w:val="24"/>
        </w:rPr>
        <w:t>антикоррупционного мониторинга и вносит его на рассмотрение в органы местного самоуправления Голубовского</w:t>
      </w:r>
      <w:r w:rsidRPr="008307CC">
        <w:rPr>
          <w:rFonts w:ascii="Times New Roman" w:hAnsi="Times New Roman" w:cs="Times New Roman"/>
          <w:sz w:val="24"/>
          <w:szCs w:val="24"/>
        </w:rPr>
        <w:t xml:space="preserve"> сельского поселения</w:t>
      </w:r>
      <w:r w:rsidRPr="008307CC">
        <w:rPr>
          <w:rFonts w:ascii="Times New Roman" w:hAnsi="Times New Roman" w:cs="Times New Roman"/>
          <w:spacing w:val="-2"/>
          <w:sz w:val="24"/>
          <w:szCs w:val="24"/>
        </w:rPr>
        <w:t>.</w:t>
      </w:r>
    </w:p>
    <w:p w:rsidR="008307CC" w:rsidRPr="008307CC" w:rsidRDefault="008307CC" w:rsidP="008307CC">
      <w:pPr>
        <w:shd w:val="clear" w:color="auto" w:fill="FFFFFF"/>
        <w:tabs>
          <w:tab w:val="left" w:pos="1243"/>
        </w:tabs>
        <w:spacing w:after="0" w:line="240" w:lineRule="auto"/>
        <w:ind w:firstLine="709"/>
        <w:jc w:val="both"/>
        <w:rPr>
          <w:rFonts w:ascii="Times New Roman" w:hAnsi="Times New Roman" w:cs="Times New Roman"/>
          <w:spacing w:val="1"/>
          <w:sz w:val="24"/>
          <w:szCs w:val="24"/>
        </w:rPr>
      </w:pPr>
      <w:r w:rsidRPr="008307CC">
        <w:rPr>
          <w:rFonts w:ascii="Times New Roman" w:hAnsi="Times New Roman" w:cs="Times New Roman"/>
          <w:spacing w:val="-17"/>
          <w:sz w:val="24"/>
          <w:szCs w:val="24"/>
        </w:rPr>
        <w:t xml:space="preserve"> </w:t>
      </w:r>
    </w:p>
    <w:p w:rsidR="008307CC" w:rsidRPr="008307CC" w:rsidRDefault="008307CC" w:rsidP="008307CC">
      <w:pPr>
        <w:shd w:val="clear" w:color="auto" w:fill="FFFFFF"/>
        <w:tabs>
          <w:tab w:val="left" w:pos="1243"/>
        </w:tabs>
        <w:spacing w:after="0" w:line="240" w:lineRule="auto"/>
        <w:ind w:firstLine="709"/>
        <w:jc w:val="both"/>
        <w:rPr>
          <w:rFonts w:ascii="Times New Roman" w:hAnsi="Times New Roman" w:cs="Times New Roman"/>
          <w:sz w:val="24"/>
          <w:szCs w:val="24"/>
        </w:rPr>
      </w:pPr>
    </w:p>
    <w:p w:rsidR="008307CC" w:rsidRPr="008307CC" w:rsidRDefault="008307CC" w:rsidP="008307CC">
      <w:pPr>
        <w:shd w:val="clear" w:color="auto" w:fill="FFFFFF"/>
        <w:tabs>
          <w:tab w:val="left" w:pos="1243"/>
        </w:tabs>
        <w:spacing w:after="0" w:line="240" w:lineRule="auto"/>
        <w:ind w:firstLine="709"/>
        <w:jc w:val="center"/>
        <w:rPr>
          <w:rFonts w:ascii="Times New Roman" w:hAnsi="Times New Roman" w:cs="Times New Roman"/>
          <w:b/>
          <w:bCs/>
          <w:spacing w:val="2"/>
          <w:sz w:val="24"/>
          <w:szCs w:val="24"/>
        </w:rPr>
      </w:pPr>
      <w:r w:rsidRPr="008307CC">
        <w:rPr>
          <w:rFonts w:ascii="Times New Roman" w:hAnsi="Times New Roman" w:cs="Times New Roman"/>
          <w:b/>
          <w:bCs/>
          <w:spacing w:val="2"/>
          <w:sz w:val="24"/>
          <w:szCs w:val="24"/>
        </w:rPr>
        <w:t>9. Результаты антикоррупционного мониторинга</w:t>
      </w:r>
    </w:p>
    <w:p w:rsidR="008307CC" w:rsidRPr="008307CC" w:rsidRDefault="008307CC" w:rsidP="008307CC">
      <w:pPr>
        <w:shd w:val="clear" w:color="auto" w:fill="FFFFFF"/>
        <w:tabs>
          <w:tab w:val="left" w:pos="1243"/>
        </w:tabs>
        <w:spacing w:after="0" w:line="240" w:lineRule="auto"/>
        <w:ind w:firstLine="709"/>
        <w:jc w:val="both"/>
        <w:rPr>
          <w:rFonts w:ascii="Times New Roman" w:hAnsi="Times New Roman" w:cs="Times New Roman"/>
          <w:sz w:val="24"/>
          <w:szCs w:val="24"/>
        </w:rPr>
      </w:pPr>
      <w:r w:rsidRPr="008307CC">
        <w:rPr>
          <w:rFonts w:ascii="Times New Roman" w:hAnsi="Times New Roman" w:cs="Times New Roman"/>
          <w:sz w:val="24"/>
          <w:szCs w:val="24"/>
        </w:rPr>
        <w:t xml:space="preserve">1. Полученная комиссией  информация анализируется, обобщается и оформляется в виде заключения. Заключение с </w:t>
      </w:r>
      <w:r w:rsidRPr="008307CC">
        <w:rPr>
          <w:rFonts w:ascii="Times New Roman" w:hAnsi="Times New Roman" w:cs="Times New Roman"/>
          <w:spacing w:val="1"/>
          <w:sz w:val="24"/>
          <w:szCs w:val="24"/>
        </w:rPr>
        <w:t xml:space="preserve">предложениями по повышению эффективности </w:t>
      </w:r>
      <w:r w:rsidRPr="008307CC">
        <w:rPr>
          <w:rFonts w:ascii="Times New Roman" w:hAnsi="Times New Roman" w:cs="Times New Roman"/>
          <w:spacing w:val="3"/>
          <w:sz w:val="24"/>
          <w:szCs w:val="24"/>
        </w:rPr>
        <w:t>деятельности органов местного самоуправления Голубовского</w:t>
      </w:r>
      <w:r w:rsidRPr="008307CC">
        <w:rPr>
          <w:rFonts w:ascii="Times New Roman" w:hAnsi="Times New Roman" w:cs="Times New Roman"/>
          <w:sz w:val="24"/>
          <w:szCs w:val="24"/>
        </w:rPr>
        <w:t xml:space="preserve"> сельского поселения</w:t>
      </w:r>
      <w:r w:rsidRPr="008307CC">
        <w:rPr>
          <w:rFonts w:ascii="Times New Roman" w:hAnsi="Times New Roman" w:cs="Times New Roman"/>
          <w:spacing w:val="3"/>
          <w:sz w:val="24"/>
          <w:szCs w:val="24"/>
        </w:rPr>
        <w:t xml:space="preserve"> в </w:t>
      </w:r>
      <w:r w:rsidRPr="008307CC">
        <w:rPr>
          <w:rFonts w:ascii="Times New Roman" w:hAnsi="Times New Roman" w:cs="Times New Roman"/>
          <w:spacing w:val="1"/>
          <w:sz w:val="24"/>
          <w:szCs w:val="24"/>
        </w:rPr>
        <w:t>сфере противодействия коррупции</w:t>
      </w:r>
      <w:r w:rsidRPr="008307CC">
        <w:rPr>
          <w:rFonts w:ascii="Times New Roman" w:hAnsi="Times New Roman" w:cs="Times New Roman"/>
          <w:sz w:val="24"/>
          <w:szCs w:val="24"/>
        </w:rPr>
        <w:t xml:space="preserve"> направляется в комиссию по противодействию коррупции в администрации Голубовского сельского поселения. </w:t>
      </w:r>
    </w:p>
    <w:p w:rsidR="008307CC" w:rsidRPr="008307CC" w:rsidRDefault="008307CC" w:rsidP="008307CC">
      <w:pPr>
        <w:shd w:val="clear" w:color="auto" w:fill="FFFFFF"/>
        <w:tabs>
          <w:tab w:val="left" w:pos="1243"/>
        </w:tabs>
        <w:spacing w:after="0" w:line="240" w:lineRule="auto"/>
        <w:ind w:firstLine="709"/>
        <w:jc w:val="both"/>
        <w:rPr>
          <w:rFonts w:ascii="Times New Roman" w:hAnsi="Times New Roman" w:cs="Times New Roman"/>
          <w:sz w:val="24"/>
          <w:szCs w:val="24"/>
        </w:rPr>
      </w:pPr>
      <w:r w:rsidRPr="008307CC">
        <w:rPr>
          <w:rFonts w:ascii="Times New Roman" w:hAnsi="Times New Roman" w:cs="Times New Roman"/>
          <w:sz w:val="24"/>
          <w:szCs w:val="24"/>
        </w:rPr>
        <w:t>2. Заключение рассматривается на заседании комиссии по противодействию коррупции в администрации Голубовского сельского поселения не позднее пяти рабочих дней со дня получения заключения.</w:t>
      </w:r>
    </w:p>
    <w:p w:rsidR="008307CC" w:rsidRPr="008307CC" w:rsidRDefault="008307CC" w:rsidP="008307CC">
      <w:pPr>
        <w:shd w:val="clear" w:color="auto" w:fill="FFFFFF"/>
        <w:tabs>
          <w:tab w:val="left" w:pos="1243"/>
        </w:tabs>
        <w:spacing w:after="0" w:line="240" w:lineRule="auto"/>
        <w:ind w:firstLine="709"/>
        <w:jc w:val="both"/>
        <w:rPr>
          <w:rFonts w:ascii="Times New Roman" w:hAnsi="Times New Roman" w:cs="Times New Roman"/>
          <w:sz w:val="24"/>
          <w:szCs w:val="24"/>
        </w:rPr>
      </w:pPr>
      <w:r w:rsidRPr="008307CC">
        <w:rPr>
          <w:rFonts w:ascii="Times New Roman" w:hAnsi="Times New Roman" w:cs="Times New Roman"/>
          <w:sz w:val="24"/>
          <w:szCs w:val="24"/>
        </w:rPr>
        <w:t>После рассмотрения на заседании комиссии по противодействию коррупции в администрации Голубовского сельского поселения заключение о результатах антикоррупционного мониторинга представляется главе администрации Голубовского сельского поселения  для его утверждения.</w:t>
      </w:r>
    </w:p>
    <w:p w:rsidR="008307CC" w:rsidRPr="008307CC" w:rsidRDefault="008307CC" w:rsidP="008307CC">
      <w:pPr>
        <w:shd w:val="clear" w:color="auto" w:fill="FFFFFF"/>
        <w:tabs>
          <w:tab w:val="left" w:pos="1243"/>
        </w:tabs>
        <w:spacing w:after="0" w:line="240" w:lineRule="auto"/>
        <w:ind w:firstLine="709"/>
        <w:jc w:val="both"/>
        <w:rPr>
          <w:rFonts w:ascii="Times New Roman" w:hAnsi="Times New Roman" w:cs="Times New Roman"/>
          <w:kern w:val="36"/>
          <w:sz w:val="24"/>
          <w:szCs w:val="24"/>
        </w:rPr>
      </w:pPr>
      <w:r w:rsidRPr="008307CC">
        <w:rPr>
          <w:rFonts w:ascii="Times New Roman" w:hAnsi="Times New Roman" w:cs="Times New Roman"/>
          <w:sz w:val="24"/>
          <w:szCs w:val="24"/>
        </w:rPr>
        <w:t xml:space="preserve">3. Заключение о результатах проведения антикоррупционного мониторинга на территории Голубовского сельского поселения, утвержденное главой администрации  доводится до сведения граждан посредством размещения в информационно-телекоммуникационной сети «Интернет» на официальном сайте администрации Голубовского сельского поселения  и публикуется в </w:t>
      </w:r>
      <w:r w:rsidRPr="008307CC">
        <w:rPr>
          <w:rFonts w:ascii="Times New Roman" w:hAnsi="Times New Roman" w:cs="Times New Roman"/>
          <w:kern w:val="36"/>
          <w:sz w:val="24"/>
          <w:szCs w:val="24"/>
        </w:rPr>
        <w:t>периодическом печатном издании «Вестник Голубовского сельского поселения».</w:t>
      </w:r>
    </w:p>
    <w:p w:rsidR="008307CC" w:rsidRPr="008307CC" w:rsidRDefault="008307CC" w:rsidP="008307CC">
      <w:pPr>
        <w:shd w:val="clear" w:color="auto" w:fill="FFFFFF"/>
        <w:tabs>
          <w:tab w:val="left" w:pos="1243"/>
        </w:tabs>
        <w:spacing w:after="0" w:line="240" w:lineRule="auto"/>
        <w:ind w:firstLine="709"/>
        <w:jc w:val="both"/>
        <w:rPr>
          <w:rFonts w:ascii="Times New Roman" w:hAnsi="Times New Roman" w:cs="Times New Roman"/>
          <w:kern w:val="36"/>
          <w:sz w:val="24"/>
          <w:szCs w:val="24"/>
        </w:rPr>
      </w:pPr>
    </w:p>
    <w:p w:rsidR="008307CC" w:rsidRPr="008307CC" w:rsidRDefault="008307CC" w:rsidP="008307CC">
      <w:pPr>
        <w:shd w:val="clear" w:color="auto" w:fill="FFFFFF"/>
        <w:tabs>
          <w:tab w:val="left" w:pos="1243"/>
        </w:tabs>
        <w:spacing w:after="0" w:line="240" w:lineRule="auto"/>
        <w:ind w:firstLine="709"/>
        <w:jc w:val="center"/>
        <w:rPr>
          <w:rFonts w:ascii="Times New Roman" w:hAnsi="Times New Roman" w:cs="Times New Roman"/>
          <w:b/>
          <w:bCs/>
          <w:spacing w:val="1"/>
          <w:sz w:val="24"/>
          <w:szCs w:val="24"/>
        </w:rPr>
      </w:pPr>
      <w:r w:rsidRPr="008307CC">
        <w:rPr>
          <w:rFonts w:ascii="Times New Roman" w:hAnsi="Times New Roman" w:cs="Times New Roman"/>
          <w:b/>
          <w:bCs/>
          <w:spacing w:val="-2"/>
          <w:sz w:val="24"/>
          <w:szCs w:val="24"/>
        </w:rPr>
        <w:t xml:space="preserve">10. Основные источники информации, используемые при </w:t>
      </w:r>
      <w:r w:rsidRPr="008307CC">
        <w:rPr>
          <w:rFonts w:ascii="Times New Roman" w:hAnsi="Times New Roman" w:cs="Times New Roman"/>
          <w:b/>
          <w:bCs/>
          <w:spacing w:val="1"/>
          <w:sz w:val="24"/>
          <w:szCs w:val="24"/>
        </w:rPr>
        <w:t>проведении антикоррупционного мониторинга</w:t>
      </w:r>
    </w:p>
    <w:p w:rsidR="008307CC" w:rsidRPr="008307CC" w:rsidRDefault="008307CC" w:rsidP="008307CC">
      <w:pPr>
        <w:shd w:val="clear" w:color="auto" w:fill="FFFFFF"/>
        <w:tabs>
          <w:tab w:val="left" w:pos="1042"/>
        </w:tabs>
        <w:spacing w:after="0" w:line="240" w:lineRule="auto"/>
        <w:ind w:firstLine="709"/>
        <w:jc w:val="both"/>
        <w:rPr>
          <w:rFonts w:ascii="Times New Roman" w:hAnsi="Times New Roman" w:cs="Times New Roman"/>
          <w:spacing w:val="-12"/>
          <w:sz w:val="24"/>
          <w:szCs w:val="24"/>
        </w:rPr>
      </w:pPr>
      <w:r w:rsidRPr="008307CC">
        <w:rPr>
          <w:rFonts w:ascii="Times New Roman" w:hAnsi="Times New Roman" w:cs="Times New Roman"/>
          <w:spacing w:val="-27"/>
          <w:sz w:val="24"/>
          <w:szCs w:val="24"/>
        </w:rPr>
        <w:t>1.</w:t>
      </w:r>
      <w:r w:rsidRPr="008307CC">
        <w:rPr>
          <w:rFonts w:ascii="Times New Roman" w:hAnsi="Times New Roman" w:cs="Times New Roman"/>
          <w:sz w:val="24"/>
          <w:szCs w:val="24"/>
        </w:rPr>
        <w:t xml:space="preserve"> </w:t>
      </w:r>
      <w:r w:rsidRPr="008307CC">
        <w:rPr>
          <w:rFonts w:ascii="Times New Roman" w:hAnsi="Times New Roman" w:cs="Times New Roman"/>
          <w:spacing w:val="3"/>
          <w:sz w:val="24"/>
          <w:szCs w:val="24"/>
        </w:rPr>
        <w:t xml:space="preserve"> </w:t>
      </w:r>
      <w:r w:rsidRPr="008307CC">
        <w:rPr>
          <w:rFonts w:ascii="Times New Roman" w:hAnsi="Times New Roman" w:cs="Times New Roman"/>
          <w:spacing w:val="2"/>
          <w:sz w:val="24"/>
          <w:szCs w:val="24"/>
        </w:rPr>
        <w:t xml:space="preserve">Материалы опросов населения по вопросам взаимоотношений граждан с органами, осуществляющими регистрационные, </w:t>
      </w:r>
      <w:r w:rsidRPr="008307CC">
        <w:rPr>
          <w:rFonts w:ascii="Times New Roman" w:hAnsi="Times New Roman" w:cs="Times New Roman"/>
          <w:sz w:val="24"/>
          <w:szCs w:val="24"/>
        </w:rPr>
        <w:t>разрешительные и контрольно-</w:t>
      </w:r>
      <w:r w:rsidRPr="008307CC">
        <w:rPr>
          <w:rFonts w:ascii="Times New Roman" w:hAnsi="Times New Roman" w:cs="Times New Roman"/>
          <w:sz w:val="24"/>
          <w:szCs w:val="24"/>
        </w:rPr>
        <w:lastRenderedPageBreak/>
        <w:t>надзорные функции, выявления наиболее</w:t>
      </w:r>
      <w:r w:rsidRPr="008307CC">
        <w:rPr>
          <w:rFonts w:ascii="Times New Roman" w:hAnsi="Times New Roman" w:cs="Times New Roman"/>
          <w:spacing w:val="-11"/>
          <w:sz w:val="24"/>
          <w:szCs w:val="24"/>
        </w:rPr>
        <w:t xml:space="preserve"> </w:t>
      </w:r>
      <w:r w:rsidRPr="008307CC">
        <w:rPr>
          <w:rFonts w:ascii="Times New Roman" w:hAnsi="Times New Roman" w:cs="Times New Roman"/>
          <w:spacing w:val="1"/>
          <w:sz w:val="24"/>
          <w:szCs w:val="24"/>
        </w:rPr>
        <w:t>коррупционных сфер деятельности и оценки эффективности реализуемых антикоррупционных мер.</w:t>
      </w:r>
    </w:p>
    <w:p w:rsidR="008307CC" w:rsidRPr="008307CC" w:rsidRDefault="008307CC" w:rsidP="008307CC">
      <w:pPr>
        <w:spacing w:after="0" w:line="240" w:lineRule="auto"/>
        <w:ind w:firstLine="709"/>
        <w:jc w:val="both"/>
        <w:rPr>
          <w:rFonts w:ascii="Times New Roman" w:hAnsi="Times New Roman" w:cs="Times New Roman"/>
          <w:sz w:val="24"/>
          <w:szCs w:val="24"/>
        </w:rPr>
      </w:pPr>
      <w:r w:rsidRPr="008307CC">
        <w:rPr>
          <w:rFonts w:ascii="Times New Roman" w:hAnsi="Times New Roman" w:cs="Times New Roman"/>
          <w:spacing w:val="-12"/>
          <w:sz w:val="24"/>
          <w:szCs w:val="24"/>
        </w:rPr>
        <w:t xml:space="preserve">2. </w:t>
      </w:r>
      <w:r w:rsidRPr="008307CC">
        <w:rPr>
          <w:rFonts w:ascii="Times New Roman" w:hAnsi="Times New Roman" w:cs="Times New Roman"/>
          <w:spacing w:val="-1"/>
          <w:sz w:val="24"/>
          <w:szCs w:val="24"/>
        </w:rPr>
        <w:t>Материалы опросов предпринимателей Голубовского</w:t>
      </w:r>
      <w:r w:rsidRPr="008307CC">
        <w:rPr>
          <w:rFonts w:ascii="Times New Roman" w:hAnsi="Times New Roman" w:cs="Times New Roman"/>
          <w:sz w:val="24"/>
          <w:szCs w:val="24"/>
        </w:rPr>
        <w:t xml:space="preserve"> сельского поселения</w:t>
      </w:r>
      <w:r w:rsidRPr="008307CC">
        <w:rPr>
          <w:rFonts w:ascii="Times New Roman" w:hAnsi="Times New Roman" w:cs="Times New Roman"/>
          <w:spacing w:val="-1"/>
          <w:sz w:val="24"/>
          <w:szCs w:val="24"/>
        </w:rPr>
        <w:t xml:space="preserve"> по вопросам их взаимоотношений с контролирующими и </w:t>
      </w:r>
      <w:r w:rsidRPr="008307CC">
        <w:rPr>
          <w:rFonts w:ascii="Times New Roman" w:hAnsi="Times New Roman" w:cs="Times New Roman"/>
          <w:spacing w:val="1"/>
          <w:sz w:val="24"/>
          <w:szCs w:val="24"/>
        </w:rPr>
        <w:t>другими муниципальными органами.</w:t>
      </w:r>
    </w:p>
    <w:p w:rsidR="008307CC" w:rsidRPr="008307CC" w:rsidRDefault="008307CC" w:rsidP="008307CC">
      <w:pPr>
        <w:shd w:val="clear" w:color="auto" w:fill="FFFFFF"/>
        <w:tabs>
          <w:tab w:val="left" w:pos="1301"/>
        </w:tabs>
        <w:spacing w:after="0" w:line="240" w:lineRule="auto"/>
        <w:ind w:firstLine="709"/>
        <w:jc w:val="both"/>
        <w:rPr>
          <w:rFonts w:ascii="Times New Roman" w:hAnsi="Times New Roman" w:cs="Times New Roman"/>
          <w:spacing w:val="-16"/>
          <w:sz w:val="24"/>
          <w:szCs w:val="24"/>
        </w:rPr>
      </w:pPr>
      <w:r w:rsidRPr="008307CC">
        <w:rPr>
          <w:rFonts w:ascii="Times New Roman" w:hAnsi="Times New Roman" w:cs="Times New Roman"/>
          <w:spacing w:val="1"/>
          <w:sz w:val="24"/>
          <w:szCs w:val="24"/>
        </w:rPr>
        <w:t xml:space="preserve">3. Результаты мониторинга средств массовой информации </w:t>
      </w:r>
      <w:r w:rsidRPr="008307CC">
        <w:rPr>
          <w:rFonts w:ascii="Times New Roman" w:hAnsi="Times New Roman" w:cs="Times New Roman"/>
          <w:spacing w:val="2"/>
          <w:sz w:val="24"/>
          <w:szCs w:val="24"/>
        </w:rPr>
        <w:t>по публикациям антикоррупционной тематики.</w:t>
      </w:r>
    </w:p>
    <w:p w:rsidR="008307CC" w:rsidRPr="008307CC" w:rsidRDefault="008307CC" w:rsidP="008307CC">
      <w:pPr>
        <w:shd w:val="clear" w:color="auto" w:fill="FFFFFF"/>
        <w:tabs>
          <w:tab w:val="left" w:pos="1301"/>
        </w:tabs>
        <w:spacing w:after="0" w:line="240" w:lineRule="auto"/>
        <w:ind w:firstLine="709"/>
        <w:jc w:val="both"/>
        <w:rPr>
          <w:rFonts w:ascii="Times New Roman" w:hAnsi="Times New Roman" w:cs="Times New Roman"/>
          <w:spacing w:val="-17"/>
          <w:sz w:val="24"/>
          <w:szCs w:val="24"/>
        </w:rPr>
      </w:pPr>
      <w:r w:rsidRPr="008307CC">
        <w:rPr>
          <w:rFonts w:ascii="Times New Roman" w:hAnsi="Times New Roman" w:cs="Times New Roman"/>
          <w:spacing w:val="1"/>
          <w:sz w:val="24"/>
          <w:szCs w:val="24"/>
        </w:rPr>
        <w:t>4. Материалы независимых опросов общественного мнения, опубликованные в средствах массовой информации.</w:t>
      </w:r>
    </w:p>
    <w:p w:rsidR="008307CC" w:rsidRPr="008307CC" w:rsidRDefault="008307CC" w:rsidP="008307CC">
      <w:pPr>
        <w:shd w:val="clear" w:color="auto" w:fill="FFFFFF"/>
        <w:tabs>
          <w:tab w:val="left" w:pos="1195"/>
        </w:tabs>
        <w:spacing w:after="0" w:line="240" w:lineRule="auto"/>
        <w:ind w:firstLine="709"/>
        <w:jc w:val="both"/>
        <w:rPr>
          <w:rFonts w:ascii="Times New Roman" w:hAnsi="Times New Roman" w:cs="Times New Roman"/>
          <w:spacing w:val="-16"/>
          <w:sz w:val="24"/>
          <w:szCs w:val="24"/>
        </w:rPr>
      </w:pPr>
      <w:r w:rsidRPr="008307CC">
        <w:rPr>
          <w:rFonts w:ascii="Times New Roman" w:hAnsi="Times New Roman" w:cs="Times New Roman"/>
          <w:spacing w:val="1"/>
          <w:sz w:val="24"/>
          <w:szCs w:val="24"/>
        </w:rPr>
        <w:t xml:space="preserve">5. Информация органов местного самоуправления Голубовского </w:t>
      </w:r>
      <w:r w:rsidRPr="008307CC">
        <w:rPr>
          <w:rFonts w:ascii="Times New Roman" w:hAnsi="Times New Roman" w:cs="Times New Roman"/>
          <w:sz w:val="24"/>
          <w:szCs w:val="24"/>
        </w:rPr>
        <w:t xml:space="preserve">сельского поселения о результатах проведения антикоррупционной экспертизы </w:t>
      </w:r>
      <w:r w:rsidRPr="008307CC">
        <w:rPr>
          <w:rFonts w:ascii="Times New Roman" w:hAnsi="Times New Roman" w:cs="Times New Roman"/>
          <w:spacing w:val="2"/>
          <w:sz w:val="24"/>
          <w:szCs w:val="24"/>
        </w:rPr>
        <w:t>нормативных правовых актов и их проектов.</w:t>
      </w:r>
    </w:p>
    <w:p w:rsidR="008307CC" w:rsidRPr="008307CC" w:rsidRDefault="008307CC" w:rsidP="008307CC">
      <w:pPr>
        <w:shd w:val="clear" w:color="auto" w:fill="FFFFFF"/>
        <w:tabs>
          <w:tab w:val="left" w:pos="1195"/>
        </w:tabs>
        <w:spacing w:after="0" w:line="240" w:lineRule="auto"/>
        <w:ind w:firstLine="709"/>
        <w:jc w:val="both"/>
        <w:rPr>
          <w:rFonts w:ascii="Times New Roman" w:hAnsi="Times New Roman" w:cs="Times New Roman"/>
          <w:spacing w:val="-16"/>
          <w:sz w:val="24"/>
          <w:szCs w:val="24"/>
        </w:rPr>
      </w:pPr>
      <w:r w:rsidRPr="008307CC">
        <w:rPr>
          <w:rFonts w:ascii="Times New Roman" w:hAnsi="Times New Roman" w:cs="Times New Roman"/>
          <w:spacing w:val="2"/>
          <w:sz w:val="24"/>
          <w:szCs w:val="24"/>
        </w:rPr>
        <w:t>6. Информация органов местного самоуправления Голубовского</w:t>
      </w:r>
      <w:r w:rsidRPr="008307CC">
        <w:rPr>
          <w:rFonts w:ascii="Times New Roman" w:hAnsi="Times New Roman" w:cs="Times New Roman"/>
          <w:sz w:val="24"/>
          <w:szCs w:val="24"/>
        </w:rPr>
        <w:t xml:space="preserve"> сельского поселения  о результатах проверок соблюдения муниципальными служащими запретов и ограничений, связанных с </w:t>
      </w:r>
      <w:r w:rsidRPr="008307CC">
        <w:rPr>
          <w:rFonts w:ascii="Times New Roman" w:hAnsi="Times New Roman" w:cs="Times New Roman"/>
          <w:spacing w:val="1"/>
          <w:sz w:val="24"/>
          <w:szCs w:val="24"/>
        </w:rPr>
        <w:t>муниципальной службой.</w:t>
      </w:r>
    </w:p>
    <w:p w:rsidR="008307CC" w:rsidRPr="008307CC" w:rsidRDefault="008307CC" w:rsidP="008307CC">
      <w:pPr>
        <w:tabs>
          <w:tab w:val="left" w:pos="1076"/>
        </w:tabs>
        <w:spacing w:after="0" w:line="240" w:lineRule="auto"/>
        <w:jc w:val="both"/>
        <w:rPr>
          <w:rFonts w:ascii="Times New Roman" w:hAnsi="Times New Roman" w:cs="Times New Roman"/>
          <w:sz w:val="24"/>
          <w:szCs w:val="24"/>
        </w:rPr>
      </w:pPr>
      <w:r w:rsidRPr="008307CC">
        <w:rPr>
          <w:rFonts w:ascii="Times New Roman" w:hAnsi="Times New Roman" w:cs="Times New Roman"/>
          <w:spacing w:val="2"/>
          <w:sz w:val="24"/>
          <w:szCs w:val="24"/>
        </w:rPr>
        <w:t>7. Информация органов местного самоуправления Голубовского</w:t>
      </w:r>
      <w:r w:rsidRPr="008307CC">
        <w:rPr>
          <w:rFonts w:ascii="Times New Roman" w:hAnsi="Times New Roman" w:cs="Times New Roman"/>
          <w:sz w:val="24"/>
          <w:szCs w:val="24"/>
        </w:rPr>
        <w:t xml:space="preserve"> сельского поселения о </w:t>
      </w:r>
      <w:r w:rsidRPr="008307CC">
        <w:rPr>
          <w:rFonts w:ascii="Times New Roman" w:hAnsi="Times New Roman" w:cs="Times New Roman"/>
          <w:spacing w:val="2"/>
          <w:sz w:val="24"/>
          <w:szCs w:val="24"/>
        </w:rPr>
        <w:t xml:space="preserve">мерах, принимаемых по предотвращению и урегулированию конфликта </w:t>
      </w:r>
      <w:r w:rsidRPr="008307CC">
        <w:rPr>
          <w:rFonts w:ascii="Times New Roman" w:hAnsi="Times New Roman" w:cs="Times New Roman"/>
          <w:spacing w:val="1"/>
          <w:sz w:val="24"/>
          <w:szCs w:val="24"/>
        </w:rPr>
        <w:t>интересов на муниципальной службе.</w:t>
      </w:r>
    </w:p>
    <w:p w:rsidR="008307CC" w:rsidRPr="008307CC" w:rsidRDefault="008307CC" w:rsidP="008307CC">
      <w:pPr>
        <w:shd w:val="clear" w:color="auto" w:fill="FFFFFF"/>
        <w:spacing w:after="0" w:line="240" w:lineRule="auto"/>
        <w:jc w:val="right"/>
        <w:rPr>
          <w:rFonts w:ascii="Times New Roman" w:hAnsi="Times New Roman" w:cs="Times New Roman"/>
          <w:bCs/>
          <w:spacing w:val="9"/>
          <w:sz w:val="24"/>
          <w:szCs w:val="24"/>
        </w:rPr>
      </w:pPr>
    </w:p>
    <w:p w:rsidR="008307CC" w:rsidRPr="008307CC" w:rsidRDefault="008307CC" w:rsidP="008307CC">
      <w:pPr>
        <w:shd w:val="clear" w:color="auto" w:fill="FFFFFF"/>
        <w:spacing w:after="0" w:line="240" w:lineRule="auto"/>
        <w:jc w:val="right"/>
        <w:rPr>
          <w:rFonts w:ascii="Times New Roman" w:hAnsi="Times New Roman" w:cs="Times New Roman"/>
          <w:b/>
          <w:bCs/>
          <w:spacing w:val="9"/>
          <w:sz w:val="24"/>
          <w:szCs w:val="24"/>
        </w:rPr>
      </w:pPr>
      <w:r w:rsidRPr="008307CC">
        <w:rPr>
          <w:rFonts w:ascii="Times New Roman" w:hAnsi="Times New Roman" w:cs="Times New Roman"/>
          <w:bCs/>
          <w:spacing w:val="9"/>
          <w:sz w:val="24"/>
          <w:szCs w:val="24"/>
        </w:rPr>
        <w:t>Приложение № 2</w:t>
      </w:r>
    </w:p>
    <w:p w:rsidR="008307CC" w:rsidRPr="008307CC" w:rsidRDefault="008307CC" w:rsidP="008307CC">
      <w:pPr>
        <w:shd w:val="clear" w:color="auto" w:fill="FFFFFF"/>
        <w:spacing w:after="0" w:line="240" w:lineRule="auto"/>
        <w:jc w:val="right"/>
        <w:rPr>
          <w:rFonts w:ascii="Times New Roman" w:hAnsi="Times New Roman" w:cs="Times New Roman"/>
          <w:bCs/>
          <w:spacing w:val="9"/>
          <w:sz w:val="24"/>
          <w:szCs w:val="24"/>
        </w:rPr>
      </w:pPr>
      <w:r w:rsidRPr="008307CC">
        <w:rPr>
          <w:rFonts w:ascii="Times New Roman" w:hAnsi="Times New Roman" w:cs="Times New Roman"/>
          <w:bCs/>
          <w:spacing w:val="9"/>
          <w:sz w:val="24"/>
          <w:szCs w:val="24"/>
        </w:rPr>
        <w:t>к постановлению Администрации</w:t>
      </w:r>
    </w:p>
    <w:p w:rsidR="008307CC" w:rsidRPr="008307CC" w:rsidRDefault="008307CC" w:rsidP="008307CC">
      <w:pPr>
        <w:shd w:val="clear" w:color="auto" w:fill="FFFFFF"/>
        <w:spacing w:after="0" w:line="240" w:lineRule="auto"/>
        <w:jc w:val="right"/>
        <w:rPr>
          <w:rFonts w:ascii="Times New Roman" w:hAnsi="Times New Roman" w:cs="Times New Roman"/>
          <w:bCs/>
          <w:spacing w:val="9"/>
          <w:sz w:val="24"/>
          <w:szCs w:val="24"/>
        </w:rPr>
      </w:pPr>
      <w:r w:rsidRPr="008307CC">
        <w:rPr>
          <w:rFonts w:ascii="Times New Roman" w:hAnsi="Times New Roman" w:cs="Times New Roman"/>
          <w:bCs/>
          <w:spacing w:val="9"/>
          <w:sz w:val="24"/>
          <w:szCs w:val="24"/>
        </w:rPr>
        <w:t xml:space="preserve">Голубовского сельского поселения </w:t>
      </w:r>
    </w:p>
    <w:p w:rsidR="008307CC" w:rsidRPr="008307CC" w:rsidRDefault="008307CC" w:rsidP="008307CC">
      <w:pPr>
        <w:shd w:val="clear" w:color="auto" w:fill="FFFFFF"/>
        <w:spacing w:after="0" w:line="240" w:lineRule="auto"/>
        <w:jc w:val="right"/>
        <w:rPr>
          <w:rFonts w:ascii="Times New Roman" w:hAnsi="Times New Roman" w:cs="Times New Roman"/>
          <w:bCs/>
          <w:spacing w:val="9"/>
          <w:sz w:val="24"/>
          <w:szCs w:val="24"/>
        </w:rPr>
      </w:pPr>
      <w:r w:rsidRPr="008307CC">
        <w:rPr>
          <w:rFonts w:ascii="Times New Roman" w:hAnsi="Times New Roman" w:cs="Times New Roman"/>
          <w:bCs/>
          <w:spacing w:val="9"/>
          <w:sz w:val="24"/>
          <w:szCs w:val="24"/>
        </w:rPr>
        <w:t xml:space="preserve">Седельниковского муниципального района </w:t>
      </w:r>
    </w:p>
    <w:p w:rsidR="008307CC" w:rsidRPr="008307CC" w:rsidRDefault="008307CC" w:rsidP="008307CC">
      <w:pPr>
        <w:shd w:val="clear" w:color="auto" w:fill="FFFFFF"/>
        <w:spacing w:after="0" w:line="240" w:lineRule="auto"/>
        <w:jc w:val="right"/>
        <w:rPr>
          <w:rFonts w:ascii="Times New Roman" w:hAnsi="Times New Roman" w:cs="Times New Roman"/>
          <w:bCs/>
          <w:spacing w:val="9"/>
          <w:sz w:val="24"/>
          <w:szCs w:val="24"/>
        </w:rPr>
      </w:pPr>
      <w:r w:rsidRPr="008307CC">
        <w:rPr>
          <w:rFonts w:ascii="Times New Roman" w:hAnsi="Times New Roman" w:cs="Times New Roman"/>
          <w:bCs/>
          <w:spacing w:val="9"/>
          <w:sz w:val="24"/>
          <w:szCs w:val="24"/>
        </w:rPr>
        <w:t>Омской области</w:t>
      </w:r>
    </w:p>
    <w:p w:rsidR="008307CC" w:rsidRPr="008307CC" w:rsidRDefault="008307CC" w:rsidP="008307CC">
      <w:pPr>
        <w:shd w:val="clear" w:color="auto" w:fill="FFFFFF"/>
        <w:spacing w:after="0" w:line="240" w:lineRule="auto"/>
        <w:jc w:val="right"/>
        <w:rPr>
          <w:rFonts w:ascii="Times New Roman" w:hAnsi="Times New Roman" w:cs="Times New Roman"/>
          <w:bCs/>
          <w:spacing w:val="9"/>
          <w:sz w:val="24"/>
          <w:szCs w:val="24"/>
        </w:rPr>
      </w:pPr>
      <w:r w:rsidRPr="008307CC">
        <w:rPr>
          <w:rFonts w:ascii="Times New Roman" w:hAnsi="Times New Roman" w:cs="Times New Roman"/>
          <w:bCs/>
          <w:spacing w:val="9"/>
          <w:sz w:val="24"/>
          <w:szCs w:val="24"/>
        </w:rPr>
        <w:t>от 06.09.2023 года  № 34</w:t>
      </w:r>
    </w:p>
    <w:p w:rsidR="008307CC" w:rsidRPr="008307CC" w:rsidRDefault="008307CC" w:rsidP="008307CC">
      <w:pPr>
        <w:shd w:val="clear" w:color="auto" w:fill="FFFFFF"/>
        <w:spacing w:after="0" w:line="240" w:lineRule="auto"/>
        <w:jc w:val="right"/>
        <w:rPr>
          <w:rFonts w:ascii="Times New Roman" w:hAnsi="Times New Roman" w:cs="Times New Roman"/>
          <w:bCs/>
          <w:spacing w:val="9"/>
          <w:sz w:val="24"/>
          <w:szCs w:val="24"/>
        </w:rPr>
      </w:pPr>
    </w:p>
    <w:p w:rsidR="008307CC" w:rsidRPr="008307CC" w:rsidRDefault="008307CC" w:rsidP="008307CC">
      <w:pPr>
        <w:shd w:val="clear" w:color="auto" w:fill="FFFFFF"/>
        <w:spacing w:after="0" w:line="240" w:lineRule="auto"/>
        <w:jc w:val="right"/>
        <w:rPr>
          <w:rFonts w:ascii="Times New Roman" w:hAnsi="Times New Roman" w:cs="Times New Roman"/>
          <w:bCs/>
          <w:spacing w:val="9"/>
          <w:sz w:val="24"/>
          <w:szCs w:val="24"/>
        </w:rPr>
      </w:pPr>
    </w:p>
    <w:p w:rsidR="008307CC" w:rsidRPr="008307CC" w:rsidRDefault="008307CC" w:rsidP="008307CC">
      <w:pPr>
        <w:shd w:val="clear" w:color="auto" w:fill="FFFFFF"/>
        <w:spacing w:after="0" w:line="240" w:lineRule="auto"/>
        <w:jc w:val="right"/>
        <w:rPr>
          <w:rFonts w:ascii="Times New Roman" w:hAnsi="Times New Roman" w:cs="Times New Roman"/>
          <w:bCs/>
          <w:spacing w:val="9"/>
          <w:sz w:val="24"/>
          <w:szCs w:val="24"/>
        </w:rPr>
      </w:pPr>
    </w:p>
    <w:p w:rsidR="008307CC" w:rsidRPr="008307CC" w:rsidRDefault="008307CC" w:rsidP="008307CC">
      <w:pPr>
        <w:shd w:val="clear" w:color="auto" w:fill="FFFFFF"/>
        <w:spacing w:after="0" w:line="240" w:lineRule="auto"/>
        <w:jc w:val="center"/>
        <w:rPr>
          <w:rFonts w:ascii="Times New Roman" w:hAnsi="Times New Roman" w:cs="Times New Roman"/>
          <w:bCs/>
          <w:spacing w:val="9"/>
          <w:sz w:val="24"/>
          <w:szCs w:val="24"/>
        </w:rPr>
      </w:pPr>
    </w:p>
    <w:p w:rsidR="008307CC" w:rsidRPr="008307CC" w:rsidRDefault="008307CC" w:rsidP="008307CC">
      <w:pPr>
        <w:shd w:val="clear" w:color="auto" w:fill="FFFFFF"/>
        <w:spacing w:after="0" w:line="240" w:lineRule="auto"/>
        <w:jc w:val="center"/>
        <w:rPr>
          <w:rFonts w:ascii="Times New Roman" w:hAnsi="Times New Roman" w:cs="Times New Roman"/>
          <w:b/>
          <w:bCs/>
          <w:sz w:val="24"/>
          <w:szCs w:val="24"/>
        </w:rPr>
      </w:pPr>
      <w:r w:rsidRPr="008307CC">
        <w:rPr>
          <w:rFonts w:ascii="Times New Roman" w:hAnsi="Times New Roman" w:cs="Times New Roman"/>
          <w:b/>
          <w:bCs/>
          <w:sz w:val="24"/>
          <w:szCs w:val="24"/>
        </w:rPr>
        <w:t>СОСТАВ КОМИССИИ</w:t>
      </w:r>
    </w:p>
    <w:p w:rsidR="008307CC" w:rsidRPr="008307CC" w:rsidRDefault="008307CC" w:rsidP="008307CC">
      <w:pPr>
        <w:shd w:val="clear" w:color="auto" w:fill="FFFFFF"/>
        <w:spacing w:after="0" w:line="240" w:lineRule="auto"/>
        <w:jc w:val="center"/>
        <w:rPr>
          <w:rFonts w:ascii="Times New Roman" w:hAnsi="Times New Roman" w:cs="Times New Roman"/>
          <w:b/>
          <w:kern w:val="36"/>
          <w:sz w:val="24"/>
          <w:szCs w:val="24"/>
        </w:rPr>
      </w:pPr>
      <w:r w:rsidRPr="008307CC">
        <w:rPr>
          <w:rFonts w:ascii="Times New Roman" w:hAnsi="Times New Roman" w:cs="Times New Roman"/>
          <w:b/>
          <w:sz w:val="24"/>
          <w:szCs w:val="24"/>
        </w:rPr>
        <w:t xml:space="preserve">по </w:t>
      </w:r>
      <w:r w:rsidRPr="008307CC">
        <w:rPr>
          <w:rFonts w:ascii="Times New Roman" w:hAnsi="Times New Roman" w:cs="Times New Roman"/>
          <w:b/>
          <w:kern w:val="36"/>
          <w:sz w:val="24"/>
          <w:szCs w:val="24"/>
        </w:rPr>
        <w:t>осуществлению антикоррупционного мониторинга на территории Голубовского сельского поселения Седельниковского муниципального района Омской области</w:t>
      </w:r>
    </w:p>
    <w:p w:rsidR="008307CC" w:rsidRPr="008307CC" w:rsidRDefault="008307CC" w:rsidP="008307CC">
      <w:pPr>
        <w:shd w:val="clear" w:color="auto" w:fill="FFFFFF"/>
        <w:spacing w:after="0" w:line="240" w:lineRule="auto"/>
        <w:jc w:val="center"/>
        <w:rPr>
          <w:rFonts w:ascii="Times New Roman" w:hAnsi="Times New Roman" w:cs="Times New Roman"/>
          <w:b/>
          <w:kern w:val="36"/>
          <w:sz w:val="24"/>
          <w:szCs w:val="24"/>
        </w:rPr>
      </w:pPr>
    </w:p>
    <w:p w:rsidR="008307CC" w:rsidRPr="008307CC" w:rsidRDefault="008307CC" w:rsidP="008307CC">
      <w:pPr>
        <w:pStyle w:val="consplusnormal1"/>
        <w:spacing w:before="0" w:beforeAutospacing="0" w:after="0" w:afterAutospacing="0"/>
        <w:jc w:val="both"/>
      </w:pPr>
    </w:p>
    <w:p w:rsidR="008307CC" w:rsidRPr="008307CC" w:rsidRDefault="008307CC" w:rsidP="008307CC">
      <w:pPr>
        <w:pStyle w:val="consplusnormal1"/>
        <w:spacing w:before="0" w:beforeAutospacing="0" w:after="0" w:afterAutospacing="0"/>
        <w:jc w:val="both"/>
      </w:pPr>
    </w:p>
    <w:p w:rsidR="008307CC" w:rsidRPr="008307CC" w:rsidRDefault="008307CC" w:rsidP="008307CC">
      <w:pPr>
        <w:pStyle w:val="consplusnormal1"/>
        <w:spacing w:before="0" w:beforeAutospacing="0" w:after="0" w:afterAutospacing="0"/>
        <w:jc w:val="both"/>
        <w:rPr>
          <w:b/>
          <w:bCs/>
        </w:rPr>
      </w:pPr>
      <w:r w:rsidRPr="008307CC">
        <w:rPr>
          <w:b/>
          <w:bCs/>
        </w:rPr>
        <w:t xml:space="preserve">ПРЕДСЕДАТЕЛЬ: </w:t>
      </w:r>
    </w:p>
    <w:p w:rsidR="008307CC" w:rsidRPr="008307CC" w:rsidRDefault="008307CC" w:rsidP="008307CC">
      <w:pPr>
        <w:pStyle w:val="consplusnormal1"/>
        <w:spacing w:before="0" w:beforeAutospacing="0" w:after="0" w:afterAutospacing="0"/>
        <w:jc w:val="both"/>
      </w:pPr>
      <w:r w:rsidRPr="008307CC">
        <w:t>Обоскалов С.Е. – Глава Администрации Голубовского сельского поселения</w:t>
      </w:r>
    </w:p>
    <w:p w:rsidR="008307CC" w:rsidRPr="008307CC" w:rsidRDefault="008307CC" w:rsidP="008307CC">
      <w:pPr>
        <w:pStyle w:val="consplusnonformat0"/>
        <w:spacing w:before="0" w:beforeAutospacing="0" w:after="0" w:afterAutospacing="0"/>
        <w:jc w:val="both"/>
        <w:rPr>
          <w:highlight w:val="yellow"/>
        </w:rPr>
      </w:pPr>
    </w:p>
    <w:p w:rsidR="008307CC" w:rsidRPr="008307CC" w:rsidRDefault="008307CC" w:rsidP="008307CC">
      <w:pPr>
        <w:pStyle w:val="consplusnonformat0"/>
        <w:spacing w:before="0" w:beforeAutospacing="0" w:after="0" w:afterAutospacing="0"/>
        <w:jc w:val="both"/>
        <w:rPr>
          <w:highlight w:val="yellow"/>
        </w:rPr>
      </w:pPr>
    </w:p>
    <w:p w:rsidR="008307CC" w:rsidRPr="008307CC" w:rsidRDefault="008307CC" w:rsidP="008307CC">
      <w:pPr>
        <w:spacing w:after="0" w:line="240" w:lineRule="auto"/>
        <w:jc w:val="both"/>
        <w:rPr>
          <w:rFonts w:ascii="Times New Roman" w:hAnsi="Times New Roman" w:cs="Times New Roman"/>
          <w:b/>
          <w:sz w:val="24"/>
          <w:szCs w:val="24"/>
        </w:rPr>
      </w:pPr>
      <w:r w:rsidRPr="008307CC">
        <w:rPr>
          <w:rFonts w:ascii="Times New Roman" w:hAnsi="Times New Roman" w:cs="Times New Roman"/>
          <w:b/>
          <w:bCs/>
          <w:sz w:val="24"/>
          <w:szCs w:val="24"/>
        </w:rPr>
        <w:t>СЕКРЕТАРЬ КОМИССИИ:</w:t>
      </w:r>
    </w:p>
    <w:p w:rsidR="008307CC" w:rsidRPr="008307CC" w:rsidRDefault="008307CC" w:rsidP="008307CC">
      <w:pPr>
        <w:pStyle w:val="consplusnonformat0"/>
        <w:spacing w:before="0" w:beforeAutospacing="0" w:after="0" w:afterAutospacing="0"/>
        <w:jc w:val="both"/>
      </w:pPr>
      <w:r w:rsidRPr="008307CC">
        <w:t xml:space="preserve">Колодич Л.О.  – ведущий специалист администрации сельского поселения </w:t>
      </w:r>
    </w:p>
    <w:p w:rsidR="008307CC" w:rsidRPr="008307CC" w:rsidRDefault="008307CC" w:rsidP="008307CC">
      <w:pPr>
        <w:pStyle w:val="consplusnonformat0"/>
        <w:spacing w:before="0" w:beforeAutospacing="0" w:after="0" w:afterAutospacing="0"/>
        <w:jc w:val="both"/>
      </w:pPr>
    </w:p>
    <w:p w:rsidR="008307CC" w:rsidRPr="008307CC" w:rsidRDefault="008307CC" w:rsidP="008307CC">
      <w:pPr>
        <w:pStyle w:val="consplusnonformat0"/>
        <w:spacing w:before="0" w:beforeAutospacing="0" w:after="0" w:afterAutospacing="0"/>
        <w:jc w:val="both"/>
      </w:pPr>
    </w:p>
    <w:p w:rsidR="008307CC" w:rsidRPr="008307CC" w:rsidRDefault="008307CC" w:rsidP="008307CC">
      <w:pPr>
        <w:spacing w:after="0" w:line="240" w:lineRule="auto"/>
        <w:jc w:val="both"/>
        <w:rPr>
          <w:rFonts w:ascii="Times New Roman" w:hAnsi="Times New Roman" w:cs="Times New Roman"/>
          <w:b/>
          <w:sz w:val="24"/>
          <w:szCs w:val="24"/>
        </w:rPr>
      </w:pPr>
      <w:r w:rsidRPr="008307CC">
        <w:rPr>
          <w:rFonts w:ascii="Times New Roman" w:hAnsi="Times New Roman" w:cs="Times New Roman"/>
          <w:b/>
          <w:bCs/>
          <w:sz w:val="24"/>
          <w:szCs w:val="24"/>
        </w:rPr>
        <w:t>ЧЛЕНЫ КОМИССИИ:</w:t>
      </w:r>
    </w:p>
    <w:p w:rsidR="008307CC" w:rsidRPr="008307CC" w:rsidRDefault="008307CC" w:rsidP="008307CC">
      <w:pPr>
        <w:pStyle w:val="consplusnonformat0"/>
        <w:spacing w:before="0" w:beforeAutospacing="0" w:after="0" w:afterAutospacing="0"/>
        <w:jc w:val="both"/>
      </w:pPr>
      <w:r w:rsidRPr="008307CC">
        <w:t xml:space="preserve">Седельникова О.Ю. – ведущий специалист администрации сельского поселения </w:t>
      </w:r>
    </w:p>
    <w:p w:rsidR="008307CC" w:rsidRPr="008307CC" w:rsidRDefault="008307CC" w:rsidP="008307CC">
      <w:pPr>
        <w:pStyle w:val="consplusnonformat0"/>
        <w:spacing w:before="0" w:beforeAutospacing="0" w:after="0" w:afterAutospacing="0"/>
        <w:jc w:val="both"/>
      </w:pPr>
      <w:r w:rsidRPr="008307CC">
        <w:t>Коршукова О.А. – инспектор по кадрам администрации сельского поселения</w:t>
      </w:r>
    </w:p>
    <w:p w:rsidR="008307CC" w:rsidRPr="008307CC" w:rsidRDefault="008307CC" w:rsidP="008307CC">
      <w:pPr>
        <w:shd w:val="clear" w:color="auto" w:fill="FFFFFF"/>
        <w:spacing w:after="0" w:line="240" w:lineRule="auto"/>
        <w:jc w:val="right"/>
        <w:rPr>
          <w:rFonts w:ascii="Times New Roman" w:hAnsi="Times New Roman" w:cs="Times New Roman"/>
          <w:bCs/>
          <w:spacing w:val="9"/>
          <w:sz w:val="24"/>
          <w:szCs w:val="24"/>
        </w:rPr>
      </w:pPr>
    </w:p>
    <w:p w:rsidR="008307CC" w:rsidRPr="008307CC" w:rsidRDefault="008307CC" w:rsidP="008307CC">
      <w:pPr>
        <w:shd w:val="clear" w:color="auto" w:fill="FFFFFF"/>
        <w:spacing w:after="0" w:line="240" w:lineRule="auto"/>
        <w:jc w:val="right"/>
        <w:rPr>
          <w:rFonts w:ascii="Times New Roman" w:hAnsi="Times New Roman" w:cs="Times New Roman"/>
          <w:bCs/>
          <w:spacing w:val="9"/>
          <w:sz w:val="24"/>
          <w:szCs w:val="24"/>
        </w:rPr>
      </w:pPr>
    </w:p>
    <w:p w:rsidR="008307CC" w:rsidRPr="008307CC" w:rsidRDefault="008307CC" w:rsidP="008307CC">
      <w:pPr>
        <w:shd w:val="clear" w:color="auto" w:fill="FFFFFF"/>
        <w:spacing w:after="0" w:line="240" w:lineRule="auto"/>
        <w:jc w:val="right"/>
        <w:rPr>
          <w:rFonts w:ascii="Times New Roman" w:hAnsi="Times New Roman" w:cs="Times New Roman"/>
          <w:b/>
          <w:bCs/>
          <w:spacing w:val="9"/>
          <w:sz w:val="24"/>
          <w:szCs w:val="24"/>
        </w:rPr>
      </w:pPr>
      <w:r w:rsidRPr="008307CC">
        <w:rPr>
          <w:rFonts w:ascii="Times New Roman" w:hAnsi="Times New Roman" w:cs="Times New Roman"/>
          <w:bCs/>
          <w:spacing w:val="9"/>
          <w:sz w:val="24"/>
          <w:szCs w:val="24"/>
        </w:rPr>
        <w:t>Приложение № 3</w:t>
      </w:r>
    </w:p>
    <w:p w:rsidR="008307CC" w:rsidRPr="008307CC" w:rsidRDefault="008307CC" w:rsidP="008307CC">
      <w:pPr>
        <w:shd w:val="clear" w:color="auto" w:fill="FFFFFF"/>
        <w:spacing w:after="0" w:line="240" w:lineRule="auto"/>
        <w:jc w:val="right"/>
        <w:rPr>
          <w:rFonts w:ascii="Times New Roman" w:hAnsi="Times New Roman" w:cs="Times New Roman"/>
          <w:bCs/>
          <w:spacing w:val="9"/>
          <w:sz w:val="24"/>
          <w:szCs w:val="24"/>
        </w:rPr>
      </w:pPr>
      <w:r w:rsidRPr="008307CC">
        <w:rPr>
          <w:rFonts w:ascii="Times New Roman" w:hAnsi="Times New Roman" w:cs="Times New Roman"/>
          <w:bCs/>
          <w:spacing w:val="9"/>
          <w:sz w:val="24"/>
          <w:szCs w:val="24"/>
        </w:rPr>
        <w:t>к постановлению Администрации</w:t>
      </w:r>
    </w:p>
    <w:p w:rsidR="008307CC" w:rsidRPr="008307CC" w:rsidRDefault="008307CC" w:rsidP="008307CC">
      <w:pPr>
        <w:shd w:val="clear" w:color="auto" w:fill="FFFFFF"/>
        <w:spacing w:after="0" w:line="240" w:lineRule="auto"/>
        <w:jc w:val="right"/>
        <w:rPr>
          <w:rFonts w:ascii="Times New Roman" w:hAnsi="Times New Roman" w:cs="Times New Roman"/>
          <w:bCs/>
          <w:spacing w:val="9"/>
          <w:sz w:val="24"/>
          <w:szCs w:val="24"/>
        </w:rPr>
      </w:pPr>
      <w:r w:rsidRPr="008307CC">
        <w:rPr>
          <w:rFonts w:ascii="Times New Roman" w:hAnsi="Times New Roman" w:cs="Times New Roman"/>
          <w:bCs/>
          <w:spacing w:val="9"/>
          <w:sz w:val="24"/>
          <w:szCs w:val="24"/>
        </w:rPr>
        <w:t>Голубовского сельского поселения</w:t>
      </w:r>
    </w:p>
    <w:p w:rsidR="008307CC" w:rsidRPr="008307CC" w:rsidRDefault="008307CC" w:rsidP="008307CC">
      <w:pPr>
        <w:shd w:val="clear" w:color="auto" w:fill="FFFFFF"/>
        <w:spacing w:after="0" w:line="240" w:lineRule="auto"/>
        <w:jc w:val="right"/>
        <w:rPr>
          <w:rFonts w:ascii="Times New Roman" w:hAnsi="Times New Roman" w:cs="Times New Roman"/>
          <w:bCs/>
          <w:spacing w:val="9"/>
          <w:sz w:val="24"/>
          <w:szCs w:val="24"/>
        </w:rPr>
      </w:pPr>
      <w:r w:rsidRPr="008307CC">
        <w:rPr>
          <w:rFonts w:ascii="Times New Roman" w:hAnsi="Times New Roman" w:cs="Times New Roman"/>
          <w:bCs/>
          <w:spacing w:val="9"/>
          <w:sz w:val="24"/>
          <w:szCs w:val="24"/>
        </w:rPr>
        <w:t>Седельниковского муниципального</w:t>
      </w:r>
    </w:p>
    <w:p w:rsidR="008307CC" w:rsidRPr="008307CC" w:rsidRDefault="008307CC" w:rsidP="008307CC">
      <w:pPr>
        <w:shd w:val="clear" w:color="auto" w:fill="FFFFFF"/>
        <w:spacing w:after="0" w:line="240" w:lineRule="auto"/>
        <w:jc w:val="right"/>
        <w:rPr>
          <w:rFonts w:ascii="Times New Roman" w:hAnsi="Times New Roman" w:cs="Times New Roman"/>
          <w:bCs/>
          <w:spacing w:val="9"/>
          <w:sz w:val="24"/>
          <w:szCs w:val="24"/>
        </w:rPr>
      </w:pPr>
      <w:r w:rsidRPr="008307CC">
        <w:rPr>
          <w:rFonts w:ascii="Times New Roman" w:hAnsi="Times New Roman" w:cs="Times New Roman"/>
          <w:bCs/>
          <w:spacing w:val="9"/>
          <w:sz w:val="24"/>
          <w:szCs w:val="24"/>
        </w:rPr>
        <w:lastRenderedPageBreak/>
        <w:t>района Омской области</w:t>
      </w:r>
    </w:p>
    <w:p w:rsidR="008307CC" w:rsidRPr="008307CC" w:rsidRDefault="008307CC" w:rsidP="008307CC">
      <w:pPr>
        <w:shd w:val="clear" w:color="auto" w:fill="FFFFFF"/>
        <w:spacing w:after="0" w:line="240" w:lineRule="auto"/>
        <w:jc w:val="right"/>
        <w:rPr>
          <w:rFonts w:ascii="Times New Roman" w:hAnsi="Times New Roman" w:cs="Times New Roman"/>
          <w:bCs/>
          <w:spacing w:val="9"/>
          <w:sz w:val="24"/>
          <w:szCs w:val="24"/>
        </w:rPr>
      </w:pPr>
      <w:r w:rsidRPr="008307CC">
        <w:rPr>
          <w:rFonts w:ascii="Times New Roman" w:hAnsi="Times New Roman" w:cs="Times New Roman"/>
          <w:bCs/>
          <w:spacing w:val="9"/>
          <w:sz w:val="24"/>
          <w:szCs w:val="24"/>
        </w:rPr>
        <w:t>от 06.09.2023 года  № 34</w:t>
      </w:r>
    </w:p>
    <w:p w:rsidR="008307CC" w:rsidRPr="008307CC" w:rsidRDefault="008307CC" w:rsidP="008307CC">
      <w:pPr>
        <w:spacing w:after="0" w:line="240" w:lineRule="auto"/>
        <w:jc w:val="center"/>
        <w:rPr>
          <w:rFonts w:ascii="Times New Roman" w:hAnsi="Times New Roman" w:cs="Times New Roman"/>
          <w:sz w:val="24"/>
          <w:szCs w:val="24"/>
        </w:rPr>
      </w:pPr>
    </w:p>
    <w:p w:rsidR="008307CC" w:rsidRPr="008307CC" w:rsidRDefault="008307CC" w:rsidP="008307CC">
      <w:pPr>
        <w:spacing w:after="0" w:line="240" w:lineRule="auto"/>
        <w:jc w:val="center"/>
        <w:rPr>
          <w:rFonts w:ascii="Times New Roman" w:hAnsi="Times New Roman" w:cs="Times New Roman"/>
          <w:sz w:val="24"/>
          <w:szCs w:val="24"/>
        </w:rPr>
      </w:pPr>
    </w:p>
    <w:p w:rsidR="008307CC" w:rsidRPr="008307CC" w:rsidRDefault="008307CC" w:rsidP="008307CC">
      <w:pPr>
        <w:spacing w:after="0" w:line="240" w:lineRule="auto"/>
        <w:jc w:val="center"/>
        <w:rPr>
          <w:rFonts w:ascii="Times New Roman" w:hAnsi="Times New Roman" w:cs="Times New Roman"/>
          <w:b/>
          <w:sz w:val="24"/>
          <w:szCs w:val="24"/>
        </w:rPr>
      </w:pPr>
      <w:r w:rsidRPr="008307CC">
        <w:rPr>
          <w:rFonts w:ascii="Times New Roman" w:hAnsi="Times New Roman" w:cs="Times New Roman"/>
          <w:b/>
          <w:bCs/>
          <w:sz w:val="24"/>
          <w:szCs w:val="24"/>
        </w:rPr>
        <w:t>ПЛАН</w:t>
      </w:r>
    </w:p>
    <w:p w:rsidR="008307CC" w:rsidRPr="008307CC" w:rsidRDefault="008307CC" w:rsidP="008307CC">
      <w:pPr>
        <w:spacing w:after="0" w:line="240" w:lineRule="auto"/>
        <w:jc w:val="center"/>
        <w:rPr>
          <w:rFonts w:ascii="Times New Roman" w:hAnsi="Times New Roman" w:cs="Times New Roman"/>
          <w:b/>
          <w:bCs/>
          <w:sz w:val="24"/>
          <w:szCs w:val="24"/>
        </w:rPr>
      </w:pPr>
      <w:r w:rsidRPr="008307CC">
        <w:rPr>
          <w:rFonts w:ascii="Times New Roman" w:hAnsi="Times New Roman" w:cs="Times New Roman"/>
          <w:b/>
          <w:bCs/>
          <w:sz w:val="24"/>
          <w:szCs w:val="24"/>
        </w:rPr>
        <w:t>проведения антикоррупционного мониторинга  на территории Голубовского сельского поселения Седельниковского муниципального района Омской области</w:t>
      </w:r>
    </w:p>
    <w:p w:rsidR="008307CC" w:rsidRPr="008307CC" w:rsidRDefault="008307CC" w:rsidP="008307CC">
      <w:pPr>
        <w:spacing w:after="0" w:line="240" w:lineRule="auto"/>
        <w:jc w:val="center"/>
        <w:rPr>
          <w:rFonts w:ascii="Times New Roman" w:hAnsi="Times New Roman" w:cs="Times New Roman"/>
          <w:b/>
          <w:bCs/>
          <w:sz w:val="24"/>
          <w:szCs w:val="24"/>
        </w:rPr>
      </w:pPr>
    </w:p>
    <w:tbl>
      <w:tblPr>
        <w:tblW w:w="5000" w:type="pct"/>
        <w:tblInd w:w="-73" w:type="dxa"/>
        <w:tblCellMar>
          <w:left w:w="75" w:type="dxa"/>
          <w:right w:w="75" w:type="dxa"/>
        </w:tblCellMar>
        <w:tblLook w:val="00A0"/>
      </w:tblPr>
      <w:tblGrid>
        <w:gridCol w:w="625"/>
        <w:gridCol w:w="4910"/>
        <w:gridCol w:w="3969"/>
      </w:tblGrid>
      <w:tr w:rsidR="008307CC" w:rsidRPr="008307CC" w:rsidTr="00720FFE">
        <w:trPr>
          <w:trHeight w:val="400"/>
        </w:trPr>
        <w:tc>
          <w:tcPr>
            <w:tcW w:w="329" w:type="pct"/>
            <w:tcBorders>
              <w:top w:val="single" w:sz="4" w:space="0" w:color="auto"/>
              <w:left w:val="single" w:sz="4" w:space="0" w:color="auto"/>
              <w:bottom w:val="nil"/>
              <w:right w:val="single" w:sz="4" w:space="0" w:color="auto"/>
            </w:tcBorders>
          </w:tcPr>
          <w:p w:rsidR="008307CC" w:rsidRPr="008307CC" w:rsidRDefault="008307CC" w:rsidP="008307CC">
            <w:pPr>
              <w:pStyle w:val="ConsPlusCell"/>
              <w:rPr>
                <w:rFonts w:ascii="Times New Roman" w:hAnsi="Times New Roman" w:cs="Times New Roman"/>
                <w:sz w:val="24"/>
                <w:szCs w:val="24"/>
                <w:lang w:eastAsia="en-US"/>
              </w:rPr>
            </w:pPr>
            <w:r w:rsidRPr="008307CC">
              <w:rPr>
                <w:rFonts w:ascii="Times New Roman" w:hAnsi="Times New Roman" w:cs="Times New Roman"/>
                <w:sz w:val="24"/>
                <w:szCs w:val="24"/>
                <w:lang w:eastAsia="en-US"/>
              </w:rPr>
              <w:t xml:space="preserve"> № </w:t>
            </w:r>
            <w:r w:rsidRPr="008307CC">
              <w:rPr>
                <w:rFonts w:ascii="Times New Roman" w:hAnsi="Times New Roman" w:cs="Times New Roman"/>
                <w:sz w:val="24"/>
                <w:szCs w:val="24"/>
                <w:lang w:eastAsia="en-US"/>
              </w:rPr>
              <w:br/>
              <w:t>п/п</w:t>
            </w:r>
          </w:p>
        </w:tc>
        <w:tc>
          <w:tcPr>
            <w:tcW w:w="2582" w:type="pct"/>
            <w:tcBorders>
              <w:top w:val="single" w:sz="4" w:space="0" w:color="auto"/>
              <w:left w:val="single" w:sz="4" w:space="0" w:color="auto"/>
              <w:bottom w:val="nil"/>
              <w:right w:val="single" w:sz="4" w:space="0" w:color="auto"/>
            </w:tcBorders>
            <w:vAlign w:val="center"/>
          </w:tcPr>
          <w:p w:rsidR="008307CC" w:rsidRPr="008307CC" w:rsidRDefault="008307CC" w:rsidP="008307CC">
            <w:pPr>
              <w:pStyle w:val="ConsPlusCell"/>
              <w:jc w:val="center"/>
              <w:rPr>
                <w:rFonts w:ascii="Times New Roman" w:hAnsi="Times New Roman" w:cs="Times New Roman"/>
                <w:sz w:val="24"/>
                <w:szCs w:val="24"/>
                <w:lang w:eastAsia="en-US"/>
              </w:rPr>
            </w:pPr>
            <w:r w:rsidRPr="008307CC">
              <w:rPr>
                <w:rFonts w:ascii="Times New Roman" w:hAnsi="Times New Roman" w:cs="Times New Roman"/>
                <w:sz w:val="24"/>
                <w:szCs w:val="24"/>
                <w:lang w:eastAsia="en-US"/>
              </w:rPr>
              <w:t>Наименование мероприятия</w:t>
            </w:r>
          </w:p>
        </w:tc>
        <w:tc>
          <w:tcPr>
            <w:tcW w:w="2088" w:type="pct"/>
            <w:tcBorders>
              <w:top w:val="single" w:sz="4" w:space="0" w:color="auto"/>
              <w:left w:val="single" w:sz="4" w:space="0" w:color="auto"/>
              <w:bottom w:val="nil"/>
              <w:right w:val="single" w:sz="4" w:space="0" w:color="auto"/>
            </w:tcBorders>
            <w:vAlign w:val="center"/>
          </w:tcPr>
          <w:p w:rsidR="008307CC" w:rsidRPr="008307CC" w:rsidRDefault="008307CC" w:rsidP="008307CC">
            <w:pPr>
              <w:pStyle w:val="ConsPlusCell"/>
              <w:jc w:val="center"/>
              <w:rPr>
                <w:rFonts w:ascii="Times New Roman" w:hAnsi="Times New Roman" w:cs="Times New Roman"/>
                <w:sz w:val="24"/>
                <w:szCs w:val="24"/>
                <w:lang w:eastAsia="en-US"/>
              </w:rPr>
            </w:pPr>
            <w:r w:rsidRPr="008307CC">
              <w:rPr>
                <w:rFonts w:ascii="Times New Roman" w:hAnsi="Times New Roman" w:cs="Times New Roman"/>
                <w:sz w:val="24"/>
                <w:szCs w:val="24"/>
                <w:lang w:eastAsia="en-US"/>
              </w:rPr>
              <w:t>Срок</w:t>
            </w:r>
          </w:p>
        </w:tc>
      </w:tr>
      <w:tr w:rsidR="008307CC" w:rsidRPr="008307CC" w:rsidTr="00720FFE">
        <w:trPr>
          <w:trHeight w:val="780"/>
        </w:trPr>
        <w:tc>
          <w:tcPr>
            <w:tcW w:w="329" w:type="pct"/>
            <w:tcBorders>
              <w:top w:val="single" w:sz="4" w:space="0" w:color="auto"/>
              <w:left w:val="single" w:sz="4" w:space="0" w:color="auto"/>
              <w:bottom w:val="single" w:sz="4" w:space="0" w:color="auto"/>
              <w:right w:val="single" w:sz="4" w:space="0" w:color="auto"/>
            </w:tcBorders>
          </w:tcPr>
          <w:p w:rsidR="008307CC" w:rsidRPr="008307CC" w:rsidRDefault="008307CC" w:rsidP="008307CC">
            <w:pPr>
              <w:pStyle w:val="ConsPlusCell"/>
              <w:jc w:val="center"/>
              <w:rPr>
                <w:rFonts w:ascii="Times New Roman" w:hAnsi="Times New Roman" w:cs="Times New Roman"/>
                <w:sz w:val="24"/>
                <w:szCs w:val="24"/>
                <w:lang w:eastAsia="en-US"/>
              </w:rPr>
            </w:pPr>
            <w:r w:rsidRPr="008307CC">
              <w:rPr>
                <w:rFonts w:ascii="Times New Roman" w:hAnsi="Times New Roman" w:cs="Times New Roman"/>
                <w:sz w:val="24"/>
                <w:szCs w:val="24"/>
                <w:lang w:eastAsia="en-US"/>
              </w:rPr>
              <w:t>1.</w:t>
            </w:r>
          </w:p>
        </w:tc>
        <w:tc>
          <w:tcPr>
            <w:tcW w:w="2582" w:type="pct"/>
            <w:tcBorders>
              <w:top w:val="single" w:sz="4" w:space="0" w:color="auto"/>
              <w:left w:val="single" w:sz="4" w:space="0" w:color="auto"/>
              <w:bottom w:val="single" w:sz="4" w:space="0" w:color="auto"/>
              <w:right w:val="single" w:sz="4" w:space="0" w:color="auto"/>
            </w:tcBorders>
          </w:tcPr>
          <w:p w:rsidR="008307CC" w:rsidRPr="008307CC" w:rsidRDefault="008307CC" w:rsidP="008307CC">
            <w:pPr>
              <w:pStyle w:val="ConsPlusCell"/>
              <w:jc w:val="both"/>
              <w:rPr>
                <w:rFonts w:ascii="Times New Roman" w:hAnsi="Times New Roman" w:cs="Times New Roman"/>
                <w:sz w:val="24"/>
                <w:szCs w:val="24"/>
                <w:lang w:eastAsia="en-US"/>
              </w:rPr>
            </w:pPr>
            <w:r w:rsidRPr="008307CC">
              <w:rPr>
                <w:rFonts w:ascii="Times New Roman" w:hAnsi="Times New Roman" w:cs="Times New Roman"/>
                <w:sz w:val="24"/>
                <w:szCs w:val="24"/>
                <w:lang w:eastAsia="en-US"/>
              </w:rPr>
              <w:t>Сбор информации, анализ документов, проведение опросов</w:t>
            </w:r>
          </w:p>
        </w:tc>
        <w:tc>
          <w:tcPr>
            <w:tcW w:w="2088" w:type="pct"/>
            <w:tcBorders>
              <w:top w:val="single" w:sz="4" w:space="0" w:color="auto"/>
              <w:left w:val="single" w:sz="4" w:space="0" w:color="auto"/>
              <w:bottom w:val="single" w:sz="4" w:space="0" w:color="auto"/>
              <w:right w:val="single" w:sz="4" w:space="0" w:color="auto"/>
            </w:tcBorders>
          </w:tcPr>
          <w:p w:rsidR="008307CC" w:rsidRPr="008307CC" w:rsidRDefault="008307CC" w:rsidP="008307CC">
            <w:pPr>
              <w:pStyle w:val="ConsPlusCell"/>
              <w:jc w:val="center"/>
              <w:rPr>
                <w:rFonts w:ascii="Times New Roman" w:hAnsi="Times New Roman" w:cs="Times New Roman"/>
                <w:sz w:val="24"/>
                <w:szCs w:val="24"/>
                <w:lang w:eastAsia="en-US"/>
              </w:rPr>
            </w:pPr>
            <w:r w:rsidRPr="008307CC">
              <w:rPr>
                <w:rFonts w:ascii="Times New Roman" w:hAnsi="Times New Roman" w:cs="Times New Roman"/>
                <w:sz w:val="24"/>
                <w:szCs w:val="24"/>
                <w:lang w:eastAsia="en-US"/>
              </w:rPr>
              <w:t xml:space="preserve">не реже одного раза в год </w:t>
            </w:r>
          </w:p>
          <w:p w:rsidR="008307CC" w:rsidRPr="008307CC" w:rsidRDefault="008307CC" w:rsidP="008307CC">
            <w:pPr>
              <w:pStyle w:val="ConsPlusCell"/>
              <w:jc w:val="center"/>
              <w:rPr>
                <w:rFonts w:ascii="Times New Roman" w:hAnsi="Times New Roman" w:cs="Times New Roman"/>
                <w:sz w:val="24"/>
                <w:szCs w:val="24"/>
                <w:lang w:eastAsia="en-US"/>
              </w:rPr>
            </w:pPr>
          </w:p>
        </w:tc>
      </w:tr>
      <w:tr w:rsidR="008307CC" w:rsidRPr="008307CC" w:rsidTr="00720FFE">
        <w:trPr>
          <w:trHeight w:val="400"/>
        </w:trPr>
        <w:tc>
          <w:tcPr>
            <w:tcW w:w="329" w:type="pct"/>
            <w:tcBorders>
              <w:top w:val="nil"/>
              <w:left w:val="single" w:sz="4" w:space="0" w:color="auto"/>
              <w:bottom w:val="single" w:sz="4" w:space="0" w:color="auto"/>
              <w:right w:val="single" w:sz="4" w:space="0" w:color="auto"/>
            </w:tcBorders>
          </w:tcPr>
          <w:p w:rsidR="008307CC" w:rsidRPr="008307CC" w:rsidRDefault="008307CC" w:rsidP="008307CC">
            <w:pPr>
              <w:pStyle w:val="ConsPlusCell"/>
              <w:jc w:val="center"/>
              <w:rPr>
                <w:rFonts w:ascii="Times New Roman" w:hAnsi="Times New Roman" w:cs="Times New Roman"/>
                <w:sz w:val="24"/>
                <w:szCs w:val="24"/>
                <w:lang w:eastAsia="en-US"/>
              </w:rPr>
            </w:pPr>
            <w:r w:rsidRPr="008307CC">
              <w:rPr>
                <w:rFonts w:ascii="Times New Roman" w:hAnsi="Times New Roman" w:cs="Times New Roman"/>
                <w:sz w:val="24"/>
                <w:szCs w:val="24"/>
                <w:lang w:eastAsia="en-US"/>
              </w:rPr>
              <w:t>2.</w:t>
            </w:r>
          </w:p>
        </w:tc>
        <w:tc>
          <w:tcPr>
            <w:tcW w:w="2582" w:type="pct"/>
            <w:tcBorders>
              <w:top w:val="nil"/>
              <w:left w:val="single" w:sz="4" w:space="0" w:color="auto"/>
              <w:bottom w:val="single" w:sz="4" w:space="0" w:color="auto"/>
              <w:right w:val="single" w:sz="4" w:space="0" w:color="auto"/>
            </w:tcBorders>
          </w:tcPr>
          <w:p w:rsidR="008307CC" w:rsidRPr="008307CC" w:rsidRDefault="008307CC" w:rsidP="008307CC">
            <w:pPr>
              <w:pStyle w:val="ConsPlusCell"/>
              <w:jc w:val="both"/>
              <w:rPr>
                <w:rFonts w:ascii="Times New Roman" w:hAnsi="Times New Roman" w:cs="Times New Roman"/>
                <w:sz w:val="24"/>
                <w:szCs w:val="24"/>
                <w:lang w:eastAsia="en-US"/>
              </w:rPr>
            </w:pPr>
            <w:r w:rsidRPr="008307CC">
              <w:rPr>
                <w:rFonts w:ascii="Times New Roman" w:hAnsi="Times New Roman" w:cs="Times New Roman"/>
                <w:sz w:val="24"/>
                <w:szCs w:val="24"/>
                <w:lang w:eastAsia="en-US"/>
              </w:rPr>
              <w:t xml:space="preserve">Обработка, анализ полученных данных  и подготовка сводного отчета, заключения, предложений  </w:t>
            </w:r>
          </w:p>
        </w:tc>
        <w:tc>
          <w:tcPr>
            <w:tcW w:w="2088" w:type="pct"/>
            <w:tcBorders>
              <w:top w:val="nil"/>
              <w:left w:val="single" w:sz="4" w:space="0" w:color="auto"/>
              <w:bottom w:val="single" w:sz="4" w:space="0" w:color="auto"/>
              <w:right w:val="single" w:sz="4" w:space="0" w:color="auto"/>
            </w:tcBorders>
          </w:tcPr>
          <w:p w:rsidR="008307CC" w:rsidRPr="008307CC" w:rsidRDefault="008307CC" w:rsidP="008307CC">
            <w:pPr>
              <w:pStyle w:val="ConsPlusCell"/>
              <w:jc w:val="center"/>
              <w:rPr>
                <w:rFonts w:ascii="Times New Roman" w:hAnsi="Times New Roman" w:cs="Times New Roman"/>
                <w:sz w:val="24"/>
                <w:szCs w:val="24"/>
                <w:lang w:eastAsia="en-US"/>
              </w:rPr>
            </w:pPr>
            <w:r w:rsidRPr="008307CC">
              <w:rPr>
                <w:rFonts w:ascii="Times New Roman" w:hAnsi="Times New Roman" w:cs="Times New Roman"/>
                <w:sz w:val="24"/>
                <w:szCs w:val="24"/>
                <w:lang w:eastAsia="en-US"/>
              </w:rPr>
              <w:t>не реже одного раза в год</w:t>
            </w:r>
          </w:p>
          <w:p w:rsidR="008307CC" w:rsidRPr="008307CC" w:rsidRDefault="008307CC" w:rsidP="008307CC">
            <w:pPr>
              <w:pStyle w:val="ConsPlusCell"/>
              <w:jc w:val="center"/>
              <w:rPr>
                <w:rFonts w:ascii="Times New Roman" w:hAnsi="Times New Roman" w:cs="Times New Roman"/>
                <w:sz w:val="24"/>
                <w:szCs w:val="24"/>
                <w:lang w:eastAsia="en-US"/>
              </w:rPr>
            </w:pPr>
            <w:r w:rsidRPr="008307CC">
              <w:rPr>
                <w:rFonts w:ascii="Times New Roman" w:hAnsi="Times New Roman" w:cs="Times New Roman"/>
                <w:sz w:val="24"/>
                <w:szCs w:val="24"/>
                <w:lang w:eastAsia="en-US"/>
              </w:rPr>
              <w:t>(до 1 января)</w:t>
            </w:r>
          </w:p>
          <w:p w:rsidR="008307CC" w:rsidRPr="008307CC" w:rsidRDefault="008307CC" w:rsidP="008307CC">
            <w:pPr>
              <w:pStyle w:val="ConsPlusCell"/>
              <w:jc w:val="center"/>
              <w:rPr>
                <w:rFonts w:ascii="Times New Roman" w:hAnsi="Times New Roman" w:cs="Times New Roman"/>
                <w:sz w:val="24"/>
                <w:szCs w:val="24"/>
                <w:lang w:eastAsia="en-US"/>
              </w:rPr>
            </w:pPr>
          </w:p>
        </w:tc>
      </w:tr>
      <w:tr w:rsidR="008307CC" w:rsidRPr="008307CC" w:rsidTr="00720FFE">
        <w:trPr>
          <w:trHeight w:val="1545"/>
        </w:trPr>
        <w:tc>
          <w:tcPr>
            <w:tcW w:w="329" w:type="pct"/>
            <w:tcBorders>
              <w:top w:val="single" w:sz="4" w:space="0" w:color="auto"/>
              <w:left w:val="single" w:sz="4" w:space="0" w:color="auto"/>
              <w:bottom w:val="single" w:sz="4" w:space="0" w:color="auto"/>
              <w:right w:val="single" w:sz="4" w:space="0" w:color="auto"/>
            </w:tcBorders>
          </w:tcPr>
          <w:p w:rsidR="008307CC" w:rsidRPr="008307CC" w:rsidRDefault="008307CC" w:rsidP="008307CC">
            <w:pPr>
              <w:pStyle w:val="ConsPlusCell"/>
              <w:jc w:val="center"/>
              <w:rPr>
                <w:rFonts w:ascii="Times New Roman" w:hAnsi="Times New Roman" w:cs="Times New Roman"/>
                <w:sz w:val="24"/>
                <w:szCs w:val="24"/>
                <w:lang w:eastAsia="en-US"/>
              </w:rPr>
            </w:pPr>
            <w:r w:rsidRPr="008307CC">
              <w:rPr>
                <w:rFonts w:ascii="Times New Roman" w:hAnsi="Times New Roman" w:cs="Times New Roman"/>
                <w:sz w:val="24"/>
                <w:szCs w:val="24"/>
                <w:lang w:eastAsia="en-US"/>
              </w:rPr>
              <w:t>3.</w:t>
            </w:r>
          </w:p>
        </w:tc>
        <w:tc>
          <w:tcPr>
            <w:tcW w:w="2582" w:type="pct"/>
            <w:tcBorders>
              <w:top w:val="single" w:sz="4" w:space="0" w:color="auto"/>
              <w:left w:val="single" w:sz="4" w:space="0" w:color="auto"/>
              <w:bottom w:val="single" w:sz="4" w:space="0" w:color="auto"/>
              <w:right w:val="single" w:sz="4" w:space="0" w:color="auto"/>
            </w:tcBorders>
          </w:tcPr>
          <w:p w:rsidR="008307CC" w:rsidRPr="008307CC" w:rsidRDefault="008307CC" w:rsidP="008307CC">
            <w:pPr>
              <w:pStyle w:val="ConsPlusCell"/>
              <w:jc w:val="both"/>
              <w:rPr>
                <w:rFonts w:ascii="Times New Roman" w:hAnsi="Times New Roman" w:cs="Times New Roman"/>
                <w:sz w:val="24"/>
                <w:szCs w:val="24"/>
                <w:lang w:eastAsia="en-US"/>
              </w:rPr>
            </w:pPr>
            <w:r w:rsidRPr="008307CC">
              <w:rPr>
                <w:rFonts w:ascii="Times New Roman" w:hAnsi="Times New Roman" w:cs="Times New Roman"/>
                <w:sz w:val="24"/>
                <w:szCs w:val="24"/>
                <w:lang w:eastAsia="en-US"/>
              </w:rPr>
              <w:t xml:space="preserve">Рассмотрение  заключения  о результатах проведения антикоррупционного мониторинга комиссией по противодействию коррупции           </w:t>
            </w:r>
          </w:p>
        </w:tc>
        <w:tc>
          <w:tcPr>
            <w:tcW w:w="2088" w:type="pct"/>
            <w:tcBorders>
              <w:top w:val="single" w:sz="4" w:space="0" w:color="auto"/>
              <w:left w:val="single" w:sz="4" w:space="0" w:color="auto"/>
              <w:bottom w:val="single" w:sz="4" w:space="0" w:color="auto"/>
              <w:right w:val="single" w:sz="4" w:space="0" w:color="auto"/>
            </w:tcBorders>
          </w:tcPr>
          <w:p w:rsidR="008307CC" w:rsidRPr="008307CC" w:rsidRDefault="008307CC" w:rsidP="008307CC">
            <w:pPr>
              <w:pStyle w:val="ConsPlusCell"/>
              <w:jc w:val="center"/>
              <w:rPr>
                <w:rFonts w:ascii="Times New Roman" w:hAnsi="Times New Roman" w:cs="Times New Roman"/>
                <w:sz w:val="24"/>
                <w:szCs w:val="24"/>
                <w:lang w:eastAsia="en-US"/>
              </w:rPr>
            </w:pPr>
            <w:r w:rsidRPr="008307CC">
              <w:rPr>
                <w:rFonts w:ascii="Times New Roman" w:hAnsi="Times New Roman" w:cs="Times New Roman"/>
                <w:sz w:val="24"/>
                <w:szCs w:val="24"/>
                <w:lang w:eastAsia="en-US"/>
              </w:rPr>
              <w:t>не реже одного раза в год</w:t>
            </w:r>
          </w:p>
          <w:p w:rsidR="008307CC" w:rsidRPr="008307CC" w:rsidRDefault="008307CC" w:rsidP="008307CC">
            <w:pPr>
              <w:pStyle w:val="ConsPlusCell"/>
              <w:jc w:val="center"/>
              <w:rPr>
                <w:rFonts w:ascii="Times New Roman" w:hAnsi="Times New Roman" w:cs="Times New Roman"/>
                <w:sz w:val="24"/>
                <w:szCs w:val="24"/>
                <w:lang w:eastAsia="en-US"/>
              </w:rPr>
            </w:pPr>
          </w:p>
        </w:tc>
      </w:tr>
      <w:tr w:rsidR="008307CC" w:rsidRPr="008307CC" w:rsidTr="00720FFE">
        <w:trPr>
          <w:trHeight w:val="2265"/>
        </w:trPr>
        <w:tc>
          <w:tcPr>
            <w:tcW w:w="329" w:type="pct"/>
            <w:tcBorders>
              <w:top w:val="nil"/>
              <w:left w:val="single" w:sz="4" w:space="0" w:color="auto"/>
              <w:bottom w:val="single" w:sz="4" w:space="0" w:color="auto"/>
              <w:right w:val="single" w:sz="4" w:space="0" w:color="auto"/>
            </w:tcBorders>
          </w:tcPr>
          <w:p w:rsidR="008307CC" w:rsidRPr="008307CC" w:rsidRDefault="008307CC" w:rsidP="008307CC">
            <w:pPr>
              <w:pStyle w:val="ConsPlusCell"/>
              <w:jc w:val="center"/>
              <w:rPr>
                <w:rFonts w:ascii="Times New Roman" w:hAnsi="Times New Roman" w:cs="Times New Roman"/>
                <w:sz w:val="24"/>
                <w:szCs w:val="24"/>
                <w:lang w:eastAsia="en-US"/>
              </w:rPr>
            </w:pPr>
            <w:r w:rsidRPr="008307CC">
              <w:rPr>
                <w:rFonts w:ascii="Times New Roman" w:hAnsi="Times New Roman" w:cs="Times New Roman"/>
                <w:sz w:val="24"/>
                <w:szCs w:val="24"/>
                <w:lang w:eastAsia="en-US"/>
              </w:rPr>
              <w:t>4.</w:t>
            </w:r>
          </w:p>
        </w:tc>
        <w:tc>
          <w:tcPr>
            <w:tcW w:w="2582" w:type="pct"/>
            <w:tcBorders>
              <w:top w:val="nil"/>
              <w:left w:val="single" w:sz="4" w:space="0" w:color="auto"/>
              <w:bottom w:val="single" w:sz="4" w:space="0" w:color="auto"/>
              <w:right w:val="single" w:sz="4" w:space="0" w:color="auto"/>
            </w:tcBorders>
          </w:tcPr>
          <w:p w:rsidR="008307CC" w:rsidRPr="008307CC" w:rsidRDefault="008307CC" w:rsidP="008307CC">
            <w:pPr>
              <w:pStyle w:val="ConsPlusCell"/>
              <w:jc w:val="both"/>
              <w:rPr>
                <w:rFonts w:ascii="Times New Roman" w:hAnsi="Times New Roman" w:cs="Times New Roman"/>
                <w:sz w:val="24"/>
                <w:szCs w:val="24"/>
                <w:lang w:eastAsia="en-US"/>
              </w:rPr>
            </w:pPr>
            <w:r w:rsidRPr="008307CC">
              <w:rPr>
                <w:rFonts w:ascii="Times New Roman" w:hAnsi="Times New Roman" w:cs="Times New Roman"/>
                <w:sz w:val="24"/>
                <w:szCs w:val="24"/>
                <w:lang w:eastAsia="en-US"/>
              </w:rPr>
              <w:t xml:space="preserve">Представление заключения  о результатах проведения   антикоррупционного    мониторинга, а также предложений по повышению эффективности деятельности органа местного самоуправления в сфере противодействия коррупции Главе Администрации Голубовского сельского поселения  </w:t>
            </w:r>
          </w:p>
        </w:tc>
        <w:tc>
          <w:tcPr>
            <w:tcW w:w="2088" w:type="pct"/>
            <w:tcBorders>
              <w:top w:val="nil"/>
              <w:left w:val="single" w:sz="4" w:space="0" w:color="auto"/>
              <w:bottom w:val="single" w:sz="4" w:space="0" w:color="auto"/>
              <w:right w:val="single" w:sz="4" w:space="0" w:color="auto"/>
            </w:tcBorders>
          </w:tcPr>
          <w:p w:rsidR="008307CC" w:rsidRPr="008307CC" w:rsidRDefault="008307CC" w:rsidP="008307CC">
            <w:pPr>
              <w:spacing w:after="0" w:line="240" w:lineRule="auto"/>
              <w:jc w:val="center"/>
              <w:rPr>
                <w:rFonts w:ascii="Times New Roman" w:hAnsi="Times New Roman" w:cs="Times New Roman"/>
                <w:sz w:val="24"/>
                <w:szCs w:val="24"/>
                <w:lang w:eastAsia="en-US"/>
              </w:rPr>
            </w:pPr>
            <w:r w:rsidRPr="008307CC">
              <w:rPr>
                <w:rFonts w:ascii="Times New Roman" w:hAnsi="Times New Roman" w:cs="Times New Roman"/>
                <w:sz w:val="24"/>
                <w:szCs w:val="24"/>
              </w:rPr>
              <w:t>не реже одного раза в год</w:t>
            </w:r>
          </w:p>
          <w:p w:rsidR="008307CC" w:rsidRPr="008307CC" w:rsidRDefault="008307CC" w:rsidP="008307CC">
            <w:pPr>
              <w:spacing w:after="0" w:line="240" w:lineRule="auto"/>
              <w:jc w:val="center"/>
              <w:rPr>
                <w:rFonts w:ascii="Times New Roman" w:hAnsi="Times New Roman" w:cs="Times New Roman"/>
                <w:sz w:val="24"/>
                <w:szCs w:val="24"/>
              </w:rPr>
            </w:pPr>
            <w:r w:rsidRPr="008307CC">
              <w:rPr>
                <w:rFonts w:ascii="Times New Roman" w:hAnsi="Times New Roman" w:cs="Times New Roman"/>
                <w:sz w:val="24"/>
                <w:szCs w:val="24"/>
              </w:rPr>
              <w:t>(в течение 10 рабочих дней со дня подготовки сводного отчета)</w:t>
            </w:r>
          </w:p>
          <w:p w:rsidR="008307CC" w:rsidRPr="008307CC" w:rsidRDefault="008307CC" w:rsidP="008307CC">
            <w:pPr>
              <w:pStyle w:val="ConsPlusCell"/>
              <w:jc w:val="center"/>
              <w:rPr>
                <w:rFonts w:ascii="Times New Roman" w:hAnsi="Times New Roman" w:cs="Times New Roman"/>
                <w:sz w:val="24"/>
                <w:szCs w:val="24"/>
                <w:lang w:eastAsia="en-US"/>
              </w:rPr>
            </w:pPr>
            <w:r w:rsidRPr="008307CC">
              <w:rPr>
                <w:rFonts w:ascii="Times New Roman" w:hAnsi="Times New Roman" w:cs="Times New Roman"/>
                <w:sz w:val="24"/>
                <w:szCs w:val="24"/>
                <w:lang w:eastAsia="en-US"/>
              </w:rPr>
              <w:t xml:space="preserve"> </w:t>
            </w:r>
          </w:p>
        </w:tc>
      </w:tr>
      <w:tr w:rsidR="008307CC" w:rsidRPr="008307CC" w:rsidTr="00720FFE">
        <w:trPr>
          <w:trHeight w:val="800"/>
        </w:trPr>
        <w:tc>
          <w:tcPr>
            <w:tcW w:w="329" w:type="pct"/>
            <w:tcBorders>
              <w:top w:val="nil"/>
              <w:left w:val="single" w:sz="4" w:space="0" w:color="auto"/>
              <w:bottom w:val="single" w:sz="4" w:space="0" w:color="auto"/>
              <w:right w:val="single" w:sz="4" w:space="0" w:color="auto"/>
            </w:tcBorders>
          </w:tcPr>
          <w:p w:rsidR="008307CC" w:rsidRPr="008307CC" w:rsidRDefault="008307CC" w:rsidP="008307CC">
            <w:pPr>
              <w:pStyle w:val="ConsPlusCell"/>
              <w:jc w:val="center"/>
              <w:rPr>
                <w:rFonts w:ascii="Times New Roman" w:hAnsi="Times New Roman" w:cs="Times New Roman"/>
                <w:sz w:val="24"/>
                <w:szCs w:val="24"/>
                <w:lang w:eastAsia="en-US"/>
              </w:rPr>
            </w:pPr>
            <w:r w:rsidRPr="008307CC">
              <w:rPr>
                <w:rFonts w:ascii="Times New Roman" w:hAnsi="Times New Roman" w:cs="Times New Roman"/>
                <w:sz w:val="24"/>
                <w:szCs w:val="24"/>
                <w:lang w:eastAsia="en-US"/>
              </w:rPr>
              <w:t>5.</w:t>
            </w:r>
          </w:p>
        </w:tc>
        <w:tc>
          <w:tcPr>
            <w:tcW w:w="2582" w:type="pct"/>
            <w:tcBorders>
              <w:top w:val="nil"/>
              <w:left w:val="single" w:sz="4" w:space="0" w:color="auto"/>
              <w:bottom w:val="single" w:sz="4" w:space="0" w:color="auto"/>
              <w:right w:val="single" w:sz="4" w:space="0" w:color="auto"/>
            </w:tcBorders>
          </w:tcPr>
          <w:p w:rsidR="008307CC" w:rsidRPr="008307CC" w:rsidRDefault="008307CC" w:rsidP="008307CC">
            <w:pPr>
              <w:pStyle w:val="ConsPlusCell"/>
              <w:jc w:val="both"/>
              <w:rPr>
                <w:rFonts w:ascii="Times New Roman" w:hAnsi="Times New Roman" w:cs="Times New Roman"/>
                <w:sz w:val="24"/>
                <w:szCs w:val="24"/>
                <w:lang w:eastAsia="en-US"/>
              </w:rPr>
            </w:pPr>
            <w:r w:rsidRPr="008307CC">
              <w:rPr>
                <w:rFonts w:ascii="Times New Roman" w:hAnsi="Times New Roman" w:cs="Times New Roman"/>
                <w:sz w:val="24"/>
                <w:szCs w:val="24"/>
                <w:lang w:eastAsia="en-US"/>
              </w:rPr>
              <w:t>Доведение   информации   о    результатах   проведения антикоррупционного  мониторинга  до  сведения  граждан посредством размещения на  официальном сайте Администрации Седельниковского муниципального района и (или) на информационных стендах в местах скопления граждан Голубовского сельского поселения</w:t>
            </w:r>
          </w:p>
        </w:tc>
        <w:tc>
          <w:tcPr>
            <w:tcW w:w="2088" w:type="pct"/>
            <w:tcBorders>
              <w:top w:val="nil"/>
              <w:left w:val="single" w:sz="4" w:space="0" w:color="auto"/>
              <w:bottom w:val="single" w:sz="4" w:space="0" w:color="auto"/>
              <w:right w:val="single" w:sz="4" w:space="0" w:color="auto"/>
            </w:tcBorders>
          </w:tcPr>
          <w:p w:rsidR="008307CC" w:rsidRPr="008307CC" w:rsidRDefault="008307CC" w:rsidP="008307CC">
            <w:pPr>
              <w:spacing w:after="0" w:line="240" w:lineRule="auto"/>
              <w:jc w:val="center"/>
              <w:rPr>
                <w:rFonts w:ascii="Times New Roman" w:hAnsi="Times New Roman" w:cs="Times New Roman"/>
                <w:sz w:val="24"/>
                <w:szCs w:val="24"/>
                <w:lang w:eastAsia="en-US"/>
              </w:rPr>
            </w:pPr>
            <w:r w:rsidRPr="008307CC">
              <w:rPr>
                <w:rFonts w:ascii="Times New Roman" w:hAnsi="Times New Roman" w:cs="Times New Roman"/>
                <w:sz w:val="24"/>
                <w:szCs w:val="24"/>
              </w:rPr>
              <w:t>не реже одного раза в год</w:t>
            </w:r>
          </w:p>
          <w:p w:rsidR="008307CC" w:rsidRPr="008307CC" w:rsidRDefault="008307CC" w:rsidP="008307CC">
            <w:pPr>
              <w:pStyle w:val="ConsPlusCell"/>
              <w:jc w:val="center"/>
              <w:rPr>
                <w:rFonts w:ascii="Times New Roman" w:hAnsi="Times New Roman" w:cs="Times New Roman"/>
                <w:sz w:val="24"/>
                <w:szCs w:val="24"/>
                <w:lang w:eastAsia="en-US"/>
              </w:rPr>
            </w:pPr>
            <w:r w:rsidRPr="008307CC">
              <w:rPr>
                <w:rFonts w:ascii="Times New Roman" w:hAnsi="Times New Roman" w:cs="Times New Roman"/>
                <w:sz w:val="24"/>
                <w:szCs w:val="24"/>
                <w:lang w:eastAsia="en-US"/>
              </w:rPr>
              <w:t>(до 12 января)</w:t>
            </w:r>
          </w:p>
        </w:tc>
      </w:tr>
    </w:tbl>
    <w:p w:rsidR="008307CC" w:rsidRPr="008307CC" w:rsidRDefault="008307CC" w:rsidP="008307CC">
      <w:pPr>
        <w:tabs>
          <w:tab w:val="left" w:pos="1076"/>
        </w:tabs>
        <w:spacing w:after="0" w:line="240" w:lineRule="auto"/>
        <w:jc w:val="both"/>
        <w:rPr>
          <w:rFonts w:ascii="Times New Roman" w:hAnsi="Times New Roman" w:cs="Times New Roman"/>
          <w:sz w:val="24"/>
          <w:szCs w:val="24"/>
        </w:rPr>
      </w:pPr>
    </w:p>
    <w:p w:rsidR="008307CC" w:rsidRPr="008307CC" w:rsidRDefault="008307CC" w:rsidP="008307CC">
      <w:pPr>
        <w:spacing w:after="0" w:line="240" w:lineRule="auto"/>
        <w:rPr>
          <w:rFonts w:ascii="Times New Roman" w:hAnsi="Times New Roman" w:cs="Times New Roman"/>
          <w:sz w:val="24"/>
          <w:szCs w:val="24"/>
        </w:rPr>
      </w:pPr>
    </w:p>
    <w:p w:rsidR="008D4CBC" w:rsidRPr="008307CC" w:rsidRDefault="008D4CBC" w:rsidP="008307CC">
      <w:pPr>
        <w:spacing w:after="0" w:line="240" w:lineRule="auto"/>
        <w:ind w:firstLine="284"/>
        <w:jc w:val="both"/>
        <w:rPr>
          <w:rFonts w:ascii="Times New Roman" w:hAnsi="Times New Roman" w:cs="Times New Roman"/>
          <w:sz w:val="24"/>
          <w:szCs w:val="24"/>
        </w:rPr>
      </w:pPr>
      <w:r w:rsidRPr="008307CC">
        <w:rPr>
          <w:rFonts w:ascii="Times New Roman" w:hAnsi="Times New Roman" w:cs="Times New Roman"/>
          <w:sz w:val="24"/>
          <w:szCs w:val="24"/>
        </w:rPr>
        <w:t xml:space="preserve"> </w:t>
      </w:r>
    </w:p>
    <w:sectPr w:rsidR="008D4CBC" w:rsidRPr="008307CC" w:rsidSect="00E80AB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B72" w:rsidRDefault="005F6B72" w:rsidP="00921736">
      <w:pPr>
        <w:spacing w:after="0" w:line="240" w:lineRule="auto"/>
      </w:pPr>
      <w:r>
        <w:separator/>
      </w:r>
    </w:p>
  </w:endnote>
  <w:endnote w:type="continuationSeparator" w:id="1">
    <w:p w:rsidR="005F6B72" w:rsidRDefault="005F6B72"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B72" w:rsidRDefault="005F6B72" w:rsidP="00921736">
      <w:pPr>
        <w:spacing w:after="0" w:line="240" w:lineRule="auto"/>
      </w:pPr>
      <w:r>
        <w:separator/>
      </w:r>
    </w:p>
  </w:footnote>
  <w:footnote w:type="continuationSeparator" w:id="1">
    <w:p w:rsidR="005F6B72" w:rsidRDefault="005F6B72"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423748"/>
    <w:lvl w:ilvl="0">
      <w:numFmt w:val="bullet"/>
      <w:lvlText w:val="*"/>
      <w:lvlJc w:val="left"/>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1A4579A0"/>
    <w:multiLevelType w:val="hybridMultilevel"/>
    <w:tmpl w:val="E5CC5846"/>
    <w:lvl w:ilvl="0" w:tplc="5380EF38">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1F123D8E"/>
    <w:multiLevelType w:val="hybridMultilevel"/>
    <w:tmpl w:val="93DCCE46"/>
    <w:lvl w:ilvl="0" w:tplc="4BD6D248">
      <w:start w:val="1"/>
      <w:numFmt w:val="upperRoman"/>
      <w:lvlText w:val="%1."/>
      <w:lvlJc w:val="left"/>
      <w:pPr>
        <w:ind w:left="1034" w:hanging="75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nsid w:val="21D52426"/>
    <w:multiLevelType w:val="hybridMultilevel"/>
    <w:tmpl w:val="A20AE512"/>
    <w:lvl w:ilvl="0" w:tplc="FB0C8ED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8">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1">
    <w:nsid w:val="315F4315"/>
    <w:multiLevelType w:val="singleLevel"/>
    <w:tmpl w:val="83EEB1C8"/>
    <w:lvl w:ilvl="0">
      <w:start w:val="1"/>
      <w:numFmt w:val="decimal"/>
      <w:lvlText w:val="4.%1."/>
      <w:legacy w:legacy="1" w:legacySpace="0" w:legacyIndent="499"/>
      <w:lvlJc w:val="left"/>
      <w:rPr>
        <w:rFonts w:ascii="Times New Roman" w:hAnsi="Times New Roman" w:cs="Times New Roman" w:hint="default"/>
      </w:rPr>
    </w:lvl>
  </w:abstractNum>
  <w:abstractNum w:abstractNumId="52">
    <w:nsid w:val="31B93B44"/>
    <w:multiLevelType w:val="hybridMultilevel"/>
    <w:tmpl w:val="90E2C9A2"/>
    <w:lvl w:ilvl="0" w:tplc="AF5495C8">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34C65EEF"/>
    <w:multiLevelType w:val="multilevel"/>
    <w:tmpl w:val="A08E15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55">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56">
    <w:nsid w:val="5DF41D33"/>
    <w:multiLevelType w:val="singleLevel"/>
    <w:tmpl w:val="BA56F74A"/>
    <w:lvl w:ilvl="0">
      <w:start w:val="2"/>
      <w:numFmt w:val="decimal"/>
      <w:lvlText w:val="1.%1."/>
      <w:legacy w:legacy="1" w:legacySpace="0" w:legacyIndent="470"/>
      <w:lvlJc w:val="left"/>
      <w:rPr>
        <w:rFonts w:ascii="Times New Roman" w:hAnsi="Times New Roman" w:cs="Times New Roman" w:hint="default"/>
      </w:rPr>
    </w:lvl>
  </w:abstractNum>
  <w:abstractNum w:abstractNumId="57">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9">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60">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61">
    <w:nsid w:val="6E5E6443"/>
    <w:multiLevelType w:val="hybridMultilevel"/>
    <w:tmpl w:val="71B0E948"/>
    <w:lvl w:ilvl="0" w:tplc="389C066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2">
    <w:nsid w:val="75C14B0E"/>
    <w:multiLevelType w:val="multilevel"/>
    <w:tmpl w:val="3E5A6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E880950"/>
    <w:multiLevelType w:val="hybridMultilevel"/>
    <w:tmpl w:val="72861DC4"/>
    <w:lvl w:ilvl="0" w:tplc="281ABC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59"/>
  </w:num>
  <w:num w:numId="3">
    <w:abstractNumId w:val="58"/>
  </w:num>
  <w:num w:numId="4">
    <w:abstractNumId w:val="49"/>
  </w:num>
  <w:num w:numId="5">
    <w:abstractNumId w:val="50"/>
  </w:num>
  <w:num w:numId="6">
    <w:abstractNumId w:val="54"/>
    <w:lvlOverride w:ilvl="0">
      <w:startOverride w:val="1"/>
    </w:lvlOverride>
    <w:lvlOverride w:ilvl="1"/>
    <w:lvlOverride w:ilvl="2"/>
    <w:lvlOverride w:ilvl="3"/>
    <w:lvlOverride w:ilvl="4"/>
    <w:lvlOverride w:ilvl="5"/>
    <w:lvlOverride w:ilvl="6"/>
    <w:lvlOverride w:ilvl="7"/>
    <w:lvlOverride w:ilvl="8"/>
  </w:num>
  <w:num w:numId="7">
    <w:abstractNumId w:val="62"/>
  </w:num>
  <w:num w:numId="8">
    <w:abstractNumId w:val="63"/>
  </w:num>
  <w:num w:numId="9">
    <w:abstractNumId w:val="55"/>
  </w:num>
  <w:num w:numId="10">
    <w:abstractNumId w:val="60"/>
  </w:num>
  <w:num w:numId="11">
    <w:abstractNumId w:val="43"/>
  </w:num>
  <w:num w:numId="12">
    <w:abstractNumId w:val="48"/>
  </w:num>
  <w:num w:numId="13">
    <w:abstractNumId w:val="57"/>
  </w:num>
  <w:num w:numId="14">
    <w:abstractNumId w:val="46"/>
  </w:num>
  <w:num w:numId="15">
    <w:abstractNumId w:val="64"/>
  </w:num>
  <w:num w:numId="16">
    <w:abstractNumId w:val="56"/>
  </w:num>
  <w:num w:numId="17">
    <w:abstractNumId w:val="0"/>
    <w:lvlOverride w:ilvl="0">
      <w:lvl w:ilvl="0">
        <w:start w:val="65535"/>
        <w:numFmt w:val="bullet"/>
        <w:lvlText w:val="-"/>
        <w:legacy w:legacy="1" w:legacySpace="0" w:legacyIndent="186"/>
        <w:lvlJc w:val="left"/>
        <w:rPr>
          <w:rFonts w:ascii="Times New Roman" w:hAnsi="Times New Roman" w:cs="Times New Roman" w:hint="default"/>
        </w:rPr>
      </w:lvl>
    </w:lvlOverride>
  </w:num>
  <w:num w:numId="18">
    <w:abstractNumId w:val="51"/>
  </w:num>
  <w:num w:numId="19">
    <w:abstractNumId w:val="61"/>
  </w:num>
  <w:num w:numId="20">
    <w:abstractNumId w:val="45"/>
  </w:num>
  <w:num w:numId="2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num>
  <w:num w:numId="23">
    <w:abstractNumId w:val="5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15354"/>
    <w:rsid w:val="0002094C"/>
    <w:rsid w:val="00022E5F"/>
    <w:rsid w:val="0003452E"/>
    <w:rsid w:val="00037868"/>
    <w:rsid w:val="00052A9B"/>
    <w:rsid w:val="000630E0"/>
    <w:rsid w:val="000646EE"/>
    <w:rsid w:val="00073EA7"/>
    <w:rsid w:val="00074D4A"/>
    <w:rsid w:val="00087775"/>
    <w:rsid w:val="00090772"/>
    <w:rsid w:val="00090A1B"/>
    <w:rsid w:val="00091EE6"/>
    <w:rsid w:val="00092BD6"/>
    <w:rsid w:val="0009404E"/>
    <w:rsid w:val="00097BEA"/>
    <w:rsid w:val="000A0ABE"/>
    <w:rsid w:val="000A3EE8"/>
    <w:rsid w:val="000A55DA"/>
    <w:rsid w:val="000B2ACD"/>
    <w:rsid w:val="000B2DFC"/>
    <w:rsid w:val="000B45A0"/>
    <w:rsid w:val="000C4C4E"/>
    <w:rsid w:val="000C551E"/>
    <w:rsid w:val="000D0FBB"/>
    <w:rsid w:val="000D27FA"/>
    <w:rsid w:val="000D5CC4"/>
    <w:rsid w:val="000E5960"/>
    <w:rsid w:val="000E7853"/>
    <w:rsid w:val="000F1603"/>
    <w:rsid w:val="000F18D9"/>
    <w:rsid w:val="000F3059"/>
    <w:rsid w:val="0011532E"/>
    <w:rsid w:val="00122189"/>
    <w:rsid w:val="00122E5B"/>
    <w:rsid w:val="001243C6"/>
    <w:rsid w:val="001267AA"/>
    <w:rsid w:val="00133769"/>
    <w:rsid w:val="00133FFF"/>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87E"/>
    <w:rsid w:val="001C4BCC"/>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62FF"/>
    <w:rsid w:val="00286F79"/>
    <w:rsid w:val="00292369"/>
    <w:rsid w:val="002931D4"/>
    <w:rsid w:val="00296FF9"/>
    <w:rsid w:val="002A5D6B"/>
    <w:rsid w:val="002A7547"/>
    <w:rsid w:val="002B162C"/>
    <w:rsid w:val="002B22E8"/>
    <w:rsid w:val="002B3361"/>
    <w:rsid w:val="002C4356"/>
    <w:rsid w:val="002D0336"/>
    <w:rsid w:val="002D0B23"/>
    <w:rsid w:val="002D6466"/>
    <w:rsid w:val="002F6178"/>
    <w:rsid w:val="00301561"/>
    <w:rsid w:val="00304DDF"/>
    <w:rsid w:val="00306304"/>
    <w:rsid w:val="003110BD"/>
    <w:rsid w:val="00311750"/>
    <w:rsid w:val="003179C6"/>
    <w:rsid w:val="00317D44"/>
    <w:rsid w:val="003243EF"/>
    <w:rsid w:val="00330D48"/>
    <w:rsid w:val="00331AD4"/>
    <w:rsid w:val="003414DE"/>
    <w:rsid w:val="00345F7C"/>
    <w:rsid w:val="0034711F"/>
    <w:rsid w:val="00351059"/>
    <w:rsid w:val="003558B5"/>
    <w:rsid w:val="003624F4"/>
    <w:rsid w:val="00362619"/>
    <w:rsid w:val="00371197"/>
    <w:rsid w:val="00371E49"/>
    <w:rsid w:val="00375B3C"/>
    <w:rsid w:val="003902D7"/>
    <w:rsid w:val="003A26FF"/>
    <w:rsid w:val="003A43BE"/>
    <w:rsid w:val="003B6EF4"/>
    <w:rsid w:val="003C0F91"/>
    <w:rsid w:val="003C25C0"/>
    <w:rsid w:val="003C3B0A"/>
    <w:rsid w:val="003D46D8"/>
    <w:rsid w:val="003D60E1"/>
    <w:rsid w:val="003D6CD1"/>
    <w:rsid w:val="003E0098"/>
    <w:rsid w:val="003E29EF"/>
    <w:rsid w:val="003E3436"/>
    <w:rsid w:val="003E3447"/>
    <w:rsid w:val="003E7C55"/>
    <w:rsid w:val="003E7CAF"/>
    <w:rsid w:val="003F0E73"/>
    <w:rsid w:val="003F17AE"/>
    <w:rsid w:val="003F1AD3"/>
    <w:rsid w:val="003F2E5F"/>
    <w:rsid w:val="003F6B21"/>
    <w:rsid w:val="00405AB3"/>
    <w:rsid w:val="00406843"/>
    <w:rsid w:val="004121D1"/>
    <w:rsid w:val="00426E9C"/>
    <w:rsid w:val="004302BE"/>
    <w:rsid w:val="00431172"/>
    <w:rsid w:val="004314F8"/>
    <w:rsid w:val="004315AB"/>
    <w:rsid w:val="00431E42"/>
    <w:rsid w:val="0044479C"/>
    <w:rsid w:val="00447169"/>
    <w:rsid w:val="00447868"/>
    <w:rsid w:val="00450781"/>
    <w:rsid w:val="00454E9C"/>
    <w:rsid w:val="004556C7"/>
    <w:rsid w:val="0045582B"/>
    <w:rsid w:val="004619AF"/>
    <w:rsid w:val="00466B0D"/>
    <w:rsid w:val="0046732E"/>
    <w:rsid w:val="00467937"/>
    <w:rsid w:val="00472F3B"/>
    <w:rsid w:val="00476D0A"/>
    <w:rsid w:val="00477476"/>
    <w:rsid w:val="00480B68"/>
    <w:rsid w:val="004944F2"/>
    <w:rsid w:val="00495C20"/>
    <w:rsid w:val="004A316F"/>
    <w:rsid w:val="004A662A"/>
    <w:rsid w:val="004A6865"/>
    <w:rsid w:val="004A6C87"/>
    <w:rsid w:val="004B3426"/>
    <w:rsid w:val="004B3580"/>
    <w:rsid w:val="004B44E3"/>
    <w:rsid w:val="004C16B6"/>
    <w:rsid w:val="004C268B"/>
    <w:rsid w:val="004C7E0F"/>
    <w:rsid w:val="004D3CDF"/>
    <w:rsid w:val="004D4542"/>
    <w:rsid w:val="004D5F26"/>
    <w:rsid w:val="004E0D8F"/>
    <w:rsid w:val="004E3052"/>
    <w:rsid w:val="004E42AF"/>
    <w:rsid w:val="004F3B87"/>
    <w:rsid w:val="004F5011"/>
    <w:rsid w:val="005039F4"/>
    <w:rsid w:val="00504F1C"/>
    <w:rsid w:val="0050687C"/>
    <w:rsid w:val="005069A7"/>
    <w:rsid w:val="00516A9C"/>
    <w:rsid w:val="00523015"/>
    <w:rsid w:val="00526320"/>
    <w:rsid w:val="005279DC"/>
    <w:rsid w:val="00530EA6"/>
    <w:rsid w:val="00541460"/>
    <w:rsid w:val="00543448"/>
    <w:rsid w:val="00544017"/>
    <w:rsid w:val="00544164"/>
    <w:rsid w:val="00551846"/>
    <w:rsid w:val="00551EC0"/>
    <w:rsid w:val="00553A23"/>
    <w:rsid w:val="00555279"/>
    <w:rsid w:val="005567A5"/>
    <w:rsid w:val="00562C89"/>
    <w:rsid w:val="0056400C"/>
    <w:rsid w:val="0056651B"/>
    <w:rsid w:val="00572280"/>
    <w:rsid w:val="0057511B"/>
    <w:rsid w:val="00580B28"/>
    <w:rsid w:val="00581F48"/>
    <w:rsid w:val="00583558"/>
    <w:rsid w:val="0059068E"/>
    <w:rsid w:val="005908D1"/>
    <w:rsid w:val="005965C3"/>
    <w:rsid w:val="00597E0E"/>
    <w:rsid w:val="005A3C29"/>
    <w:rsid w:val="005A71A7"/>
    <w:rsid w:val="005B1BD2"/>
    <w:rsid w:val="005B3B7E"/>
    <w:rsid w:val="005B473E"/>
    <w:rsid w:val="005B59C8"/>
    <w:rsid w:val="005B5AFC"/>
    <w:rsid w:val="005B6502"/>
    <w:rsid w:val="005C3456"/>
    <w:rsid w:val="005C74A0"/>
    <w:rsid w:val="005D1F70"/>
    <w:rsid w:val="005D6034"/>
    <w:rsid w:val="005F2BF3"/>
    <w:rsid w:val="005F6B72"/>
    <w:rsid w:val="006012C1"/>
    <w:rsid w:val="00602F70"/>
    <w:rsid w:val="00610C87"/>
    <w:rsid w:val="00622747"/>
    <w:rsid w:val="00626BBB"/>
    <w:rsid w:val="0062761C"/>
    <w:rsid w:val="00627E37"/>
    <w:rsid w:val="00630F95"/>
    <w:rsid w:val="00632766"/>
    <w:rsid w:val="00632E87"/>
    <w:rsid w:val="006345B0"/>
    <w:rsid w:val="00641C05"/>
    <w:rsid w:val="00641DE3"/>
    <w:rsid w:val="0064370A"/>
    <w:rsid w:val="0064432C"/>
    <w:rsid w:val="0064465D"/>
    <w:rsid w:val="006538EE"/>
    <w:rsid w:val="00660AC8"/>
    <w:rsid w:val="00666E7C"/>
    <w:rsid w:val="00690194"/>
    <w:rsid w:val="0069087D"/>
    <w:rsid w:val="0069089E"/>
    <w:rsid w:val="00695DD6"/>
    <w:rsid w:val="00697B81"/>
    <w:rsid w:val="006A633A"/>
    <w:rsid w:val="006A635D"/>
    <w:rsid w:val="006B1E3D"/>
    <w:rsid w:val="006B2B54"/>
    <w:rsid w:val="006B30DC"/>
    <w:rsid w:val="006B41DF"/>
    <w:rsid w:val="006B520B"/>
    <w:rsid w:val="006C4369"/>
    <w:rsid w:val="006C579F"/>
    <w:rsid w:val="006D01AC"/>
    <w:rsid w:val="006E0E39"/>
    <w:rsid w:val="006E48A0"/>
    <w:rsid w:val="006E7444"/>
    <w:rsid w:val="006E775F"/>
    <w:rsid w:val="006F027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307CC"/>
    <w:rsid w:val="00842087"/>
    <w:rsid w:val="00842092"/>
    <w:rsid w:val="008429CA"/>
    <w:rsid w:val="0084797B"/>
    <w:rsid w:val="008507A3"/>
    <w:rsid w:val="00863A79"/>
    <w:rsid w:val="00863FBF"/>
    <w:rsid w:val="00864519"/>
    <w:rsid w:val="00871A39"/>
    <w:rsid w:val="008875C8"/>
    <w:rsid w:val="00892D5E"/>
    <w:rsid w:val="00893405"/>
    <w:rsid w:val="00897A84"/>
    <w:rsid w:val="008A0E72"/>
    <w:rsid w:val="008A3936"/>
    <w:rsid w:val="008B5047"/>
    <w:rsid w:val="008B6EA8"/>
    <w:rsid w:val="008C58B9"/>
    <w:rsid w:val="008D21A6"/>
    <w:rsid w:val="008D3093"/>
    <w:rsid w:val="008D38AA"/>
    <w:rsid w:val="008D4CBC"/>
    <w:rsid w:val="008D6E31"/>
    <w:rsid w:val="008E67F0"/>
    <w:rsid w:val="00903064"/>
    <w:rsid w:val="00905104"/>
    <w:rsid w:val="009130C0"/>
    <w:rsid w:val="00914724"/>
    <w:rsid w:val="00917BB4"/>
    <w:rsid w:val="009208C5"/>
    <w:rsid w:val="00921736"/>
    <w:rsid w:val="00922DCB"/>
    <w:rsid w:val="00926ED9"/>
    <w:rsid w:val="00932F9C"/>
    <w:rsid w:val="009418C0"/>
    <w:rsid w:val="00942440"/>
    <w:rsid w:val="009648BD"/>
    <w:rsid w:val="00966EE9"/>
    <w:rsid w:val="00974C98"/>
    <w:rsid w:val="009758AF"/>
    <w:rsid w:val="00981CF4"/>
    <w:rsid w:val="00996499"/>
    <w:rsid w:val="009967FD"/>
    <w:rsid w:val="009979B8"/>
    <w:rsid w:val="009A64A7"/>
    <w:rsid w:val="009A7BF2"/>
    <w:rsid w:val="009B24EC"/>
    <w:rsid w:val="009B3797"/>
    <w:rsid w:val="009B3C96"/>
    <w:rsid w:val="009B69C4"/>
    <w:rsid w:val="009B786D"/>
    <w:rsid w:val="009C6397"/>
    <w:rsid w:val="009D3E4C"/>
    <w:rsid w:val="009D587A"/>
    <w:rsid w:val="009E5F30"/>
    <w:rsid w:val="009F25DF"/>
    <w:rsid w:val="009F58DF"/>
    <w:rsid w:val="009F6AC9"/>
    <w:rsid w:val="00A074F5"/>
    <w:rsid w:val="00A116DA"/>
    <w:rsid w:val="00A11B39"/>
    <w:rsid w:val="00A1340C"/>
    <w:rsid w:val="00A17519"/>
    <w:rsid w:val="00A2729C"/>
    <w:rsid w:val="00A324FD"/>
    <w:rsid w:val="00A4192F"/>
    <w:rsid w:val="00A42AEF"/>
    <w:rsid w:val="00A4550E"/>
    <w:rsid w:val="00A50D53"/>
    <w:rsid w:val="00A53CF5"/>
    <w:rsid w:val="00A60CF3"/>
    <w:rsid w:val="00A73943"/>
    <w:rsid w:val="00A80F30"/>
    <w:rsid w:val="00A826DD"/>
    <w:rsid w:val="00A85E27"/>
    <w:rsid w:val="00A87DBD"/>
    <w:rsid w:val="00A91FFE"/>
    <w:rsid w:val="00A9478D"/>
    <w:rsid w:val="00A9632A"/>
    <w:rsid w:val="00AA0C26"/>
    <w:rsid w:val="00AA4998"/>
    <w:rsid w:val="00AA53DD"/>
    <w:rsid w:val="00AB3910"/>
    <w:rsid w:val="00AB545B"/>
    <w:rsid w:val="00AC737B"/>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952"/>
    <w:rsid w:val="00B81C39"/>
    <w:rsid w:val="00B82E47"/>
    <w:rsid w:val="00B95B4C"/>
    <w:rsid w:val="00BA4FBC"/>
    <w:rsid w:val="00BB2ECD"/>
    <w:rsid w:val="00BB46F4"/>
    <w:rsid w:val="00BB7EF4"/>
    <w:rsid w:val="00BD1768"/>
    <w:rsid w:val="00BD17EE"/>
    <w:rsid w:val="00BD307F"/>
    <w:rsid w:val="00BD5E53"/>
    <w:rsid w:val="00BE2EB5"/>
    <w:rsid w:val="00BE3411"/>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4426"/>
    <w:rsid w:val="00C87B4B"/>
    <w:rsid w:val="00C910B9"/>
    <w:rsid w:val="00C91AC2"/>
    <w:rsid w:val="00C959AC"/>
    <w:rsid w:val="00CA0969"/>
    <w:rsid w:val="00CA1022"/>
    <w:rsid w:val="00CA1C89"/>
    <w:rsid w:val="00CA5D89"/>
    <w:rsid w:val="00CB06AC"/>
    <w:rsid w:val="00CB2684"/>
    <w:rsid w:val="00CB2D78"/>
    <w:rsid w:val="00CB4790"/>
    <w:rsid w:val="00CB746C"/>
    <w:rsid w:val="00CC1703"/>
    <w:rsid w:val="00CC42AD"/>
    <w:rsid w:val="00CC58CF"/>
    <w:rsid w:val="00CC74C8"/>
    <w:rsid w:val="00CD15DB"/>
    <w:rsid w:val="00CD1928"/>
    <w:rsid w:val="00CD2D22"/>
    <w:rsid w:val="00CD6EC1"/>
    <w:rsid w:val="00CE122D"/>
    <w:rsid w:val="00CF2BE1"/>
    <w:rsid w:val="00D03976"/>
    <w:rsid w:val="00D04A10"/>
    <w:rsid w:val="00D04E52"/>
    <w:rsid w:val="00D15733"/>
    <w:rsid w:val="00D1673F"/>
    <w:rsid w:val="00D16ACB"/>
    <w:rsid w:val="00D171B2"/>
    <w:rsid w:val="00D23045"/>
    <w:rsid w:val="00D34416"/>
    <w:rsid w:val="00D35B93"/>
    <w:rsid w:val="00D373E9"/>
    <w:rsid w:val="00D43223"/>
    <w:rsid w:val="00D447DE"/>
    <w:rsid w:val="00D46A10"/>
    <w:rsid w:val="00D52214"/>
    <w:rsid w:val="00D55F14"/>
    <w:rsid w:val="00D633EF"/>
    <w:rsid w:val="00D665C4"/>
    <w:rsid w:val="00D7236D"/>
    <w:rsid w:val="00D7423A"/>
    <w:rsid w:val="00D74634"/>
    <w:rsid w:val="00D76AB6"/>
    <w:rsid w:val="00D77A2A"/>
    <w:rsid w:val="00D8066B"/>
    <w:rsid w:val="00D81432"/>
    <w:rsid w:val="00D841EF"/>
    <w:rsid w:val="00D84B37"/>
    <w:rsid w:val="00D85F72"/>
    <w:rsid w:val="00D86D04"/>
    <w:rsid w:val="00D90044"/>
    <w:rsid w:val="00D928A3"/>
    <w:rsid w:val="00D95510"/>
    <w:rsid w:val="00D97037"/>
    <w:rsid w:val="00DA4052"/>
    <w:rsid w:val="00DA70E6"/>
    <w:rsid w:val="00DB3728"/>
    <w:rsid w:val="00DB4476"/>
    <w:rsid w:val="00DC0CBB"/>
    <w:rsid w:val="00DC70BF"/>
    <w:rsid w:val="00DC7DE9"/>
    <w:rsid w:val="00DD1FAC"/>
    <w:rsid w:val="00DD6833"/>
    <w:rsid w:val="00DD6EEF"/>
    <w:rsid w:val="00DE09AC"/>
    <w:rsid w:val="00DE1BCE"/>
    <w:rsid w:val="00DE3126"/>
    <w:rsid w:val="00DE428D"/>
    <w:rsid w:val="00DE4B7B"/>
    <w:rsid w:val="00DE6638"/>
    <w:rsid w:val="00DF13AC"/>
    <w:rsid w:val="00DF3D6F"/>
    <w:rsid w:val="00E01B77"/>
    <w:rsid w:val="00E03CE5"/>
    <w:rsid w:val="00E050DE"/>
    <w:rsid w:val="00E0699A"/>
    <w:rsid w:val="00E16C2E"/>
    <w:rsid w:val="00E25BF8"/>
    <w:rsid w:val="00E344E9"/>
    <w:rsid w:val="00E3576F"/>
    <w:rsid w:val="00E37F59"/>
    <w:rsid w:val="00E403CC"/>
    <w:rsid w:val="00E417AB"/>
    <w:rsid w:val="00E43DBA"/>
    <w:rsid w:val="00E47B61"/>
    <w:rsid w:val="00E50FC7"/>
    <w:rsid w:val="00E61591"/>
    <w:rsid w:val="00E64488"/>
    <w:rsid w:val="00E67788"/>
    <w:rsid w:val="00E774B5"/>
    <w:rsid w:val="00E775C9"/>
    <w:rsid w:val="00E80ABC"/>
    <w:rsid w:val="00E91486"/>
    <w:rsid w:val="00E93EE5"/>
    <w:rsid w:val="00EA0CD0"/>
    <w:rsid w:val="00EB0CDB"/>
    <w:rsid w:val="00EB5F05"/>
    <w:rsid w:val="00EB6B6B"/>
    <w:rsid w:val="00EC4FB0"/>
    <w:rsid w:val="00EC5C34"/>
    <w:rsid w:val="00EC7152"/>
    <w:rsid w:val="00ED2D9B"/>
    <w:rsid w:val="00ED3DA8"/>
    <w:rsid w:val="00EE0C20"/>
    <w:rsid w:val="00EE1D35"/>
    <w:rsid w:val="00EE56C9"/>
    <w:rsid w:val="00EE5B92"/>
    <w:rsid w:val="00EE6E7D"/>
    <w:rsid w:val="00F010E7"/>
    <w:rsid w:val="00F0415D"/>
    <w:rsid w:val="00F0650B"/>
    <w:rsid w:val="00F07313"/>
    <w:rsid w:val="00F10CF5"/>
    <w:rsid w:val="00F11655"/>
    <w:rsid w:val="00F23ED0"/>
    <w:rsid w:val="00F260CE"/>
    <w:rsid w:val="00F31046"/>
    <w:rsid w:val="00F3252E"/>
    <w:rsid w:val="00F3473D"/>
    <w:rsid w:val="00F34D4D"/>
    <w:rsid w:val="00F374A7"/>
    <w:rsid w:val="00F41B66"/>
    <w:rsid w:val="00F64F23"/>
    <w:rsid w:val="00F73C06"/>
    <w:rsid w:val="00F833FD"/>
    <w:rsid w:val="00F8431B"/>
    <w:rsid w:val="00F854DF"/>
    <w:rsid w:val="00F87809"/>
    <w:rsid w:val="00F96883"/>
    <w:rsid w:val="00F972E5"/>
    <w:rsid w:val="00FA1815"/>
    <w:rsid w:val="00FB0B63"/>
    <w:rsid w:val="00FC2B83"/>
    <w:rsid w:val="00FC3E9F"/>
    <w:rsid w:val="00FC53FE"/>
    <w:rsid w:val="00FC64B6"/>
    <w:rsid w:val="00FD17EF"/>
    <w:rsid w:val="00FD70F1"/>
    <w:rsid w:val="00FE0219"/>
    <w:rsid w:val="00FE1AC8"/>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0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qFormat/>
    <w:rsid w:val="00431E42"/>
    <w:rPr>
      <w:b/>
      <w:bCs/>
    </w:rPr>
  </w:style>
  <w:style w:type="paragraph" w:customStyle="1" w:styleId="ConsNormal">
    <w:name w:val="ConsNormal"/>
    <w:link w:val="ConsNormal0"/>
    <w:uiPriority w:val="99"/>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uiPriority w:val="99"/>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uiPriority w:val="99"/>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123">
    <w:name w:val="Абзац списка12"/>
    <w:basedOn w:val="a0"/>
    <w:rsid w:val="00D86D04"/>
    <w:pPr>
      <w:ind w:left="720"/>
    </w:pPr>
    <w:rPr>
      <w:rFonts w:ascii="Calibri" w:eastAsia="Times New Roman" w:hAnsi="Calibri" w:cs="Calibri"/>
      <w:lang w:eastAsia="en-US"/>
    </w:rPr>
  </w:style>
  <w:style w:type="paragraph" w:customStyle="1" w:styleId="afffb">
    <w:name w:val="Знак Знак Знак Знак Знак Знак Знак Знак Знак Знак Знак Знак Знак"/>
    <w:basedOn w:val="a0"/>
    <w:rsid w:val="00D86D04"/>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rsid w:val="00D86D04"/>
    <w:pPr>
      <w:autoSpaceDE w:val="0"/>
      <w:spacing w:after="0" w:line="240" w:lineRule="auto"/>
      <w:ind w:firstLine="720"/>
    </w:pPr>
    <w:rPr>
      <w:rFonts w:ascii="Arial" w:eastAsia="Times New Roman" w:hAnsi="Arial" w:cs="Arial"/>
      <w:sz w:val="20"/>
      <w:szCs w:val="20"/>
    </w:rPr>
  </w:style>
  <w:style w:type="paragraph" w:customStyle="1" w:styleId="txt">
    <w:name w:val="txt"/>
    <w:basedOn w:val="a0"/>
    <w:rsid w:val="00D86D04"/>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rsid w:val="00D86D04"/>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rsid w:val="00D86D04"/>
    <w:pPr>
      <w:spacing w:after="0" w:line="240" w:lineRule="auto"/>
    </w:pPr>
    <w:rPr>
      <w:rFonts w:ascii="Calibri" w:eastAsia="Times New Roman" w:hAnsi="Calibri" w:cs="Calibri"/>
    </w:rPr>
  </w:style>
  <w:style w:type="paragraph" w:customStyle="1" w:styleId="Style8">
    <w:name w:val="Style8"/>
    <w:basedOn w:val="a0"/>
    <w:rsid w:val="00A9632A"/>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formattexttopleveltext">
    <w:name w:val="formattext topleveltext"/>
    <w:basedOn w:val="a0"/>
    <w:rsid w:val="00E0699A"/>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c">
    <w:name w:val="Основной текст (2)_"/>
    <w:link w:val="2d"/>
    <w:rsid w:val="00E0699A"/>
    <w:rPr>
      <w:rFonts w:ascii="Times New Roman" w:eastAsia="Times New Roman" w:hAnsi="Times New Roman"/>
      <w:sz w:val="28"/>
      <w:szCs w:val="28"/>
      <w:shd w:val="clear" w:color="auto" w:fill="FFFFFF"/>
    </w:rPr>
  </w:style>
  <w:style w:type="paragraph" w:customStyle="1" w:styleId="2d">
    <w:name w:val="Основной текст (2)"/>
    <w:basedOn w:val="a0"/>
    <w:link w:val="2c"/>
    <w:rsid w:val="00E0699A"/>
    <w:pPr>
      <w:widowControl w:val="0"/>
      <w:shd w:val="clear" w:color="auto" w:fill="FFFFFF"/>
      <w:spacing w:after="300" w:line="322" w:lineRule="exact"/>
      <w:jc w:val="center"/>
    </w:pPr>
    <w:rPr>
      <w:rFonts w:ascii="Times New Roman" w:eastAsia="Times New Roman" w:hAnsi="Times New Roman"/>
      <w:sz w:val="28"/>
      <w:szCs w:val="28"/>
    </w:rPr>
  </w:style>
  <w:style w:type="character" w:customStyle="1" w:styleId="ilfuvd">
    <w:name w:val="ilfuvd"/>
    <w:basedOn w:val="a1"/>
    <w:rsid w:val="00E0699A"/>
  </w:style>
  <w:style w:type="paragraph" w:customStyle="1" w:styleId="130">
    <w:name w:val="Абзац списка13"/>
    <w:basedOn w:val="a0"/>
    <w:rsid w:val="000630E0"/>
    <w:pPr>
      <w:ind w:left="720"/>
    </w:pPr>
    <w:rPr>
      <w:rFonts w:ascii="Calibri" w:eastAsia="Times New Roman" w:hAnsi="Calibri" w:cs="Calibri"/>
      <w:lang w:eastAsia="en-US"/>
    </w:rPr>
  </w:style>
  <w:style w:type="paragraph" w:customStyle="1" w:styleId="83">
    <w:name w:val="Без интервала8"/>
    <w:rsid w:val="000630E0"/>
    <w:pPr>
      <w:spacing w:after="0" w:line="240" w:lineRule="auto"/>
    </w:pPr>
    <w:rPr>
      <w:rFonts w:ascii="Calibri" w:eastAsia="Times New Roman" w:hAnsi="Calibri" w:cs="Calibri"/>
    </w:rPr>
  </w:style>
  <w:style w:type="paragraph" w:customStyle="1" w:styleId="144">
    <w:name w:val="Абзац списка14"/>
    <w:basedOn w:val="a0"/>
    <w:rsid w:val="006E7444"/>
    <w:pPr>
      <w:ind w:left="720"/>
    </w:pPr>
    <w:rPr>
      <w:rFonts w:ascii="Calibri" w:eastAsia="Times New Roman" w:hAnsi="Calibri" w:cs="Calibri"/>
      <w:lang w:eastAsia="en-US"/>
    </w:rPr>
  </w:style>
  <w:style w:type="paragraph" w:customStyle="1" w:styleId="93">
    <w:name w:val="Без интервала9"/>
    <w:rsid w:val="006E7444"/>
    <w:pPr>
      <w:spacing w:after="0" w:line="240" w:lineRule="auto"/>
    </w:pPr>
    <w:rPr>
      <w:rFonts w:ascii="Calibri" w:eastAsia="Times New Roman" w:hAnsi="Calibri" w:cs="Calibri"/>
    </w:rPr>
  </w:style>
  <w:style w:type="character" w:customStyle="1" w:styleId="211">
    <w:name w:val="Основной текст (2) + 11"/>
    <w:aliases w:val="5 pt"/>
    <w:basedOn w:val="a1"/>
    <w:uiPriority w:val="99"/>
    <w:rsid w:val="008307CC"/>
    <w:rPr>
      <w:rFonts w:ascii="Times New Roman" w:hAnsi="Times New Roman" w:cs="Times New Roman"/>
      <w:sz w:val="23"/>
      <w:szCs w:val="23"/>
      <w:shd w:val="clear" w:color="auto" w:fill="FFFFFF"/>
    </w:rPr>
  </w:style>
  <w:style w:type="paragraph" w:customStyle="1" w:styleId="consplusnonformat0">
    <w:name w:val="consplusnonformat"/>
    <w:basedOn w:val="a0"/>
    <w:uiPriority w:val="99"/>
    <w:rsid w:val="008307CC"/>
    <w:pPr>
      <w:spacing w:before="100" w:beforeAutospacing="1" w:after="100" w:afterAutospacing="1" w:line="240" w:lineRule="auto"/>
    </w:pPr>
    <w:rPr>
      <w:rFonts w:ascii="Times New Roman" w:eastAsia="Arial Unicode MS"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 w:id="20383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andia.ru/text/category/obshestvenno_gosudarstvennie_obtzedineniya/" TargetMode="External"/><Relationship Id="rId4" Type="http://schemas.openxmlformats.org/officeDocument/2006/relationships/settings" Target="settings.xml"/><Relationship Id="rId9" Type="http://schemas.openxmlformats.org/officeDocument/2006/relationships/hyperlink" Target="http://pandia.ru/text/category/plani_meropriyati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2491</Words>
  <Characters>14203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367</cp:revision>
  <cp:lastPrinted>2022-01-25T08:32:00Z</cp:lastPrinted>
  <dcterms:created xsi:type="dcterms:W3CDTF">2015-01-21T21:56:00Z</dcterms:created>
  <dcterms:modified xsi:type="dcterms:W3CDTF">2023-09-06T03:22:00Z</dcterms:modified>
</cp:coreProperties>
</file>