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3D5845">
        <w:rPr>
          <w:rFonts w:ascii="Times New Roman" w:hAnsi="Times New Roman" w:cs="Times New Roman"/>
          <w:sz w:val="24"/>
          <w:szCs w:val="24"/>
        </w:rPr>
        <w:t>30</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3D5845">
        <w:rPr>
          <w:rFonts w:ascii="Times New Roman" w:hAnsi="Times New Roman" w:cs="Times New Roman"/>
          <w:sz w:val="24"/>
          <w:szCs w:val="24"/>
        </w:rPr>
        <w:t>15</w:t>
      </w:r>
      <w:r w:rsidR="008D4CBC">
        <w:rPr>
          <w:rFonts w:ascii="Times New Roman" w:hAnsi="Times New Roman" w:cs="Times New Roman"/>
          <w:sz w:val="24"/>
          <w:szCs w:val="24"/>
        </w:rPr>
        <w:t xml:space="preserve"> </w:t>
      </w:r>
      <w:r w:rsidR="008307CC">
        <w:rPr>
          <w:rFonts w:ascii="Times New Roman" w:hAnsi="Times New Roman" w:cs="Times New Roman"/>
          <w:sz w:val="24"/>
          <w:szCs w:val="24"/>
        </w:rPr>
        <w:t>сентября</w:t>
      </w:r>
      <w:r w:rsidR="00477476">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307CC" w:rsidRDefault="008307CC" w:rsidP="008D4CBC">
      <w:pPr>
        <w:spacing w:after="0" w:line="240" w:lineRule="auto"/>
        <w:ind w:firstLine="284"/>
        <w:jc w:val="both"/>
        <w:rPr>
          <w:rFonts w:ascii="Times New Roman" w:hAnsi="Times New Roman" w:cs="Times New Roman"/>
          <w:sz w:val="24"/>
          <w:szCs w:val="24"/>
        </w:rPr>
      </w:pPr>
    </w:p>
    <w:p w:rsidR="003D5845" w:rsidRDefault="003D5845" w:rsidP="003D5845">
      <w:pPr>
        <w:ind w:firstLine="539"/>
        <w:jc w:val="center"/>
        <w:rPr>
          <w:sz w:val="32"/>
          <w:szCs w:val="32"/>
        </w:rPr>
      </w:pPr>
      <w:r>
        <w:rPr>
          <w:sz w:val="32"/>
          <w:szCs w:val="32"/>
        </w:rPr>
        <w:t>Администрация Голубовского сельского поселения</w:t>
      </w:r>
    </w:p>
    <w:p w:rsidR="003D5845" w:rsidRDefault="003D5845" w:rsidP="003D5845">
      <w:pPr>
        <w:ind w:firstLine="539"/>
        <w:jc w:val="center"/>
        <w:rPr>
          <w:sz w:val="32"/>
          <w:szCs w:val="32"/>
        </w:rPr>
      </w:pPr>
      <w:r>
        <w:rPr>
          <w:sz w:val="32"/>
          <w:szCs w:val="32"/>
        </w:rPr>
        <w:t>Седельниковского муниципального района</w:t>
      </w:r>
    </w:p>
    <w:p w:rsidR="003D5845" w:rsidRDefault="003D5845" w:rsidP="003D5845">
      <w:pPr>
        <w:ind w:firstLine="539"/>
        <w:jc w:val="center"/>
        <w:rPr>
          <w:sz w:val="32"/>
          <w:szCs w:val="32"/>
        </w:rPr>
      </w:pPr>
      <w:r>
        <w:rPr>
          <w:sz w:val="32"/>
          <w:szCs w:val="32"/>
        </w:rPr>
        <w:t>Омской области</w:t>
      </w:r>
    </w:p>
    <w:p w:rsidR="003D5845" w:rsidRDefault="003D5845" w:rsidP="003D5845">
      <w:pPr>
        <w:ind w:firstLine="539"/>
        <w:jc w:val="center"/>
        <w:rPr>
          <w:sz w:val="28"/>
          <w:szCs w:val="28"/>
        </w:rPr>
      </w:pPr>
    </w:p>
    <w:p w:rsidR="003D5845" w:rsidRDefault="003D5845" w:rsidP="003D5845">
      <w:pPr>
        <w:ind w:firstLine="539"/>
        <w:jc w:val="center"/>
        <w:rPr>
          <w:b/>
          <w:sz w:val="52"/>
          <w:szCs w:val="52"/>
        </w:rPr>
      </w:pPr>
      <w:r>
        <w:rPr>
          <w:b/>
          <w:sz w:val="52"/>
          <w:szCs w:val="52"/>
        </w:rPr>
        <w:t xml:space="preserve">ПОСТАНОВЛЕНИЕ </w:t>
      </w:r>
    </w:p>
    <w:p w:rsidR="003D5845" w:rsidRDefault="003D5845" w:rsidP="003D5845">
      <w:pPr>
        <w:ind w:firstLine="539"/>
        <w:jc w:val="center"/>
        <w:rPr>
          <w:b/>
          <w:sz w:val="52"/>
          <w:szCs w:val="52"/>
        </w:rPr>
      </w:pPr>
    </w:p>
    <w:p w:rsidR="003D5845" w:rsidRDefault="003D5845" w:rsidP="003D5845">
      <w:pPr>
        <w:shd w:val="clear" w:color="auto" w:fill="FFFFFF"/>
        <w:spacing w:before="19"/>
        <w:ind w:left="5"/>
        <w:rPr>
          <w:color w:val="000000"/>
          <w:spacing w:val="-7"/>
          <w:sz w:val="28"/>
        </w:rPr>
      </w:pPr>
    </w:p>
    <w:p w:rsidR="003D5845" w:rsidRPr="004211FC" w:rsidRDefault="003D5845" w:rsidP="003D5845">
      <w:pPr>
        <w:shd w:val="clear" w:color="auto" w:fill="FFFFFF"/>
        <w:spacing w:before="19"/>
        <w:ind w:left="5" w:firstLine="279"/>
        <w:rPr>
          <w:color w:val="000000"/>
          <w:spacing w:val="-7"/>
          <w:sz w:val="28"/>
        </w:rPr>
      </w:pPr>
      <w:r w:rsidRPr="004211FC">
        <w:rPr>
          <w:color w:val="000000"/>
          <w:spacing w:val="-7"/>
          <w:sz w:val="28"/>
        </w:rPr>
        <w:t>От «</w:t>
      </w:r>
      <w:r>
        <w:rPr>
          <w:color w:val="000000"/>
          <w:spacing w:val="-7"/>
          <w:sz w:val="28"/>
        </w:rPr>
        <w:t>15</w:t>
      </w:r>
      <w:r w:rsidRPr="004211FC">
        <w:rPr>
          <w:color w:val="000000"/>
          <w:spacing w:val="-7"/>
          <w:sz w:val="28"/>
        </w:rPr>
        <w:t xml:space="preserve">» </w:t>
      </w:r>
      <w:r>
        <w:rPr>
          <w:color w:val="000000"/>
          <w:spacing w:val="-7"/>
          <w:sz w:val="28"/>
        </w:rPr>
        <w:t>сентября 2023</w:t>
      </w:r>
      <w:r w:rsidRPr="004211FC">
        <w:rPr>
          <w:color w:val="000000"/>
          <w:spacing w:val="-7"/>
          <w:sz w:val="28"/>
        </w:rPr>
        <w:t xml:space="preserve"> года                                                                </w:t>
      </w:r>
      <w:r>
        <w:rPr>
          <w:color w:val="000000"/>
          <w:spacing w:val="-7"/>
          <w:sz w:val="28"/>
        </w:rPr>
        <w:t xml:space="preserve">                  </w:t>
      </w:r>
      <w:r w:rsidRPr="004211FC">
        <w:rPr>
          <w:color w:val="000000"/>
          <w:spacing w:val="-7"/>
          <w:sz w:val="28"/>
        </w:rPr>
        <w:t xml:space="preserve">№ </w:t>
      </w:r>
      <w:r>
        <w:rPr>
          <w:color w:val="000000"/>
          <w:spacing w:val="-7"/>
          <w:sz w:val="28"/>
        </w:rPr>
        <w:t>35</w:t>
      </w:r>
      <w:r w:rsidRPr="004211FC">
        <w:rPr>
          <w:color w:val="000000"/>
          <w:spacing w:val="-7"/>
          <w:sz w:val="28"/>
        </w:rPr>
        <w:t xml:space="preserve">        </w:t>
      </w:r>
    </w:p>
    <w:p w:rsidR="003D5845" w:rsidRPr="004211FC" w:rsidRDefault="003D5845" w:rsidP="003D5845">
      <w:pPr>
        <w:shd w:val="clear" w:color="auto" w:fill="FFFFFF"/>
        <w:spacing w:before="19"/>
        <w:ind w:left="5" w:firstLine="279"/>
        <w:rPr>
          <w:color w:val="000000"/>
          <w:spacing w:val="-7"/>
          <w:sz w:val="28"/>
        </w:rPr>
      </w:pPr>
      <w:r w:rsidRPr="004211FC">
        <w:rPr>
          <w:color w:val="000000"/>
          <w:spacing w:val="-7"/>
          <w:sz w:val="28"/>
        </w:rPr>
        <w:t>с. Голубовка</w:t>
      </w:r>
    </w:p>
    <w:p w:rsidR="003D5845" w:rsidRDefault="003D5845" w:rsidP="003D5845">
      <w:pPr>
        <w:spacing w:line="360" w:lineRule="auto"/>
        <w:ind w:firstLine="278"/>
        <w:jc w:val="both"/>
        <w:rPr>
          <w:b/>
          <w:sz w:val="28"/>
          <w:szCs w:val="28"/>
        </w:rPr>
      </w:pPr>
    </w:p>
    <w:p w:rsidR="003D5845" w:rsidRDefault="003D5845" w:rsidP="003D5845">
      <w:pPr>
        <w:pStyle w:val="af1"/>
        <w:jc w:val="both"/>
        <w:rPr>
          <w:rFonts w:ascii="Times New Roman" w:hAnsi="Times New Roman"/>
          <w:sz w:val="28"/>
          <w:szCs w:val="28"/>
        </w:rPr>
      </w:pPr>
    </w:p>
    <w:p w:rsidR="003D5845" w:rsidRPr="004754C2" w:rsidRDefault="003D5845" w:rsidP="003D5845">
      <w:pPr>
        <w:pStyle w:val="af1"/>
        <w:ind w:firstLine="284"/>
        <w:jc w:val="both"/>
        <w:rPr>
          <w:rFonts w:ascii="Times New Roman" w:hAnsi="Times New Roman"/>
          <w:sz w:val="28"/>
          <w:szCs w:val="28"/>
        </w:rPr>
      </w:pPr>
      <w:r w:rsidRPr="004754C2">
        <w:rPr>
          <w:rFonts w:ascii="Times New Roman" w:hAnsi="Times New Roman"/>
          <w:sz w:val="28"/>
          <w:szCs w:val="28"/>
        </w:rPr>
        <w:t>О дополнении государственного адресного реестра сведениями о кадастровом номере</w:t>
      </w:r>
    </w:p>
    <w:p w:rsidR="003D5845" w:rsidRPr="004754C2" w:rsidRDefault="003D5845" w:rsidP="003D5845">
      <w:pPr>
        <w:pStyle w:val="af1"/>
        <w:ind w:firstLine="284"/>
        <w:jc w:val="both"/>
        <w:rPr>
          <w:rFonts w:ascii="Times New Roman" w:hAnsi="Times New Roman"/>
          <w:sz w:val="28"/>
          <w:szCs w:val="28"/>
        </w:rPr>
      </w:pPr>
    </w:p>
    <w:p w:rsidR="003D5845" w:rsidRPr="004754C2" w:rsidRDefault="003D5845" w:rsidP="003D5845">
      <w:pPr>
        <w:pStyle w:val="af1"/>
        <w:ind w:firstLine="284"/>
        <w:jc w:val="both"/>
        <w:rPr>
          <w:rFonts w:ascii="Times New Roman" w:hAnsi="Times New Roman"/>
          <w:sz w:val="28"/>
          <w:szCs w:val="28"/>
        </w:rPr>
      </w:pPr>
      <w:r w:rsidRPr="004754C2">
        <w:rPr>
          <w:rFonts w:ascii="Times New Roman" w:hAnsi="Times New Roman"/>
          <w:sz w:val="28"/>
          <w:szCs w:val="28"/>
        </w:rPr>
        <w:t xml:space="preserve">В соответствии с Правилами присвоения изменения и аннулирования адресов, утвержденными Постановлением Правительства Российской Федерации от 19.11.2014 №1221, Администрация Голубовского сельского поселения Седельниковского муниципального района Омской области </w:t>
      </w:r>
    </w:p>
    <w:p w:rsidR="003D5845" w:rsidRPr="004754C2" w:rsidRDefault="003D5845" w:rsidP="003D5845">
      <w:pPr>
        <w:pStyle w:val="af1"/>
        <w:ind w:firstLine="284"/>
        <w:jc w:val="both"/>
        <w:rPr>
          <w:rFonts w:ascii="Times New Roman" w:hAnsi="Times New Roman"/>
          <w:b/>
          <w:sz w:val="28"/>
          <w:szCs w:val="28"/>
        </w:rPr>
      </w:pPr>
      <w:r w:rsidRPr="004754C2">
        <w:rPr>
          <w:rFonts w:ascii="Times New Roman" w:hAnsi="Times New Roman"/>
          <w:b/>
          <w:sz w:val="28"/>
          <w:szCs w:val="28"/>
        </w:rPr>
        <w:t>ПОСТАНОВЛЯЕТ:</w:t>
      </w:r>
    </w:p>
    <w:p w:rsidR="003D5845" w:rsidRPr="004754C2" w:rsidRDefault="003D5845" w:rsidP="003D5845">
      <w:pPr>
        <w:pStyle w:val="af1"/>
        <w:numPr>
          <w:ilvl w:val="0"/>
          <w:numId w:val="25"/>
        </w:numPr>
        <w:suppressAutoHyphens w:val="0"/>
        <w:ind w:left="0" w:firstLine="284"/>
        <w:jc w:val="both"/>
        <w:rPr>
          <w:rFonts w:ascii="Times New Roman" w:hAnsi="Times New Roman"/>
          <w:sz w:val="28"/>
          <w:szCs w:val="28"/>
        </w:rPr>
      </w:pPr>
      <w:r w:rsidRPr="004754C2">
        <w:rPr>
          <w:rFonts w:ascii="Times New Roman" w:hAnsi="Times New Roman"/>
          <w:sz w:val="28"/>
          <w:szCs w:val="28"/>
        </w:rPr>
        <w:t>Утвердить перечень объектов адресации, подлежащих дополнению сведениями о кадастровых номерах в Государственном адресном реестре согласно приложению</w:t>
      </w:r>
    </w:p>
    <w:p w:rsidR="003D5845" w:rsidRPr="004754C2" w:rsidRDefault="003D5845" w:rsidP="003D5845">
      <w:pPr>
        <w:pStyle w:val="af1"/>
        <w:numPr>
          <w:ilvl w:val="0"/>
          <w:numId w:val="25"/>
        </w:numPr>
        <w:suppressAutoHyphens w:val="0"/>
        <w:ind w:left="0" w:firstLine="284"/>
        <w:jc w:val="both"/>
        <w:rPr>
          <w:rFonts w:ascii="Times New Roman" w:hAnsi="Times New Roman"/>
          <w:sz w:val="28"/>
          <w:szCs w:val="28"/>
        </w:rPr>
      </w:pPr>
      <w:r w:rsidRPr="004754C2">
        <w:rPr>
          <w:rFonts w:ascii="Times New Roman" w:hAnsi="Times New Roman"/>
          <w:sz w:val="28"/>
          <w:szCs w:val="28"/>
        </w:rPr>
        <w:lastRenderedPageBreak/>
        <w:t>Дополнить Государственный адресный реестр сведениями о кадастровых номерах объектов адресации согласно приложению к данному постановлению.</w:t>
      </w:r>
    </w:p>
    <w:p w:rsidR="003D5845" w:rsidRPr="004754C2" w:rsidRDefault="003D5845" w:rsidP="003D5845">
      <w:pPr>
        <w:pStyle w:val="af1"/>
        <w:numPr>
          <w:ilvl w:val="0"/>
          <w:numId w:val="25"/>
        </w:numPr>
        <w:suppressAutoHyphens w:val="0"/>
        <w:ind w:left="0" w:firstLine="284"/>
        <w:jc w:val="both"/>
        <w:rPr>
          <w:rFonts w:ascii="Times New Roman" w:hAnsi="Times New Roman"/>
          <w:sz w:val="28"/>
          <w:szCs w:val="28"/>
        </w:rPr>
      </w:pPr>
      <w:r w:rsidRPr="004754C2">
        <w:rPr>
          <w:rFonts w:ascii="Times New Roman" w:hAnsi="Times New Roman"/>
          <w:sz w:val="28"/>
          <w:szCs w:val="28"/>
        </w:rPr>
        <w:t xml:space="preserve">Контроль за исполнением оставляю за собой. </w:t>
      </w:r>
    </w:p>
    <w:p w:rsidR="003D5845" w:rsidRPr="004754C2" w:rsidRDefault="003D5845" w:rsidP="003D5845">
      <w:pPr>
        <w:pStyle w:val="af1"/>
        <w:ind w:firstLine="284"/>
        <w:jc w:val="both"/>
        <w:rPr>
          <w:rFonts w:ascii="Times New Roman" w:hAnsi="Times New Roman"/>
          <w:sz w:val="28"/>
          <w:szCs w:val="28"/>
        </w:rPr>
      </w:pPr>
    </w:p>
    <w:p w:rsidR="003D5845" w:rsidRDefault="003D5845" w:rsidP="003D5845">
      <w:pPr>
        <w:pStyle w:val="af1"/>
        <w:jc w:val="both"/>
        <w:rPr>
          <w:rFonts w:ascii="Times New Roman" w:hAnsi="Times New Roman"/>
          <w:sz w:val="28"/>
          <w:szCs w:val="28"/>
        </w:rPr>
      </w:pPr>
    </w:p>
    <w:p w:rsidR="003D5845" w:rsidRPr="005573F5" w:rsidRDefault="003D5845" w:rsidP="003D5845">
      <w:pPr>
        <w:shd w:val="clear" w:color="auto" w:fill="FFFFFF"/>
        <w:jc w:val="both"/>
        <w:rPr>
          <w:sz w:val="28"/>
          <w:szCs w:val="28"/>
        </w:rPr>
      </w:pPr>
    </w:p>
    <w:p w:rsidR="003D5845" w:rsidRPr="005573F5" w:rsidRDefault="003D5845" w:rsidP="003D5845">
      <w:pPr>
        <w:shd w:val="clear" w:color="auto" w:fill="FFFFFF"/>
        <w:jc w:val="both"/>
        <w:rPr>
          <w:sz w:val="28"/>
          <w:szCs w:val="28"/>
        </w:rPr>
      </w:pPr>
      <w:r w:rsidRPr="005573F5">
        <w:rPr>
          <w:sz w:val="28"/>
          <w:szCs w:val="28"/>
        </w:rPr>
        <w:t xml:space="preserve">Глава Голубовского сельского поселения                            С.Е. Обоскалов  </w:t>
      </w:r>
    </w:p>
    <w:p w:rsidR="003D5845" w:rsidRPr="005573F5" w:rsidRDefault="003D5845" w:rsidP="003D5845">
      <w:pPr>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Default="003D5845" w:rsidP="003D5845">
      <w:pPr>
        <w:jc w:val="right"/>
        <w:rPr>
          <w:sz w:val="28"/>
          <w:szCs w:val="28"/>
        </w:rPr>
      </w:pPr>
    </w:p>
    <w:p w:rsidR="003D5845" w:rsidRPr="005573F5" w:rsidRDefault="003D5845" w:rsidP="003D5845">
      <w:pPr>
        <w:jc w:val="right"/>
      </w:pPr>
      <w:r w:rsidRPr="005573F5">
        <w:t xml:space="preserve">Приложение к постановлению </w:t>
      </w:r>
    </w:p>
    <w:p w:rsidR="003D5845" w:rsidRPr="005573F5" w:rsidRDefault="003D5845" w:rsidP="003D5845">
      <w:pPr>
        <w:jc w:val="right"/>
      </w:pPr>
      <w:r w:rsidRPr="005573F5">
        <w:t xml:space="preserve">Администрации Голубовского </w:t>
      </w:r>
    </w:p>
    <w:p w:rsidR="003D5845" w:rsidRPr="005573F5" w:rsidRDefault="003D5845" w:rsidP="003D5845">
      <w:pPr>
        <w:jc w:val="right"/>
      </w:pPr>
      <w:r w:rsidRPr="005573F5">
        <w:t>сельского поселения</w:t>
      </w:r>
    </w:p>
    <w:p w:rsidR="003D5845" w:rsidRPr="005573F5" w:rsidRDefault="003D5845" w:rsidP="003D5845">
      <w:pPr>
        <w:jc w:val="right"/>
      </w:pPr>
      <w:r w:rsidRPr="005573F5">
        <w:t xml:space="preserve">Седельниковского муниципального района </w:t>
      </w:r>
    </w:p>
    <w:p w:rsidR="003D5845" w:rsidRPr="005573F5" w:rsidRDefault="003D5845" w:rsidP="003D5845">
      <w:pPr>
        <w:jc w:val="right"/>
      </w:pPr>
      <w:r>
        <w:t>Омской области от 15</w:t>
      </w:r>
      <w:r w:rsidRPr="005573F5">
        <w:t xml:space="preserve">.09.2023 № </w:t>
      </w:r>
      <w:r>
        <w:t>35</w:t>
      </w:r>
    </w:p>
    <w:p w:rsidR="003D5845" w:rsidRDefault="003D5845" w:rsidP="003D5845">
      <w:pPr>
        <w:shd w:val="clear" w:color="auto" w:fill="FFFFFF"/>
        <w:jc w:val="center"/>
        <w:rPr>
          <w:b/>
          <w:bCs/>
          <w:spacing w:val="9"/>
          <w:sz w:val="28"/>
          <w:szCs w:val="28"/>
        </w:rPr>
      </w:pPr>
    </w:p>
    <w:p w:rsidR="003D5845" w:rsidRDefault="003D5845" w:rsidP="003D5845">
      <w:pPr>
        <w:shd w:val="clear" w:color="auto" w:fill="FFFFFF"/>
        <w:jc w:val="center"/>
        <w:rPr>
          <w:b/>
          <w:bCs/>
          <w:spacing w:val="9"/>
          <w:sz w:val="28"/>
          <w:szCs w:val="28"/>
        </w:rPr>
      </w:pPr>
    </w:p>
    <w:p w:rsidR="003D5845" w:rsidRDefault="003D5845" w:rsidP="003D5845">
      <w:pPr>
        <w:rPr>
          <w:b/>
          <w:bCs/>
          <w:spacing w:val="9"/>
          <w:sz w:val="28"/>
          <w:szCs w:val="28"/>
        </w:rPr>
      </w:pPr>
    </w:p>
    <w:p w:rsidR="003D5845" w:rsidRDefault="003D5845" w:rsidP="003D5845">
      <w:pPr>
        <w:jc w:val="center"/>
        <w:rPr>
          <w:bCs/>
          <w:spacing w:val="9"/>
          <w:sz w:val="28"/>
          <w:szCs w:val="28"/>
        </w:rPr>
      </w:pPr>
      <w:r w:rsidRPr="004754C2">
        <w:rPr>
          <w:bCs/>
          <w:spacing w:val="9"/>
          <w:sz w:val="28"/>
          <w:szCs w:val="28"/>
        </w:rPr>
        <w:t>Перечень объектов адресации, подлежащих дополнению сведениями о кадастровых номерах в Государственном адресном реестре</w:t>
      </w:r>
    </w:p>
    <w:p w:rsidR="003D5845" w:rsidRPr="004754C2" w:rsidRDefault="003D5845" w:rsidP="003D5845">
      <w:pPr>
        <w:jc w:val="center"/>
        <w:rPr>
          <w:bCs/>
          <w:spacing w:val="9"/>
          <w:sz w:val="28"/>
          <w:szCs w:val="28"/>
        </w:rPr>
      </w:pPr>
    </w:p>
    <w:p w:rsidR="003D5845" w:rsidRDefault="003D5845" w:rsidP="003D5845">
      <w:pPr>
        <w:jc w:val="both"/>
        <w:rPr>
          <w:bCs/>
          <w:spacing w:val="9"/>
          <w:sz w:val="28"/>
          <w:szCs w:val="28"/>
        </w:rPr>
      </w:pPr>
      <w:r w:rsidRPr="004754C2">
        <w:rPr>
          <w:bCs/>
          <w:spacing w:val="9"/>
          <w:sz w:val="28"/>
          <w:szCs w:val="28"/>
        </w:rPr>
        <w:t>Адресообразующие элементы, используемые при описании адреса: Российская Федерация, Омская область, Седельниковский муниципальный район, Голубовское сельское поселение</w:t>
      </w:r>
    </w:p>
    <w:p w:rsidR="003D5845" w:rsidRDefault="003D5845" w:rsidP="003D5845">
      <w:pPr>
        <w:jc w:val="both"/>
        <w:rPr>
          <w:bCs/>
          <w:spacing w:val="9"/>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1914"/>
        <w:gridCol w:w="2551"/>
        <w:gridCol w:w="1915"/>
      </w:tblGrid>
      <w:tr w:rsidR="003D5845" w:rsidRPr="000D0600" w:rsidTr="00976BEE">
        <w:tc>
          <w:tcPr>
            <w:tcW w:w="534" w:type="dxa"/>
          </w:tcPr>
          <w:p w:rsidR="003D5845" w:rsidRPr="000D0600" w:rsidRDefault="003D5845" w:rsidP="00976BEE">
            <w:pPr>
              <w:jc w:val="both"/>
              <w:rPr>
                <w:sz w:val="28"/>
                <w:szCs w:val="28"/>
              </w:rPr>
            </w:pPr>
            <w:r w:rsidRPr="000D0600">
              <w:rPr>
                <w:sz w:val="28"/>
                <w:szCs w:val="28"/>
              </w:rPr>
              <w:t>№</w:t>
            </w:r>
          </w:p>
        </w:tc>
        <w:tc>
          <w:tcPr>
            <w:tcW w:w="2268" w:type="dxa"/>
          </w:tcPr>
          <w:p w:rsidR="003D5845" w:rsidRPr="000D0600" w:rsidRDefault="003D5845" w:rsidP="00976BEE">
            <w:pPr>
              <w:jc w:val="both"/>
              <w:rPr>
                <w:sz w:val="28"/>
                <w:szCs w:val="28"/>
              </w:rPr>
            </w:pPr>
            <w:r w:rsidRPr="000D0600">
              <w:rPr>
                <w:sz w:val="28"/>
                <w:szCs w:val="28"/>
              </w:rPr>
              <w:t>Адрес объекта адресации</w:t>
            </w:r>
          </w:p>
        </w:tc>
        <w:tc>
          <w:tcPr>
            <w:tcW w:w="1914" w:type="dxa"/>
          </w:tcPr>
          <w:p w:rsidR="003D5845" w:rsidRPr="000D0600" w:rsidRDefault="003D5845" w:rsidP="00976BEE">
            <w:pPr>
              <w:jc w:val="both"/>
              <w:rPr>
                <w:sz w:val="28"/>
                <w:szCs w:val="28"/>
              </w:rPr>
            </w:pPr>
            <w:r w:rsidRPr="000D0600">
              <w:rPr>
                <w:sz w:val="28"/>
                <w:szCs w:val="28"/>
              </w:rPr>
              <w:t>Уникальный номер адреса объекта адресации в ГАР</w:t>
            </w:r>
          </w:p>
        </w:tc>
        <w:tc>
          <w:tcPr>
            <w:tcW w:w="2551" w:type="dxa"/>
          </w:tcPr>
          <w:p w:rsidR="003D5845" w:rsidRPr="000D0600" w:rsidRDefault="003D5845" w:rsidP="00976BEE">
            <w:pPr>
              <w:jc w:val="both"/>
              <w:rPr>
                <w:sz w:val="28"/>
                <w:szCs w:val="28"/>
              </w:rPr>
            </w:pPr>
            <w:r w:rsidRPr="000D0600">
              <w:rPr>
                <w:sz w:val="28"/>
                <w:szCs w:val="28"/>
              </w:rPr>
              <w:t>Кадастровый номер объекта адресации</w:t>
            </w:r>
          </w:p>
        </w:tc>
        <w:tc>
          <w:tcPr>
            <w:tcW w:w="1915" w:type="dxa"/>
          </w:tcPr>
          <w:p w:rsidR="003D5845" w:rsidRPr="000D0600" w:rsidRDefault="003D5845" w:rsidP="00976BEE">
            <w:pPr>
              <w:jc w:val="both"/>
              <w:rPr>
                <w:sz w:val="28"/>
                <w:szCs w:val="28"/>
              </w:rPr>
            </w:pPr>
            <w:r w:rsidRPr="000D0600">
              <w:rPr>
                <w:sz w:val="28"/>
                <w:szCs w:val="28"/>
              </w:rPr>
              <w:t>Реквизиты документа, являющегося источником сведений о кадастровом номере</w:t>
            </w:r>
          </w:p>
        </w:tc>
      </w:tr>
      <w:tr w:rsidR="003D5845" w:rsidRPr="000D0600" w:rsidTr="00976BEE">
        <w:tc>
          <w:tcPr>
            <w:tcW w:w="534" w:type="dxa"/>
          </w:tcPr>
          <w:p w:rsidR="003D5845" w:rsidRPr="000D0600" w:rsidRDefault="003D5845" w:rsidP="00976BEE">
            <w:pPr>
              <w:jc w:val="both"/>
              <w:rPr>
                <w:sz w:val="28"/>
                <w:szCs w:val="28"/>
              </w:rPr>
            </w:pPr>
            <w:r>
              <w:rPr>
                <w:sz w:val="28"/>
                <w:szCs w:val="28"/>
              </w:rPr>
              <w:t>1</w:t>
            </w:r>
          </w:p>
        </w:tc>
        <w:tc>
          <w:tcPr>
            <w:tcW w:w="2268" w:type="dxa"/>
          </w:tcPr>
          <w:p w:rsidR="003D5845" w:rsidRPr="000D0600" w:rsidRDefault="003D5845" w:rsidP="00976BEE">
            <w:pPr>
              <w:jc w:val="both"/>
              <w:rPr>
                <w:sz w:val="28"/>
                <w:szCs w:val="28"/>
              </w:rPr>
            </w:pPr>
            <w:r>
              <w:rPr>
                <w:sz w:val="28"/>
                <w:szCs w:val="28"/>
              </w:rPr>
              <w:t>с. Голубовка, ул. Старая, д. 10, кв.1</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f279b599-c68f-4004-acf2-43ce95c2efae</w:t>
            </w:r>
          </w:p>
        </w:tc>
        <w:tc>
          <w:tcPr>
            <w:tcW w:w="2551" w:type="dxa"/>
          </w:tcPr>
          <w:p w:rsidR="003D5845" w:rsidRPr="000D0600" w:rsidRDefault="003D5845" w:rsidP="00976BEE">
            <w:pPr>
              <w:jc w:val="both"/>
              <w:rPr>
                <w:sz w:val="28"/>
                <w:szCs w:val="28"/>
              </w:rPr>
            </w:pPr>
            <w:r>
              <w:rPr>
                <w:sz w:val="28"/>
                <w:szCs w:val="28"/>
              </w:rPr>
              <w:t>55:25:021601:1249</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Pr="000D0600" w:rsidRDefault="003D5845" w:rsidP="00976BEE">
            <w:pPr>
              <w:jc w:val="both"/>
              <w:rPr>
                <w:sz w:val="28"/>
                <w:szCs w:val="28"/>
              </w:rPr>
            </w:pPr>
            <w:r>
              <w:rPr>
                <w:sz w:val="28"/>
                <w:szCs w:val="28"/>
              </w:rPr>
              <w:t>2</w:t>
            </w:r>
          </w:p>
        </w:tc>
        <w:tc>
          <w:tcPr>
            <w:tcW w:w="2268" w:type="dxa"/>
          </w:tcPr>
          <w:p w:rsidR="003D5845" w:rsidRPr="000D0600" w:rsidRDefault="003D5845" w:rsidP="00976BEE">
            <w:pPr>
              <w:jc w:val="both"/>
              <w:rPr>
                <w:sz w:val="28"/>
                <w:szCs w:val="28"/>
              </w:rPr>
            </w:pPr>
            <w:r>
              <w:rPr>
                <w:sz w:val="28"/>
                <w:szCs w:val="28"/>
              </w:rPr>
              <w:t>с. Голубовка, ул. Старая, д. 19А</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940da436-ff3f-41c2-8ef3-27c920cf042a</w:t>
            </w:r>
          </w:p>
        </w:tc>
        <w:tc>
          <w:tcPr>
            <w:tcW w:w="2551" w:type="dxa"/>
          </w:tcPr>
          <w:p w:rsidR="003D5845" w:rsidRPr="000D0600" w:rsidRDefault="003D5845" w:rsidP="00976BEE">
            <w:pPr>
              <w:jc w:val="both"/>
              <w:rPr>
                <w:sz w:val="28"/>
                <w:szCs w:val="28"/>
              </w:rPr>
            </w:pPr>
            <w:r>
              <w:rPr>
                <w:sz w:val="28"/>
                <w:szCs w:val="28"/>
              </w:rPr>
              <w:t>55:25:021601:1333</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3</w:t>
            </w:r>
          </w:p>
        </w:tc>
        <w:tc>
          <w:tcPr>
            <w:tcW w:w="2268" w:type="dxa"/>
          </w:tcPr>
          <w:p w:rsidR="003D5845" w:rsidRPr="000D0600" w:rsidRDefault="003D5845" w:rsidP="00976BEE">
            <w:pPr>
              <w:jc w:val="both"/>
              <w:rPr>
                <w:sz w:val="28"/>
                <w:szCs w:val="28"/>
              </w:rPr>
            </w:pPr>
            <w:r>
              <w:rPr>
                <w:sz w:val="28"/>
                <w:szCs w:val="28"/>
              </w:rPr>
              <w:t>с. Голубовка, ул. Старая, д. 20, кв.1</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9d8c0ad5-e496-43b6-88c8-b52f18c19fc2</w:t>
            </w:r>
          </w:p>
        </w:tc>
        <w:tc>
          <w:tcPr>
            <w:tcW w:w="2551" w:type="dxa"/>
          </w:tcPr>
          <w:p w:rsidR="003D5845" w:rsidRPr="000D0600" w:rsidRDefault="003D5845" w:rsidP="00976BEE">
            <w:pPr>
              <w:jc w:val="both"/>
              <w:rPr>
                <w:sz w:val="28"/>
                <w:szCs w:val="28"/>
              </w:rPr>
            </w:pPr>
            <w:r>
              <w:rPr>
                <w:sz w:val="28"/>
                <w:szCs w:val="28"/>
              </w:rPr>
              <w:t>55:25:021601:1228</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lastRenderedPageBreak/>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lastRenderedPageBreak/>
              <w:t>4</w:t>
            </w:r>
          </w:p>
        </w:tc>
        <w:tc>
          <w:tcPr>
            <w:tcW w:w="2268" w:type="dxa"/>
          </w:tcPr>
          <w:p w:rsidR="003D5845" w:rsidRPr="000D0600" w:rsidRDefault="003D5845" w:rsidP="00976BEE">
            <w:pPr>
              <w:jc w:val="both"/>
              <w:rPr>
                <w:sz w:val="28"/>
                <w:szCs w:val="28"/>
              </w:rPr>
            </w:pPr>
            <w:r>
              <w:rPr>
                <w:sz w:val="28"/>
                <w:szCs w:val="28"/>
              </w:rPr>
              <w:t>с. Голубовка, ул. Старая, д. 26</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ad850dad-b319-4656-a6ea-94d99d9859da</w:t>
            </w:r>
          </w:p>
        </w:tc>
        <w:tc>
          <w:tcPr>
            <w:tcW w:w="2551" w:type="dxa"/>
          </w:tcPr>
          <w:p w:rsidR="003D5845" w:rsidRPr="000D0600" w:rsidRDefault="003D5845" w:rsidP="00976BEE">
            <w:pPr>
              <w:jc w:val="both"/>
              <w:rPr>
                <w:sz w:val="28"/>
                <w:szCs w:val="28"/>
              </w:rPr>
            </w:pPr>
            <w:r>
              <w:rPr>
                <w:sz w:val="28"/>
                <w:szCs w:val="28"/>
              </w:rPr>
              <w:t>55:25:021601:1130</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5</w:t>
            </w:r>
          </w:p>
        </w:tc>
        <w:tc>
          <w:tcPr>
            <w:tcW w:w="2268" w:type="dxa"/>
          </w:tcPr>
          <w:p w:rsidR="003D5845" w:rsidRPr="000D0600" w:rsidRDefault="003D5845" w:rsidP="00976BEE">
            <w:pPr>
              <w:jc w:val="both"/>
              <w:rPr>
                <w:sz w:val="28"/>
                <w:szCs w:val="28"/>
              </w:rPr>
            </w:pPr>
            <w:r>
              <w:rPr>
                <w:sz w:val="28"/>
                <w:szCs w:val="28"/>
              </w:rPr>
              <w:t>с. Голубовка, ул. Старая, д. 37</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04ebdf14-7e75-4c7c-8e11-8ceef672f0cd</w:t>
            </w:r>
          </w:p>
        </w:tc>
        <w:tc>
          <w:tcPr>
            <w:tcW w:w="2551" w:type="dxa"/>
          </w:tcPr>
          <w:p w:rsidR="003D5845" w:rsidRPr="000D0600" w:rsidRDefault="003D5845" w:rsidP="00976BEE">
            <w:pPr>
              <w:jc w:val="both"/>
              <w:rPr>
                <w:sz w:val="28"/>
                <w:szCs w:val="28"/>
              </w:rPr>
            </w:pPr>
            <w:r>
              <w:rPr>
                <w:sz w:val="28"/>
                <w:szCs w:val="28"/>
              </w:rPr>
              <w:t>55:25:021601:1144</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6</w:t>
            </w:r>
          </w:p>
        </w:tc>
        <w:tc>
          <w:tcPr>
            <w:tcW w:w="2268" w:type="dxa"/>
          </w:tcPr>
          <w:p w:rsidR="003D5845" w:rsidRPr="000D0600" w:rsidRDefault="003D5845" w:rsidP="00976BEE">
            <w:pPr>
              <w:jc w:val="both"/>
              <w:rPr>
                <w:sz w:val="28"/>
                <w:szCs w:val="28"/>
              </w:rPr>
            </w:pPr>
            <w:r>
              <w:rPr>
                <w:sz w:val="28"/>
                <w:szCs w:val="28"/>
              </w:rPr>
              <w:t>с. Голубовка, ул. Старая, д. 39, кв.1</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15fb3fe5-f9d0-4b34-91c3-693f06308252</w:t>
            </w:r>
          </w:p>
        </w:tc>
        <w:tc>
          <w:tcPr>
            <w:tcW w:w="2551" w:type="dxa"/>
          </w:tcPr>
          <w:p w:rsidR="003D5845" w:rsidRPr="000D0600" w:rsidRDefault="003D5845" w:rsidP="00976BEE">
            <w:pPr>
              <w:jc w:val="both"/>
              <w:rPr>
                <w:sz w:val="28"/>
                <w:szCs w:val="28"/>
              </w:rPr>
            </w:pPr>
            <w:r>
              <w:rPr>
                <w:sz w:val="28"/>
                <w:szCs w:val="28"/>
              </w:rPr>
              <w:t>55:25:021601:1245</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t>201097020</w:t>
            </w:r>
          </w:p>
        </w:tc>
      </w:tr>
      <w:tr w:rsidR="003D5845" w:rsidRPr="000D0600" w:rsidTr="00976BEE">
        <w:tc>
          <w:tcPr>
            <w:tcW w:w="534" w:type="dxa"/>
          </w:tcPr>
          <w:p w:rsidR="003D5845" w:rsidRPr="000D0600" w:rsidRDefault="003D5845" w:rsidP="00976BEE">
            <w:pPr>
              <w:jc w:val="both"/>
              <w:rPr>
                <w:sz w:val="28"/>
                <w:szCs w:val="28"/>
              </w:rPr>
            </w:pPr>
            <w:r>
              <w:rPr>
                <w:sz w:val="28"/>
                <w:szCs w:val="28"/>
              </w:rPr>
              <w:t>7</w:t>
            </w:r>
          </w:p>
        </w:tc>
        <w:tc>
          <w:tcPr>
            <w:tcW w:w="2268" w:type="dxa"/>
          </w:tcPr>
          <w:p w:rsidR="003D5845" w:rsidRPr="000D0600" w:rsidRDefault="003D5845" w:rsidP="00976BEE">
            <w:pPr>
              <w:jc w:val="both"/>
              <w:rPr>
                <w:sz w:val="28"/>
                <w:szCs w:val="28"/>
              </w:rPr>
            </w:pPr>
            <w:r>
              <w:rPr>
                <w:sz w:val="28"/>
                <w:szCs w:val="28"/>
              </w:rPr>
              <w:t>с. Голубовка, ул. Старая, д. 50</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c65c68c3-2ddb-430f-a604-c3d09529e934</w:t>
            </w:r>
          </w:p>
        </w:tc>
        <w:tc>
          <w:tcPr>
            <w:tcW w:w="2551" w:type="dxa"/>
          </w:tcPr>
          <w:p w:rsidR="003D5845" w:rsidRPr="000D0600" w:rsidRDefault="003D5845" w:rsidP="00976BEE">
            <w:pPr>
              <w:jc w:val="both"/>
              <w:rPr>
                <w:sz w:val="28"/>
                <w:szCs w:val="28"/>
              </w:rPr>
            </w:pPr>
            <w:r>
              <w:rPr>
                <w:sz w:val="28"/>
                <w:szCs w:val="28"/>
              </w:rPr>
              <w:t>55:25:021601:1109</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t>201097020</w:t>
            </w:r>
          </w:p>
        </w:tc>
      </w:tr>
      <w:tr w:rsidR="003D5845" w:rsidRPr="000D0600" w:rsidTr="00976BEE">
        <w:tc>
          <w:tcPr>
            <w:tcW w:w="534" w:type="dxa"/>
          </w:tcPr>
          <w:p w:rsidR="003D5845" w:rsidRPr="000D0600" w:rsidRDefault="003D5845" w:rsidP="00976BEE">
            <w:pPr>
              <w:jc w:val="both"/>
              <w:rPr>
                <w:sz w:val="28"/>
                <w:szCs w:val="28"/>
              </w:rPr>
            </w:pPr>
            <w:r>
              <w:rPr>
                <w:sz w:val="28"/>
                <w:szCs w:val="28"/>
              </w:rPr>
              <w:t>8</w:t>
            </w:r>
          </w:p>
        </w:tc>
        <w:tc>
          <w:tcPr>
            <w:tcW w:w="2268" w:type="dxa"/>
          </w:tcPr>
          <w:p w:rsidR="003D5845" w:rsidRPr="000D0600" w:rsidRDefault="003D5845" w:rsidP="00976BEE">
            <w:pPr>
              <w:jc w:val="both"/>
              <w:rPr>
                <w:sz w:val="28"/>
                <w:szCs w:val="28"/>
              </w:rPr>
            </w:pPr>
            <w:r>
              <w:rPr>
                <w:sz w:val="28"/>
                <w:szCs w:val="28"/>
              </w:rPr>
              <w:t>с. Голубовка, ул. Старая, д. 52, кв.1</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1b75e93b-8b6c-4033-be4a-147c94eb123c</w:t>
            </w:r>
          </w:p>
        </w:tc>
        <w:tc>
          <w:tcPr>
            <w:tcW w:w="2551" w:type="dxa"/>
          </w:tcPr>
          <w:p w:rsidR="003D5845" w:rsidRPr="000D0600" w:rsidRDefault="003D5845" w:rsidP="00976BEE">
            <w:pPr>
              <w:jc w:val="both"/>
              <w:rPr>
                <w:sz w:val="28"/>
                <w:szCs w:val="28"/>
              </w:rPr>
            </w:pPr>
            <w:r>
              <w:rPr>
                <w:sz w:val="28"/>
                <w:szCs w:val="28"/>
              </w:rPr>
              <w:t>55:25:021601:2</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9</w:t>
            </w:r>
          </w:p>
        </w:tc>
        <w:tc>
          <w:tcPr>
            <w:tcW w:w="2268" w:type="dxa"/>
          </w:tcPr>
          <w:p w:rsidR="003D5845" w:rsidRPr="000D0600" w:rsidRDefault="003D5845" w:rsidP="00976BEE">
            <w:pPr>
              <w:jc w:val="both"/>
              <w:rPr>
                <w:sz w:val="28"/>
                <w:szCs w:val="28"/>
              </w:rPr>
            </w:pPr>
            <w:r>
              <w:rPr>
                <w:sz w:val="28"/>
                <w:szCs w:val="28"/>
              </w:rPr>
              <w:t>с. Голубовка, ул. Старая, д. 55</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4a1cdf1a-f09d-4576-</w:t>
            </w:r>
            <w:r w:rsidRPr="00D076B1">
              <w:rPr>
                <w:color w:val="2D2F39"/>
                <w:sz w:val="28"/>
                <w:szCs w:val="28"/>
                <w:shd w:val="clear" w:color="auto" w:fill="F7F7F8"/>
              </w:rPr>
              <w:lastRenderedPageBreak/>
              <w:t>99e0-40cea3335606</w:t>
            </w:r>
          </w:p>
        </w:tc>
        <w:tc>
          <w:tcPr>
            <w:tcW w:w="2551" w:type="dxa"/>
          </w:tcPr>
          <w:p w:rsidR="003D5845" w:rsidRPr="000D0600" w:rsidRDefault="003D5845" w:rsidP="00976BEE">
            <w:pPr>
              <w:jc w:val="both"/>
              <w:rPr>
                <w:sz w:val="28"/>
                <w:szCs w:val="28"/>
              </w:rPr>
            </w:pPr>
            <w:r>
              <w:rPr>
                <w:sz w:val="28"/>
                <w:szCs w:val="28"/>
              </w:rPr>
              <w:lastRenderedPageBreak/>
              <w:t>55:25:021601:1073</w:t>
            </w:r>
          </w:p>
        </w:tc>
        <w:tc>
          <w:tcPr>
            <w:tcW w:w="1915" w:type="dxa"/>
          </w:tcPr>
          <w:p w:rsidR="003D5845" w:rsidRPr="000D0600" w:rsidRDefault="003D5845" w:rsidP="00976BEE">
            <w:pPr>
              <w:jc w:val="both"/>
              <w:rPr>
                <w:sz w:val="28"/>
                <w:szCs w:val="28"/>
              </w:rPr>
            </w:pPr>
            <w:r>
              <w:rPr>
                <w:sz w:val="28"/>
                <w:szCs w:val="28"/>
              </w:rPr>
              <w:t xml:space="preserve">Выписка из ЕГРН от </w:t>
            </w:r>
            <w:r>
              <w:rPr>
                <w:sz w:val="28"/>
                <w:szCs w:val="28"/>
              </w:rPr>
              <w:lastRenderedPageBreak/>
              <w:t>08</w:t>
            </w:r>
            <w:r w:rsidRPr="000D0600">
              <w:rPr>
                <w:sz w:val="28"/>
                <w:szCs w:val="28"/>
              </w:rPr>
              <w:t>.09.2023 №КУВИ-001/2023-</w:t>
            </w:r>
            <w:r>
              <w:rPr>
                <w:sz w:val="28"/>
                <w:szCs w:val="28"/>
              </w:rPr>
              <w:t>205424397</w:t>
            </w:r>
          </w:p>
        </w:tc>
      </w:tr>
      <w:tr w:rsidR="003D5845" w:rsidRPr="000D0600" w:rsidTr="00976BEE">
        <w:tc>
          <w:tcPr>
            <w:tcW w:w="534" w:type="dxa"/>
          </w:tcPr>
          <w:p w:rsidR="003D5845" w:rsidRPr="000D0600" w:rsidRDefault="003D5845" w:rsidP="00976BEE">
            <w:pPr>
              <w:jc w:val="both"/>
              <w:rPr>
                <w:sz w:val="28"/>
                <w:szCs w:val="28"/>
              </w:rPr>
            </w:pPr>
            <w:r>
              <w:rPr>
                <w:sz w:val="28"/>
                <w:szCs w:val="28"/>
              </w:rPr>
              <w:lastRenderedPageBreak/>
              <w:t>10</w:t>
            </w:r>
          </w:p>
        </w:tc>
        <w:tc>
          <w:tcPr>
            <w:tcW w:w="2268" w:type="dxa"/>
          </w:tcPr>
          <w:p w:rsidR="003D5845" w:rsidRPr="000D0600" w:rsidRDefault="003D5845" w:rsidP="00976BEE">
            <w:pPr>
              <w:jc w:val="both"/>
              <w:rPr>
                <w:sz w:val="28"/>
                <w:szCs w:val="28"/>
              </w:rPr>
            </w:pPr>
            <w:r>
              <w:rPr>
                <w:sz w:val="28"/>
                <w:szCs w:val="28"/>
              </w:rPr>
              <w:t>с. Голубовка, ул. Старая, д. 56</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9b3f1bf4-c6af-4424-99dc-05d7ec50ba5a</w:t>
            </w:r>
          </w:p>
        </w:tc>
        <w:tc>
          <w:tcPr>
            <w:tcW w:w="2551" w:type="dxa"/>
          </w:tcPr>
          <w:p w:rsidR="003D5845" w:rsidRPr="000D0600" w:rsidRDefault="003D5845" w:rsidP="00976BEE">
            <w:pPr>
              <w:jc w:val="both"/>
              <w:rPr>
                <w:sz w:val="28"/>
                <w:szCs w:val="28"/>
              </w:rPr>
            </w:pPr>
            <w:r>
              <w:rPr>
                <w:sz w:val="28"/>
                <w:szCs w:val="28"/>
              </w:rPr>
              <w:t>55:25:021601:1336</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11</w:t>
            </w:r>
          </w:p>
        </w:tc>
        <w:tc>
          <w:tcPr>
            <w:tcW w:w="2268" w:type="dxa"/>
          </w:tcPr>
          <w:p w:rsidR="003D5845" w:rsidRPr="000D0600" w:rsidRDefault="003D5845" w:rsidP="00976BEE">
            <w:pPr>
              <w:jc w:val="both"/>
              <w:rPr>
                <w:sz w:val="28"/>
                <w:szCs w:val="28"/>
              </w:rPr>
            </w:pPr>
            <w:r>
              <w:rPr>
                <w:sz w:val="28"/>
                <w:szCs w:val="28"/>
              </w:rPr>
              <w:t>с. Голубовка, ул. Старая, д. 58</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7980ec9b-8558-4a05-8445-976ac6ddccf2</w:t>
            </w:r>
          </w:p>
        </w:tc>
        <w:tc>
          <w:tcPr>
            <w:tcW w:w="2551" w:type="dxa"/>
          </w:tcPr>
          <w:p w:rsidR="003D5845" w:rsidRPr="000D0600" w:rsidRDefault="003D5845" w:rsidP="00976BEE">
            <w:pPr>
              <w:jc w:val="both"/>
              <w:rPr>
                <w:sz w:val="28"/>
                <w:szCs w:val="28"/>
              </w:rPr>
            </w:pPr>
            <w:r>
              <w:rPr>
                <w:sz w:val="28"/>
                <w:szCs w:val="28"/>
              </w:rPr>
              <w:t>55:25:021601:1093</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12</w:t>
            </w:r>
          </w:p>
        </w:tc>
        <w:tc>
          <w:tcPr>
            <w:tcW w:w="2268" w:type="dxa"/>
          </w:tcPr>
          <w:p w:rsidR="003D5845" w:rsidRPr="000D0600" w:rsidRDefault="003D5845" w:rsidP="00976BEE">
            <w:pPr>
              <w:jc w:val="both"/>
              <w:rPr>
                <w:sz w:val="28"/>
                <w:szCs w:val="28"/>
              </w:rPr>
            </w:pPr>
            <w:r>
              <w:rPr>
                <w:sz w:val="28"/>
                <w:szCs w:val="28"/>
              </w:rPr>
              <w:t>с. Голубовка, ул. Старая, д. 58, кв.1</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a42b1954-1249-438d-b569-bdd1812f4858</w:t>
            </w:r>
          </w:p>
        </w:tc>
        <w:tc>
          <w:tcPr>
            <w:tcW w:w="2551" w:type="dxa"/>
          </w:tcPr>
          <w:p w:rsidR="003D5845" w:rsidRPr="000D0600" w:rsidRDefault="003D5845" w:rsidP="00976BEE">
            <w:pPr>
              <w:jc w:val="both"/>
              <w:rPr>
                <w:sz w:val="28"/>
                <w:szCs w:val="28"/>
              </w:rPr>
            </w:pPr>
            <w:r>
              <w:rPr>
                <w:sz w:val="28"/>
                <w:szCs w:val="28"/>
              </w:rPr>
              <w:t>55:25:021601:1230</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13</w:t>
            </w:r>
          </w:p>
        </w:tc>
        <w:tc>
          <w:tcPr>
            <w:tcW w:w="2268" w:type="dxa"/>
          </w:tcPr>
          <w:p w:rsidR="003D5845" w:rsidRPr="000D0600" w:rsidRDefault="003D5845" w:rsidP="00976BEE">
            <w:pPr>
              <w:jc w:val="both"/>
              <w:rPr>
                <w:sz w:val="28"/>
                <w:szCs w:val="28"/>
              </w:rPr>
            </w:pPr>
            <w:r>
              <w:rPr>
                <w:sz w:val="28"/>
                <w:szCs w:val="28"/>
              </w:rPr>
              <w:t>с. Голубовка, ул. Старая, д. 58, кв.2</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61273446-19e2-4581-ad53-12ea172e67a9</w:t>
            </w:r>
          </w:p>
        </w:tc>
        <w:tc>
          <w:tcPr>
            <w:tcW w:w="2551" w:type="dxa"/>
          </w:tcPr>
          <w:p w:rsidR="003D5845" w:rsidRPr="000D0600" w:rsidRDefault="003D5845" w:rsidP="00976BEE">
            <w:pPr>
              <w:jc w:val="both"/>
              <w:rPr>
                <w:sz w:val="28"/>
                <w:szCs w:val="28"/>
              </w:rPr>
            </w:pPr>
            <w:r>
              <w:rPr>
                <w:sz w:val="28"/>
                <w:szCs w:val="28"/>
              </w:rPr>
              <w:t>55:25:021601:1231</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14</w:t>
            </w:r>
          </w:p>
        </w:tc>
        <w:tc>
          <w:tcPr>
            <w:tcW w:w="2268" w:type="dxa"/>
          </w:tcPr>
          <w:p w:rsidR="003D5845" w:rsidRPr="000D0600" w:rsidRDefault="003D5845" w:rsidP="00976BEE">
            <w:pPr>
              <w:jc w:val="both"/>
              <w:rPr>
                <w:sz w:val="28"/>
                <w:szCs w:val="28"/>
              </w:rPr>
            </w:pPr>
            <w:r>
              <w:rPr>
                <w:sz w:val="28"/>
                <w:szCs w:val="28"/>
              </w:rPr>
              <w:t>с. Голубовка, ул. Старая, д. 62, кв.1</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966d3bd0-41ee-46bf-a4bd-3de264f02850</w:t>
            </w:r>
          </w:p>
        </w:tc>
        <w:tc>
          <w:tcPr>
            <w:tcW w:w="2551" w:type="dxa"/>
          </w:tcPr>
          <w:p w:rsidR="003D5845" w:rsidRPr="000D0600" w:rsidRDefault="003D5845" w:rsidP="00976BEE">
            <w:pPr>
              <w:jc w:val="both"/>
              <w:rPr>
                <w:sz w:val="28"/>
                <w:szCs w:val="28"/>
              </w:rPr>
            </w:pPr>
            <w:r>
              <w:rPr>
                <w:sz w:val="28"/>
                <w:szCs w:val="28"/>
              </w:rPr>
              <w:t>55:25:021601:1243</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lastRenderedPageBreak/>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lastRenderedPageBreak/>
              <w:t>15</w:t>
            </w:r>
          </w:p>
        </w:tc>
        <w:tc>
          <w:tcPr>
            <w:tcW w:w="2268" w:type="dxa"/>
          </w:tcPr>
          <w:p w:rsidR="003D5845" w:rsidRPr="000D0600" w:rsidRDefault="003D5845" w:rsidP="00976BEE">
            <w:pPr>
              <w:jc w:val="both"/>
              <w:rPr>
                <w:sz w:val="28"/>
                <w:szCs w:val="28"/>
              </w:rPr>
            </w:pPr>
            <w:r>
              <w:rPr>
                <w:sz w:val="28"/>
                <w:szCs w:val="28"/>
              </w:rPr>
              <w:t>с. Голубовка, ул. Старая, д. 64</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b02d3795-42bc-4e62-941c-dac87bed7675</w:t>
            </w:r>
          </w:p>
        </w:tc>
        <w:tc>
          <w:tcPr>
            <w:tcW w:w="2551" w:type="dxa"/>
          </w:tcPr>
          <w:p w:rsidR="003D5845" w:rsidRPr="000D0600" w:rsidRDefault="003D5845" w:rsidP="00976BEE">
            <w:pPr>
              <w:jc w:val="both"/>
              <w:rPr>
                <w:sz w:val="28"/>
                <w:szCs w:val="28"/>
              </w:rPr>
            </w:pPr>
            <w:r>
              <w:rPr>
                <w:sz w:val="28"/>
                <w:szCs w:val="28"/>
              </w:rPr>
              <w:t>55:25:021601:1098</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Pr="000D0600" w:rsidRDefault="003D5845" w:rsidP="00976BEE">
            <w:pPr>
              <w:jc w:val="both"/>
              <w:rPr>
                <w:sz w:val="28"/>
                <w:szCs w:val="28"/>
              </w:rPr>
            </w:pPr>
            <w:r>
              <w:rPr>
                <w:sz w:val="28"/>
                <w:szCs w:val="28"/>
              </w:rPr>
              <w:t>16</w:t>
            </w:r>
          </w:p>
        </w:tc>
        <w:tc>
          <w:tcPr>
            <w:tcW w:w="2268" w:type="dxa"/>
          </w:tcPr>
          <w:p w:rsidR="003D5845" w:rsidRPr="000D0600" w:rsidRDefault="003D5845" w:rsidP="00976BEE">
            <w:pPr>
              <w:jc w:val="both"/>
              <w:rPr>
                <w:sz w:val="28"/>
                <w:szCs w:val="28"/>
              </w:rPr>
            </w:pPr>
            <w:r>
              <w:rPr>
                <w:sz w:val="28"/>
                <w:szCs w:val="28"/>
              </w:rPr>
              <w:t>с. Голубовка, ул. Старая, д. 68</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45aaace6-59fc-4ea8-80cf-869d29522d37</w:t>
            </w:r>
          </w:p>
        </w:tc>
        <w:tc>
          <w:tcPr>
            <w:tcW w:w="2551" w:type="dxa"/>
          </w:tcPr>
          <w:p w:rsidR="003D5845" w:rsidRPr="000D0600" w:rsidRDefault="003D5845" w:rsidP="00976BEE">
            <w:pPr>
              <w:jc w:val="both"/>
              <w:rPr>
                <w:sz w:val="28"/>
                <w:szCs w:val="28"/>
              </w:rPr>
            </w:pPr>
            <w:r>
              <w:rPr>
                <w:sz w:val="28"/>
                <w:szCs w:val="28"/>
              </w:rPr>
              <w:t>55:25:021601:1139</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tabs>
                <w:tab w:val="left" w:pos="1691"/>
              </w:tabs>
              <w:jc w:val="both"/>
              <w:rPr>
                <w:sz w:val="28"/>
                <w:szCs w:val="28"/>
              </w:rPr>
            </w:pPr>
            <w:r>
              <w:rPr>
                <w:sz w:val="28"/>
                <w:szCs w:val="28"/>
              </w:rPr>
              <w:t>17</w:t>
            </w:r>
          </w:p>
        </w:tc>
        <w:tc>
          <w:tcPr>
            <w:tcW w:w="2268" w:type="dxa"/>
          </w:tcPr>
          <w:p w:rsidR="003D5845" w:rsidRPr="000D0600" w:rsidRDefault="003D5845" w:rsidP="00976BEE">
            <w:pPr>
              <w:jc w:val="both"/>
              <w:rPr>
                <w:sz w:val="28"/>
                <w:szCs w:val="28"/>
              </w:rPr>
            </w:pPr>
            <w:r>
              <w:rPr>
                <w:sz w:val="28"/>
                <w:szCs w:val="28"/>
              </w:rPr>
              <w:t>с. Голубовка, ул. Старая, д. 78</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093236de-dd91-47ca-8621-2ac337900537</w:t>
            </w:r>
          </w:p>
        </w:tc>
        <w:tc>
          <w:tcPr>
            <w:tcW w:w="2551" w:type="dxa"/>
          </w:tcPr>
          <w:p w:rsidR="003D5845" w:rsidRPr="000D0600" w:rsidRDefault="003D5845" w:rsidP="00976BEE">
            <w:pPr>
              <w:jc w:val="both"/>
              <w:rPr>
                <w:sz w:val="28"/>
                <w:szCs w:val="28"/>
              </w:rPr>
            </w:pPr>
            <w:r>
              <w:rPr>
                <w:sz w:val="28"/>
                <w:szCs w:val="28"/>
              </w:rPr>
              <w:t>55:25:021601:1075</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tabs>
                <w:tab w:val="left" w:pos="1691"/>
              </w:tabs>
              <w:jc w:val="both"/>
              <w:rPr>
                <w:sz w:val="28"/>
                <w:szCs w:val="28"/>
              </w:rPr>
            </w:pPr>
            <w:r>
              <w:rPr>
                <w:sz w:val="28"/>
                <w:szCs w:val="28"/>
              </w:rPr>
              <w:t>18</w:t>
            </w:r>
          </w:p>
        </w:tc>
        <w:tc>
          <w:tcPr>
            <w:tcW w:w="2268" w:type="dxa"/>
          </w:tcPr>
          <w:p w:rsidR="003D5845" w:rsidRPr="000D0600" w:rsidRDefault="003D5845" w:rsidP="00976BEE">
            <w:pPr>
              <w:jc w:val="both"/>
              <w:rPr>
                <w:sz w:val="28"/>
                <w:szCs w:val="28"/>
              </w:rPr>
            </w:pPr>
            <w:r>
              <w:rPr>
                <w:sz w:val="28"/>
                <w:szCs w:val="28"/>
              </w:rPr>
              <w:t>с. Голубовка, ул. Старая, д. 86</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3ddeab05-9acc-41b2-b25f-f5d2ade6b090</w:t>
            </w:r>
          </w:p>
        </w:tc>
        <w:tc>
          <w:tcPr>
            <w:tcW w:w="2551" w:type="dxa"/>
          </w:tcPr>
          <w:p w:rsidR="003D5845" w:rsidRPr="000D0600" w:rsidRDefault="003D5845" w:rsidP="00976BEE">
            <w:pPr>
              <w:jc w:val="both"/>
              <w:rPr>
                <w:sz w:val="28"/>
                <w:szCs w:val="28"/>
              </w:rPr>
            </w:pPr>
            <w:r>
              <w:rPr>
                <w:sz w:val="28"/>
                <w:szCs w:val="28"/>
              </w:rPr>
              <w:t>55:25:021601:1143</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Pr="000D0600" w:rsidRDefault="003D5845" w:rsidP="00976BEE">
            <w:pPr>
              <w:jc w:val="both"/>
              <w:rPr>
                <w:sz w:val="28"/>
                <w:szCs w:val="28"/>
              </w:rPr>
            </w:pPr>
            <w:r>
              <w:rPr>
                <w:sz w:val="28"/>
                <w:szCs w:val="28"/>
              </w:rPr>
              <w:t>19</w:t>
            </w:r>
          </w:p>
        </w:tc>
        <w:tc>
          <w:tcPr>
            <w:tcW w:w="2268" w:type="dxa"/>
          </w:tcPr>
          <w:p w:rsidR="003D5845" w:rsidRPr="000D0600" w:rsidRDefault="003D5845" w:rsidP="00976BEE">
            <w:pPr>
              <w:jc w:val="both"/>
              <w:rPr>
                <w:sz w:val="28"/>
                <w:szCs w:val="28"/>
              </w:rPr>
            </w:pPr>
            <w:r>
              <w:rPr>
                <w:sz w:val="28"/>
                <w:szCs w:val="28"/>
              </w:rPr>
              <w:t>с. Голубовка, ул. Старая, д. 90</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e7005917-31a4-446f-9103-4c0ffffefc54</w:t>
            </w:r>
          </w:p>
        </w:tc>
        <w:tc>
          <w:tcPr>
            <w:tcW w:w="2551" w:type="dxa"/>
          </w:tcPr>
          <w:p w:rsidR="003D5845" w:rsidRPr="000D0600" w:rsidRDefault="003D5845" w:rsidP="00976BEE">
            <w:pPr>
              <w:jc w:val="both"/>
              <w:rPr>
                <w:sz w:val="28"/>
                <w:szCs w:val="28"/>
              </w:rPr>
            </w:pPr>
            <w:r>
              <w:rPr>
                <w:sz w:val="28"/>
                <w:szCs w:val="28"/>
              </w:rPr>
              <w:t>55:25:021601:1142</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t>201097020</w:t>
            </w:r>
          </w:p>
        </w:tc>
      </w:tr>
      <w:tr w:rsidR="003D5845" w:rsidRPr="000D0600" w:rsidTr="00976BEE">
        <w:tc>
          <w:tcPr>
            <w:tcW w:w="534" w:type="dxa"/>
          </w:tcPr>
          <w:p w:rsidR="003D5845" w:rsidRPr="000D0600" w:rsidRDefault="003D5845" w:rsidP="00976BEE">
            <w:pPr>
              <w:jc w:val="both"/>
              <w:rPr>
                <w:sz w:val="28"/>
                <w:szCs w:val="28"/>
              </w:rPr>
            </w:pPr>
            <w:r>
              <w:rPr>
                <w:sz w:val="28"/>
                <w:szCs w:val="28"/>
              </w:rPr>
              <w:t>20</w:t>
            </w:r>
          </w:p>
        </w:tc>
        <w:tc>
          <w:tcPr>
            <w:tcW w:w="2268" w:type="dxa"/>
          </w:tcPr>
          <w:p w:rsidR="003D5845" w:rsidRDefault="003D5845" w:rsidP="00976BEE">
            <w:pPr>
              <w:jc w:val="both"/>
              <w:rPr>
                <w:sz w:val="28"/>
                <w:szCs w:val="28"/>
              </w:rPr>
            </w:pPr>
            <w:r>
              <w:rPr>
                <w:sz w:val="28"/>
                <w:szCs w:val="28"/>
              </w:rPr>
              <w:t>с. Голубовка, ул. Новая, д.3, кв.1</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106a689f-cef5-47af-</w:t>
            </w:r>
            <w:r w:rsidRPr="00D076B1">
              <w:rPr>
                <w:color w:val="2D2F39"/>
                <w:sz w:val="28"/>
                <w:szCs w:val="28"/>
                <w:shd w:val="clear" w:color="auto" w:fill="F7F7F8"/>
                <w:lang w:val="en-US"/>
              </w:rPr>
              <w:lastRenderedPageBreak/>
              <w:t>894b-701d5de0048a</w:t>
            </w:r>
          </w:p>
        </w:tc>
        <w:tc>
          <w:tcPr>
            <w:tcW w:w="2551" w:type="dxa"/>
          </w:tcPr>
          <w:p w:rsidR="003D5845" w:rsidRDefault="003D5845" w:rsidP="00976BEE">
            <w:pPr>
              <w:jc w:val="both"/>
              <w:rPr>
                <w:sz w:val="28"/>
                <w:szCs w:val="28"/>
              </w:rPr>
            </w:pPr>
            <w:r>
              <w:rPr>
                <w:sz w:val="28"/>
                <w:szCs w:val="28"/>
              </w:rPr>
              <w:lastRenderedPageBreak/>
              <w:t>55:25:021601:1250</w:t>
            </w:r>
          </w:p>
        </w:tc>
        <w:tc>
          <w:tcPr>
            <w:tcW w:w="1915" w:type="dxa"/>
          </w:tcPr>
          <w:p w:rsidR="003D5845" w:rsidRDefault="003D5845" w:rsidP="00976BEE">
            <w:pPr>
              <w:jc w:val="both"/>
              <w:rPr>
                <w:sz w:val="28"/>
                <w:szCs w:val="28"/>
              </w:rPr>
            </w:pPr>
            <w:r>
              <w:rPr>
                <w:sz w:val="28"/>
                <w:szCs w:val="28"/>
              </w:rPr>
              <w:t xml:space="preserve">Выписка из ЕГРН от </w:t>
            </w:r>
            <w:r>
              <w:rPr>
                <w:sz w:val="28"/>
                <w:szCs w:val="28"/>
              </w:rPr>
              <w:lastRenderedPageBreak/>
              <w:t>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lastRenderedPageBreak/>
              <w:t>21</w:t>
            </w:r>
          </w:p>
        </w:tc>
        <w:tc>
          <w:tcPr>
            <w:tcW w:w="2268" w:type="dxa"/>
          </w:tcPr>
          <w:p w:rsidR="003D5845" w:rsidRDefault="003D5845" w:rsidP="00976BEE">
            <w:pPr>
              <w:jc w:val="both"/>
              <w:rPr>
                <w:sz w:val="28"/>
                <w:szCs w:val="28"/>
              </w:rPr>
            </w:pPr>
            <w:r>
              <w:rPr>
                <w:sz w:val="28"/>
                <w:szCs w:val="28"/>
              </w:rPr>
              <w:t>с. Голубовка, ул. Новая, д.6А</w:t>
            </w:r>
          </w:p>
        </w:tc>
        <w:tc>
          <w:tcPr>
            <w:tcW w:w="1914" w:type="dxa"/>
          </w:tcPr>
          <w:p w:rsidR="003D5845" w:rsidRPr="00D076B1" w:rsidRDefault="003D5845" w:rsidP="00976BEE">
            <w:pPr>
              <w:jc w:val="both"/>
              <w:rPr>
                <w:color w:val="2D2F39"/>
                <w:sz w:val="28"/>
                <w:szCs w:val="28"/>
                <w:shd w:val="clear" w:color="auto" w:fill="F7F7F8"/>
              </w:rPr>
            </w:pPr>
            <w:r w:rsidRPr="00D076B1">
              <w:rPr>
                <w:color w:val="2D2F39"/>
                <w:sz w:val="28"/>
                <w:szCs w:val="28"/>
                <w:shd w:val="clear" w:color="auto" w:fill="F7F7F8"/>
              </w:rPr>
              <w:t>25db8990-b7f2-4477-8e0b-a1cb5a414afa</w:t>
            </w:r>
          </w:p>
        </w:tc>
        <w:tc>
          <w:tcPr>
            <w:tcW w:w="2551" w:type="dxa"/>
          </w:tcPr>
          <w:p w:rsidR="003D5845" w:rsidRDefault="003D5845" w:rsidP="00976BEE">
            <w:pPr>
              <w:jc w:val="both"/>
              <w:rPr>
                <w:sz w:val="28"/>
                <w:szCs w:val="28"/>
              </w:rPr>
            </w:pPr>
            <w:r>
              <w:rPr>
                <w:sz w:val="28"/>
                <w:szCs w:val="28"/>
              </w:rPr>
              <w:t>55:25:021601:1197</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t>22</w:t>
            </w:r>
          </w:p>
        </w:tc>
        <w:tc>
          <w:tcPr>
            <w:tcW w:w="2268" w:type="dxa"/>
          </w:tcPr>
          <w:p w:rsidR="003D5845" w:rsidRDefault="003D5845" w:rsidP="00976BEE">
            <w:pPr>
              <w:jc w:val="both"/>
              <w:rPr>
                <w:sz w:val="28"/>
                <w:szCs w:val="28"/>
              </w:rPr>
            </w:pPr>
            <w:r>
              <w:rPr>
                <w:sz w:val="28"/>
                <w:szCs w:val="28"/>
              </w:rPr>
              <w:t>с. Голубовка, ул. Новая, д.7, кв.2</w:t>
            </w:r>
          </w:p>
        </w:tc>
        <w:tc>
          <w:tcPr>
            <w:tcW w:w="1914" w:type="dxa"/>
          </w:tcPr>
          <w:p w:rsidR="003D5845" w:rsidRPr="00D076B1" w:rsidRDefault="003D5845" w:rsidP="00976BEE">
            <w:pPr>
              <w:jc w:val="both"/>
              <w:rPr>
                <w:color w:val="2D2F39"/>
                <w:sz w:val="28"/>
                <w:szCs w:val="28"/>
                <w:shd w:val="clear" w:color="auto" w:fill="F7F7F8"/>
              </w:rPr>
            </w:pPr>
            <w:r w:rsidRPr="00D076B1">
              <w:rPr>
                <w:color w:val="2D2F39"/>
                <w:sz w:val="28"/>
                <w:szCs w:val="28"/>
                <w:shd w:val="clear" w:color="auto" w:fill="F7F7F8"/>
              </w:rPr>
              <w:t>bbf12c10-dbf2-4812-8225-a8fd2b0a89fb</w:t>
            </w:r>
          </w:p>
        </w:tc>
        <w:tc>
          <w:tcPr>
            <w:tcW w:w="2551" w:type="dxa"/>
          </w:tcPr>
          <w:p w:rsidR="003D5845" w:rsidRDefault="003D5845" w:rsidP="00976BEE">
            <w:pPr>
              <w:jc w:val="both"/>
              <w:rPr>
                <w:sz w:val="28"/>
                <w:szCs w:val="28"/>
              </w:rPr>
            </w:pPr>
            <w:r>
              <w:rPr>
                <w:sz w:val="28"/>
                <w:szCs w:val="28"/>
              </w:rPr>
              <w:t>55:25:021601:1261</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t>23</w:t>
            </w:r>
          </w:p>
        </w:tc>
        <w:tc>
          <w:tcPr>
            <w:tcW w:w="2268" w:type="dxa"/>
          </w:tcPr>
          <w:p w:rsidR="003D5845" w:rsidRDefault="003D5845" w:rsidP="00976BEE">
            <w:pPr>
              <w:jc w:val="both"/>
              <w:rPr>
                <w:sz w:val="28"/>
                <w:szCs w:val="28"/>
              </w:rPr>
            </w:pPr>
            <w:r>
              <w:rPr>
                <w:sz w:val="28"/>
                <w:szCs w:val="28"/>
              </w:rPr>
              <w:t>с. Голубовка, ул. Новая, д.10, кв.1</w:t>
            </w:r>
          </w:p>
        </w:tc>
        <w:tc>
          <w:tcPr>
            <w:tcW w:w="1914" w:type="dxa"/>
          </w:tcPr>
          <w:p w:rsidR="003D5845" w:rsidRPr="003D5845"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ccf835cc-7f03-480c-ac2a-d8b36375b6f1</w:t>
            </w:r>
          </w:p>
        </w:tc>
        <w:tc>
          <w:tcPr>
            <w:tcW w:w="2551" w:type="dxa"/>
          </w:tcPr>
          <w:p w:rsidR="003D5845" w:rsidRDefault="003D5845" w:rsidP="00976BEE">
            <w:pPr>
              <w:jc w:val="both"/>
              <w:rPr>
                <w:sz w:val="28"/>
                <w:szCs w:val="28"/>
              </w:rPr>
            </w:pPr>
            <w:r>
              <w:rPr>
                <w:sz w:val="28"/>
                <w:szCs w:val="28"/>
              </w:rPr>
              <w:t>55:25:021601:1224</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t>24</w:t>
            </w:r>
          </w:p>
        </w:tc>
        <w:tc>
          <w:tcPr>
            <w:tcW w:w="2268" w:type="dxa"/>
          </w:tcPr>
          <w:p w:rsidR="003D5845" w:rsidRDefault="003D5845" w:rsidP="00976BEE">
            <w:pPr>
              <w:jc w:val="both"/>
              <w:rPr>
                <w:sz w:val="28"/>
                <w:szCs w:val="28"/>
              </w:rPr>
            </w:pPr>
            <w:r>
              <w:rPr>
                <w:sz w:val="28"/>
                <w:szCs w:val="28"/>
              </w:rPr>
              <w:t>с. Голубовка, ул. Новая, д.11</w:t>
            </w:r>
          </w:p>
        </w:tc>
        <w:tc>
          <w:tcPr>
            <w:tcW w:w="1914" w:type="dxa"/>
          </w:tcPr>
          <w:p w:rsidR="003D5845" w:rsidRPr="00D076B1" w:rsidRDefault="003D5845" w:rsidP="00976BEE">
            <w:pPr>
              <w:jc w:val="both"/>
              <w:rPr>
                <w:color w:val="2D2F39"/>
                <w:sz w:val="28"/>
                <w:szCs w:val="28"/>
                <w:shd w:val="clear" w:color="auto" w:fill="F7F7F8"/>
              </w:rPr>
            </w:pPr>
            <w:r w:rsidRPr="00D076B1">
              <w:rPr>
                <w:color w:val="2D2F39"/>
                <w:sz w:val="28"/>
                <w:szCs w:val="28"/>
                <w:shd w:val="clear" w:color="auto" w:fill="F7F7F8"/>
              </w:rPr>
              <w:t>50b6fd7e-5062-4904-8e55-6565a75dd68e</w:t>
            </w:r>
          </w:p>
        </w:tc>
        <w:tc>
          <w:tcPr>
            <w:tcW w:w="2551" w:type="dxa"/>
          </w:tcPr>
          <w:p w:rsidR="003D5845" w:rsidRDefault="003D5845" w:rsidP="00976BEE">
            <w:pPr>
              <w:jc w:val="both"/>
              <w:rPr>
                <w:sz w:val="28"/>
                <w:szCs w:val="28"/>
              </w:rPr>
            </w:pPr>
            <w:r>
              <w:rPr>
                <w:sz w:val="28"/>
                <w:szCs w:val="28"/>
              </w:rPr>
              <w:t>55:25:021601:1160</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t>25</w:t>
            </w:r>
          </w:p>
        </w:tc>
        <w:tc>
          <w:tcPr>
            <w:tcW w:w="2268" w:type="dxa"/>
          </w:tcPr>
          <w:p w:rsidR="003D5845" w:rsidRDefault="003D5845" w:rsidP="00976BEE">
            <w:pPr>
              <w:jc w:val="both"/>
              <w:rPr>
                <w:sz w:val="28"/>
                <w:szCs w:val="28"/>
              </w:rPr>
            </w:pPr>
            <w:r>
              <w:rPr>
                <w:sz w:val="28"/>
                <w:szCs w:val="28"/>
              </w:rPr>
              <w:t>с. Голубовка, ул. Новая, д.11, кв.2</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4ad9a223-42a1-45e2-b108-3044e7d7ed8f</w:t>
            </w:r>
          </w:p>
        </w:tc>
        <w:tc>
          <w:tcPr>
            <w:tcW w:w="2551" w:type="dxa"/>
          </w:tcPr>
          <w:p w:rsidR="003D5845" w:rsidRDefault="003D5845" w:rsidP="00976BEE">
            <w:pPr>
              <w:jc w:val="both"/>
              <w:rPr>
                <w:sz w:val="28"/>
                <w:szCs w:val="28"/>
              </w:rPr>
            </w:pPr>
            <w:r>
              <w:rPr>
                <w:sz w:val="28"/>
                <w:szCs w:val="28"/>
              </w:rPr>
              <w:t>55:25:021601:1284</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lastRenderedPageBreak/>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lastRenderedPageBreak/>
              <w:t>26</w:t>
            </w:r>
          </w:p>
        </w:tc>
        <w:tc>
          <w:tcPr>
            <w:tcW w:w="2268" w:type="dxa"/>
          </w:tcPr>
          <w:p w:rsidR="003D5845" w:rsidRDefault="003D5845" w:rsidP="00976BEE">
            <w:pPr>
              <w:jc w:val="both"/>
              <w:rPr>
                <w:sz w:val="28"/>
                <w:szCs w:val="28"/>
              </w:rPr>
            </w:pPr>
            <w:r>
              <w:rPr>
                <w:sz w:val="28"/>
                <w:szCs w:val="28"/>
              </w:rPr>
              <w:t>с. Голубовка, ул. Новая, д.16, кв.1</w:t>
            </w:r>
          </w:p>
        </w:tc>
        <w:tc>
          <w:tcPr>
            <w:tcW w:w="1914" w:type="dxa"/>
          </w:tcPr>
          <w:p w:rsidR="003D5845" w:rsidRPr="00D076B1" w:rsidRDefault="003D5845" w:rsidP="00976BEE">
            <w:pPr>
              <w:spacing w:line="288" w:lineRule="atLeast"/>
              <w:jc w:val="both"/>
              <w:rPr>
                <w:color w:val="2D2F39"/>
                <w:sz w:val="28"/>
                <w:szCs w:val="28"/>
              </w:rPr>
            </w:pPr>
            <w:r w:rsidRPr="00D076B1">
              <w:rPr>
                <w:color w:val="2D2F39"/>
                <w:sz w:val="28"/>
                <w:szCs w:val="28"/>
              </w:rPr>
              <w:br/>
              <w:t>27ccbc6e-7e4c-4d98-9bef-1cb4dff1c811</w:t>
            </w:r>
          </w:p>
          <w:p w:rsidR="003D5845" w:rsidRPr="00D076B1" w:rsidRDefault="003D5845" w:rsidP="00976BEE">
            <w:pPr>
              <w:jc w:val="both"/>
              <w:rPr>
                <w:color w:val="2D2F39"/>
                <w:sz w:val="28"/>
                <w:szCs w:val="28"/>
                <w:shd w:val="clear" w:color="auto" w:fill="F7F7F8"/>
              </w:rPr>
            </w:pPr>
          </w:p>
        </w:tc>
        <w:tc>
          <w:tcPr>
            <w:tcW w:w="2551" w:type="dxa"/>
          </w:tcPr>
          <w:p w:rsidR="003D5845" w:rsidRDefault="003D5845" w:rsidP="00976BEE">
            <w:pPr>
              <w:jc w:val="both"/>
              <w:rPr>
                <w:sz w:val="28"/>
                <w:szCs w:val="28"/>
              </w:rPr>
            </w:pPr>
            <w:r>
              <w:rPr>
                <w:sz w:val="28"/>
                <w:szCs w:val="28"/>
              </w:rPr>
              <w:t>55:25:021601:1227</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t>27</w:t>
            </w:r>
          </w:p>
        </w:tc>
        <w:tc>
          <w:tcPr>
            <w:tcW w:w="2268" w:type="dxa"/>
          </w:tcPr>
          <w:p w:rsidR="003D5845" w:rsidRDefault="003D5845" w:rsidP="00976BEE">
            <w:pPr>
              <w:jc w:val="both"/>
              <w:rPr>
                <w:sz w:val="28"/>
                <w:szCs w:val="28"/>
              </w:rPr>
            </w:pPr>
            <w:r>
              <w:rPr>
                <w:sz w:val="28"/>
                <w:szCs w:val="28"/>
              </w:rPr>
              <w:t>с. Голубовка, ул. Новая, д.19</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af74070a-d08b-4f9e-a89c-5401427dea75</w:t>
            </w:r>
          </w:p>
        </w:tc>
        <w:tc>
          <w:tcPr>
            <w:tcW w:w="2551" w:type="dxa"/>
          </w:tcPr>
          <w:p w:rsidR="003D5845" w:rsidRDefault="003D5845" w:rsidP="00976BEE">
            <w:pPr>
              <w:jc w:val="both"/>
              <w:rPr>
                <w:sz w:val="28"/>
                <w:szCs w:val="28"/>
              </w:rPr>
            </w:pPr>
            <w:r>
              <w:rPr>
                <w:sz w:val="28"/>
                <w:szCs w:val="28"/>
              </w:rPr>
              <w:t>55:25:021601:1131</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t>28</w:t>
            </w:r>
          </w:p>
        </w:tc>
        <w:tc>
          <w:tcPr>
            <w:tcW w:w="2268" w:type="dxa"/>
          </w:tcPr>
          <w:p w:rsidR="003D5845" w:rsidRDefault="003D5845" w:rsidP="00976BEE">
            <w:pPr>
              <w:jc w:val="both"/>
              <w:rPr>
                <w:sz w:val="28"/>
                <w:szCs w:val="28"/>
              </w:rPr>
            </w:pPr>
            <w:r>
              <w:rPr>
                <w:sz w:val="28"/>
                <w:szCs w:val="28"/>
              </w:rPr>
              <w:t>с. Голубовка, ул. Новая, д.22, кв.2</w:t>
            </w:r>
          </w:p>
        </w:tc>
        <w:tc>
          <w:tcPr>
            <w:tcW w:w="1914" w:type="dxa"/>
          </w:tcPr>
          <w:p w:rsidR="003D5845" w:rsidRPr="00D076B1" w:rsidRDefault="003D5845" w:rsidP="00976BEE">
            <w:pPr>
              <w:jc w:val="both"/>
              <w:rPr>
                <w:color w:val="2D2F39"/>
                <w:sz w:val="28"/>
                <w:szCs w:val="28"/>
                <w:shd w:val="clear" w:color="auto" w:fill="F7F7F8"/>
              </w:rPr>
            </w:pPr>
            <w:r w:rsidRPr="00D076B1">
              <w:rPr>
                <w:color w:val="2D2F39"/>
                <w:sz w:val="28"/>
                <w:szCs w:val="28"/>
                <w:shd w:val="clear" w:color="auto" w:fill="F7F7F8"/>
              </w:rPr>
              <w:t>2b27e84a-1fba-49c8-9197-a506c9dc7ade</w:t>
            </w:r>
          </w:p>
        </w:tc>
        <w:tc>
          <w:tcPr>
            <w:tcW w:w="2551" w:type="dxa"/>
          </w:tcPr>
          <w:p w:rsidR="003D5845" w:rsidRDefault="003D5845" w:rsidP="00976BEE">
            <w:pPr>
              <w:jc w:val="both"/>
              <w:rPr>
                <w:sz w:val="28"/>
                <w:szCs w:val="28"/>
              </w:rPr>
            </w:pPr>
            <w:r>
              <w:rPr>
                <w:sz w:val="28"/>
                <w:szCs w:val="28"/>
              </w:rPr>
              <w:t>55:25:021601:1279</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Pr="000D0600" w:rsidRDefault="003D5845" w:rsidP="00976BEE">
            <w:pPr>
              <w:jc w:val="both"/>
              <w:rPr>
                <w:sz w:val="28"/>
                <w:szCs w:val="28"/>
              </w:rPr>
            </w:pPr>
            <w:r>
              <w:rPr>
                <w:sz w:val="28"/>
                <w:szCs w:val="28"/>
              </w:rPr>
              <w:t>29</w:t>
            </w:r>
          </w:p>
        </w:tc>
        <w:tc>
          <w:tcPr>
            <w:tcW w:w="2268" w:type="dxa"/>
          </w:tcPr>
          <w:p w:rsidR="003D5845" w:rsidRPr="000D0600" w:rsidRDefault="003D5845" w:rsidP="00976BEE">
            <w:pPr>
              <w:jc w:val="both"/>
              <w:rPr>
                <w:sz w:val="28"/>
                <w:szCs w:val="28"/>
              </w:rPr>
            </w:pPr>
            <w:r>
              <w:rPr>
                <w:sz w:val="28"/>
                <w:szCs w:val="28"/>
              </w:rPr>
              <w:t>с. Голубовка, ул. Новая, д. 26</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d61a38a2-2800-4a77-872a-2f1edd7ef985</w:t>
            </w:r>
          </w:p>
        </w:tc>
        <w:tc>
          <w:tcPr>
            <w:tcW w:w="2551" w:type="dxa"/>
          </w:tcPr>
          <w:p w:rsidR="003D5845" w:rsidRPr="000D0600" w:rsidRDefault="003D5845" w:rsidP="00976BEE">
            <w:pPr>
              <w:jc w:val="both"/>
              <w:rPr>
                <w:sz w:val="28"/>
                <w:szCs w:val="28"/>
              </w:rPr>
            </w:pPr>
            <w:r>
              <w:rPr>
                <w:sz w:val="28"/>
                <w:szCs w:val="28"/>
              </w:rPr>
              <w:t>55:25:021601:1077</w:t>
            </w:r>
          </w:p>
        </w:tc>
        <w:tc>
          <w:tcPr>
            <w:tcW w:w="1915" w:type="dxa"/>
          </w:tcPr>
          <w:p w:rsidR="003D5845" w:rsidRPr="000D0600" w:rsidRDefault="003D5845" w:rsidP="00976BEE">
            <w:pPr>
              <w:jc w:val="both"/>
              <w:rPr>
                <w:sz w:val="28"/>
                <w:szCs w:val="28"/>
              </w:rPr>
            </w:pPr>
            <w:r>
              <w:rPr>
                <w:sz w:val="28"/>
                <w:szCs w:val="28"/>
              </w:rPr>
              <w:t>Выписка из ЕГРН от 05</w:t>
            </w:r>
            <w:r w:rsidRPr="000D0600">
              <w:rPr>
                <w:sz w:val="28"/>
                <w:szCs w:val="28"/>
              </w:rPr>
              <w:t>.09.2023 №КУВИ-001/2023-</w:t>
            </w:r>
            <w:r>
              <w:rPr>
                <w:sz w:val="28"/>
                <w:szCs w:val="28"/>
              </w:rPr>
              <w:t>201668664</w:t>
            </w:r>
          </w:p>
        </w:tc>
      </w:tr>
      <w:tr w:rsidR="003D5845" w:rsidRPr="000D0600" w:rsidTr="00976BEE">
        <w:tc>
          <w:tcPr>
            <w:tcW w:w="534" w:type="dxa"/>
          </w:tcPr>
          <w:p w:rsidR="003D5845" w:rsidRPr="000D0600" w:rsidRDefault="003D5845" w:rsidP="00976BEE">
            <w:pPr>
              <w:jc w:val="both"/>
              <w:rPr>
                <w:sz w:val="28"/>
                <w:szCs w:val="28"/>
              </w:rPr>
            </w:pPr>
            <w:r>
              <w:rPr>
                <w:sz w:val="28"/>
                <w:szCs w:val="28"/>
              </w:rPr>
              <w:t>30</w:t>
            </w:r>
          </w:p>
        </w:tc>
        <w:tc>
          <w:tcPr>
            <w:tcW w:w="2268" w:type="dxa"/>
          </w:tcPr>
          <w:p w:rsidR="003D5845" w:rsidRDefault="003D5845" w:rsidP="00976BEE">
            <w:pPr>
              <w:jc w:val="both"/>
              <w:rPr>
                <w:sz w:val="28"/>
                <w:szCs w:val="28"/>
              </w:rPr>
            </w:pPr>
            <w:r>
              <w:rPr>
                <w:sz w:val="28"/>
                <w:szCs w:val="28"/>
              </w:rPr>
              <w:t>с. Голубовка, ул. Новая, д.26, кв.2</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6373e3f6-efa4-4ca5-a95f-4b302eb1d990</w:t>
            </w:r>
          </w:p>
        </w:tc>
        <w:tc>
          <w:tcPr>
            <w:tcW w:w="2551" w:type="dxa"/>
          </w:tcPr>
          <w:p w:rsidR="003D5845" w:rsidRDefault="003D5845" w:rsidP="00976BEE">
            <w:pPr>
              <w:jc w:val="both"/>
              <w:rPr>
                <w:sz w:val="28"/>
                <w:szCs w:val="28"/>
              </w:rPr>
            </w:pPr>
            <w:r>
              <w:rPr>
                <w:sz w:val="28"/>
                <w:szCs w:val="28"/>
              </w:rPr>
              <w:t>55:25:021601:1213</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Default="003D5845" w:rsidP="00976BEE">
            <w:pPr>
              <w:jc w:val="both"/>
              <w:rPr>
                <w:sz w:val="28"/>
                <w:szCs w:val="28"/>
              </w:rPr>
            </w:pPr>
            <w:r>
              <w:rPr>
                <w:sz w:val="28"/>
                <w:szCs w:val="28"/>
              </w:rPr>
              <w:t>31</w:t>
            </w:r>
          </w:p>
        </w:tc>
        <w:tc>
          <w:tcPr>
            <w:tcW w:w="2268" w:type="dxa"/>
          </w:tcPr>
          <w:p w:rsidR="003D5845" w:rsidRDefault="003D5845" w:rsidP="00976BEE">
            <w:pPr>
              <w:jc w:val="both"/>
              <w:rPr>
                <w:sz w:val="28"/>
                <w:szCs w:val="28"/>
              </w:rPr>
            </w:pPr>
            <w:r>
              <w:rPr>
                <w:sz w:val="28"/>
                <w:szCs w:val="28"/>
              </w:rPr>
              <w:t>с. Голубовка, ул. Новая, д.32</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d71f6d96-8a3e-447c-</w:t>
            </w:r>
            <w:r w:rsidRPr="00D076B1">
              <w:rPr>
                <w:color w:val="2D2F39"/>
                <w:sz w:val="28"/>
                <w:szCs w:val="28"/>
                <w:shd w:val="clear" w:color="auto" w:fill="F7F7F8"/>
                <w:lang w:val="en-US"/>
              </w:rPr>
              <w:lastRenderedPageBreak/>
              <w:t>a955-2eaa60b7c19b</w:t>
            </w:r>
          </w:p>
        </w:tc>
        <w:tc>
          <w:tcPr>
            <w:tcW w:w="2551" w:type="dxa"/>
          </w:tcPr>
          <w:p w:rsidR="003D5845" w:rsidRDefault="003D5845" w:rsidP="00976BEE">
            <w:pPr>
              <w:jc w:val="both"/>
              <w:rPr>
                <w:sz w:val="28"/>
                <w:szCs w:val="28"/>
              </w:rPr>
            </w:pPr>
            <w:r>
              <w:rPr>
                <w:sz w:val="28"/>
                <w:szCs w:val="28"/>
              </w:rPr>
              <w:lastRenderedPageBreak/>
              <w:t>55:25:021601:1119</w:t>
            </w:r>
          </w:p>
        </w:tc>
        <w:tc>
          <w:tcPr>
            <w:tcW w:w="1915" w:type="dxa"/>
          </w:tcPr>
          <w:p w:rsidR="003D5845" w:rsidRDefault="003D5845" w:rsidP="00976BEE">
            <w:pPr>
              <w:jc w:val="both"/>
              <w:rPr>
                <w:sz w:val="28"/>
                <w:szCs w:val="28"/>
              </w:rPr>
            </w:pPr>
            <w:r>
              <w:rPr>
                <w:sz w:val="28"/>
                <w:szCs w:val="28"/>
              </w:rPr>
              <w:t xml:space="preserve">Выписка из ЕГРН от </w:t>
            </w:r>
            <w:r>
              <w:rPr>
                <w:sz w:val="28"/>
                <w:szCs w:val="28"/>
              </w:rPr>
              <w:lastRenderedPageBreak/>
              <w:t>08</w:t>
            </w:r>
            <w:r w:rsidRPr="000D0600">
              <w:rPr>
                <w:sz w:val="28"/>
                <w:szCs w:val="28"/>
              </w:rPr>
              <w:t>.09.2023 №КУВИ-001/2023-</w:t>
            </w:r>
            <w:r>
              <w:rPr>
                <w:sz w:val="28"/>
                <w:szCs w:val="28"/>
              </w:rPr>
              <w:t>205363961</w:t>
            </w:r>
          </w:p>
        </w:tc>
      </w:tr>
      <w:tr w:rsidR="003D5845" w:rsidRPr="000D0600" w:rsidTr="00976BEE">
        <w:tc>
          <w:tcPr>
            <w:tcW w:w="534" w:type="dxa"/>
          </w:tcPr>
          <w:p w:rsidR="003D5845" w:rsidRDefault="003D5845" w:rsidP="00976BEE">
            <w:pPr>
              <w:jc w:val="both"/>
              <w:rPr>
                <w:sz w:val="28"/>
                <w:szCs w:val="28"/>
              </w:rPr>
            </w:pPr>
            <w:r>
              <w:rPr>
                <w:sz w:val="28"/>
                <w:szCs w:val="28"/>
              </w:rPr>
              <w:lastRenderedPageBreak/>
              <w:t>32</w:t>
            </w:r>
          </w:p>
        </w:tc>
        <w:tc>
          <w:tcPr>
            <w:tcW w:w="2268" w:type="dxa"/>
          </w:tcPr>
          <w:p w:rsidR="003D5845" w:rsidRDefault="003D5845" w:rsidP="00976BEE">
            <w:pPr>
              <w:jc w:val="both"/>
              <w:rPr>
                <w:sz w:val="28"/>
                <w:szCs w:val="28"/>
              </w:rPr>
            </w:pPr>
            <w:r>
              <w:rPr>
                <w:sz w:val="28"/>
                <w:szCs w:val="28"/>
              </w:rPr>
              <w:t>с. Голубовка, ул. Новая, д.32, кв.1</w:t>
            </w:r>
          </w:p>
        </w:tc>
        <w:tc>
          <w:tcPr>
            <w:tcW w:w="1914" w:type="dxa"/>
          </w:tcPr>
          <w:p w:rsidR="003D5845" w:rsidRPr="00D076B1" w:rsidRDefault="003D5845" w:rsidP="00976BEE">
            <w:pPr>
              <w:spacing w:line="288" w:lineRule="atLeast"/>
              <w:jc w:val="both"/>
              <w:rPr>
                <w:color w:val="2D2F39"/>
                <w:sz w:val="28"/>
                <w:szCs w:val="28"/>
              </w:rPr>
            </w:pPr>
            <w:r w:rsidRPr="00D076B1">
              <w:rPr>
                <w:color w:val="2D2F39"/>
                <w:sz w:val="28"/>
                <w:szCs w:val="28"/>
              </w:rPr>
              <w:t>1b7b055b-e710-4622-b3ee-d206a276a31f</w:t>
            </w:r>
          </w:p>
          <w:p w:rsidR="003D5845" w:rsidRPr="00D076B1" w:rsidRDefault="003D5845" w:rsidP="00976BEE">
            <w:pPr>
              <w:jc w:val="both"/>
              <w:rPr>
                <w:color w:val="2D2F39"/>
                <w:sz w:val="28"/>
                <w:szCs w:val="28"/>
                <w:shd w:val="clear" w:color="auto" w:fill="F7F7F8"/>
              </w:rPr>
            </w:pPr>
          </w:p>
        </w:tc>
        <w:tc>
          <w:tcPr>
            <w:tcW w:w="2551" w:type="dxa"/>
          </w:tcPr>
          <w:p w:rsidR="003D5845" w:rsidRDefault="003D5845" w:rsidP="00976BEE">
            <w:pPr>
              <w:jc w:val="both"/>
              <w:rPr>
                <w:sz w:val="28"/>
                <w:szCs w:val="28"/>
              </w:rPr>
            </w:pPr>
            <w:r>
              <w:rPr>
                <w:sz w:val="28"/>
                <w:szCs w:val="28"/>
              </w:rPr>
              <w:t>55:25:021601:1257</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Default="003D5845" w:rsidP="00976BEE">
            <w:pPr>
              <w:jc w:val="both"/>
              <w:rPr>
                <w:sz w:val="28"/>
                <w:szCs w:val="28"/>
              </w:rPr>
            </w:pPr>
            <w:r>
              <w:rPr>
                <w:sz w:val="28"/>
                <w:szCs w:val="28"/>
              </w:rPr>
              <w:t>33</w:t>
            </w:r>
          </w:p>
        </w:tc>
        <w:tc>
          <w:tcPr>
            <w:tcW w:w="2268" w:type="dxa"/>
          </w:tcPr>
          <w:p w:rsidR="003D5845" w:rsidRDefault="003D5845" w:rsidP="00976BEE">
            <w:pPr>
              <w:jc w:val="both"/>
              <w:rPr>
                <w:sz w:val="28"/>
                <w:szCs w:val="28"/>
              </w:rPr>
            </w:pPr>
            <w:r>
              <w:rPr>
                <w:sz w:val="28"/>
                <w:szCs w:val="28"/>
              </w:rPr>
              <w:t>с. Голубовка, ул. Новая, д.32, кв.2</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89fa773b-e90e-4c0e-94d1-7a7a584f1712</w:t>
            </w:r>
          </w:p>
        </w:tc>
        <w:tc>
          <w:tcPr>
            <w:tcW w:w="2551" w:type="dxa"/>
          </w:tcPr>
          <w:p w:rsidR="003D5845" w:rsidRDefault="003D5845" w:rsidP="00976BEE">
            <w:pPr>
              <w:jc w:val="both"/>
              <w:rPr>
                <w:sz w:val="28"/>
                <w:szCs w:val="28"/>
              </w:rPr>
            </w:pPr>
            <w:r>
              <w:rPr>
                <w:sz w:val="28"/>
                <w:szCs w:val="28"/>
              </w:rPr>
              <w:t>55:25:021601:1256</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Default="003D5845" w:rsidP="00976BEE">
            <w:pPr>
              <w:jc w:val="both"/>
              <w:rPr>
                <w:sz w:val="28"/>
                <w:szCs w:val="28"/>
              </w:rPr>
            </w:pPr>
            <w:r>
              <w:rPr>
                <w:sz w:val="28"/>
                <w:szCs w:val="28"/>
              </w:rPr>
              <w:t>34</w:t>
            </w:r>
          </w:p>
        </w:tc>
        <w:tc>
          <w:tcPr>
            <w:tcW w:w="2268" w:type="dxa"/>
          </w:tcPr>
          <w:p w:rsidR="003D5845" w:rsidRDefault="003D5845" w:rsidP="00976BEE">
            <w:pPr>
              <w:jc w:val="both"/>
              <w:rPr>
                <w:sz w:val="28"/>
                <w:szCs w:val="28"/>
              </w:rPr>
            </w:pPr>
            <w:r>
              <w:rPr>
                <w:sz w:val="28"/>
                <w:szCs w:val="28"/>
              </w:rPr>
              <w:t>с. Голубовка, ул. Новая, д.36</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bd9d4aab-4e3c-4d02-b7d8-e7f95d969770</w:t>
            </w:r>
          </w:p>
        </w:tc>
        <w:tc>
          <w:tcPr>
            <w:tcW w:w="2551" w:type="dxa"/>
          </w:tcPr>
          <w:p w:rsidR="003D5845" w:rsidRDefault="003D5845" w:rsidP="00976BEE">
            <w:pPr>
              <w:jc w:val="both"/>
              <w:rPr>
                <w:sz w:val="28"/>
                <w:szCs w:val="28"/>
              </w:rPr>
            </w:pPr>
            <w:r>
              <w:rPr>
                <w:sz w:val="28"/>
                <w:szCs w:val="28"/>
              </w:rPr>
              <w:t>55:25:021601:1137</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Default="003D5845" w:rsidP="00976BEE">
            <w:pPr>
              <w:jc w:val="both"/>
              <w:rPr>
                <w:sz w:val="28"/>
                <w:szCs w:val="28"/>
              </w:rPr>
            </w:pPr>
            <w:r>
              <w:rPr>
                <w:sz w:val="28"/>
                <w:szCs w:val="28"/>
              </w:rPr>
              <w:t>35</w:t>
            </w:r>
          </w:p>
        </w:tc>
        <w:tc>
          <w:tcPr>
            <w:tcW w:w="2268" w:type="dxa"/>
          </w:tcPr>
          <w:p w:rsidR="003D5845" w:rsidRDefault="003D5845" w:rsidP="00976BEE">
            <w:pPr>
              <w:jc w:val="both"/>
              <w:rPr>
                <w:sz w:val="28"/>
                <w:szCs w:val="28"/>
              </w:rPr>
            </w:pPr>
            <w:r>
              <w:rPr>
                <w:sz w:val="28"/>
                <w:szCs w:val="28"/>
              </w:rPr>
              <w:t>с. Голубовка, ул. Новая, д.36, кв.1</w:t>
            </w:r>
          </w:p>
        </w:tc>
        <w:tc>
          <w:tcPr>
            <w:tcW w:w="1914" w:type="dxa"/>
          </w:tcPr>
          <w:p w:rsidR="003D5845" w:rsidRPr="00D076B1" w:rsidRDefault="003D5845" w:rsidP="00976BEE">
            <w:pPr>
              <w:jc w:val="both"/>
              <w:rPr>
                <w:color w:val="2D2F39"/>
                <w:sz w:val="28"/>
                <w:szCs w:val="28"/>
                <w:shd w:val="clear" w:color="auto" w:fill="F7F7F8"/>
              </w:rPr>
            </w:pPr>
            <w:r w:rsidRPr="00D076B1">
              <w:rPr>
                <w:color w:val="2D2F39"/>
                <w:sz w:val="28"/>
                <w:szCs w:val="28"/>
                <w:shd w:val="clear" w:color="auto" w:fill="F7F7F8"/>
              </w:rPr>
              <w:t>9510791d-a23c-41db-91c1-420b920b377c</w:t>
            </w:r>
          </w:p>
        </w:tc>
        <w:tc>
          <w:tcPr>
            <w:tcW w:w="2551" w:type="dxa"/>
          </w:tcPr>
          <w:p w:rsidR="003D5845" w:rsidRDefault="003D5845" w:rsidP="00976BEE">
            <w:pPr>
              <w:jc w:val="both"/>
              <w:rPr>
                <w:sz w:val="28"/>
                <w:szCs w:val="28"/>
              </w:rPr>
            </w:pPr>
            <w:r>
              <w:rPr>
                <w:sz w:val="28"/>
                <w:szCs w:val="28"/>
              </w:rPr>
              <w:t>55:25:021601:1275</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Default="003D5845" w:rsidP="00976BEE">
            <w:pPr>
              <w:jc w:val="both"/>
              <w:rPr>
                <w:sz w:val="28"/>
                <w:szCs w:val="28"/>
              </w:rPr>
            </w:pPr>
            <w:r>
              <w:rPr>
                <w:sz w:val="28"/>
                <w:szCs w:val="28"/>
              </w:rPr>
              <w:t>36</w:t>
            </w:r>
          </w:p>
        </w:tc>
        <w:tc>
          <w:tcPr>
            <w:tcW w:w="2268" w:type="dxa"/>
          </w:tcPr>
          <w:p w:rsidR="003D5845" w:rsidRDefault="003D5845" w:rsidP="00976BEE">
            <w:pPr>
              <w:jc w:val="both"/>
              <w:rPr>
                <w:sz w:val="28"/>
                <w:szCs w:val="28"/>
              </w:rPr>
            </w:pPr>
            <w:r>
              <w:rPr>
                <w:sz w:val="28"/>
                <w:szCs w:val="28"/>
              </w:rPr>
              <w:t>с. Голубовка, ул. Новая, д.40, кв.2</w:t>
            </w:r>
          </w:p>
        </w:tc>
        <w:tc>
          <w:tcPr>
            <w:tcW w:w="1914" w:type="dxa"/>
          </w:tcPr>
          <w:p w:rsidR="003D5845" w:rsidRPr="00D076B1" w:rsidRDefault="003D5845" w:rsidP="00976BEE">
            <w:pPr>
              <w:jc w:val="both"/>
              <w:rPr>
                <w:color w:val="2D2F39"/>
                <w:sz w:val="28"/>
                <w:szCs w:val="28"/>
                <w:shd w:val="clear" w:color="auto" w:fill="F7F7F8"/>
              </w:rPr>
            </w:pPr>
            <w:r w:rsidRPr="00D076B1">
              <w:rPr>
                <w:color w:val="2D2F39"/>
                <w:sz w:val="28"/>
                <w:szCs w:val="28"/>
                <w:shd w:val="clear" w:color="auto" w:fill="F7F7F8"/>
              </w:rPr>
              <w:t>63b7b6fc-4ccc-47b4-8650-d2b510c0c7d9</w:t>
            </w:r>
          </w:p>
        </w:tc>
        <w:tc>
          <w:tcPr>
            <w:tcW w:w="2551" w:type="dxa"/>
          </w:tcPr>
          <w:p w:rsidR="003D5845" w:rsidRDefault="003D5845" w:rsidP="00976BEE">
            <w:pPr>
              <w:jc w:val="both"/>
              <w:rPr>
                <w:sz w:val="28"/>
                <w:szCs w:val="28"/>
              </w:rPr>
            </w:pPr>
            <w:r>
              <w:rPr>
                <w:sz w:val="28"/>
                <w:szCs w:val="28"/>
              </w:rPr>
              <w:t>55:25:021601:1255</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lastRenderedPageBreak/>
              <w:t>205363961</w:t>
            </w:r>
          </w:p>
        </w:tc>
      </w:tr>
      <w:tr w:rsidR="003D5845" w:rsidRPr="000D0600" w:rsidTr="00976BEE">
        <w:tc>
          <w:tcPr>
            <w:tcW w:w="534" w:type="dxa"/>
          </w:tcPr>
          <w:p w:rsidR="003D5845" w:rsidRDefault="003D5845" w:rsidP="00976BEE">
            <w:pPr>
              <w:jc w:val="both"/>
              <w:rPr>
                <w:sz w:val="28"/>
                <w:szCs w:val="28"/>
              </w:rPr>
            </w:pPr>
            <w:r>
              <w:rPr>
                <w:sz w:val="28"/>
                <w:szCs w:val="28"/>
              </w:rPr>
              <w:lastRenderedPageBreak/>
              <w:t>37</w:t>
            </w:r>
          </w:p>
        </w:tc>
        <w:tc>
          <w:tcPr>
            <w:tcW w:w="2268" w:type="dxa"/>
          </w:tcPr>
          <w:p w:rsidR="003D5845" w:rsidRDefault="003D5845" w:rsidP="00976BEE">
            <w:pPr>
              <w:jc w:val="both"/>
              <w:rPr>
                <w:sz w:val="28"/>
                <w:szCs w:val="28"/>
              </w:rPr>
            </w:pPr>
            <w:r>
              <w:rPr>
                <w:sz w:val="28"/>
                <w:szCs w:val="28"/>
              </w:rPr>
              <w:t>с. Голубовка, ул. Новая, д.55, кв.1</w:t>
            </w:r>
          </w:p>
        </w:tc>
        <w:tc>
          <w:tcPr>
            <w:tcW w:w="1914" w:type="dxa"/>
          </w:tcPr>
          <w:p w:rsidR="003D5845" w:rsidRPr="00D076B1" w:rsidRDefault="003D5845" w:rsidP="00976BEE">
            <w:pPr>
              <w:jc w:val="both"/>
              <w:rPr>
                <w:color w:val="2D2F39"/>
                <w:sz w:val="28"/>
                <w:szCs w:val="28"/>
                <w:shd w:val="clear" w:color="auto" w:fill="F7F7F8"/>
              </w:rPr>
            </w:pPr>
            <w:r w:rsidRPr="00D076B1">
              <w:rPr>
                <w:color w:val="2D2F39"/>
                <w:sz w:val="28"/>
                <w:szCs w:val="28"/>
                <w:shd w:val="clear" w:color="auto" w:fill="F7F7F8"/>
              </w:rPr>
              <w:t>06329717-25c3-4e29-8c2d-e47d59cb3c20</w:t>
            </w:r>
          </w:p>
        </w:tc>
        <w:tc>
          <w:tcPr>
            <w:tcW w:w="2551" w:type="dxa"/>
          </w:tcPr>
          <w:p w:rsidR="003D5845" w:rsidRDefault="003D5845" w:rsidP="00976BEE">
            <w:pPr>
              <w:jc w:val="both"/>
              <w:rPr>
                <w:sz w:val="28"/>
                <w:szCs w:val="28"/>
              </w:rPr>
            </w:pPr>
            <w:r>
              <w:rPr>
                <w:sz w:val="28"/>
                <w:szCs w:val="28"/>
              </w:rPr>
              <w:t>55:25:021601:1222</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38</w:t>
            </w:r>
          </w:p>
        </w:tc>
        <w:tc>
          <w:tcPr>
            <w:tcW w:w="2268" w:type="dxa"/>
          </w:tcPr>
          <w:p w:rsidR="003D5845" w:rsidRDefault="003D5845" w:rsidP="00976BEE">
            <w:pPr>
              <w:jc w:val="both"/>
              <w:rPr>
                <w:sz w:val="28"/>
                <w:szCs w:val="28"/>
              </w:rPr>
            </w:pPr>
            <w:r>
              <w:rPr>
                <w:sz w:val="28"/>
                <w:szCs w:val="28"/>
              </w:rPr>
              <w:t>с. Голубовка, ул. Новая, д.55, кв.2</w:t>
            </w:r>
          </w:p>
        </w:tc>
        <w:tc>
          <w:tcPr>
            <w:tcW w:w="1914" w:type="dxa"/>
          </w:tcPr>
          <w:p w:rsidR="003D5845" w:rsidRPr="00D076B1" w:rsidRDefault="003D5845" w:rsidP="00976BEE">
            <w:pPr>
              <w:jc w:val="both"/>
              <w:rPr>
                <w:color w:val="2D2F39"/>
                <w:sz w:val="28"/>
                <w:szCs w:val="28"/>
                <w:shd w:val="clear" w:color="auto" w:fill="F7F7F8"/>
                <w:lang w:val="en-US"/>
              </w:rPr>
            </w:pPr>
            <w:r w:rsidRPr="00D076B1">
              <w:rPr>
                <w:color w:val="2D2F39"/>
                <w:sz w:val="28"/>
                <w:szCs w:val="28"/>
                <w:shd w:val="clear" w:color="auto" w:fill="F7F7F8"/>
                <w:lang w:val="en-US"/>
              </w:rPr>
              <w:t>b29ecea8-531e-412c-8a52-215f5fa59e15</w:t>
            </w:r>
          </w:p>
        </w:tc>
        <w:tc>
          <w:tcPr>
            <w:tcW w:w="2551" w:type="dxa"/>
          </w:tcPr>
          <w:p w:rsidR="003D5845" w:rsidRDefault="003D5845" w:rsidP="00976BEE">
            <w:pPr>
              <w:jc w:val="both"/>
              <w:rPr>
                <w:sz w:val="28"/>
                <w:szCs w:val="28"/>
              </w:rPr>
            </w:pPr>
            <w:r>
              <w:rPr>
                <w:sz w:val="28"/>
                <w:szCs w:val="28"/>
              </w:rPr>
              <w:t>55:25:021601:1223</w:t>
            </w:r>
          </w:p>
        </w:tc>
        <w:tc>
          <w:tcPr>
            <w:tcW w:w="1915" w:type="dxa"/>
          </w:tcPr>
          <w:p w:rsidR="003D5845"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205363961</w:t>
            </w:r>
          </w:p>
        </w:tc>
      </w:tr>
      <w:tr w:rsidR="003D5845" w:rsidRPr="000D0600" w:rsidTr="00976BEE">
        <w:tc>
          <w:tcPr>
            <w:tcW w:w="534" w:type="dxa"/>
          </w:tcPr>
          <w:p w:rsidR="003D5845" w:rsidRDefault="003D5845" w:rsidP="00976BEE">
            <w:pPr>
              <w:jc w:val="both"/>
              <w:rPr>
                <w:sz w:val="28"/>
                <w:szCs w:val="28"/>
              </w:rPr>
            </w:pPr>
            <w:r>
              <w:rPr>
                <w:sz w:val="28"/>
                <w:szCs w:val="28"/>
              </w:rPr>
              <w:t>39</w:t>
            </w:r>
          </w:p>
        </w:tc>
        <w:tc>
          <w:tcPr>
            <w:tcW w:w="2268" w:type="dxa"/>
          </w:tcPr>
          <w:p w:rsidR="003D5845" w:rsidRPr="000D0600" w:rsidRDefault="003D5845" w:rsidP="00976BEE">
            <w:pPr>
              <w:jc w:val="both"/>
              <w:rPr>
                <w:sz w:val="28"/>
                <w:szCs w:val="28"/>
              </w:rPr>
            </w:pPr>
            <w:r>
              <w:rPr>
                <w:sz w:val="28"/>
                <w:szCs w:val="28"/>
              </w:rPr>
              <w:t>с. Голубовка, ул. Пушкаревка, д. 12</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031bdf22-34c6-4614-aa2e-a59dd59caedd</w:t>
            </w:r>
          </w:p>
        </w:tc>
        <w:tc>
          <w:tcPr>
            <w:tcW w:w="2551" w:type="dxa"/>
          </w:tcPr>
          <w:p w:rsidR="003D5845" w:rsidRPr="000D0600" w:rsidRDefault="003D5845" w:rsidP="00976BEE">
            <w:pPr>
              <w:jc w:val="both"/>
              <w:rPr>
                <w:sz w:val="28"/>
                <w:szCs w:val="28"/>
              </w:rPr>
            </w:pPr>
            <w:r>
              <w:rPr>
                <w:sz w:val="28"/>
                <w:szCs w:val="28"/>
              </w:rPr>
              <w:t>55:25:021601:1158</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t>201097020</w:t>
            </w:r>
          </w:p>
        </w:tc>
      </w:tr>
      <w:tr w:rsidR="003D5845" w:rsidRPr="000D0600" w:rsidTr="00976BEE">
        <w:tc>
          <w:tcPr>
            <w:tcW w:w="534" w:type="dxa"/>
          </w:tcPr>
          <w:p w:rsidR="003D5845" w:rsidRDefault="003D5845" w:rsidP="00976BEE">
            <w:pPr>
              <w:jc w:val="both"/>
              <w:rPr>
                <w:sz w:val="28"/>
                <w:szCs w:val="28"/>
              </w:rPr>
            </w:pPr>
            <w:r>
              <w:rPr>
                <w:sz w:val="28"/>
                <w:szCs w:val="28"/>
              </w:rPr>
              <w:t>40</w:t>
            </w:r>
          </w:p>
        </w:tc>
        <w:tc>
          <w:tcPr>
            <w:tcW w:w="2268" w:type="dxa"/>
          </w:tcPr>
          <w:p w:rsidR="003D5845" w:rsidRPr="000D0600" w:rsidRDefault="003D5845" w:rsidP="00976BEE">
            <w:pPr>
              <w:jc w:val="both"/>
              <w:rPr>
                <w:sz w:val="28"/>
                <w:szCs w:val="28"/>
              </w:rPr>
            </w:pPr>
            <w:r>
              <w:rPr>
                <w:sz w:val="28"/>
                <w:szCs w:val="28"/>
              </w:rPr>
              <w:t>д. Хмелевка, ул. Хмелевская, д.19</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5263c38c-b478-485e-b52d-8a75557085e4</w:t>
            </w:r>
          </w:p>
        </w:tc>
        <w:tc>
          <w:tcPr>
            <w:tcW w:w="2551" w:type="dxa"/>
          </w:tcPr>
          <w:p w:rsidR="003D5845" w:rsidRPr="000D0600" w:rsidRDefault="003D5845" w:rsidP="00976BEE">
            <w:pPr>
              <w:jc w:val="both"/>
              <w:rPr>
                <w:sz w:val="28"/>
                <w:szCs w:val="28"/>
              </w:rPr>
            </w:pPr>
            <w:r>
              <w:rPr>
                <w:sz w:val="28"/>
                <w:szCs w:val="28"/>
              </w:rPr>
              <w:t>55:25:021501:65</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t>201097020</w:t>
            </w:r>
          </w:p>
        </w:tc>
      </w:tr>
      <w:tr w:rsidR="003D5845" w:rsidRPr="000D0600" w:rsidTr="00976BEE">
        <w:tc>
          <w:tcPr>
            <w:tcW w:w="534" w:type="dxa"/>
          </w:tcPr>
          <w:p w:rsidR="003D5845" w:rsidRDefault="003D5845" w:rsidP="00976BEE">
            <w:pPr>
              <w:jc w:val="both"/>
              <w:rPr>
                <w:sz w:val="28"/>
                <w:szCs w:val="28"/>
              </w:rPr>
            </w:pPr>
            <w:r>
              <w:rPr>
                <w:sz w:val="28"/>
                <w:szCs w:val="28"/>
              </w:rPr>
              <w:t>41</w:t>
            </w:r>
          </w:p>
        </w:tc>
        <w:tc>
          <w:tcPr>
            <w:tcW w:w="2268" w:type="dxa"/>
          </w:tcPr>
          <w:p w:rsidR="003D5845" w:rsidRPr="000D0600" w:rsidRDefault="003D5845" w:rsidP="00976BEE">
            <w:pPr>
              <w:jc w:val="both"/>
              <w:rPr>
                <w:sz w:val="28"/>
                <w:szCs w:val="28"/>
              </w:rPr>
            </w:pPr>
            <w:r>
              <w:rPr>
                <w:sz w:val="28"/>
                <w:szCs w:val="28"/>
              </w:rPr>
              <w:t>д. Хмелевка, ул. Хмелевская, д.22</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f8a67cb6-d0f1-4f03-91e1-4f651722d5dd</w:t>
            </w:r>
          </w:p>
        </w:tc>
        <w:tc>
          <w:tcPr>
            <w:tcW w:w="2551" w:type="dxa"/>
          </w:tcPr>
          <w:p w:rsidR="003D5845" w:rsidRPr="000D0600" w:rsidRDefault="003D5845" w:rsidP="00976BEE">
            <w:pPr>
              <w:jc w:val="both"/>
              <w:rPr>
                <w:sz w:val="28"/>
                <w:szCs w:val="28"/>
              </w:rPr>
            </w:pPr>
            <w:r>
              <w:rPr>
                <w:sz w:val="28"/>
                <w:szCs w:val="28"/>
              </w:rPr>
              <w:t>55:25:021501:72</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42</w:t>
            </w:r>
          </w:p>
        </w:tc>
        <w:tc>
          <w:tcPr>
            <w:tcW w:w="2268" w:type="dxa"/>
          </w:tcPr>
          <w:p w:rsidR="003D5845" w:rsidRPr="000D0600" w:rsidRDefault="003D5845" w:rsidP="00976BEE">
            <w:pPr>
              <w:jc w:val="both"/>
              <w:rPr>
                <w:sz w:val="28"/>
                <w:szCs w:val="28"/>
              </w:rPr>
            </w:pPr>
            <w:r>
              <w:rPr>
                <w:sz w:val="28"/>
                <w:szCs w:val="28"/>
              </w:rPr>
              <w:t xml:space="preserve">д. Хмелевка, ул. Хмелевская, </w:t>
            </w:r>
            <w:r>
              <w:rPr>
                <w:sz w:val="28"/>
                <w:szCs w:val="28"/>
              </w:rPr>
              <w:lastRenderedPageBreak/>
              <w:t xml:space="preserve">д.22, кв.2 </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lastRenderedPageBreak/>
              <w:t>5035dd36-a84a-48ad-</w:t>
            </w:r>
            <w:r w:rsidRPr="00D076B1">
              <w:rPr>
                <w:color w:val="2D2F39"/>
                <w:sz w:val="28"/>
                <w:szCs w:val="28"/>
                <w:shd w:val="clear" w:color="auto" w:fill="F7F7F8"/>
                <w:lang w:val="en-US"/>
              </w:rPr>
              <w:lastRenderedPageBreak/>
              <w:t>abd9-aaa8eede7abf</w:t>
            </w:r>
          </w:p>
        </w:tc>
        <w:tc>
          <w:tcPr>
            <w:tcW w:w="2551" w:type="dxa"/>
          </w:tcPr>
          <w:p w:rsidR="003D5845" w:rsidRPr="000D0600" w:rsidRDefault="003D5845" w:rsidP="00976BEE">
            <w:pPr>
              <w:jc w:val="both"/>
              <w:rPr>
                <w:sz w:val="28"/>
                <w:szCs w:val="28"/>
              </w:rPr>
            </w:pPr>
            <w:r>
              <w:rPr>
                <w:sz w:val="28"/>
                <w:szCs w:val="28"/>
              </w:rPr>
              <w:lastRenderedPageBreak/>
              <w:t>55:25:021501:90</w:t>
            </w:r>
          </w:p>
        </w:tc>
        <w:tc>
          <w:tcPr>
            <w:tcW w:w="1915" w:type="dxa"/>
          </w:tcPr>
          <w:p w:rsidR="003D5845" w:rsidRPr="000D0600" w:rsidRDefault="003D5845" w:rsidP="00976BEE">
            <w:pPr>
              <w:jc w:val="both"/>
              <w:rPr>
                <w:sz w:val="28"/>
                <w:szCs w:val="28"/>
              </w:rPr>
            </w:pPr>
            <w:r>
              <w:rPr>
                <w:sz w:val="28"/>
                <w:szCs w:val="28"/>
              </w:rPr>
              <w:t xml:space="preserve">Выписка из ЕГРН от </w:t>
            </w:r>
            <w:r>
              <w:rPr>
                <w:sz w:val="28"/>
                <w:szCs w:val="28"/>
              </w:rPr>
              <w:lastRenderedPageBreak/>
              <w:t>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lastRenderedPageBreak/>
              <w:t>43</w:t>
            </w:r>
          </w:p>
        </w:tc>
        <w:tc>
          <w:tcPr>
            <w:tcW w:w="2268" w:type="dxa"/>
          </w:tcPr>
          <w:p w:rsidR="003D5845" w:rsidRPr="000D0600" w:rsidRDefault="003D5845" w:rsidP="00976BEE">
            <w:pPr>
              <w:jc w:val="both"/>
              <w:rPr>
                <w:sz w:val="28"/>
                <w:szCs w:val="28"/>
              </w:rPr>
            </w:pPr>
            <w:r>
              <w:rPr>
                <w:sz w:val="28"/>
                <w:szCs w:val="28"/>
              </w:rPr>
              <w:t>д. Хмелевка, ул. Хмелевская, д.30</w:t>
            </w:r>
          </w:p>
        </w:tc>
        <w:tc>
          <w:tcPr>
            <w:tcW w:w="1914" w:type="dxa"/>
          </w:tcPr>
          <w:p w:rsidR="003D5845" w:rsidRPr="00D076B1" w:rsidRDefault="003D5845" w:rsidP="00976BEE">
            <w:pPr>
              <w:rPr>
                <w:sz w:val="28"/>
                <w:szCs w:val="28"/>
                <w:lang w:val="en-US"/>
              </w:rPr>
            </w:pPr>
            <w:r w:rsidRPr="00D076B1">
              <w:rPr>
                <w:color w:val="2D2F39"/>
                <w:sz w:val="28"/>
                <w:szCs w:val="28"/>
                <w:shd w:val="clear" w:color="auto" w:fill="F7F7F8"/>
                <w:lang w:val="en-US"/>
              </w:rPr>
              <w:t>6b2dc5cd-9c48-4d0b-a450-3cb9cf83d7e9</w:t>
            </w:r>
          </w:p>
        </w:tc>
        <w:tc>
          <w:tcPr>
            <w:tcW w:w="2551" w:type="dxa"/>
          </w:tcPr>
          <w:p w:rsidR="003D5845" w:rsidRPr="000D0600" w:rsidRDefault="003D5845" w:rsidP="00976BEE">
            <w:pPr>
              <w:jc w:val="both"/>
              <w:rPr>
                <w:sz w:val="28"/>
                <w:szCs w:val="28"/>
              </w:rPr>
            </w:pPr>
            <w:r>
              <w:rPr>
                <w:sz w:val="28"/>
                <w:szCs w:val="28"/>
              </w:rPr>
              <w:t>55:25:021501:64</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44</w:t>
            </w:r>
          </w:p>
        </w:tc>
        <w:tc>
          <w:tcPr>
            <w:tcW w:w="2268" w:type="dxa"/>
          </w:tcPr>
          <w:p w:rsidR="003D5845" w:rsidRPr="000D0600" w:rsidRDefault="003D5845" w:rsidP="00976BEE">
            <w:pPr>
              <w:jc w:val="both"/>
              <w:rPr>
                <w:sz w:val="28"/>
                <w:szCs w:val="28"/>
              </w:rPr>
            </w:pPr>
            <w:r>
              <w:rPr>
                <w:sz w:val="28"/>
                <w:szCs w:val="28"/>
              </w:rPr>
              <w:t>д. Хмелевка, ул. Хмелевская, д.32</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a03e478b-cef7-44b8-aa26-acf8758bc12c</w:t>
            </w:r>
          </w:p>
        </w:tc>
        <w:tc>
          <w:tcPr>
            <w:tcW w:w="2551" w:type="dxa"/>
          </w:tcPr>
          <w:p w:rsidR="003D5845" w:rsidRPr="000D0600" w:rsidRDefault="003D5845" w:rsidP="00976BEE">
            <w:pPr>
              <w:jc w:val="both"/>
              <w:rPr>
                <w:sz w:val="28"/>
                <w:szCs w:val="28"/>
              </w:rPr>
            </w:pPr>
            <w:r>
              <w:rPr>
                <w:sz w:val="28"/>
                <w:szCs w:val="28"/>
              </w:rPr>
              <w:t>55:25:021501:80</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45</w:t>
            </w:r>
          </w:p>
        </w:tc>
        <w:tc>
          <w:tcPr>
            <w:tcW w:w="2268" w:type="dxa"/>
          </w:tcPr>
          <w:p w:rsidR="003D5845" w:rsidRPr="000D0600" w:rsidRDefault="003D5845" w:rsidP="00976BEE">
            <w:pPr>
              <w:jc w:val="both"/>
              <w:rPr>
                <w:sz w:val="28"/>
                <w:szCs w:val="28"/>
              </w:rPr>
            </w:pPr>
            <w:r>
              <w:rPr>
                <w:sz w:val="28"/>
                <w:szCs w:val="28"/>
              </w:rPr>
              <w:t>д. Хмелевка, ул. Хмелевская, д.36</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1e50f984-fb92-4654-9906-677a398dc747</w:t>
            </w:r>
          </w:p>
        </w:tc>
        <w:tc>
          <w:tcPr>
            <w:tcW w:w="2551" w:type="dxa"/>
          </w:tcPr>
          <w:p w:rsidR="003D5845" w:rsidRPr="000D0600" w:rsidRDefault="003D5845" w:rsidP="00976BEE">
            <w:pPr>
              <w:jc w:val="both"/>
              <w:rPr>
                <w:sz w:val="28"/>
                <w:szCs w:val="28"/>
              </w:rPr>
            </w:pPr>
            <w:r>
              <w:rPr>
                <w:sz w:val="28"/>
                <w:szCs w:val="28"/>
              </w:rPr>
              <w:t>55:25:021501:76</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46</w:t>
            </w:r>
          </w:p>
        </w:tc>
        <w:tc>
          <w:tcPr>
            <w:tcW w:w="2268" w:type="dxa"/>
          </w:tcPr>
          <w:p w:rsidR="003D5845" w:rsidRPr="000D0600" w:rsidRDefault="003D5845" w:rsidP="00976BEE">
            <w:pPr>
              <w:jc w:val="both"/>
              <w:rPr>
                <w:sz w:val="28"/>
                <w:szCs w:val="28"/>
              </w:rPr>
            </w:pPr>
            <w:r>
              <w:rPr>
                <w:sz w:val="28"/>
                <w:szCs w:val="28"/>
              </w:rPr>
              <w:t>д. Хмелевка, ул. Хмелевская, д.54</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1c8552ae-238a-484d-a2db-dc1029635ddd</w:t>
            </w:r>
          </w:p>
        </w:tc>
        <w:tc>
          <w:tcPr>
            <w:tcW w:w="2551" w:type="dxa"/>
          </w:tcPr>
          <w:p w:rsidR="003D5845" w:rsidRPr="000D0600" w:rsidRDefault="003D5845" w:rsidP="00976BEE">
            <w:pPr>
              <w:jc w:val="both"/>
              <w:rPr>
                <w:sz w:val="28"/>
                <w:szCs w:val="28"/>
              </w:rPr>
            </w:pPr>
            <w:r>
              <w:rPr>
                <w:sz w:val="28"/>
                <w:szCs w:val="28"/>
              </w:rPr>
              <w:t>55:25:021501:81</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47</w:t>
            </w:r>
          </w:p>
        </w:tc>
        <w:tc>
          <w:tcPr>
            <w:tcW w:w="2268" w:type="dxa"/>
          </w:tcPr>
          <w:p w:rsidR="003D5845" w:rsidRPr="000D0600" w:rsidRDefault="003D5845" w:rsidP="00976BEE">
            <w:pPr>
              <w:jc w:val="both"/>
              <w:rPr>
                <w:sz w:val="28"/>
                <w:szCs w:val="28"/>
              </w:rPr>
            </w:pPr>
            <w:r>
              <w:rPr>
                <w:sz w:val="28"/>
                <w:szCs w:val="28"/>
              </w:rPr>
              <w:t>д. Павловка, ул. Павловская, д.8</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2fe3b2a4-7cb8-4cdb-89e6-e97c477d9f72</w:t>
            </w:r>
          </w:p>
        </w:tc>
        <w:tc>
          <w:tcPr>
            <w:tcW w:w="2551" w:type="dxa"/>
          </w:tcPr>
          <w:p w:rsidR="003D5845" w:rsidRPr="000D0600" w:rsidRDefault="003D5845" w:rsidP="00976BEE">
            <w:pPr>
              <w:jc w:val="both"/>
              <w:rPr>
                <w:sz w:val="28"/>
                <w:szCs w:val="28"/>
              </w:rPr>
            </w:pPr>
            <w:r>
              <w:rPr>
                <w:sz w:val="28"/>
                <w:szCs w:val="28"/>
              </w:rPr>
              <w:t>55:25:021101:55</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lastRenderedPageBreak/>
              <w:t>201032506</w:t>
            </w:r>
          </w:p>
        </w:tc>
      </w:tr>
      <w:tr w:rsidR="003D5845" w:rsidRPr="000D0600" w:rsidTr="00976BEE">
        <w:tc>
          <w:tcPr>
            <w:tcW w:w="534" w:type="dxa"/>
          </w:tcPr>
          <w:p w:rsidR="003D5845" w:rsidRDefault="003D5845" w:rsidP="00976BEE">
            <w:pPr>
              <w:jc w:val="both"/>
              <w:rPr>
                <w:sz w:val="28"/>
                <w:szCs w:val="28"/>
              </w:rPr>
            </w:pPr>
            <w:r>
              <w:rPr>
                <w:sz w:val="28"/>
                <w:szCs w:val="28"/>
              </w:rPr>
              <w:lastRenderedPageBreak/>
              <w:t>48</w:t>
            </w:r>
          </w:p>
        </w:tc>
        <w:tc>
          <w:tcPr>
            <w:tcW w:w="2268" w:type="dxa"/>
          </w:tcPr>
          <w:p w:rsidR="003D5845" w:rsidRPr="000D0600" w:rsidRDefault="003D5845" w:rsidP="00976BEE">
            <w:pPr>
              <w:jc w:val="both"/>
              <w:rPr>
                <w:sz w:val="28"/>
                <w:szCs w:val="28"/>
              </w:rPr>
            </w:pPr>
            <w:r>
              <w:rPr>
                <w:sz w:val="28"/>
                <w:szCs w:val="28"/>
              </w:rPr>
              <w:t>д. Павловка, ул. Павловская, д.21</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d4d05855-e023-460e-a7f0-c58761fbc8b5</w:t>
            </w:r>
          </w:p>
        </w:tc>
        <w:tc>
          <w:tcPr>
            <w:tcW w:w="2551" w:type="dxa"/>
          </w:tcPr>
          <w:p w:rsidR="003D5845" w:rsidRPr="000D0600" w:rsidRDefault="003D5845" w:rsidP="00976BEE">
            <w:pPr>
              <w:jc w:val="both"/>
              <w:rPr>
                <w:sz w:val="28"/>
                <w:szCs w:val="28"/>
              </w:rPr>
            </w:pPr>
            <w:r>
              <w:rPr>
                <w:sz w:val="28"/>
                <w:szCs w:val="28"/>
              </w:rPr>
              <w:t>55:25:021101:57</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t>201032506</w:t>
            </w:r>
          </w:p>
        </w:tc>
      </w:tr>
      <w:tr w:rsidR="003D5845" w:rsidRPr="000D0600" w:rsidTr="00976BEE">
        <w:tc>
          <w:tcPr>
            <w:tcW w:w="534" w:type="dxa"/>
          </w:tcPr>
          <w:p w:rsidR="003D5845" w:rsidRDefault="003D5845" w:rsidP="00976BEE">
            <w:pPr>
              <w:jc w:val="both"/>
              <w:rPr>
                <w:sz w:val="28"/>
                <w:szCs w:val="28"/>
              </w:rPr>
            </w:pPr>
            <w:r>
              <w:rPr>
                <w:sz w:val="28"/>
                <w:szCs w:val="28"/>
              </w:rPr>
              <w:t>49</w:t>
            </w:r>
          </w:p>
        </w:tc>
        <w:tc>
          <w:tcPr>
            <w:tcW w:w="2268" w:type="dxa"/>
          </w:tcPr>
          <w:p w:rsidR="003D5845" w:rsidRPr="000D0600" w:rsidRDefault="003D5845" w:rsidP="00976BEE">
            <w:pPr>
              <w:jc w:val="both"/>
              <w:rPr>
                <w:sz w:val="28"/>
                <w:szCs w:val="28"/>
              </w:rPr>
            </w:pPr>
            <w:r>
              <w:rPr>
                <w:sz w:val="28"/>
                <w:szCs w:val="28"/>
              </w:rPr>
              <w:t>д. Павловка, ул. Павловская, д.36</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ba2aef5d-d5d7-4880-bc37-1877ccd99ff9</w:t>
            </w:r>
          </w:p>
        </w:tc>
        <w:tc>
          <w:tcPr>
            <w:tcW w:w="2551" w:type="dxa"/>
          </w:tcPr>
          <w:p w:rsidR="003D5845" w:rsidRPr="000D0600" w:rsidRDefault="003D5845" w:rsidP="00976BEE">
            <w:pPr>
              <w:jc w:val="both"/>
              <w:rPr>
                <w:sz w:val="28"/>
                <w:szCs w:val="28"/>
              </w:rPr>
            </w:pPr>
            <w:r>
              <w:rPr>
                <w:sz w:val="28"/>
                <w:szCs w:val="28"/>
              </w:rPr>
              <w:t>55:25:021101:102</w:t>
            </w:r>
          </w:p>
        </w:tc>
        <w:tc>
          <w:tcPr>
            <w:tcW w:w="1915" w:type="dxa"/>
          </w:tcPr>
          <w:p w:rsidR="003D5845" w:rsidRPr="000D0600" w:rsidRDefault="003D5845" w:rsidP="00976BEE">
            <w:pPr>
              <w:jc w:val="both"/>
              <w:rPr>
                <w:sz w:val="28"/>
                <w:szCs w:val="28"/>
              </w:rPr>
            </w:pPr>
            <w:r>
              <w:rPr>
                <w:sz w:val="28"/>
                <w:szCs w:val="28"/>
              </w:rPr>
              <w:t>Выписка из ЕГРН от 04</w:t>
            </w:r>
            <w:r w:rsidRPr="000D0600">
              <w:rPr>
                <w:sz w:val="28"/>
                <w:szCs w:val="28"/>
              </w:rPr>
              <w:t>.09.2023 №КУВИ-001/2023-</w:t>
            </w:r>
            <w:r>
              <w:rPr>
                <w:sz w:val="28"/>
                <w:szCs w:val="28"/>
              </w:rPr>
              <w:t>201032506</w:t>
            </w:r>
          </w:p>
        </w:tc>
      </w:tr>
      <w:tr w:rsidR="003D5845" w:rsidRPr="000D0600" w:rsidTr="00976BEE">
        <w:tc>
          <w:tcPr>
            <w:tcW w:w="534" w:type="dxa"/>
          </w:tcPr>
          <w:p w:rsidR="003D5845" w:rsidRDefault="003D5845" w:rsidP="00976BEE">
            <w:pPr>
              <w:jc w:val="both"/>
              <w:rPr>
                <w:sz w:val="28"/>
                <w:szCs w:val="28"/>
              </w:rPr>
            </w:pPr>
            <w:r>
              <w:rPr>
                <w:sz w:val="28"/>
                <w:szCs w:val="28"/>
              </w:rPr>
              <w:t>50</w:t>
            </w:r>
          </w:p>
        </w:tc>
        <w:tc>
          <w:tcPr>
            <w:tcW w:w="2268" w:type="dxa"/>
          </w:tcPr>
          <w:p w:rsidR="003D5845" w:rsidRPr="000D0600" w:rsidRDefault="003D5845" w:rsidP="00976BEE">
            <w:pPr>
              <w:jc w:val="both"/>
              <w:rPr>
                <w:sz w:val="28"/>
                <w:szCs w:val="28"/>
              </w:rPr>
            </w:pPr>
            <w:r>
              <w:rPr>
                <w:sz w:val="28"/>
                <w:szCs w:val="28"/>
              </w:rPr>
              <w:t>д. Андреевка, ул. Андреевская, д. 8</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aad8a8f9-965f-4a53-aa39-ba3c5b7fad85</w:t>
            </w:r>
          </w:p>
        </w:tc>
        <w:tc>
          <w:tcPr>
            <w:tcW w:w="2551" w:type="dxa"/>
          </w:tcPr>
          <w:p w:rsidR="003D5845" w:rsidRPr="000D0600" w:rsidRDefault="003D5845" w:rsidP="00976BEE">
            <w:pPr>
              <w:jc w:val="both"/>
              <w:rPr>
                <w:sz w:val="28"/>
                <w:szCs w:val="28"/>
              </w:rPr>
            </w:pPr>
            <w:r>
              <w:rPr>
                <w:sz w:val="28"/>
                <w:szCs w:val="28"/>
              </w:rPr>
              <w:t>55:25:021701:17</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51</w:t>
            </w:r>
          </w:p>
        </w:tc>
        <w:tc>
          <w:tcPr>
            <w:tcW w:w="2268" w:type="dxa"/>
          </w:tcPr>
          <w:p w:rsidR="003D5845" w:rsidRPr="000D0600" w:rsidRDefault="003D5845" w:rsidP="00976BEE">
            <w:pPr>
              <w:jc w:val="both"/>
              <w:rPr>
                <w:sz w:val="28"/>
                <w:szCs w:val="28"/>
              </w:rPr>
            </w:pPr>
            <w:r>
              <w:rPr>
                <w:sz w:val="28"/>
                <w:szCs w:val="28"/>
              </w:rPr>
              <w:t>Д. Михайловка, ул. Михайловская, д. 4</w:t>
            </w:r>
          </w:p>
        </w:tc>
        <w:tc>
          <w:tcPr>
            <w:tcW w:w="1914" w:type="dxa"/>
          </w:tcPr>
          <w:p w:rsidR="003D5845" w:rsidRPr="00D076B1" w:rsidRDefault="003D5845" w:rsidP="00976BEE">
            <w:pPr>
              <w:spacing w:line="288" w:lineRule="atLeast"/>
              <w:jc w:val="both"/>
              <w:rPr>
                <w:color w:val="2D2F39"/>
                <w:sz w:val="28"/>
                <w:szCs w:val="28"/>
                <w:lang w:val="en-US"/>
              </w:rPr>
            </w:pPr>
            <w:r w:rsidRPr="00D076B1">
              <w:rPr>
                <w:color w:val="2D2F39"/>
                <w:sz w:val="28"/>
                <w:szCs w:val="28"/>
                <w:lang w:val="en-US"/>
              </w:rPr>
              <w:t>9992837c-e7a0-49ea-8a8a-3bca05e0a0ac</w:t>
            </w:r>
          </w:p>
          <w:p w:rsidR="003D5845" w:rsidRPr="00D076B1" w:rsidRDefault="003D5845" w:rsidP="00976BEE">
            <w:pPr>
              <w:jc w:val="both"/>
              <w:rPr>
                <w:sz w:val="28"/>
                <w:szCs w:val="28"/>
                <w:lang w:val="en-US"/>
              </w:rPr>
            </w:pPr>
          </w:p>
        </w:tc>
        <w:tc>
          <w:tcPr>
            <w:tcW w:w="2551" w:type="dxa"/>
          </w:tcPr>
          <w:p w:rsidR="003D5845" w:rsidRPr="000D0600" w:rsidRDefault="003D5845" w:rsidP="00976BEE">
            <w:pPr>
              <w:jc w:val="both"/>
              <w:rPr>
                <w:sz w:val="28"/>
                <w:szCs w:val="28"/>
              </w:rPr>
            </w:pPr>
            <w:r>
              <w:rPr>
                <w:sz w:val="28"/>
                <w:szCs w:val="28"/>
              </w:rPr>
              <w:t>55:25:021201:145</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52</w:t>
            </w:r>
          </w:p>
        </w:tc>
        <w:tc>
          <w:tcPr>
            <w:tcW w:w="2268" w:type="dxa"/>
          </w:tcPr>
          <w:p w:rsidR="003D5845" w:rsidRPr="000D0600" w:rsidRDefault="003D5845" w:rsidP="00976BEE">
            <w:pPr>
              <w:jc w:val="both"/>
              <w:rPr>
                <w:sz w:val="28"/>
                <w:szCs w:val="28"/>
              </w:rPr>
            </w:pPr>
            <w:r>
              <w:rPr>
                <w:sz w:val="28"/>
                <w:szCs w:val="28"/>
              </w:rPr>
              <w:t>Д. Михайловка, ул. Михайловская, д. 5</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9a5be81a-3ab6-446a-b621-d2e33c744b8c</w:t>
            </w:r>
          </w:p>
        </w:tc>
        <w:tc>
          <w:tcPr>
            <w:tcW w:w="2551" w:type="dxa"/>
          </w:tcPr>
          <w:p w:rsidR="003D5845" w:rsidRPr="000D0600" w:rsidRDefault="003D5845" w:rsidP="00976BEE">
            <w:pPr>
              <w:jc w:val="both"/>
              <w:rPr>
                <w:sz w:val="28"/>
                <w:szCs w:val="28"/>
              </w:rPr>
            </w:pPr>
            <w:r>
              <w:rPr>
                <w:sz w:val="28"/>
                <w:szCs w:val="28"/>
              </w:rPr>
              <w:t>55:25:021201:105</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53</w:t>
            </w:r>
          </w:p>
        </w:tc>
        <w:tc>
          <w:tcPr>
            <w:tcW w:w="2268" w:type="dxa"/>
          </w:tcPr>
          <w:p w:rsidR="003D5845" w:rsidRPr="000D0600" w:rsidRDefault="003D5845" w:rsidP="00976BEE">
            <w:pPr>
              <w:jc w:val="both"/>
              <w:rPr>
                <w:sz w:val="28"/>
                <w:szCs w:val="28"/>
              </w:rPr>
            </w:pPr>
            <w:r>
              <w:rPr>
                <w:sz w:val="28"/>
                <w:szCs w:val="28"/>
              </w:rPr>
              <w:t xml:space="preserve">Д. Михайловка, ул. </w:t>
            </w:r>
            <w:r>
              <w:rPr>
                <w:sz w:val="28"/>
                <w:szCs w:val="28"/>
              </w:rPr>
              <w:lastRenderedPageBreak/>
              <w:t>Михайловская, д. 5, кв.1</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lastRenderedPageBreak/>
              <w:t>dd87c0cd-05fd-475e-</w:t>
            </w:r>
            <w:r w:rsidRPr="00D076B1">
              <w:rPr>
                <w:color w:val="2D2F39"/>
                <w:sz w:val="28"/>
                <w:szCs w:val="28"/>
                <w:shd w:val="clear" w:color="auto" w:fill="F7F7F8"/>
                <w:lang w:val="en-US"/>
              </w:rPr>
              <w:lastRenderedPageBreak/>
              <w:t>9db5-4fec1509bd63</w:t>
            </w:r>
          </w:p>
        </w:tc>
        <w:tc>
          <w:tcPr>
            <w:tcW w:w="2551" w:type="dxa"/>
          </w:tcPr>
          <w:p w:rsidR="003D5845" w:rsidRPr="000D0600" w:rsidRDefault="003D5845" w:rsidP="00976BEE">
            <w:pPr>
              <w:jc w:val="both"/>
              <w:rPr>
                <w:sz w:val="28"/>
                <w:szCs w:val="28"/>
              </w:rPr>
            </w:pPr>
            <w:r>
              <w:rPr>
                <w:sz w:val="28"/>
                <w:szCs w:val="28"/>
              </w:rPr>
              <w:lastRenderedPageBreak/>
              <w:t>55:25:021201:130</w:t>
            </w:r>
          </w:p>
        </w:tc>
        <w:tc>
          <w:tcPr>
            <w:tcW w:w="1915" w:type="dxa"/>
          </w:tcPr>
          <w:p w:rsidR="003D5845" w:rsidRPr="000D0600" w:rsidRDefault="003D5845" w:rsidP="00976BEE">
            <w:pPr>
              <w:jc w:val="both"/>
              <w:rPr>
                <w:sz w:val="28"/>
                <w:szCs w:val="28"/>
              </w:rPr>
            </w:pPr>
            <w:r>
              <w:rPr>
                <w:sz w:val="28"/>
                <w:szCs w:val="28"/>
              </w:rPr>
              <w:t xml:space="preserve">Выписка из ЕГРН от </w:t>
            </w:r>
            <w:r>
              <w:rPr>
                <w:sz w:val="28"/>
                <w:szCs w:val="28"/>
              </w:rPr>
              <w:lastRenderedPageBreak/>
              <w:t>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lastRenderedPageBreak/>
              <w:t>54</w:t>
            </w:r>
          </w:p>
        </w:tc>
        <w:tc>
          <w:tcPr>
            <w:tcW w:w="2268" w:type="dxa"/>
          </w:tcPr>
          <w:p w:rsidR="003D5845" w:rsidRPr="000D0600" w:rsidRDefault="003D5845" w:rsidP="00976BEE">
            <w:pPr>
              <w:jc w:val="both"/>
              <w:rPr>
                <w:sz w:val="28"/>
                <w:szCs w:val="28"/>
              </w:rPr>
            </w:pPr>
            <w:r>
              <w:rPr>
                <w:sz w:val="28"/>
                <w:szCs w:val="28"/>
              </w:rPr>
              <w:t>Д. Михайловка, ул. Михайловская, д. 13</w:t>
            </w:r>
          </w:p>
        </w:tc>
        <w:tc>
          <w:tcPr>
            <w:tcW w:w="1914" w:type="dxa"/>
          </w:tcPr>
          <w:p w:rsidR="003D5845" w:rsidRPr="00D076B1" w:rsidRDefault="003D5845" w:rsidP="00976BEE">
            <w:pPr>
              <w:spacing w:line="288" w:lineRule="atLeast"/>
              <w:jc w:val="both"/>
              <w:rPr>
                <w:color w:val="2D2F39"/>
                <w:sz w:val="28"/>
                <w:szCs w:val="28"/>
              </w:rPr>
            </w:pPr>
            <w:r w:rsidRPr="00D076B1">
              <w:rPr>
                <w:color w:val="2D2F39"/>
                <w:sz w:val="28"/>
                <w:szCs w:val="28"/>
              </w:rPr>
              <w:br/>
              <w:t>1438350d-8cc1-4058-a52e-65fda331147e</w:t>
            </w:r>
          </w:p>
          <w:p w:rsidR="003D5845" w:rsidRPr="00D076B1" w:rsidRDefault="003D5845" w:rsidP="00976BEE">
            <w:pPr>
              <w:jc w:val="both"/>
              <w:rPr>
                <w:sz w:val="28"/>
                <w:szCs w:val="28"/>
              </w:rPr>
            </w:pPr>
          </w:p>
        </w:tc>
        <w:tc>
          <w:tcPr>
            <w:tcW w:w="2551" w:type="dxa"/>
          </w:tcPr>
          <w:p w:rsidR="003D5845" w:rsidRPr="000D0600" w:rsidRDefault="003D5845" w:rsidP="00976BEE">
            <w:pPr>
              <w:jc w:val="both"/>
              <w:rPr>
                <w:sz w:val="28"/>
                <w:szCs w:val="28"/>
              </w:rPr>
            </w:pPr>
            <w:r>
              <w:rPr>
                <w:sz w:val="28"/>
                <w:szCs w:val="28"/>
              </w:rPr>
              <w:t>55:25:021201:262</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55</w:t>
            </w:r>
          </w:p>
        </w:tc>
        <w:tc>
          <w:tcPr>
            <w:tcW w:w="2268" w:type="dxa"/>
          </w:tcPr>
          <w:p w:rsidR="003D5845" w:rsidRPr="000D0600" w:rsidRDefault="003D5845" w:rsidP="00976BEE">
            <w:pPr>
              <w:jc w:val="both"/>
              <w:rPr>
                <w:sz w:val="28"/>
                <w:szCs w:val="28"/>
              </w:rPr>
            </w:pPr>
            <w:r>
              <w:rPr>
                <w:sz w:val="28"/>
                <w:szCs w:val="28"/>
              </w:rPr>
              <w:t>Д. Михайловка, ул. Михайловская, д. 15</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caad4897-1320-41be-bd36-407caaa421f6</w:t>
            </w:r>
          </w:p>
        </w:tc>
        <w:tc>
          <w:tcPr>
            <w:tcW w:w="2551" w:type="dxa"/>
          </w:tcPr>
          <w:p w:rsidR="003D5845" w:rsidRPr="000D0600" w:rsidRDefault="003D5845" w:rsidP="00976BEE">
            <w:pPr>
              <w:jc w:val="both"/>
              <w:rPr>
                <w:sz w:val="28"/>
                <w:szCs w:val="28"/>
              </w:rPr>
            </w:pPr>
            <w:r>
              <w:rPr>
                <w:sz w:val="28"/>
                <w:szCs w:val="28"/>
              </w:rPr>
              <w:t>55:25:021201:264</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56</w:t>
            </w:r>
          </w:p>
        </w:tc>
        <w:tc>
          <w:tcPr>
            <w:tcW w:w="2268" w:type="dxa"/>
          </w:tcPr>
          <w:p w:rsidR="003D5845" w:rsidRPr="000D0600" w:rsidRDefault="003D5845" w:rsidP="00976BEE">
            <w:pPr>
              <w:jc w:val="both"/>
              <w:rPr>
                <w:sz w:val="28"/>
                <w:szCs w:val="28"/>
              </w:rPr>
            </w:pPr>
            <w:r>
              <w:rPr>
                <w:sz w:val="28"/>
                <w:szCs w:val="28"/>
              </w:rPr>
              <w:t>Д. Михайловка, ул. Михайловская, д. 21</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125a4396-b264-4e8c-9ecd-ee46ccf6581d</w:t>
            </w:r>
          </w:p>
        </w:tc>
        <w:tc>
          <w:tcPr>
            <w:tcW w:w="2551" w:type="dxa"/>
          </w:tcPr>
          <w:p w:rsidR="003D5845" w:rsidRPr="000D0600" w:rsidRDefault="003D5845" w:rsidP="00976BEE">
            <w:pPr>
              <w:jc w:val="both"/>
              <w:rPr>
                <w:sz w:val="28"/>
                <w:szCs w:val="28"/>
              </w:rPr>
            </w:pPr>
            <w:r>
              <w:rPr>
                <w:sz w:val="28"/>
                <w:szCs w:val="28"/>
              </w:rPr>
              <w:t>55:25:021201:67</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57</w:t>
            </w:r>
          </w:p>
        </w:tc>
        <w:tc>
          <w:tcPr>
            <w:tcW w:w="2268" w:type="dxa"/>
          </w:tcPr>
          <w:p w:rsidR="003D5845" w:rsidRPr="000D0600" w:rsidRDefault="003D5845" w:rsidP="00976BEE">
            <w:pPr>
              <w:jc w:val="both"/>
              <w:rPr>
                <w:sz w:val="28"/>
                <w:szCs w:val="28"/>
              </w:rPr>
            </w:pPr>
            <w:r>
              <w:rPr>
                <w:sz w:val="28"/>
                <w:szCs w:val="28"/>
              </w:rPr>
              <w:t>Д. Михайловка, ул. Михайловская, д. 32</w:t>
            </w:r>
          </w:p>
        </w:tc>
        <w:tc>
          <w:tcPr>
            <w:tcW w:w="1914" w:type="dxa"/>
          </w:tcPr>
          <w:p w:rsidR="003D5845" w:rsidRPr="00D076B1" w:rsidRDefault="003D5845" w:rsidP="00976BEE">
            <w:pPr>
              <w:jc w:val="both"/>
              <w:rPr>
                <w:sz w:val="28"/>
                <w:szCs w:val="28"/>
              </w:rPr>
            </w:pPr>
            <w:r w:rsidRPr="00D076B1">
              <w:rPr>
                <w:color w:val="2D2F39"/>
                <w:sz w:val="28"/>
                <w:szCs w:val="28"/>
                <w:shd w:val="clear" w:color="auto" w:fill="F7F7F8"/>
              </w:rPr>
              <w:t>4e7f3e45-21e8-4dbc-aaaf-e2564bda0ecd</w:t>
            </w:r>
          </w:p>
        </w:tc>
        <w:tc>
          <w:tcPr>
            <w:tcW w:w="2551" w:type="dxa"/>
          </w:tcPr>
          <w:p w:rsidR="003D5845" w:rsidRPr="000D0600" w:rsidRDefault="003D5845" w:rsidP="00976BEE">
            <w:pPr>
              <w:jc w:val="both"/>
              <w:rPr>
                <w:sz w:val="28"/>
                <w:szCs w:val="28"/>
              </w:rPr>
            </w:pPr>
            <w:r>
              <w:rPr>
                <w:sz w:val="28"/>
                <w:szCs w:val="28"/>
              </w:rPr>
              <w:t>55:25:021201:68</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r w:rsidR="003D5845" w:rsidRPr="000D0600" w:rsidTr="00976BEE">
        <w:tc>
          <w:tcPr>
            <w:tcW w:w="534" w:type="dxa"/>
          </w:tcPr>
          <w:p w:rsidR="003D5845" w:rsidRDefault="003D5845" w:rsidP="00976BEE">
            <w:pPr>
              <w:jc w:val="both"/>
              <w:rPr>
                <w:sz w:val="28"/>
                <w:szCs w:val="28"/>
              </w:rPr>
            </w:pPr>
            <w:r>
              <w:rPr>
                <w:sz w:val="28"/>
                <w:szCs w:val="28"/>
              </w:rPr>
              <w:t>58</w:t>
            </w:r>
          </w:p>
        </w:tc>
        <w:tc>
          <w:tcPr>
            <w:tcW w:w="2268" w:type="dxa"/>
          </w:tcPr>
          <w:p w:rsidR="003D5845" w:rsidRPr="000D0600" w:rsidRDefault="003D5845" w:rsidP="00976BEE">
            <w:pPr>
              <w:jc w:val="both"/>
              <w:rPr>
                <w:sz w:val="28"/>
                <w:szCs w:val="28"/>
              </w:rPr>
            </w:pPr>
            <w:r>
              <w:rPr>
                <w:sz w:val="28"/>
                <w:szCs w:val="28"/>
              </w:rPr>
              <w:t>Д. Михайловка, ул. Михайловская, д. 43</w:t>
            </w:r>
          </w:p>
        </w:tc>
        <w:tc>
          <w:tcPr>
            <w:tcW w:w="1914" w:type="dxa"/>
          </w:tcPr>
          <w:p w:rsidR="003D5845" w:rsidRPr="00D076B1" w:rsidRDefault="003D5845" w:rsidP="00976BEE">
            <w:pPr>
              <w:jc w:val="both"/>
              <w:rPr>
                <w:sz w:val="28"/>
                <w:szCs w:val="28"/>
                <w:lang w:val="en-US"/>
              </w:rPr>
            </w:pPr>
            <w:r w:rsidRPr="00D076B1">
              <w:rPr>
                <w:color w:val="2D2F39"/>
                <w:sz w:val="28"/>
                <w:szCs w:val="28"/>
                <w:shd w:val="clear" w:color="auto" w:fill="F7F7F8"/>
                <w:lang w:val="en-US"/>
              </w:rPr>
              <w:t>e5b2db8e-d3a3-4fe8-a9b4-acd15c96aefa</w:t>
            </w:r>
          </w:p>
        </w:tc>
        <w:tc>
          <w:tcPr>
            <w:tcW w:w="2551" w:type="dxa"/>
          </w:tcPr>
          <w:p w:rsidR="003D5845" w:rsidRPr="000D0600" w:rsidRDefault="003D5845" w:rsidP="00976BEE">
            <w:pPr>
              <w:jc w:val="both"/>
              <w:rPr>
                <w:sz w:val="28"/>
                <w:szCs w:val="28"/>
              </w:rPr>
            </w:pPr>
            <w:r>
              <w:rPr>
                <w:sz w:val="28"/>
                <w:szCs w:val="28"/>
              </w:rPr>
              <w:t>55:25:021201:72</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lastRenderedPageBreak/>
              <w:t>205424397</w:t>
            </w:r>
          </w:p>
        </w:tc>
      </w:tr>
      <w:tr w:rsidR="003D5845" w:rsidRPr="000D0600" w:rsidTr="00976BEE">
        <w:tc>
          <w:tcPr>
            <w:tcW w:w="534" w:type="dxa"/>
          </w:tcPr>
          <w:p w:rsidR="003D5845" w:rsidRDefault="003D5845" w:rsidP="00976BEE">
            <w:pPr>
              <w:jc w:val="both"/>
              <w:rPr>
                <w:sz w:val="28"/>
                <w:szCs w:val="28"/>
              </w:rPr>
            </w:pPr>
            <w:r>
              <w:rPr>
                <w:sz w:val="28"/>
                <w:szCs w:val="28"/>
              </w:rPr>
              <w:lastRenderedPageBreak/>
              <w:t>59</w:t>
            </w:r>
          </w:p>
        </w:tc>
        <w:tc>
          <w:tcPr>
            <w:tcW w:w="2268" w:type="dxa"/>
          </w:tcPr>
          <w:p w:rsidR="003D5845" w:rsidRPr="000D0600" w:rsidRDefault="003D5845" w:rsidP="00976BEE">
            <w:pPr>
              <w:jc w:val="both"/>
              <w:rPr>
                <w:sz w:val="28"/>
                <w:szCs w:val="28"/>
              </w:rPr>
            </w:pPr>
            <w:r>
              <w:rPr>
                <w:sz w:val="28"/>
                <w:szCs w:val="28"/>
              </w:rPr>
              <w:t>Д. Михайловка, ул. Михайловская, д. 46</w:t>
            </w:r>
          </w:p>
        </w:tc>
        <w:tc>
          <w:tcPr>
            <w:tcW w:w="1914" w:type="dxa"/>
          </w:tcPr>
          <w:p w:rsidR="003D5845" w:rsidRPr="00D076B1" w:rsidRDefault="003D5845" w:rsidP="00976BEE">
            <w:pPr>
              <w:spacing w:line="288" w:lineRule="atLeast"/>
              <w:jc w:val="both"/>
              <w:rPr>
                <w:color w:val="2D2F39"/>
                <w:sz w:val="28"/>
                <w:szCs w:val="28"/>
              </w:rPr>
            </w:pPr>
            <w:r w:rsidRPr="00D076B1">
              <w:rPr>
                <w:color w:val="2D2F39"/>
                <w:sz w:val="28"/>
                <w:szCs w:val="28"/>
              </w:rPr>
              <w:br/>
              <w:t>9403dc5b-44c7-4d86-8397-526a8df81e81</w:t>
            </w:r>
          </w:p>
          <w:p w:rsidR="003D5845" w:rsidRPr="00D076B1" w:rsidRDefault="003D5845" w:rsidP="00976BEE">
            <w:pPr>
              <w:jc w:val="both"/>
              <w:rPr>
                <w:sz w:val="28"/>
                <w:szCs w:val="28"/>
              </w:rPr>
            </w:pPr>
          </w:p>
        </w:tc>
        <w:tc>
          <w:tcPr>
            <w:tcW w:w="2551" w:type="dxa"/>
          </w:tcPr>
          <w:p w:rsidR="003D5845" w:rsidRPr="000D0600" w:rsidRDefault="003D5845" w:rsidP="00976BEE">
            <w:pPr>
              <w:jc w:val="both"/>
              <w:rPr>
                <w:sz w:val="28"/>
                <w:szCs w:val="28"/>
              </w:rPr>
            </w:pPr>
            <w:r>
              <w:rPr>
                <w:sz w:val="28"/>
                <w:szCs w:val="28"/>
              </w:rPr>
              <w:t>55:25:021201:144</w:t>
            </w:r>
          </w:p>
        </w:tc>
        <w:tc>
          <w:tcPr>
            <w:tcW w:w="1915" w:type="dxa"/>
          </w:tcPr>
          <w:p w:rsidR="003D5845" w:rsidRPr="000D0600" w:rsidRDefault="003D5845" w:rsidP="00976BEE">
            <w:pPr>
              <w:jc w:val="both"/>
              <w:rPr>
                <w:sz w:val="28"/>
                <w:szCs w:val="28"/>
              </w:rPr>
            </w:pPr>
            <w:r>
              <w:rPr>
                <w:sz w:val="28"/>
                <w:szCs w:val="28"/>
              </w:rPr>
              <w:t>Выписка из ЕГРН от 08</w:t>
            </w:r>
            <w:r w:rsidRPr="000D0600">
              <w:rPr>
                <w:sz w:val="28"/>
                <w:szCs w:val="28"/>
              </w:rPr>
              <w:t>.09.2023 №КУВИ-001/2023-</w:t>
            </w:r>
            <w:r>
              <w:rPr>
                <w:sz w:val="28"/>
                <w:szCs w:val="28"/>
              </w:rPr>
              <w:t>205424397</w:t>
            </w:r>
          </w:p>
        </w:tc>
      </w:tr>
    </w:tbl>
    <w:p w:rsidR="003D5845" w:rsidRPr="004754C2" w:rsidRDefault="003D5845" w:rsidP="003D5845">
      <w:pPr>
        <w:jc w:val="both"/>
        <w:rPr>
          <w:sz w:val="28"/>
          <w:szCs w:val="28"/>
        </w:rPr>
      </w:pPr>
    </w:p>
    <w:p w:rsidR="00D94679" w:rsidRPr="00FD07E4" w:rsidRDefault="00D94679" w:rsidP="00FD07E4">
      <w:pPr>
        <w:spacing w:after="0" w:line="240" w:lineRule="auto"/>
        <w:jc w:val="both"/>
        <w:rPr>
          <w:rFonts w:ascii="Times New Roman" w:hAnsi="Times New Roman" w:cs="Times New Roman"/>
          <w:sz w:val="20"/>
          <w:szCs w:val="20"/>
        </w:rPr>
      </w:pPr>
    </w:p>
    <w:sectPr w:rsidR="00D94679" w:rsidRPr="00FD07E4" w:rsidSect="003D584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40B" w:rsidRDefault="00BC440B" w:rsidP="00921736">
      <w:pPr>
        <w:spacing w:after="0" w:line="240" w:lineRule="auto"/>
      </w:pPr>
      <w:r>
        <w:separator/>
      </w:r>
    </w:p>
  </w:endnote>
  <w:endnote w:type="continuationSeparator" w:id="1">
    <w:p w:rsidR="00BC440B" w:rsidRDefault="00BC440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40B" w:rsidRDefault="00BC440B" w:rsidP="00921736">
      <w:pPr>
        <w:spacing w:after="0" w:line="240" w:lineRule="auto"/>
      </w:pPr>
      <w:r>
        <w:separator/>
      </w:r>
    </w:p>
  </w:footnote>
  <w:footnote w:type="continuationSeparator" w:id="1">
    <w:p w:rsidR="00BC440B" w:rsidRDefault="00BC440B"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2">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3">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7">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8">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2">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3">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0"/>
  </w:num>
  <w:num w:numId="3">
    <w:abstractNumId w:val="59"/>
  </w:num>
  <w:num w:numId="4">
    <w:abstractNumId w:val="50"/>
  </w:num>
  <w:num w:numId="5">
    <w:abstractNumId w:val="51"/>
  </w:num>
  <w:num w:numId="6">
    <w:abstractNumId w:val="55"/>
    <w:lvlOverride w:ilvl="0">
      <w:startOverride w:val="1"/>
    </w:lvlOverride>
    <w:lvlOverride w:ilvl="1"/>
    <w:lvlOverride w:ilvl="2"/>
    <w:lvlOverride w:ilvl="3"/>
    <w:lvlOverride w:ilvl="4"/>
    <w:lvlOverride w:ilvl="5"/>
    <w:lvlOverride w:ilvl="6"/>
    <w:lvlOverride w:ilvl="7"/>
    <w:lvlOverride w:ilvl="8"/>
  </w:num>
  <w:num w:numId="7">
    <w:abstractNumId w:val="64"/>
  </w:num>
  <w:num w:numId="8">
    <w:abstractNumId w:val="65"/>
  </w:num>
  <w:num w:numId="9">
    <w:abstractNumId w:val="56"/>
  </w:num>
  <w:num w:numId="10">
    <w:abstractNumId w:val="61"/>
  </w:num>
  <w:num w:numId="11">
    <w:abstractNumId w:val="44"/>
  </w:num>
  <w:num w:numId="12">
    <w:abstractNumId w:val="49"/>
  </w:num>
  <w:num w:numId="13">
    <w:abstractNumId w:val="58"/>
  </w:num>
  <w:num w:numId="14">
    <w:abstractNumId w:val="47"/>
  </w:num>
  <w:num w:numId="15">
    <w:abstractNumId w:val="66"/>
  </w:num>
  <w:num w:numId="16">
    <w:abstractNumId w:val="57"/>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2"/>
  </w:num>
  <w:num w:numId="19">
    <w:abstractNumId w:val="62"/>
  </w:num>
  <w:num w:numId="20">
    <w:abstractNumId w:val="46"/>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54"/>
  </w:num>
  <w:num w:numId="24">
    <w:abstractNumId w:val="63"/>
  </w:num>
  <w:num w:numId="25">
    <w:abstractNumId w:val="4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376</cp:revision>
  <cp:lastPrinted>2022-01-25T08:32:00Z</cp:lastPrinted>
  <dcterms:created xsi:type="dcterms:W3CDTF">2015-01-21T21:56:00Z</dcterms:created>
  <dcterms:modified xsi:type="dcterms:W3CDTF">2023-09-20T09:49:00Z</dcterms:modified>
</cp:coreProperties>
</file>