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Pr="008D4CBC" w:rsidRDefault="0056400C" w:rsidP="008D4C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A74710">
        <w:rPr>
          <w:rFonts w:ascii="Times New Roman" w:hAnsi="Times New Roman" w:cs="Times New Roman"/>
          <w:sz w:val="24"/>
          <w:szCs w:val="24"/>
        </w:rPr>
        <w:t>32</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A74710">
        <w:rPr>
          <w:rFonts w:ascii="Times New Roman" w:hAnsi="Times New Roman" w:cs="Times New Roman"/>
          <w:sz w:val="24"/>
          <w:szCs w:val="24"/>
        </w:rPr>
        <w:t>06</w:t>
      </w:r>
      <w:r w:rsidR="008D4CBC">
        <w:rPr>
          <w:rFonts w:ascii="Times New Roman" w:hAnsi="Times New Roman" w:cs="Times New Roman"/>
          <w:sz w:val="24"/>
          <w:szCs w:val="24"/>
        </w:rPr>
        <w:t xml:space="preserve"> </w:t>
      </w:r>
      <w:r w:rsidR="00A74710">
        <w:rPr>
          <w:rFonts w:ascii="Times New Roman" w:hAnsi="Times New Roman" w:cs="Times New Roman"/>
          <w:sz w:val="24"/>
          <w:szCs w:val="24"/>
        </w:rPr>
        <w:t xml:space="preserve">ОКТЯБРЯ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8307CC" w:rsidRDefault="008307CC" w:rsidP="008D4CBC">
      <w:pPr>
        <w:spacing w:after="0" w:line="240" w:lineRule="auto"/>
        <w:ind w:firstLine="284"/>
        <w:jc w:val="both"/>
        <w:rPr>
          <w:rFonts w:ascii="Times New Roman" w:hAnsi="Times New Roman" w:cs="Times New Roman"/>
          <w:sz w:val="24"/>
          <w:szCs w:val="24"/>
        </w:rPr>
      </w:pPr>
    </w:p>
    <w:p w:rsidR="00A74710" w:rsidRPr="00A74710" w:rsidRDefault="00A74710" w:rsidP="00A74710">
      <w:pPr>
        <w:spacing w:after="0" w:line="240" w:lineRule="auto"/>
        <w:ind w:firstLine="539"/>
        <w:jc w:val="center"/>
        <w:rPr>
          <w:rFonts w:ascii="Times New Roman" w:hAnsi="Times New Roman" w:cs="Times New Roman"/>
          <w:sz w:val="24"/>
          <w:szCs w:val="24"/>
        </w:rPr>
      </w:pPr>
      <w:r w:rsidRPr="00A74710">
        <w:rPr>
          <w:rFonts w:ascii="Times New Roman" w:hAnsi="Times New Roman" w:cs="Times New Roman"/>
          <w:sz w:val="24"/>
          <w:szCs w:val="24"/>
        </w:rPr>
        <w:t>Администрация Голубовского сельского поселения</w:t>
      </w:r>
    </w:p>
    <w:p w:rsidR="00A74710" w:rsidRPr="00A74710" w:rsidRDefault="00A74710" w:rsidP="00A74710">
      <w:pPr>
        <w:spacing w:after="0" w:line="240" w:lineRule="auto"/>
        <w:ind w:firstLine="539"/>
        <w:jc w:val="center"/>
        <w:rPr>
          <w:rFonts w:ascii="Times New Roman" w:hAnsi="Times New Roman" w:cs="Times New Roman"/>
          <w:sz w:val="24"/>
          <w:szCs w:val="24"/>
        </w:rPr>
      </w:pPr>
      <w:r w:rsidRPr="00A74710">
        <w:rPr>
          <w:rFonts w:ascii="Times New Roman" w:hAnsi="Times New Roman" w:cs="Times New Roman"/>
          <w:sz w:val="24"/>
          <w:szCs w:val="24"/>
        </w:rPr>
        <w:t>Седельниковского муниципального района</w:t>
      </w:r>
    </w:p>
    <w:p w:rsidR="00A74710" w:rsidRPr="00A74710" w:rsidRDefault="00A74710" w:rsidP="00A74710">
      <w:pPr>
        <w:spacing w:after="0" w:line="240" w:lineRule="auto"/>
        <w:ind w:firstLine="539"/>
        <w:jc w:val="center"/>
        <w:rPr>
          <w:rFonts w:ascii="Times New Roman" w:hAnsi="Times New Roman" w:cs="Times New Roman"/>
          <w:sz w:val="24"/>
          <w:szCs w:val="24"/>
        </w:rPr>
      </w:pPr>
      <w:r w:rsidRPr="00A74710">
        <w:rPr>
          <w:rFonts w:ascii="Times New Roman" w:hAnsi="Times New Roman" w:cs="Times New Roman"/>
          <w:sz w:val="24"/>
          <w:szCs w:val="24"/>
        </w:rPr>
        <w:t>Омской области</w:t>
      </w:r>
    </w:p>
    <w:p w:rsidR="00A74710" w:rsidRPr="00A74710" w:rsidRDefault="00A74710" w:rsidP="00A74710">
      <w:pPr>
        <w:spacing w:after="0" w:line="240" w:lineRule="auto"/>
        <w:ind w:firstLine="539"/>
        <w:jc w:val="center"/>
        <w:rPr>
          <w:rFonts w:ascii="Times New Roman" w:hAnsi="Times New Roman" w:cs="Times New Roman"/>
          <w:sz w:val="24"/>
          <w:szCs w:val="24"/>
        </w:rPr>
      </w:pPr>
    </w:p>
    <w:p w:rsidR="00A74710" w:rsidRPr="00A74710" w:rsidRDefault="00A74710" w:rsidP="00A74710">
      <w:pPr>
        <w:spacing w:after="0" w:line="240" w:lineRule="auto"/>
        <w:ind w:firstLine="539"/>
        <w:jc w:val="center"/>
        <w:rPr>
          <w:rFonts w:ascii="Times New Roman" w:hAnsi="Times New Roman" w:cs="Times New Roman"/>
          <w:b/>
          <w:sz w:val="24"/>
          <w:szCs w:val="24"/>
        </w:rPr>
      </w:pPr>
      <w:r w:rsidRPr="00A74710">
        <w:rPr>
          <w:rFonts w:ascii="Times New Roman" w:hAnsi="Times New Roman" w:cs="Times New Roman"/>
          <w:b/>
          <w:sz w:val="24"/>
          <w:szCs w:val="24"/>
        </w:rPr>
        <w:t xml:space="preserve">ПОСТАНОВЛЕНИЕ </w:t>
      </w:r>
    </w:p>
    <w:p w:rsidR="00A74710" w:rsidRPr="00A74710" w:rsidRDefault="00A74710" w:rsidP="00A74710">
      <w:pPr>
        <w:spacing w:after="0" w:line="240" w:lineRule="auto"/>
        <w:ind w:firstLine="539"/>
        <w:jc w:val="center"/>
        <w:rPr>
          <w:rFonts w:ascii="Times New Roman" w:hAnsi="Times New Roman" w:cs="Times New Roman"/>
          <w:b/>
          <w:sz w:val="24"/>
          <w:szCs w:val="24"/>
        </w:rPr>
      </w:pPr>
    </w:p>
    <w:p w:rsidR="00A74710" w:rsidRPr="00A74710" w:rsidRDefault="00A74710" w:rsidP="00A74710">
      <w:pPr>
        <w:shd w:val="clear" w:color="auto" w:fill="FFFFFF"/>
        <w:spacing w:after="0" w:line="240" w:lineRule="auto"/>
        <w:rPr>
          <w:rFonts w:ascii="Times New Roman" w:hAnsi="Times New Roman" w:cs="Times New Roman"/>
          <w:color w:val="000000"/>
          <w:spacing w:val="-7"/>
          <w:sz w:val="24"/>
          <w:szCs w:val="24"/>
        </w:rPr>
      </w:pPr>
    </w:p>
    <w:p w:rsidR="00A74710" w:rsidRPr="00A74710" w:rsidRDefault="00A74710" w:rsidP="00A74710">
      <w:pPr>
        <w:shd w:val="clear" w:color="auto" w:fill="FFFFFF"/>
        <w:spacing w:after="0" w:line="240" w:lineRule="auto"/>
        <w:ind w:firstLine="279"/>
        <w:rPr>
          <w:rFonts w:ascii="Times New Roman" w:hAnsi="Times New Roman" w:cs="Times New Roman"/>
          <w:color w:val="000000"/>
          <w:spacing w:val="-7"/>
          <w:sz w:val="24"/>
          <w:szCs w:val="24"/>
        </w:rPr>
      </w:pPr>
      <w:r w:rsidRPr="00A74710">
        <w:rPr>
          <w:rFonts w:ascii="Times New Roman" w:hAnsi="Times New Roman" w:cs="Times New Roman"/>
          <w:color w:val="000000"/>
          <w:spacing w:val="-7"/>
          <w:sz w:val="24"/>
          <w:szCs w:val="24"/>
        </w:rPr>
        <w:t xml:space="preserve">От «06» октября 2023 года                                                                                  № 36        </w:t>
      </w:r>
    </w:p>
    <w:p w:rsidR="00A74710" w:rsidRPr="00A74710" w:rsidRDefault="00A74710" w:rsidP="00A74710">
      <w:pPr>
        <w:shd w:val="clear" w:color="auto" w:fill="FFFFFF"/>
        <w:spacing w:after="0" w:line="240" w:lineRule="auto"/>
        <w:ind w:firstLine="279"/>
        <w:rPr>
          <w:rFonts w:ascii="Times New Roman" w:hAnsi="Times New Roman" w:cs="Times New Roman"/>
          <w:color w:val="000000"/>
          <w:spacing w:val="-7"/>
          <w:sz w:val="24"/>
          <w:szCs w:val="24"/>
        </w:rPr>
      </w:pPr>
      <w:r w:rsidRPr="00A74710">
        <w:rPr>
          <w:rFonts w:ascii="Times New Roman" w:hAnsi="Times New Roman" w:cs="Times New Roman"/>
          <w:color w:val="000000"/>
          <w:spacing w:val="-7"/>
          <w:sz w:val="24"/>
          <w:szCs w:val="24"/>
        </w:rPr>
        <w:t>с. Голубовка</w:t>
      </w:r>
    </w:p>
    <w:p w:rsidR="00A74710" w:rsidRPr="00A74710" w:rsidRDefault="00A74710" w:rsidP="00A74710">
      <w:pPr>
        <w:spacing w:after="0" w:line="240" w:lineRule="auto"/>
        <w:ind w:firstLine="278"/>
        <w:jc w:val="both"/>
        <w:rPr>
          <w:rFonts w:ascii="Times New Roman" w:hAnsi="Times New Roman" w:cs="Times New Roman"/>
          <w:b/>
          <w:sz w:val="24"/>
          <w:szCs w:val="24"/>
        </w:rPr>
      </w:pPr>
    </w:p>
    <w:p w:rsidR="00A74710" w:rsidRPr="00A74710" w:rsidRDefault="00A74710" w:rsidP="00A74710">
      <w:pPr>
        <w:spacing w:after="0" w:line="240" w:lineRule="auto"/>
        <w:ind w:firstLine="284"/>
        <w:jc w:val="both"/>
        <w:rPr>
          <w:rFonts w:ascii="Times New Roman" w:hAnsi="Times New Roman" w:cs="Times New Roman"/>
          <w:color w:val="000000"/>
          <w:sz w:val="24"/>
          <w:szCs w:val="24"/>
        </w:rPr>
      </w:pPr>
      <w:r w:rsidRPr="00A74710">
        <w:rPr>
          <w:rFonts w:ascii="Times New Roman" w:hAnsi="Times New Roman" w:cs="Times New Roman"/>
          <w:color w:val="000000"/>
          <w:sz w:val="24"/>
          <w:szCs w:val="24"/>
        </w:rPr>
        <w:t>Об установлении порядка оплаты и срока рассрочки оплаты арендуемого имущества, находящегося в муниципальной собственности Администрации Голубовского сельского поселения Седельниковского муниципального района Омской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w:t>
      </w:r>
    </w:p>
    <w:p w:rsidR="00A74710" w:rsidRPr="00A74710" w:rsidRDefault="00A74710" w:rsidP="00A74710">
      <w:pPr>
        <w:spacing w:after="0" w:line="240" w:lineRule="auto"/>
        <w:ind w:firstLine="284"/>
        <w:jc w:val="both"/>
        <w:rPr>
          <w:rFonts w:ascii="Times New Roman" w:hAnsi="Times New Roman" w:cs="Times New Roman"/>
          <w:color w:val="000000"/>
          <w:sz w:val="24"/>
          <w:szCs w:val="24"/>
        </w:rPr>
      </w:pPr>
    </w:p>
    <w:p w:rsidR="00A74710" w:rsidRPr="00A74710" w:rsidRDefault="00A74710" w:rsidP="00A74710">
      <w:pPr>
        <w:spacing w:after="0" w:line="240" w:lineRule="auto"/>
        <w:ind w:firstLine="284"/>
        <w:jc w:val="both"/>
        <w:rPr>
          <w:rFonts w:ascii="Times New Roman" w:hAnsi="Times New Roman" w:cs="Times New Roman"/>
          <w:color w:val="000000"/>
          <w:sz w:val="24"/>
          <w:szCs w:val="24"/>
        </w:rPr>
      </w:pPr>
      <w:r w:rsidRPr="00A74710">
        <w:rPr>
          <w:rFonts w:ascii="Times New Roman" w:hAnsi="Times New Roman" w:cs="Times New Roman"/>
          <w:color w:val="000000"/>
          <w:sz w:val="24"/>
          <w:szCs w:val="24"/>
        </w:rPr>
        <w:t xml:space="preserve">В соответствии с Федеральным законом №131-ФЗ от 06.10.2003 г. «Об общих принципах организации местного самоуправления в Российской Федерации», </w:t>
      </w:r>
      <w:r w:rsidRPr="00A74710">
        <w:rPr>
          <w:rStyle w:val="aff1"/>
          <w:rFonts w:ascii="Times New Roman" w:hAnsi="Times New Roman" w:cs="Times New Roman"/>
          <w:color w:val="000000"/>
          <w:sz w:val="24"/>
          <w:szCs w:val="24"/>
        </w:rPr>
        <w:t xml:space="preserve">статьей 5 </w:t>
      </w:r>
      <w:r w:rsidRPr="00A74710">
        <w:rPr>
          <w:rFonts w:ascii="Times New Roman" w:hAnsi="Times New Roman" w:cs="Times New Roman"/>
          <w:color w:val="000000"/>
          <w:sz w:val="24"/>
          <w:szCs w:val="24"/>
        </w:rPr>
        <w:t xml:space="preserve">Федерального закона от 22.07.2008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 </w:t>
      </w:r>
    </w:p>
    <w:p w:rsidR="00A74710" w:rsidRPr="00A74710" w:rsidRDefault="00A74710" w:rsidP="00A74710">
      <w:pPr>
        <w:spacing w:after="0" w:line="240" w:lineRule="auto"/>
        <w:ind w:firstLine="284"/>
        <w:jc w:val="both"/>
        <w:rPr>
          <w:rFonts w:ascii="Times New Roman" w:hAnsi="Times New Roman" w:cs="Times New Roman"/>
          <w:b/>
          <w:color w:val="000000"/>
          <w:sz w:val="24"/>
          <w:szCs w:val="24"/>
        </w:rPr>
      </w:pPr>
      <w:r w:rsidRPr="00A74710">
        <w:rPr>
          <w:rFonts w:ascii="Times New Roman" w:hAnsi="Times New Roman" w:cs="Times New Roman"/>
          <w:b/>
          <w:color w:val="000000"/>
          <w:sz w:val="24"/>
          <w:szCs w:val="24"/>
        </w:rPr>
        <w:t>ПОСТАНОВЛЯЕТ:</w:t>
      </w:r>
    </w:p>
    <w:p w:rsidR="00A74710" w:rsidRPr="00A74710" w:rsidRDefault="00A74710" w:rsidP="00A74710">
      <w:pPr>
        <w:widowControl w:val="0"/>
        <w:numPr>
          <w:ilvl w:val="0"/>
          <w:numId w:val="2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74710">
        <w:rPr>
          <w:rFonts w:ascii="Times New Roman" w:hAnsi="Times New Roman" w:cs="Times New Roman"/>
          <w:color w:val="000000"/>
          <w:sz w:val="24"/>
          <w:szCs w:val="24"/>
        </w:rPr>
        <w:t>Оплата арендуемого имущества, находящегося в муниципальной собственности Администрации Голубовского сельского поселения Седельниковского муниципального района Омской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w:t>
      </w:r>
    </w:p>
    <w:p w:rsidR="00A74710" w:rsidRPr="00A74710" w:rsidRDefault="00A74710" w:rsidP="00A74710">
      <w:pPr>
        <w:widowControl w:val="0"/>
        <w:numPr>
          <w:ilvl w:val="0"/>
          <w:numId w:val="2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74710">
        <w:rPr>
          <w:rFonts w:ascii="Times New Roman" w:hAnsi="Times New Roman" w:cs="Times New Roman"/>
          <w:color w:val="000000"/>
          <w:sz w:val="24"/>
          <w:szCs w:val="24"/>
        </w:rPr>
        <w:t>Установить, что срок рассрочки оплаты арендуемого имущества, находящегося в муниципальной собственности Администрации Голубовского сельского поселения Седельниковского муниципального района Омской области и приобретаемого субъектами малого и среднего предпринимательства при реализации преимущественного права на приобретение:</w:t>
      </w:r>
    </w:p>
    <w:p w:rsidR="00A74710" w:rsidRPr="00A74710" w:rsidRDefault="00A74710" w:rsidP="00A74710">
      <w:pPr>
        <w:spacing w:after="0" w:line="240" w:lineRule="auto"/>
        <w:ind w:firstLine="284"/>
        <w:jc w:val="both"/>
        <w:rPr>
          <w:rFonts w:ascii="Times New Roman" w:hAnsi="Times New Roman" w:cs="Times New Roman"/>
          <w:sz w:val="24"/>
          <w:szCs w:val="24"/>
        </w:rPr>
      </w:pPr>
      <w:r w:rsidRPr="00A74710">
        <w:rPr>
          <w:rFonts w:ascii="Times New Roman" w:hAnsi="Times New Roman" w:cs="Times New Roman"/>
          <w:sz w:val="24"/>
          <w:szCs w:val="24"/>
        </w:rPr>
        <w:t>а) недвижимого имущества составляет менее трех лет;</w:t>
      </w:r>
    </w:p>
    <w:p w:rsidR="00A74710" w:rsidRPr="00A74710" w:rsidRDefault="00A74710" w:rsidP="00A74710">
      <w:pPr>
        <w:spacing w:after="0" w:line="240" w:lineRule="auto"/>
        <w:ind w:firstLine="284"/>
        <w:jc w:val="both"/>
        <w:rPr>
          <w:rFonts w:ascii="Times New Roman" w:hAnsi="Times New Roman" w:cs="Times New Roman"/>
          <w:sz w:val="24"/>
          <w:szCs w:val="24"/>
        </w:rPr>
      </w:pPr>
      <w:r w:rsidRPr="00A74710">
        <w:rPr>
          <w:rFonts w:ascii="Times New Roman" w:hAnsi="Times New Roman" w:cs="Times New Roman"/>
          <w:sz w:val="24"/>
          <w:szCs w:val="24"/>
        </w:rPr>
        <w:t>б) движимого имущества составляет менее пяти лет.</w:t>
      </w:r>
    </w:p>
    <w:p w:rsidR="00A74710" w:rsidRPr="00A74710" w:rsidRDefault="00A74710" w:rsidP="00A74710">
      <w:pPr>
        <w:widowControl w:val="0"/>
        <w:numPr>
          <w:ilvl w:val="0"/>
          <w:numId w:val="2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74710">
        <w:rPr>
          <w:rFonts w:ascii="Times New Roman" w:hAnsi="Times New Roman" w:cs="Times New Roman"/>
          <w:color w:val="000000"/>
          <w:sz w:val="24"/>
          <w:szCs w:val="24"/>
        </w:rPr>
        <w:lastRenderedPageBreak/>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пунктом 2 настоящего Постановления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A74710" w:rsidRPr="00A74710" w:rsidRDefault="00A74710" w:rsidP="00A74710">
      <w:pPr>
        <w:widowControl w:val="0"/>
        <w:numPr>
          <w:ilvl w:val="0"/>
          <w:numId w:val="26"/>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A74710">
        <w:rPr>
          <w:rFonts w:ascii="Times New Roman" w:hAnsi="Times New Roman" w:cs="Times New Roman"/>
          <w:color w:val="000000"/>
          <w:sz w:val="24"/>
          <w:szCs w:val="24"/>
        </w:rPr>
        <w:t>Оплата приобретаемого в рассрочку арендуемого имущества может быть осуществлена досрочно на основании решения покупателя.</w:t>
      </w:r>
    </w:p>
    <w:p w:rsidR="00A74710" w:rsidRPr="00A74710" w:rsidRDefault="00A74710" w:rsidP="00A74710">
      <w:pPr>
        <w:pStyle w:val="af1"/>
        <w:numPr>
          <w:ilvl w:val="0"/>
          <w:numId w:val="26"/>
        </w:numPr>
        <w:suppressAutoHyphens w:val="0"/>
        <w:ind w:left="0" w:firstLine="284"/>
        <w:jc w:val="both"/>
        <w:rPr>
          <w:rFonts w:ascii="Times New Roman" w:hAnsi="Times New Roman"/>
          <w:sz w:val="24"/>
          <w:szCs w:val="24"/>
        </w:rPr>
      </w:pPr>
      <w:r w:rsidRPr="00A74710">
        <w:rPr>
          <w:rFonts w:ascii="Times New Roman" w:hAnsi="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A74710" w:rsidRPr="00A74710" w:rsidRDefault="00A74710" w:rsidP="00A74710">
      <w:pPr>
        <w:shd w:val="clear" w:color="auto" w:fill="FFFFFF"/>
        <w:spacing w:after="0" w:line="240" w:lineRule="auto"/>
        <w:jc w:val="both"/>
        <w:rPr>
          <w:rFonts w:ascii="Times New Roman" w:hAnsi="Times New Roman" w:cs="Times New Roman"/>
          <w:sz w:val="24"/>
          <w:szCs w:val="24"/>
        </w:rPr>
      </w:pPr>
    </w:p>
    <w:p w:rsidR="00A74710" w:rsidRPr="00A74710" w:rsidRDefault="00A74710" w:rsidP="00A74710">
      <w:pPr>
        <w:shd w:val="clear" w:color="auto" w:fill="FFFFFF"/>
        <w:spacing w:after="0" w:line="240" w:lineRule="auto"/>
        <w:jc w:val="both"/>
        <w:rPr>
          <w:rFonts w:ascii="Times New Roman" w:hAnsi="Times New Roman" w:cs="Times New Roman"/>
          <w:sz w:val="24"/>
          <w:szCs w:val="24"/>
        </w:rPr>
      </w:pPr>
    </w:p>
    <w:p w:rsidR="00A74710" w:rsidRPr="00A74710" w:rsidRDefault="00A74710" w:rsidP="00A74710">
      <w:pPr>
        <w:shd w:val="clear" w:color="auto" w:fill="FFFFFF"/>
        <w:spacing w:after="0" w:line="240" w:lineRule="auto"/>
        <w:jc w:val="both"/>
        <w:rPr>
          <w:rFonts w:ascii="Times New Roman" w:hAnsi="Times New Roman" w:cs="Times New Roman"/>
          <w:sz w:val="24"/>
          <w:szCs w:val="24"/>
        </w:rPr>
      </w:pPr>
      <w:r w:rsidRPr="00A74710">
        <w:rPr>
          <w:rFonts w:ascii="Times New Roman" w:hAnsi="Times New Roman" w:cs="Times New Roman"/>
          <w:sz w:val="24"/>
          <w:szCs w:val="24"/>
        </w:rPr>
        <w:t xml:space="preserve">Глава Голубовского сельского поселения                            С.Е. Обоскалов  </w:t>
      </w:r>
    </w:p>
    <w:p w:rsidR="00A74710" w:rsidRPr="00A74710" w:rsidRDefault="00A74710" w:rsidP="00A74710">
      <w:pPr>
        <w:tabs>
          <w:tab w:val="right" w:pos="10263"/>
        </w:tabs>
        <w:spacing w:after="0" w:line="240" w:lineRule="auto"/>
        <w:rPr>
          <w:rFonts w:ascii="Times New Roman" w:hAnsi="Times New Roman" w:cs="Times New Roman"/>
          <w:color w:val="000000"/>
          <w:sz w:val="24"/>
          <w:szCs w:val="24"/>
        </w:rPr>
      </w:pPr>
    </w:p>
    <w:p w:rsidR="00A74710" w:rsidRPr="00A74710" w:rsidRDefault="00A74710" w:rsidP="00A74710">
      <w:pPr>
        <w:pStyle w:val="af1"/>
        <w:jc w:val="both"/>
        <w:rPr>
          <w:rFonts w:ascii="Times New Roman" w:hAnsi="Times New Roman"/>
          <w:sz w:val="24"/>
          <w:szCs w:val="24"/>
        </w:rPr>
      </w:pPr>
    </w:p>
    <w:p w:rsidR="00A74710" w:rsidRPr="00A74710" w:rsidRDefault="00A74710" w:rsidP="00A74710">
      <w:pPr>
        <w:spacing w:after="0" w:line="240" w:lineRule="auto"/>
        <w:ind w:firstLine="284"/>
        <w:jc w:val="both"/>
        <w:rPr>
          <w:rFonts w:ascii="Times New Roman" w:hAnsi="Times New Roman" w:cs="Times New Roman"/>
          <w:sz w:val="24"/>
          <w:szCs w:val="24"/>
        </w:rPr>
      </w:pPr>
    </w:p>
    <w:sectPr w:rsidR="00A74710" w:rsidRPr="00A74710" w:rsidSect="00A747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AE3" w:rsidRDefault="00330AE3" w:rsidP="00921736">
      <w:pPr>
        <w:spacing w:after="0" w:line="240" w:lineRule="auto"/>
      </w:pPr>
      <w:r>
        <w:separator/>
      </w:r>
    </w:p>
  </w:endnote>
  <w:endnote w:type="continuationSeparator" w:id="1">
    <w:p w:rsidR="00330AE3" w:rsidRDefault="00330AE3"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AE3" w:rsidRDefault="00330AE3" w:rsidP="00921736">
      <w:pPr>
        <w:spacing w:after="0" w:line="240" w:lineRule="auto"/>
      </w:pPr>
      <w:r>
        <w:separator/>
      </w:r>
    </w:p>
  </w:footnote>
  <w:footnote w:type="continuationSeparator" w:id="1">
    <w:p w:rsidR="00330AE3" w:rsidRDefault="00330AE3"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3">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4">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7">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8">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5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3">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4">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1"/>
  </w:num>
  <w:num w:numId="3">
    <w:abstractNumId w:val="60"/>
  </w:num>
  <w:num w:numId="4">
    <w:abstractNumId w:val="51"/>
  </w:num>
  <w:num w:numId="5">
    <w:abstractNumId w:val="52"/>
  </w:num>
  <w:num w:numId="6">
    <w:abstractNumId w:val="56"/>
    <w:lvlOverride w:ilvl="0">
      <w:startOverride w:val="1"/>
    </w:lvlOverride>
    <w:lvlOverride w:ilvl="1"/>
    <w:lvlOverride w:ilvl="2"/>
    <w:lvlOverride w:ilvl="3"/>
    <w:lvlOverride w:ilvl="4"/>
    <w:lvlOverride w:ilvl="5"/>
    <w:lvlOverride w:ilvl="6"/>
    <w:lvlOverride w:ilvl="7"/>
    <w:lvlOverride w:ilvl="8"/>
  </w:num>
  <w:num w:numId="7">
    <w:abstractNumId w:val="65"/>
  </w:num>
  <w:num w:numId="8">
    <w:abstractNumId w:val="66"/>
  </w:num>
  <w:num w:numId="9">
    <w:abstractNumId w:val="57"/>
  </w:num>
  <w:num w:numId="10">
    <w:abstractNumId w:val="62"/>
  </w:num>
  <w:num w:numId="11">
    <w:abstractNumId w:val="44"/>
  </w:num>
  <w:num w:numId="12">
    <w:abstractNumId w:val="50"/>
  </w:num>
  <w:num w:numId="13">
    <w:abstractNumId w:val="59"/>
  </w:num>
  <w:num w:numId="14">
    <w:abstractNumId w:val="47"/>
  </w:num>
  <w:num w:numId="15">
    <w:abstractNumId w:val="67"/>
  </w:num>
  <w:num w:numId="16">
    <w:abstractNumId w:val="58"/>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3"/>
  </w:num>
  <w:num w:numId="19">
    <w:abstractNumId w:val="63"/>
  </w:num>
  <w:num w:numId="20">
    <w:abstractNumId w:val="46"/>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55"/>
  </w:num>
  <w:num w:numId="24">
    <w:abstractNumId w:val="64"/>
  </w:num>
  <w:num w:numId="25">
    <w:abstractNumId w:val="43"/>
  </w:num>
  <w:num w:numId="26">
    <w:abstractNumId w:val="4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70E2"/>
    <w:rsid w:val="00167665"/>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307CC"/>
    <w:rsid w:val="00842087"/>
    <w:rsid w:val="00842092"/>
    <w:rsid w:val="008429CA"/>
    <w:rsid w:val="0084797B"/>
    <w:rsid w:val="008507A3"/>
    <w:rsid w:val="00863A79"/>
    <w:rsid w:val="00863FBF"/>
    <w:rsid w:val="00864519"/>
    <w:rsid w:val="00871A39"/>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952"/>
    <w:rsid w:val="00B81C39"/>
    <w:rsid w:val="00B82E47"/>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uiPriority w:val="99"/>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380</cp:revision>
  <cp:lastPrinted>2022-01-25T08:32:00Z</cp:lastPrinted>
  <dcterms:created xsi:type="dcterms:W3CDTF">2015-01-21T21:56:00Z</dcterms:created>
  <dcterms:modified xsi:type="dcterms:W3CDTF">2023-10-06T06:01:00Z</dcterms:modified>
</cp:coreProperties>
</file>