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D46A10" w:rsidRPr="008D4CBC" w:rsidRDefault="0056400C" w:rsidP="008D4CB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4212C4">
        <w:rPr>
          <w:rFonts w:ascii="Times New Roman" w:hAnsi="Times New Roman" w:cs="Times New Roman"/>
          <w:sz w:val="24"/>
          <w:szCs w:val="24"/>
        </w:rPr>
        <w:t>33</w:t>
      </w:r>
      <w:r w:rsidR="00A9632A">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4212C4">
        <w:rPr>
          <w:rFonts w:ascii="Times New Roman" w:hAnsi="Times New Roman" w:cs="Times New Roman"/>
          <w:sz w:val="24"/>
          <w:szCs w:val="24"/>
        </w:rPr>
        <w:t>09</w:t>
      </w:r>
      <w:r w:rsidR="008D4CBC">
        <w:rPr>
          <w:rFonts w:ascii="Times New Roman" w:hAnsi="Times New Roman" w:cs="Times New Roman"/>
          <w:sz w:val="24"/>
          <w:szCs w:val="24"/>
        </w:rPr>
        <w:t xml:space="preserve"> </w:t>
      </w:r>
      <w:r w:rsidR="00A74710">
        <w:rPr>
          <w:rFonts w:ascii="Times New Roman" w:hAnsi="Times New Roman" w:cs="Times New Roman"/>
          <w:sz w:val="24"/>
          <w:szCs w:val="24"/>
        </w:rPr>
        <w:t xml:space="preserve">ОКТЯБРЯ </w:t>
      </w:r>
      <w:r w:rsidR="0050687C">
        <w:rPr>
          <w:rFonts w:ascii="Times New Roman" w:hAnsi="Times New Roman" w:cs="Times New Roman"/>
          <w:sz w:val="24"/>
          <w:szCs w:val="24"/>
        </w:rPr>
        <w:t>2023</w:t>
      </w:r>
      <w:r w:rsidR="00DE3126" w:rsidRPr="00BD5E53">
        <w:rPr>
          <w:rFonts w:ascii="Times New Roman" w:hAnsi="Times New Roman" w:cs="Times New Roman"/>
          <w:sz w:val="24"/>
          <w:szCs w:val="24"/>
        </w:rPr>
        <w:t xml:space="preserve"> года. 30 эк.</w:t>
      </w:r>
    </w:p>
    <w:p w:rsidR="008307CC" w:rsidRPr="004212C4" w:rsidRDefault="008307CC" w:rsidP="004212C4">
      <w:pPr>
        <w:spacing w:after="0" w:line="240" w:lineRule="auto"/>
        <w:ind w:firstLine="284"/>
        <w:jc w:val="both"/>
        <w:rPr>
          <w:rFonts w:ascii="Times New Roman" w:hAnsi="Times New Roman" w:cs="Times New Roman"/>
          <w:sz w:val="24"/>
          <w:szCs w:val="24"/>
        </w:rPr>
      </w:pPr>
    </w:p>
    <w:p w:rsidR="004212C4" w:rsidRPr="004212C4" w:rsidRDefault="004212C4" w:rsidP="004212C4">
      <w:pPr>
        <w:pStyle w:val="aa"/>
        <w:spacing w:after="0"/>
        <w:jc w:val="center"/>
      </w:pPr>
      <w:r w:rsidRPr="004212C4">
        <w:t>Администрация Голубовского сельского поселения</w:t>
      </w:r>
    </w:p>
    <w:p w:rsidR="004212C4" w:rsidRPr="004212C4" w:rsidRDefault="004212C4" w:rsidP="004212C4">
      <w:pPr>
        <w:pStyle w:val="aa"/>
        <w:spacing w:after="0"/>
        <w:jc w:val="center"/>
      </w:pPr>
      <w:r w:rsidRPr="004212C4">
        <w:t>Седельниковского муниципального района</w:t>
      </w:r>
    </w:p>
    <w:p w:rsidR="004212C4" w:rsidRPr="004212C4" w:rsidRDefault="004212C4" w:rsidP="004212C4">
      <w:pPr>
        <w:pStyle w:val="aa"/>
        <w:spacing w:after="0"/>
        <w:jc w:val="center"/>
      </w:pPr>
      <w:r w:rsidRPr="004212C4">
        <w:t>Омской области</w:t>
      </w:r>
    </w:p>
    <w:p w:rsidR="004212C4" w:rsidRPr="004212C4" w:rsidRDefault="004212C4" w:rsidP="004212C4">
      <w:pPr>
        <w:pStyle w:val="1"/>
        <w:spacing w:before="0" w:after="0"/>
        <w:jc w:val="center"/>
        <w:rPr>
          <w:rFonts w:ascii="Times New Roman" w:hAnsi="Times New Roman"/>
          <w:sz w:val="24"/>
          <w:szCs w:val="24"/>
        </w:rPr>
      </w:pPr>
    </w:p>
    <w:p w:rsidR="004212C4" w:rsidRPr="004212C4" w:rsidRDefault="004212C4" w:rsidP="004212C4">
      <w:pPr>
        <w:pStyle w:val="1"/>
        <w:spacing w:before="0" w:after="0"/>
        <w:jc w:val="center"/>
        <w:rPr>
          <w:rFonts w:ascii="Times New Roman" w:hAnsi="Times New Roman"/>
          <w:sz w:val="24"/>
          <w:szCs w:val="24"/>
        </w:rPr>
      </w:pPr>
      <w:r w:rsidRPr="004212C4">
        <w:rPr>
          <w:rFonts w:ascii="Times New Roman" w:hAnsi="Times New Roman"/>
          <w:sz w:val="24"/>
          <w:szCs w:val="24"/>
        </w:rPr>
        <w:t>ПОСТАНОВЛЕНИЕ</w:t>
      </w:r>
    </w:p>
    <w:p w:rsidR="004212C4" w:rsidRPr="004212C4" w:rsidRDefault="004212C4" w:rsidP="004212C4">
      <w:pPr>
        <w:spacing w:after="0" w:line="240" w:lineRule="auto"/>
        <w:rPr>
          <w:rFonts w:ascii="Times New Roman" w:hAnsi="Times New Roman" w:cs="Times New Roman"/>
          <w:sz w:val="24"/>
          <w:szCs w:val="24"/>
        </w:rPr>
      </w:pPr>
    </w:p>
    <w:p w:rsidR="004212C4" w:rsidRPr="004212C4" w:rsidRDefault="004212C4" w:rsidP="004212C4">
      <w:pPr>
        <w:spacing w:after="0" w:line="240" w:lineRule="auto"/>
        <w:ind w:firstLine="567"/>
        <w:rPr>
          <w:rFonts w:ascii="Times New Roman" w:hAnsi="Times New Roman" w:cs="Times New Roman"/>
          <w:sz w:val="24"/>
          <w:szCs w:val="24"/>
        </w:rPr>
      </w:pPr>
      <w:r w:rsidRPr="004212C4">
        <w:rPr>
          <w:rFonts w:ascii="Times New Roman" w:hAnsi="Times New Roman" w:cs="Times New Roman"/>
          <w:sz w:val="24"/>
          <w:szCs w:val="24"/>
        </w:rPr>
        <w:t xml:space="preserve">от  09 октября 2023 года                                                                          № 37                     </w:t>
      </w:r>
    </w:p>
    <w:p w:rsidR="004212C4" w:rsidRPr="004212C4" w:rsidRDefault="004212C4" w:rsidP="004212C4">
      <w:pPr>
        <w:spacing w:after="0" w:line="240" w:lineRule="auto"/>
        <w:ind w:firstLine="567"/>
        <w:rPr>
          <w:rFonts w:ascii="Times New Roman" w:hAnsi="Times New Roman" w:cs="Times New Roman"/>
          <w:sz w:val="24"/>
          <w:szCs w:val="24"/>
        </w:rPr>
      </w:pPr>
      <w:r w:rsidRPr="004212C4">
        <w:rPr>
          <w:rFonts w:ascii="Times New Roman" w:hAnsi="Times New Roman" w:cs="Times New Roman"/>
          <w:sz w:val="24"/>
          <w:szCs w:val="24"/>
        </w:rPr>
        <w:t>с. Голубовка</w:t>
      </w:r>
    </w:p>
    <w:p w:rsidR="004212C4" w:rsidRPr="004212C4" w:rsidRDefault="004212C4" w:rsidP="004212C4">
      <w:pPr>
        <w:spacing w:after="0" w:line="240" w:lineRule="auto"/>
        <w:ind w:firstLine="567"/>
        <w:rPr>
          <w:rFonts w:ascii="Times New Roman" w:hAnsi="Times New Roman" w:cs="Times New Roman"/>
          <w:sz w:val="24"/>
          <w:szCs w:val="24"/>
        </w:rPr>
      </w:pPr>
    </w:p>
    <w:p w:rsidR="004212C4" w:rsidRPr="004212C4" w:rsidRDefault="004212C4" w:rsidP="004212C4">
      <w:pPr>
        <w:spacing w:after="0" w:line="240" w:lineRule="auto"/>
        <w:ind w:firstLine="567"/>
        <w:jc w:val="both"/>
        <w:rPr>
          <w:rFonts w:ascii="Times New Roman" w:hAnsi="Times New Roman" w:cs="Times New Roman"/>
          <w:sz w:val="24"/>
          <w:szCs w:val="24"/>
        </w:rPr>
      </w:pPr>
    </w:p>
    <w:p w:rsidR="004212C4" w:rsidRPr="004212C4" w:rsidRDefault="004212C4" w:rsidP="004212C4">
      <w:pPr>
        <w:tabs>
          <w:tab w:val="left" w:pos="2436"/>
        </w:tabs>
        <w:spacing w:after="0" w:line="240" w:lineRule="auto"/>
        <w:jc w:val="both"/>
        <w:rPr>
          <w:rFonts w:ascii="Times New Roman" w:hAnsi="Times New Roman" w:cs="Times New Roman"/>
          <w:sz w:val="24"/>
          <w:szCs w:val="24"/>
        </w:rPr>
      </w:pPr>
    </w:p>
    <w:p w:rsidR="004212C4" w:rsidRPr="004212C4" w:rsidRDefault="004212C4" w:rsidP="004212C4">
      <w:pPr>
        <w:tabs>
          <w:tab w:val="left" w:pos="2436"/>
        </w:tabs>
        <w:spacing w:after="0" w:line="240" w:lineRule="auto"/>
        <w:jc w:val="both"/>
        <w:rPr>
          <w:rFonts w:ascii="Times New Roman" w:hAnsi="Times New Roman" w:cs="Times New Roman"/>
          <w:sz w:val="24"/>
          <w:szCs w:val="24"/>
        </w:rPr>
      </w:pPr>
      <w:r w:rsidRPr="004212C4">
        <w:rPr>
          <w:rFonts w:ascii="Times New Roman" w:hAnsi="Times New Roman" w:cs="Times New Roman"/>
          <w:sz w:val="24"/>
          <w:szCs w:val="24"/>
        </w:rPr>
        <w:t xml:space="preserve">Об исполнении бюджета Голубовского сельского поселения Седельниковского муниципального района Омской области за </w:t>
      </w:r>
      <w:r w:rsidRPr="004212C4">
        <w:rPr>
          <w:rFonts w:ascii="Times New Roman" w:hAnsi="Times New Roman" w:cs="Times New Roman"/>
          <w:sz w:val="24"/>
          <w:szCs w:val="24"/>
          <w:lang w:val="en-US"/>
        </w:rPr>
        <w:t>III</w:t>
      </w:r>
      <w:r w:rsidRPr="004212C4">
        <w:rPr>
          <w:rFonts w:ascii="Times New Roman" w:hAnsi="Times New Roman" w:cs="Times New Roman"/>
          <w:sz w:val="24"/>
          <w:szCs w:val="24"/>
        </w:rPr>
        <w:t xml:space="preserve"> квартал 2023 год</w:t>
      </w:r>
    </w:p>
    <w:p w:rsidR="004212C4" w:rsidRPr="004212C4" w:rsidRDefault="004212C4" w:rsidP="004212C4">
      <w:pPr>
        <w:tabs>
          <w:tab w:val="left" w:pos="2436"/>
        </w:tabs>
        <w:spacing w:after="0" w:line="240" w:lineRule="auto"/>
        <w:rPr>
          <w:rFonts w:ascii="Times New Roman" w:hAnsi="Times New Roman" w:cs="Times New Roman"/>
          <w:sz w:val="24"/>
          <w:szCs w:val="24"/>
        </w:rPr>
      </w:pPr>
    </w:p>
    <w:p w:rsidR="004212C4" w:rsidRPr="004212C4" w:rsidRDefault="004212C4" w:rsidP="004212C4">
      <w:pPr>
        <w:tabs>
          <w:tab w:val="left" w:pos="2436"/>
        </w:tabs>
        <w:spacing w:after="0" w:line="240" w:lineRule="auto"/>
        <w:jc w:val="both"/>
        <w:rPr>
          <w:rFonts w:ascii="Times New Roman" w:hAnsi="Times New Roman" w:cs="Times New Roman"/>
          <w:sz w:val="24"/>
          <w:szCs w:val="24"/>
        </w:rPr>
      </w:pPr>
      <w:r w:rsidRPr="004212C4">
        <w:rPr>
          <w:rFonts w:ascii="Times New Roman" w:hAnsi="Times New Roman" w:cs="Times New Roman"/>
          <w:sz w:val="24"/>
          <w:szCs w:val="24"/>
        </w:rPr>
        <w:t>Согласно ч.5 ст. 264.2 Бюджетного кодекса Российской Федерации, Устава  Голубовского сельского поселения Седельниковского муниципального района Омской обла</w:t>
      </w:r>
      <w:r w:rsidRPr="004212C4">
        <w:rPr>
          <w:rFonts w:ascii="Times New Roman" w:hAnsi="Times New Roman" w:cs="Times New Roman"/>
          <w:sz w:val="24"/>
          <w:szCs w:val="24"/>
        </w:rPr>
        <w:t>с</w:t>
      </w:r>
      <w:r w:rsidRPr="004212C4">
        <w:rPr>
          <w:rFonts w:ascii="Times New Roman" w:hAnsi="Times New Roman" w:cs="Times New Roman"/>
          <w:sz w:val="24"/>
          <w:szCs w:val="24"/>
        </w:rPr>
        <w:t xml:space="preserve">ти </w:t>
      </w:r>
    </w:p>
    <w:p w:rsidR="004212C4" w:rsidRPr="004212C4" w:rsidRDefault="004212C4" w:rsidP="004212C4">
      <w:pPr>
        <w:tabs>
          <w:tab w:val="left" w:pos="2436"/>
        </w:tabs>
        <w:spacing w:after="0" w:line="240" w:lineRule="auto"/>
        <w:jc w:val="both"/>
        <w:rPr>
          <w:rFonts w:ascii="Times New Roman" w:hAnsi="Times New Roman" w:cs="Times New Roman"/>
          <w:b/>
          <w:sz w:val="24"/>
          <w:szCs w:val="24"/>
        </w:rPr>
      </w:pPr>
      <w:r w:rsidRPr="004212C4">
        <w:rPr>
          <w:rFonts w:ascii="Times New Roman" w:hAnsi="Times New Roman" w:cs="Times New Roman"/>
          <w:b/>
          <w:sz w:val="24"/>
          <w:szCs w:val="24"/>
        </w:rPr>
        <w:t>ПОСТАНОВЛЯЮ:</w:t>
      </w:r>
    </w:p>
    <w:p w:rsidR="004212C4" w:rsidRPr="004212C4" w:rsidRDefault="004212C4" w:rsidP="004212C4">
      <w:pPr>
        <w:tabs>
          <w:tab w:val="left" w:pos="2436"/>
        </w:tabs>
        <w:spacing w:after="0" w:line="240" w:lineRule="auto"/>
        <w:jc w:val="both"/>
        <w:rPr>
          <w:rFonts w:ascii="Times New Roman" w:hAnsi="Times New Roman" w:cs="Times New Roman"/>
          <w:sz w:val="24"/>
          <w:szCs w:val="24"/>
        </w:rPr>
      </w:pPr>
      <w:r w:rsidRPr="004212C4">
        <w:rPr>
          <w:rFonts w:ascii="Times New Roman" w:hAnsi="Times New Roman" w:cs="Times New Roman"/>
          <w:sz w:val="24"/>
          <w:szCs w:val="24"/>
        </w:rPr>
        <w:t xml:space="preserve">1. Отчет об исполнении бюджета Голубовского сельского поселения Седельниковского муниципального района Омской области за </w:t>
      </w:r>
      <w:r w:rsidRPr="004212C4">
        <w:rPr>
          <w:rFonts w:ascii="Times New Roman" w:hAnsi="Times New Roman" w:cs="Times New Roman"/>
          <w:sz w:val="24"/>
          <w:szCs w:val="24"/>
          <w:lang w:val="en-US"/>
        </w:rPr>
        <w:t>III</w:t>
      </w:r>
      <w:r w:rsidRPr="004212C4">
        <w:rPr>
          <w:rFonts w:ascii="Times New Roman" w:hAnsi="Times New Roman" w:cs="Times New Roman"/>
          <w:sz w:val="24"/>
          <w:szCs w:val="24"/>
        </w:rPr>
        <w:t xml:space="preserve"> квартал 2023 года утвердить, согласно приложению №1.</w:t>
      </w:r>
    </w:p>
    <w:p w:rsidR="004212C4" w:rsidRPr="004212C4" w:rsidRDefault="004212C4" w:rsidP="004212C4">
      <w:pPr>
        <w:tabs>
          <w:tab w:val="left" w:pos="2436"/>
        </w:tabs>
        <w:spacing w:after="0" w:line="240" w:lineRule="auto"/>
        <w:jc w:val="both"/>
        <w:rPr>
          <w:rFonts w:ascii="Times New Roman" w:hAnsi="Times New Roman" w:cs="Times New Roman"/>
          <w:sz w:val="24"/>
          <w:szCs w:val="24"/>
        </w:rPr>
      </w:pPr>
      <w:r w:rsidRPr="004212C4">
        <w:rPr>
          <w:rFonts w:ascii="Times New Roman" w:hAnsi="Times New Roman" w:cs="Times New Roman"/>
          <w:sz w:val="24"/>
          <w:szCs w:val="24"/>
        </w:rPr>
        <w:t>2. 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4212C4" w:rsidRPr="004212C4" w:rsidRDefault="004212C4" w:rsidP="004212C4">
      <w:pPr>
        <w:pStyle w:val="ConsPlusNormal"/>
        <w:ind w:firstLine="540"/>
        <w:jc w:val="both"/>
        <w:rPr>
          <w:rFonts w:ascii="Times New Roman" w:hAnsi="Times New Roman" w:cs="Times New Roman"/>
          <w:sz w:val="24"/>
          <w:szCs w:val="24"/>
        </w:rPr>
      </w:pPr>
    </w:p>
    <w:p w:rsidR="004212C4" w:rsidRPr="004212C4" w:rsidRDefault="004212C4" w:rsidP="004212C4">
      <w:pPr>
        <w:pStyle w:val="ConsPlusNormal"/>
        <w:jc w:val="both"/>
        <w:rPr>
          <w:rFonts w:ascii="Times New Roman" w:hAnsi="Times New Roman" w:cs="Times New Roman"/>
          <w:sz w:val="24"/>
          <w:szCs w:val="24"/>
        </w:rPr>
      </w:pPr>
    </w:p>
    <w:p w:rsidR="004212C4" w:rsidRPr="004212C4" w:rsidRDefault="004212C4" w:rsidP="004212C4">
      <w:pPr>
        <w:pStyle w:val="ConsPlusNormal"/>
        <w:jc w:val="both"/>
        <w:rPr>
          <w:rFonts w:ascii="Times New Roman" w:hAnsi="Times New Roman" w:cs="Times New Roman"/>
          <w:sz w:val="24"/>
          <w:szCs w:val="24"/>
        </w:rPr>
      </w:pPr>
    </w:p>
    <w:p w:rsidR="004212C4" w:rsidRPr="004212C4" w:rsidRDefault="004212C4" w:rsidP="004212C4">
      <w:pPr>
        <w:pStyle w:val="ConsPlusNormal"/>
        <w:jc w:val="right"/>
        <w:rPr>
          <w:rFonts w:ascii="Times New Roman" w:hAnsi="Times New Roman" w:cs="Times New Roman"/>
          <w:sz w:val="24"/>
          <w:szCs w:val="24"/>
        </w:rPr>
      </w:pPr>
    </w:p>
    <w:p w:rsidR="004212C4" w:rsidRPr="004212C4" w:rsidRDefault="004212C4" w:rsidP="004212C4">
      <w:pPr>
        <w:pStyle w:val="ConsPlusNormal"/>
        <w:ind w:firstLine="0"/>
        <w:jc w:val="both"/>
        <w:rPr>
          <w:rFonts w:ascii="Times New Roman" w:hAnsi="Times New Roman" w:cs="Times New Roman"/>
          <w:sz w:val="24"/>
          <w:szCs w:val="24"/>
        </w:rPr>
      </w:pPr>
      <w:r w:rsidRPr="004212C4">
        <w:rPr>
          <w:rFonts w:ascii="Times New Roman" w:hAnsi="Times New Roman" w:cs="Times New Roman"/>
          <w:sz w:val="24"/>
          <w:szCs w:val="24"/>
        </w:rPr>
        <w:t>Глава Голубовского сельского поселения                                  С.Е. Обоскалов</w:t>
      </w:r>
    </w:p>
    <w:p w:rsidR="004212C4" w:rsidRPr="004212C4" w:rsidRDefault="004212C4" w:rsidP="004212C4">
      <w:pPr>
        <w:pStyle w:val="ConsPlusNormal"/>
        <w:ind w:firstLine="540"/>
        <w:jc w:val="both"/>
        <w:rPr>
          <w:rFonts w:ascii="Times New Roman" w:hAnsi="Times New Roman" w:cs="Times New Roman"/>
          <w:sz w:val="24"/>
          <w:szCs w:val="24"/>
        </w:rPr>
      </w:pPr>
    </w:p>
    <w:p w:rsidR="004212C4" w:rsidRPr="004212C4" w:rsidRDefault="004212C4" w:rsidP="004212C4">
      <w:pPr>
        <w:pStyle w:val="ConsPlusNormal"/>
        <w:ind w:firstLine="540"/>
        <w:jc w:val="both"/>
        <w:rPr>
          <w:rFonts w:ascii="Times New Roman" w:hAnsi="Times New Roman" w:cs="Times New Roman"/>
          <w:sz w:val="24"/>
          <w:szCs w:val="24"/>
        </w:rPr>
      </w:pPr>
    </w:p>
    <w:p w:rsidR="004212C4" w:rsidRPr="004212C4" w:rsidRDefault="004212C4" w:rsidP="004212C4">
      <w:pPr>
        <w:pStyle w:val="ConsPlusNormal"/>
        <w:ind w:firstLine="540"/>
        <w:jc w:val="both"/>
        <w:rPr>
          <w:rFonts w:ascii="Times New Roman" w:hAnsi="Times New Roman" w:cs="Times New Roman"/>
          <w:sz w:val="24"/>
          <w:szCs w:val="24"/>
        </w:rPr>
      </w:pPr>
    </w:p>
    <w:p w:rsidR="004212C4" w:rsidRPr="004212C4" w:rsidRDefault="004212C4" w:rsidP="004212C4">
      <w:pPr>
        <w:pStyle w:val="ConsPlusNormal"/>
        <w:ind w:firstLine="0"/>
        <w:rPr>
          <w:rFonts w:ascii="Times New Roman" w:hAnsi="Times New Roman" w:cs="Times New Roman"/>
          <w:sz w:val="24"/>
          <w:szCs w:val="24"/>
        </w:rPr>
      </w:pPr>
    </w:p>
    <w:p w:rsidR="004212C4" w:rsidRPr="004212C4" w:rsidRDefault="004212C4" w:rsidP="004212C4">
      <w:pPr>
        <w:pStyle w:val="ConsPlusNormal"/>
        <w:ind w:firstLine="0"/>
        <w:rPr>
          <w:rFonts w:ascii="Times New Roman" w:hAnsi="Times New Roman" w:cs="Times New Roman"/>
          <w:sz w:val="24"/>
          <w:szCs w:val="24"/>
        </w:rPr>
      </w:pPr>
    </w:p>
    <w:p w:rsidR="004212C4" w:rsidRPr="004212C4" w:rsidRDefault="004212C4" w:rsidP="004212C4">
      <w:pPr>
        <w:pStyle w:val="ConsPlusNormal"/>
        <w:ind w:firstLine="0"/>
        <w:rPr>
          <w:rFonts w:ascii="Times New Roman" w:hAnsi="Times New Roman" w:cs="Times New Roman"/>
          <w:sz w:val="24"/>
          <w:szCs w:val="24"/>
        </w:rPr>
      </w:pPr>
    </w:p>
    <w:p w:rsidR="004212C4" w:rsidRPr="004212C4" w:rsidRDefault="004212C4" w:rsidP="004212C4">
      <w:pPr>
        <w:pStyle w:val="ConsPlusNormal"/>
        <w:ind w:firstLine="0"/>
        <w:rPr>
          <w:rFonts w:ascii="Times New Roman" w:hAnsi="Times New Roman" w:cs="Times New Roman"/>
          <w:sz w:val="24"/>
          <w:szCs w:val="24"/>
        </w:rPr>
      </w:pPr>
    </w:p>
    <w:p w:rsidR="004212C4" w:rsidRPr="004212C4" w:rsidRDefault="004212C4" w:rsidP="004212C4">
      <w:pPr>
        <w:pStyle w:val="ConsPlusNormal"/>
        <w:ind w:firstLine="0"/>
        <w:rPr>
          <w:rFonts w:ascii="Times New Roman" w:hAnsi="Times New Roman" w:cs="Times New Roman"/>
          <w:sz w:val="24"/>
          <w:szCs w:val="24"/>
        </w:rPr>
      </w:pPr>
    </w:p>
    <w:p w:rsidR="004212C4" w:rsidRPr="004212C4" w:rsidRDefault="004212C4" w:rsidP="004212C4">
      <w:pPr>
        <w:pStyle w:val="ConsPlusNormal"/>
        <w:ind w:firstLine="0"/>
        <w:rPr>
          <w:rFonts w:ascii="Times New Roman" w:hAnsi="Times New Roman" w:cs="Times New Roman"/>
          <w:sz w:val="24"/>
          <w:szCs w:val="24"/>
        </w:rPr>
      </w:pPr>
    </w:p>
    <w:p w:rsidR="004212C4" w:rsidRPr="004212C4" w:rsidRDefault="004212C4" w:rsidP="004212C4">
      <w:pPr>
        <w:pStyle w:val="ConsPlusNormal"/>
        <w:ind w:firstLine="540"/>
        <w:jc w:val="right"/>
        <w:rPr>
          <w:rFonts w:ascii="Times New Roman" w:hAnsi="Times New Roman" w:cs="Times New Roman"/>
          <w:sz w:val="24"/>
          <w:szCs w:val="24"/>
        </w:rPr>
      </w:pPr>
    </w:p>
    <w:p w:rsidR="004212C4" w:rsidRPr="004212C4" w:rsidRDefault="004212C4" w:rsidP="004212C4">
      <w:pPr>
        <w:pStyle w:val="ConsPlusNormal"/>
        <w:ind w:firstLine="540"/>
        <w:jc w:val="right"/>
        <w:rPr>
          <w:rFonts w:ascii="Times New Roman" w:hAnsi="Times New Roman" w:cs="Times New Roman"/>
          <w:sz w:val="24"/>
          <w:szCs w:val="24"/>
        </w:rPr>
      </w:pPr>
    </w:p>
    <w:p w:rsidR="004212C4" w:rsidRPr="004212C4" w:rsidRDefault="004212C4" w:rsidP="004212C4">
      <w:pPr>
        <w:pStyle w:val="ConsPlusNormal"/>
        <w:ind w:firstLine="540"/>
        <w:jc w:val="right"/>
        <w:rPr>
          <w:rFonts w:ascii="Times New Roman" w:hAnsi="Times New Roman" w:cs="Times New Roman"/>
          <w:sz w:val="24"/>
          <w:szCs w:val="24"/>
        </w:rPr>
        <w:sectPr w:rsidR="004212C4" w:rsidRPr="004212C4" w:rsidSect="00B5097E">
          <w:pgSz w:w="11906" w:h="16838" w:code="9"/>
          <w:pgMar w:top="1134" w:right="566" w:bottom="567" w:left="851" w:header="720" w:footer="720" w:gutter="0"/>
          <w:cols w:space="720"/>
          <w:docGrid w:linePitch="326"/>
        </w:sectPr>
      </w:pPr>
    </w:p>
    <w:p w:rsidR="004212C4" w:rsidRPr="004212C4" w:rsidRDefault="004212C4" w:rsidP="004212C4">
      <w:pPr>
        <w:pStyle w:val="ConsPlusNormal"/>
        <w:ind w:firstLine="540"/>
        <w:jc w:val="right"/>
        <w:rPr>
          <w:rFonts w:ascii="Times New Roman" w:hAnsi="Times New Roman" w:cs="Times New Roman"/>
          <w:sz w:val="24"/>
          <w:szCs w:val="24"/>
        </w:rPr>
      </w:pPr>
      <w:r w:rsidRPr="004212C4">
        <w:rPr>
          <w:rFonts w:ascii="Times New Roman" w:hAnsi="Times New Roman" w:cs="Times New Roman"/>
          <w:sz w:val="24"/>
          <w:szCs w:val="24"/>
        </w:rPr>
        <w:lastRenderedPageBreak/>
        <w:t xml:space="preserve">Приложение №1 </w:t>
      </w:r>
    </w:p>
    <w:p w:rsidR="004212C4" w:rsidRPr="004212C4" w:rsidRDefault="004212C4" w:rsidP="004212C4">
      <w:pPr>
        <w:pStyle w:val="ConsPlusNormal"/>
        <w:ind w:firstLine="540"/>
        <w:jc w:val="right"/>
        <w:rPr>
          <w:rFonts w:ascii="Times New Roman" w:hAnsi="Times New Roman" w:cs="Times New Roman"/>
          <w:sz w:val="24"/>
          <w:szCs w:val="24"/>
        </w:rPr>
      </w:pPr>
      <w:r w:rsidRPr="004212C4">
        <w:rPr>
          <w:rFonts w:ascii="Times New Roman" w:hAnsi="Times New Roman" w:cs="Times New Roman"/>
          <w:sz w:val="24"/>
          <w:szCs w:val="24"/>
        </w:rPr>
        <w:t xml:space="preserve">к Постановлению Главы </w:t>
      </w:r>
    </w:p>
    <w:p w:rsidR="004212C4" w:rsidRPr="004212C4" w:rsidRDefault="004212C4" w:rsidP="004212C4">
      <w:pPr>
        <w:pStyle w:val="ConsPlusNormal"/>
        <w:ind w:firstLine="540"/>
        <w:jc w:val="right"/>
        <w:rPr>
          <w:rFonts w:ascii="Times New Roman" w:hAnsi="Times New Roman" w:cs="Times New Roman"/>
          <w:sz w:val="24"/>
          <w:szCs w:val="24"/>
        </w:rPr>
      </w:pPr>
      <w:r w:rsidRPr="004212C4">
        <w:rPr>
          <w:rFonts w:ascii="Times New Roman" w:hAnsi="Times New Roman" w:cs="Times New Roman"/>
          <w:sz w:val="24"/>
          <w:szCs w:val="24"/>
        </w:rPr>
        <w:t>Голубовского сельского поселения</w:t>
      </w:r>
    </w:p>
    <w:p w:rsidR="004212C4" w:rsidRPr="004212C4" w:rsidRDefault="004212C4" w:rsidP="004212C4">
      <w:pPr>
        <w:pStyle w:val="ConsPlusNormal"/>
        <w:ind w:firstLine="540"/>
        <w:jc w:val="right"/>
        <w:rPr>
          <w:rFonts w:ascii="Times New Roman" w:hAnsi="Times New Roman" w:cs="Times New Roman"/>
          <w:sz w:val="24"/>
          <w:szCs w:val="24"/>
        </w:rPr>
      </w:pPr>
      <w:r w:rsidRPr="004212C4">
        <w:rPr>
          <w:rFonts w:ascii="Times New Roman" w:hAnsi="Times New Roman" w:cs="Times New Roman"/>
          <w:sz w:val="24"/>
          <w:szCs w:val="24"/>
        </w:rPr>
        <w:t xml:space="preserve">Седельниковского муниципального района </w:t>
      </w:r>
    </w:p>
    <w:p w:rsidR="004212C4" w:rsidRPr="004212C4" w:rsidRDefault="004212C4" w:rsidP="004212C4">
      <w:pPr>
        <w:pStyle w:val="ConsPlusNormal"/>
        <w:ind w:firstLine="540"/>
        <w:jc w:val="right"/>
        <w:rPr>
          <w:rFonts w:ascii="Times New Roman" w:hAnsi="Times New Roman" w:cs="Times New Roman"/>
          <w:sz w:val="24"/>
          <w:szCs w:val="24"/>
        </w:rPr>
      </w:pPr>
      <w:r w:rsidRPr="004212C4">
        <w:rPr>
          <w:rFonts w:ascii="Times New Roman" w:hAnsi="Times New Roman" w:cs="Times New Roman"/>
          <w:sz w:val="24"/>
          <w:szCs w:val="24"/>
        </w:rPr>
        <w:t xml:space="preserve">Омской области </w:t>
      </w:r>
    </w:p>
    <w:p w:rsidR="004212C4" w:rsidRPr="004212C4" w:rsidRDefault="004212C4" w:rsidP="004212C4">
      <w:pPr>
        <w:pStyle w:val="ConsPlusNormal"/>
        <w:widowControl/>
        <w:ind w:firstLine="567"/>
        <w:jc w:val="right"/>
        <w:rPr>
          <w:rFonts w:ascii="Times New Roman" w:hAnsi="Times New Roman" w:cs="Times New Roman"/>
          <w:sz w:val="24"/>
          <w:szCs w:val="24"/>
        </w:rPr>
      </w:pPr>
      <w:r w:rsidRPr="004212C4">
        <w:rPr>
          <w:rFonts w:ascii="Times New Roman" w:hAnsi="Times New Roman" w:cs="Times New Roman"/>
          <w:sz w:val="24"/>
          <w:szCs w:val="24"/>
        </w:rPr>
        <w:t>от 09.10.2023 года №37</w:t>
      </w:r>
    </w:p>
    <w:p w:rsidR="004212C4" w:rsidRPr="004212C4" w:rsidRDefault="004212C4" w:rsidP="004212C4">
      <w:pPr>
        <w:pStyle w:val="ConsPlusNormal"/>
        <w:widowControl/>
        <w:ind w:firstLine="567"/>
        <w:jc w:val="right"/>
        <w:rPr>
          <w:rFonts w:ascii="Times New Roman" w:hAnsi="Times New Roman" w:cs="Times New Roman"/>
          <w:sz w:val="24"/>
          <w:szCs w:val="24"/>
        </w:rPr>
      </w:pPr>
    </w:p>
    <w:tbl>
      <w:tblPr>
        <w:tblW w:w="14680" w:type="dxa"/>
        <w:tblInd w:w="95" w:type="dxa"/>
        <w:tblLook w:val="04A0"/>
      </w:tblPr>
      <w:tblGrid>
        <w:gridCol w:w="6499"/>
        <w:gridCol w:w="913"/>
        <w:gridCol w:w="2256"/>
        <w:gridCol w:w="1750"/>
        <w:gridCol w:w="1403"/>
        <w:gridCol w:w="1859"/>
      </w:tblGrid>
      <w:tr w:rsidR="004212C4" w:rsidRPr="004212C4" w:rsidTr="001A56D3">
        <w:trPr>
          <w:trHeight w:val="306"/>
        </w:trPr>
        <w:tc>
          <w:tcPr>
            <w:tcW w:w="14680" w:type="dxa"/>
            <w:gridSpan w:val="6"/>
            <w:tcBorders>
              <w:top w:val="nil"/>
              <w:left w:val="nil"/>
              <w:bottom w:val="nil"/>
              <w:right w:val="nil"/>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b/>
                <w:bCs/>
                <w:color w:val="000000"/>
                <w:sz w:val="24"/>
                <w:szCs w:val="24"/>
              </w:rPr>
            </w:pPr>
            <w:bookmarkStart w:id="0" w:name="RANGE!A1:F139"/>
            <w:bookmarkStart w:id="1" w:name="RANGE!A1:F11"/>
            <w:bookmarkEnd w:id="0"/>
            <w:r w:rsidRPr="004212C4">
              <w:rPr>
                <w:rFonts w:ascii="Times New Roman" w:hAnsi="Times New Roman" w:cs="Times New Roman"/>
                <w:b/>
                <w:bCs/>
                <w:color w:val="000000"/>
                <w:sz w:val="24"/>
                <w:szCs w:val="24"/>
              </w:rPr>
              <w:t>ОТЧЕТ ОБ ИСПОЛНЕНИИ БЮДЖЕТА</w:t>
            </w:r>
            <w:bookmarkEnd w:id="1"/>
          </w:p>
        </w:tc>
      </w:tr>
      <w:tr w:rsidR="004212C4" w:rsidRPr="004212C4" w:rsidTr="001A56D3">
        <w:trPr>
          <w:trHeight w:val="264"/>
        </w:trPr>
        <w:tc>
          <w:tcPr>
            <w:tcW w:w="14680" w:type="dxa"/>
            <w:gridSpan w:val="6"/>
            <w:tcBorders>
              <w:top w:val="nil"/>
              <w:left w:val="nil"/>
              <w:bottom w:val="nil"/>
              <w:right w:val="nil"/>
            </w:tcBorders>
            <w:shd w:val="clear" w:color="auto" w:fill="auto"/>
            <w:vAlign w:val="bottom"/>
            <w:hideMark/>
          </w:tcPr>
          <w:p w:rsidR="004212C4" w:rsidRPr="004212C4" w:rsidRDefault="004212C4" w:rsidP="004212C4">
            <w:pPr>
              <w:spacing w:after="0" w:line="240" w:lineRule="auto"/>
              <w:rPr>
                <w:rFonts w:ascii="Times New Roman" w:hAnsi="Times New Roman" w:cs="Times New Roman"/>
                <w:color w:val="000000"/>
                <w:sz w:val="24"/>
                <w:szCs w:val="24"/>
              </w:rPr>
            </w:pPr>
          </w:p>
        </w:tc>
      </w:tr>
      <w:tr w:rsidR="004212C4" w:rsidRPr="004212C4" w:rsidTr="001A56D3">
        <w:trPr>
          <w:trHeight w:val="264"/>
        </w:trPr>
        <w:tc>
          <w:tcPr>
            <w:tcW w:w="7720" w:type="dxa"/>
            <w:tcBorders>
              <w:top w:val="nil"/>
              <w:left w:val="nil"/>
              <w:bottom w:val="nil"/>
              <w:right w:val="nil"/>
            </w:tcBorders>
            <w:shd w:val="clear" w:color="auto" w:fill="auto"/>
            <w:vAlign w:val="bottom"/>
            <w:hideMark/>
          </w:tcPr>
          <w:p w:rsidR="004212C4" w:rsidRPr="004212C4" w:rsidRDefault="004212C4" w:rsidP="004212C4">
            <w:pPr>
              <w:spacing w:after="0" w:line="240" w:lineRule="auto"/>
              <w:rPr>
                <w:rFonts w:ascii="Times New Roman" w:hAnsi="Times New Roman" w:cs="Times New Roman"/>
                <w:color w:val="000000"/>
                <w:sz w:val="24"/>
                <w:szCs w:val="24"/>
              </w:rPr>
            </w:pPr>
          </w:p>
        </w:tc>
        <w:tc>
          <w:tcPr>
            <w:tcW w:w="4180" w:type="dxa"/>
            <w:gridSpan w:val="3"/>
            <w:tcBorders>
              <w:top w:val="nil"/>
              <w:left w:val="nil"/>
              <w:bottom w:val="nil"/>
              <w:right w:val="nil"/>
            </w:tcBorders>
            <w:shd w:val="clear" w:color="auto" w:fill="auto"/>
            <w:vAlign w:val="bottom"/>
            <w:hideMark/>
          </w:tcPr>
          <w:p w:rsidR="004212C4" w:rsidRPr="004212C4" w:rsidRDefault="004212C4" w:rsidP="004212C4">
            <w:pPr>
              <w:spacing w:after="0" w:line="240" w:lineRule="auto"/>
              <w:rPr>
                <w:rFonts w:ascii="Times New Roman" w:hAnsi="Times New Roman" w:cs="Times New Roman"/>
                <w:color w:val="000000"/>
                <w:sz w:val="24"/>
                <w:szCs w:val="24"/>
              </w:rPr>
            </w:pPr>
          </w:p>
        </w:tc>
        <w:tc>
          <w:tcPr>
            <w:tcW w:w="1420" w:type="dxa"/>
            <w:tcBorders>
              <w:top w:val="nil"/>
              <w:left w:val="nil"/>
              <w:bottom w:val="nil"/>
              <w:right w:val="nil"/>
            </w:tcBorders>
            <w:shd w:val="clear" w:color="auto" w:fill="auto"/>
            <w:vAlign w:val="bottom"/>
            <w:hideMark/>
          </w:tcPr>
          <w:p w:rsidR="004212C4" w:rsidRPr="004212C4" w:rsidRDefault="004212C4" w:rsidP="004212C4">
            <w:pPr>
              <w:spacing w:after="0" w:line="240" w:lineRule="auto"/>
              <w:rPr>
                <w:rFonts w:ascii="Times New Roman" w:hAnsi="Times New Roman" w:cs="Times New Roman"/>
                <w:color w:val="000000"/>
                <w:sz w:val="24"/>
                <w:szCs w:val="24"/>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КОДЫ</w:t>
            </w:r>
          </w:p>
        </w:tc>
      </w:tr>
      <w:tr w:rsidR="004212C4" w:rsidRPr="004212C4" w:rsidTr="001A56D3">
        <w:trPr>
          <w:trHeight w:val="264"/>
        </w:trPr>
        <w:tc>
          <w:tcPr>
            <w:tcW w:w="7720" w:type="dxa"/>
            <w:tcBorders>
              <w:top w:val="nil"/>
              <w:left w:val="nil"/>
              <w:bottom w:val="nil"/>
              <w:right w:val="nil"/>
            </w:tcBorders>
            <w:shd w:val="clear" w:color="auto" w:fill="auto"/>
            <w:vAlign w:val="bottom"/>
            <w:hideMark/>
          </w:tcPr>
          <w:p w:rsidR="004212C4" w:rsidRPr="004212C4" w:rsidRDefault="004212C4" w:rsidP="004212C4">
            <w:pPr>
              <w:spacing w:after="0" w:line="240" w:lineRule="auto"/>
              <w:rPr>
                <w:rFonts w:ascii="Times New Roman" w:hAnsi="Times New Roman" w:cs="Times New Roman"/>
                <w:color w:val="000000"/>
                <w:sz w:val="24"/>
                <w:szCs w:val="24"/>
              </w:rPr>
            </w:pPr>
          </w:p>
        </w:tc>
        <w:tc>
          <w:tcPr>
            <w:tcW w:w="4180" w:type="dxa"/>
            <w:gridSpan w:val="3"/>
            <w:tcBorders>
              <w:top w:val="nil"/>
              <w:left w:val="nil"/>
              <w:bottom w:val="nil"/>
              <w:right w:val="nil"/>
            </w:tcBorders>
            <w:shd w:val="clear" w:color="auto" w:fill="auto"/>
            <w:vAlign w:val="bottom"/>
            <w:hideMark/>
          </w:tcPr>
          <w:p w:rsidR="004212C4" w:rsidRPr="004212C4" w:rsidRDefault="004212C4" w:rsidP="004212C4">
            <w:pPr>
              <w:spacing w:after="0" w:line="240" w:lineRule="auto"/>
              <w:rPr>
                <w:rFonts w:ascii="Times New Roman" w:hAnsi="Times New Roman" w:cs="Times New Roman"/>
                <w:color w:val="000000"/>
                <w:sz w:val="24"/>
                <w:szCs w:val="24"/>
              </w:rPr>
            </w:pPr>
          </w:p>
        </w:tc>
        <w:tc>
          <w:tcPr>
            <w:tcW w:w="1420" w:type="dxa"/>
            <w:tcBorders>
              <w:top w:val="nil"/>
              <w:left w:val="nil"/>
              <w:bottom w:val="nil"/>
              <w:right w:val="nil"/>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Форма по ОКУД</w:t>
            </w:r>
          </w:p>
        </w:tc>
        <w:tc>
          <w:tcPr>
            <w:tcW w:w="1360"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0503117</w:t>
            </w:r>
          </w:p>
        </w:tc>
      </w:tr>
      <w:tr w:rsidR="004212C4" w:rsidRPr="004212C4" w:rsidTr="001A56D3">
        <w:trPr>
          <w:trHeight w:val="264"/>
        </w:trPr>
        <w:tc>
          <w:tcPr>
            <w:tcW w:w="7720" w:type="dxa"/>
            <w:tcBorders>
              <w:top w:val="nil"/>
              <w:left w:val="nil"/>
              <w:bottom w:val="nil"/>
              <w:right w:val="nil"/>
            </w:tcBorders>
            <w:shd w:val="clear" w:color="auto" w:fill="auto"/>
            <w:vAlign w:val="bottom"/>
            <w:hideMark/>
          </w:tcPr>
          <w:p w:rsidR="004212C4" w:rsidRPr="004212C4" w:rsidRDefault="004212C4" w:rsidP="004212C4">
            <w:pPr>
              <w:spacing w:after="0" w:line="240" w:lineRule="auto"/>
              <w:rPr>
                <w:rFonts w:ascii="Times New Roman" w:hAnsi="Times New Roman" w:cs="Times New Roman"/>
                <w:color w:val="000000"/>
                <w:sz w:val="24"/>
                <w:szCs w:val="24"/>
              </w:rPr>
            </w:pPr>
          </w:p>
        </w:tc>
        <w:tc>
          <w:tcPr>
            <w:tcW w:w="4180" w:type="dxa"/>
            <w:gridSpan w:val="3"/>
            <w:tcBorders>
              <w:top w:val="nil"/>
              <w:left w:val="nil"/>
              <w:bottom w:val="nil"/>
              <w:right w:val="nil"/>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на 1 октября 2023 г.</w:t>
            </w:r>
          </w:p>
        </w:tc>
        <w:tc>
          <w:tcPr>
            <w:tcW w:w="1420" w:type="dxa"/>
            <w:tcBorders>
              <w:top w:val="nil"/>
              <w:left w:val="nil"/>
              <w:bottom w:val="nil"/>
              <w:right w:val="nil"/>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Дата</w:t>
            </w:r>
          </w:p>
        </w:tc>
        <w:tc>
          <w:tcPr>
            <w:tcW w:w="1360" w:type="dxa"/>
            <w:tcBorders>
              <w:top w:val="nil"/>
              <w:left w:val="single" w:sz="8" w:space="0" w:color="000000"/>
              <w:bottom w:val="single" w:sz="4" w:space="0" w:color="000000"/>
              <w:right w:val="single" w:sz="8"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01.10.2023</w:t>
            </w:r>
          </w:p>
        </w:tc>
      </w:tr>
      <w:tr w:rsidR="004212C4" w:rsidRPr="004212C4" w:rsidTr="001A56D3">
        <w:trPr>
          <w:trHeight w:val="225"/>
        </w:trPr>
        <w:tc>
          <w:tcPr>
            <w:tcW w:w="7720" w:type="dxa"/>
            <w:tcBorders>
              <w:top w:val="nil"/>
              <w:left w:val="nil"/>
              <w:bottom w:val="nil"/>
              <w:right w:val="nil"/>
            </w:tcBorders>
            <w:shd w:val="clear" w:color="auto" w:fill="auto"/>
            <w:vAlign w:val="bottom"/>
            <w:hideMark/>
          </w:tcPr>
          <w:p w:rsidR="004212C4" w:rsidRPr="004212C4" w:rsidRDefault="004212C4" w:rsidP="004212C4">
            <w:pPr>
              <w:spacing w:after="0" w:line="240" w:lineRule="auto"/>
              <w:rPr>
                <w:rFonts w:ascii="Times New Roman" w:hAnsi="Times New Roman" w:cs="Times New Roman"/>
                <w:color w:val="000000"/>
                <w:sz w:val="24"/>
                <w:szCs w:val="24"/>
              </w:rPr>
            </w:pPr>
          </w:p>
        </w:tc>
        <w:tc>
          <w:tcPr>
            <w:tcW w:w="4180" w:type="dxa"/>
            <w:gridSpan w:val="3"/>
            <w:tcBorders>
              <w:top w:val="nil"/>
              <w:left w:val="nil"/>
              <w:bottom w:val="nil"/>
              <w:right w:val="nil"/>
            </w:tcBorders>
            <w:shd w:val="clear" w:color="auto" w:fill="auto"/>
            <w:vAlign w:val="bottom"/>
            <w:hideMark/>
          </w:tcPr>
          <w:p w:rsidR="004212C4" w:rsidRPr="004212C4" w:rsidRDefault="004212C4" w:rsidP="004212C4">
            <w:pPr>
              <w:spacing w:after="0" w:line="240" w:lineRule="auto"/>
              <w:rPr>
                <w:rFonts w:ascii="Times New Roman" w:hAnsi="Times New Roman" w:cs="Times New Roman"/>
                <w:color w:val="000000"/>
                <w:sz w:val="24"/>
                <w:szCs w:val="24"/>
              </w:rPr>
            </w:pPr>
          </w:p>
        </w:tc>
        <w:tc>
          <w:tcPr>
            <w:tcW w:w="1420" w:type="dxa"/>
            <w:tcBorders>
              <w:top w:val="nil"/>
              <w:left w:val="nil"/>
              <w:bottom w:val="nil"/>
              <w:right w:val="nil"/>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по ОКПО</w:t>
            </w:r>
          </w:p>
        </w:tc>
        <w:tc>
          <w:tcPr>
            <w:tcW w:w="1360" w:type="dxa"/>
            <w:tcBorders>
              <w:top w:val="nil"/>
              <w:left w:val="single" w:sz="8" w:space="0" w:color="000000"/>
              <w:bottom w:val="single" w:sz="4" w:space="0" w:color="000000"/>
              <w:right w:val="single" w:sz="8"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04205979</w:t>
            </w:r>
          </w:p>
        </w:tc>
      </w:tr>
      <w:tr w:rsidR="004212C4" w:rsidRPr="004212C4" w:rsidTr="001A56D3">
        <w:trPr>
          <w:trHeight w:val="891"/>
        </w:trPr>
        <w:tc>
          <w:tcPr>
            <w:tcW w:w="7720" w:type="dxa"/>
            <w:tcBorders>
              <w:top w:val="nil"/>
              <w:left w:val="nil"/>
              <w:bottom w:val="nil"/>
              <w:right w:val="nil"/>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Наименование</w:t>
            </w:r>
            <w:r w:rsidRPr="004212C4">
              <w:rPr>
                <w:rFonts w:ascii="Times New Roman" w:hAnsi="Times New Roman" w:cs="Times New Roman"/>
                <w:color w:val="000000"/>
                <w:sz w:val="24"/>
                <w:szCs w:val="24"/>
              </w:rPr>
              <w:br/>
              <w:t>финансового органа</w:t>
            </w:r>
          </w:p>
        </w:tc>
        <w:tc>
          <w:tcPr>
            <w:tcW w:w="4180" w:type="dxa"/>
            <w:gridSpan w:val="3"/>
            <w:tcBorders>
              <w:top w:val="nil"/>
              <w:left w:val="nil"/>
              <w:bottom w:val="nil"/>
              <w:right w:val="nil"/>
            </w:tcBorders>
            <w:shd w:val="clear" w:color="auto" w:fill="auto"/>
            <w:vAlign w:val="bottom"/>
            <w:hideMark/>
          </w:tcPr>
          <w:p w:rsidR="004212C4" w:rsidRPr="004212C4" w:rsidRDefault="004212C4" w:rsidP="004212C4">
            <w:pPr>
              <w:spacing w:after="0" w:line="240" w:lineRule="auto"/>
              <w:rPr>
                <w:rFonts w:ascii="Times New Roman" w:hAnsi="Times New Roman" w:cs="Times New Roman"/>
                <w:color w:val="000000"/>
                <w:sz w:val="24"/>
                <w:szCs w:val="24"/>
                <w:u w:val="single"/>
              </w:rPr>
            </w:pPr>
            <w:r w:rsidRPr="004212C4">
              <w:rPr>
                <w:rFonts w:ascii="Times New Roman" w:hAnsi="Times New Roman" w:cs="Times New Roman"/>
                <w:color w:val="000000"/>
                <w:sz w:val="24"/>
                <w:szCs w:val="24"/>
                <w:u w:val="single"/>
              </w:rPr>
              <w:t>АДМИНИСТРАЦИЯ ГОЛУБОВСКОГО СЕЛЬСКОГО ПОСЕЛЕНИЯ СЕДЕЛЬНИКОВСКОГО МУНИЦИПАЛЬНОГО РАЙОНА ОМСКОЙ ОБЛАСТИ</w:t>
            </w:r>
          </w:p>
        </w:tc>
        <w:tc>
          <w:tcPr>
            <w:tcW w:w="1420" w:type="dxa"/>
            <w:tcBorders>
              <w:top w:val="nil"/>
              <w:left w:val="nil"/>
              <w:bottom w:val="nil"/>
              <w:right w:val="nil"/>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Глава по БК</w:t>
            </w:r>
          </w:p>
        </w:tc>
        <w:tc>
          <w:tcPr>
            <w:tcW w:w="1360" w:type="dxa"/>
            <w:tcBorders>
              <w:top w:val="nil"/>
              <w:left w:val="single" w:sz="8" w:space="0" w:color="000000"/>
              <w:bottom w:val="single" w:sz="4" w:space="0" w:color="000000"/>
              <w:right w:val="single" w:sz="8"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602</w:t>
            </w:r>
          </w:p>
        </w:tc>
      </w:tr>
      <w:tr w:rsidR="004212C4" w:rsidRPr="004212C4" w:rsidTr="001A56D3">
        <w:trPr>
          <w:trHeight w:val="264"/>
        </w:trPr>
        <w:tc>
          <w:tcPr>
            <w:tcW w:w="7720" w:type="dxa"/>
            <w:tcBorders>
              <w:top w:val="nil"/>
              <w:left w:val="nil"/>
              <w:bottom w:val="nil"/>
              <w:right w:val="nil"/>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Наименование публично-правового образования</w:t>
            </w:r>
          </w:p>
        </w:tc>
        <w:tc>
          <w:tcPr>
            <w:tcW w:w="4180" w:type="dxa"/>
            <w:gridSpan w:val="3"/>
            <w:tcBorders>
              <w:top w:val="nil"/>
              <w:left w:val="nil"/>
              <w:bottom w:val="nil"/>
              <w:right w:val="nil"/>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u w:val="single"/>
              </w:rPr>
            </w:pPr>
            <w:r w:rsidRPr="004212C4">
              <w:rPr>
                <w:rFonts w:ascii="Times New Roman" w:hAnsi="Times New Roman" w:cs="Times New Roman"/>
                <w:color w:val="000000"/>
                <w:sz w:val="24"/>
                <w:szCs w:val="24"/>
                <w:u w:val="single"/>
              </w:rPr>
              <w:t>Бюджет Голубовского сельского поселения</w:t>
            </w:r>
          </w:p>
        </w:tc>
        <w:tc>
          <w:tcPr>
            <w:tcW w:w="1420" w:type="dxa"/>
            <w:tcBorders>
              <w:top w:val="nil"/>
              <w:left w:val="nil"/>
              <w:bottom w:val="nil"/>
              <w:right w:val="nil"/>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по ОКТМО</w:t>
            </w:r>
          </w:p>
        </w:tc>
        <w:tc>
          <w:tcPr>
            <w:tcW w:w="1360" w:type="dxa"/>
            <w:tcBorders>
              <w:top w:val="nil"/>
              <w:left w:val="single" w:sz="8" w:space="0" w:color="000000"/>
              <w:bottom w:val="single" w:sz="4" w:space="0" w:color="000000"/>
              <w:right w:val="single" w:sz="8"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52652404</w:t>
            </w:r>
          </w:p>
        </w:tc>
      </w:tr>
      <w:tr w:rsidR="004212C4" w:rsidRPr="004212C4" w:rsidTr="001A56D3">
        <w:trPr>
          <w:trHeight w:val="264"/>
        </w:trPr>
        <w:tc>
          <w:tcPr>
            <w:tcW w:w="7720" w:type="dxa"/>
            <w:tcBorders>
              <w:top w:val="nil"/>
              <w:left w:val="nil"/>
              <w:bottom w:val="nil"/>
              <w:right w:val="nil"/>
            </w:tcBorders>
            <w:shd w:val="clear" w:color="auto" w:fill="auto"/>
            <w:vAlign w:val="bottom"/>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Периодичность:</w:t>
            </w:r>
          </w:p>
        </w:tc>
        <w:tc>
          <w:tcPr>
            <w:tcW w:w="4180" w:type="dxa"/>
            <w:gridSpan w:val="3"/>
            <w:tcBorders>
              <w:top w:val="nil"/>
              <w:left w:val="nil"/>
              <w:bottom w:val="nil"/>
              <w:right w:val="nil"/>
            </w:tcBorders>
            <w:shd w:val="clear" w:color="auto" w:fill="auto"/>
            <w:vAlign w:val="bottom"/>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месячная, квартальная, годовая</w:t>
            </w:r>
          </w:p>
        </w:tc>
        <w:tc>
          <w:tcPr>
            <w:tcW w:w="1420" w:type="dxa"/>
            <w:tcBorders>
              <w:top w:val="nil"/>
              <w:left w:val="nil"/>
              <w:bottom w:val="nil"/>
              <w:right w:val="nil"/>
            </w:tcBorders>
            <w:shd w:val="clear" w:color="auto" w:fill="auto"/>
            <w:vAlign w:val="bottom"/>
            <w:hideMark/>
          </w:tcPr>
          <w:p w:rsidR="004212C4" w:rsidRPr="004212C4" w:rsidRDefault="004212C4" w:rsidP="004212C4">
            <w:pPr>
              <w:spacing w:after="0" w:line="240" w:lineRule="auto"/>
              <w:rPr>
                <w:rFonts w:ascii="Times New Roman" w:hAnsi="Times New Roman" w:cs="Times New Roman"/>
                <w:color w:val="000000"/>
                <w:sz w:val="24"/>
                <w:szCs w:val="24"/>
              </w:rPr>
            </w:pPr>
          </w:p>
        </w:tc>
        <w:tc>
          <w:tcPr>
            <w:tcW w:w="1360" w:type="dxa"/>
            <w:tcBorders>
              <w:top w:val="nil"/>
              <w:left w:val="single" w:sz="8" w:space="0" w:color="000000"/>
              <w:bottom w:val="single" w:sz="4" w:space="0" w:color="000000"/>
              <w:right w:val="single" w:sz="8"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r>
      <w:tr w:rsidR="004212C4" w:rsidRPr="004212C4" w:rsidTr="001A56D3">
        <w:trPr>
          <w:trHeight w:val="264"/>
        </w:trPr>
        <w:tc>
          <w:tcPr>
            <w:tcW w:w="7720" w:type="dxa"/>
            <w:tcBorders>
              <w:top w:val="nil"/>
              <w:left w:val="nil"/>
              <w:bottom w:val="nil"/>
              <w:right w:val="nil"/>
            </w:tcBorders>
            <w:shd w:val="clear" w:color="auto" w:fill="auto"/>
            <w:vAlign w:val="bottom"/>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Единица измерения:</w:t>
            </w:r>
          </w:p>
        </w:tc>
        <w:tc>
          <w:tcPr>
            <w:tcW w:w="4180" w:type="dxa"/>
            <w:gridSpan w:val="3"/>
            <w:tcBorders>
              <w:top w:val="nil"/>
              <w:left w:val="nil"/>
              <w:bottom w:val="nil"/>
              <w:right w:val="nil"/>
            </w:tcBorders>
            <w:shd w:val="clear" w:color="auto" w:fill="auto"/>
            <w:vAlign w:val="bottom"/>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руб.</w:t>
            </w:r>
          </w:p>
        </w:tc>
        <w:tc>
          <w:tcPr>
            <w:tcW w:w="1420" w:type="dxa"/>
            <w:tcBorders>
              <w:top w:val="nil"/>
              <w:left w:val="nil"/>
              <w:bottom w:val="nil"/>
              <w:right w:val="nil"/>
            </w:tcBorders>
            <w:shd w:val="clear" w:color="auto" w:fill="auto"/>
            <w:vAlign w:val="bottom"/>
            <w:hideMark/>
          </w:tcPr>
          <w:p w:rsidR="004212C4" w:rsidRPr="004212C4" w:rsidRDefault="004212C4" w:rsidP="004212C4">
            <w:pPr>
              <w:spacing w:after="0" w:line="240" w:lineRule="auto"/>
              <w:rPr>
                <w:rFonts w:ascii="Times New Roman" w:hAnsi="Times New Roman" w:cs="Times New Roman"/>
                <w:color w:val="000000"/>
                <w:sz w:val="24"/>
                <w:szCs w:val="24"/>
              </w:rPr>
            </w:pP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383</w:t>
            </w:r>
          </w:p>
        </w:tc>
      </w:tr>
      <w:tr w:rsidR="004212C4" w:rsidRPr="004212C4" w:rsidTr="001A56D3">
        <w:trPr>
          <w:trHeight w:val="264"/>
        </w:trPr>
        <w:tc>
          <w:tcPr>
            <w:tcW w:w="7720" w:type="dxa"/>
            <w:tcBorders>
              <w:top w:val="nil"/>
              <w:left w:val="nil"/>
              <w:bottom w:val="nil"/>
              <w:right w:val="nil"/>
            </w:tcBorders>
            <w:shd w:val="clear" w:color="auto" w:fill="auto"/>
            <w:vAlign w:val="bottom"/>
            <w:hideMark/>
          </w:tcPr>
          <w:p w:rsidR="004212C4" w:rsidRPr="004212C4" w:rsidRDefault="004212C4" w:rsidP="004212C4">
            <w:pPr>
              <w:spacing w:after="0" w:line="240" w:lineRule="auto"/>
              <w:rPr>
                <w:rFonts w:ascii="Times New Roman" w:hAnsi="Times New Roman" w:cs="Times New Roman"/>
                <w:color w:val="000000"/>
                <w:sz w:val="24"/>
                <w:szCs w:val="24"/>
              </w:rPr>
            </w:pPr>
          </w:p>
        </w:tc>
        <w:tc>
          <w:tcPr>
            <w:tcW w:w="640" w:type="dxa"/>
            <w:tcBorders>
              <w:top w:val="nil"/>
              <w:left w:val="nil"/>
              <w:bottom w:val="nil"/>
              <w:right w:val="nil"/>
            </w:tcBorders>
            <w:shd w:val="clear" w:color="auto" w:fill="auto"/>
            <w:vAlign w:val="bottom"/>
            <w:hideMark/>
          </w:tcPr>
          <w:p w:rsidR="004212C4" w:rsidRPr="004212C4" w:rsidRDefault="004212C4" w:rsidP="004212C4">
            <w:pPr>
              <w:spacing w:after="0" w:line="240" w:lineRule="auto"/>
              <w:rPr>
                <w:rFonts w:ascii="Times New Roman" w:hAnsi="Times New Roman" w:cs="Times New Roman"/>
                <w:color w:val="000000"/>
                <w:sz w:val="24"/>
                <w:szCs w:val="24"/>
              </w:rPr>
            </w:pPr>
          </w:p>
        </w:tc>
        <w:tc>
          <w:tcPr>
            <w:tcW w:w="2180" w:type="dxa"/>
            <w:tcBorders>
              <w:top w:val="nil"/>
              <w:left w:val="nil"/>
              <w:bottom w:val="nil"/>
              <w:right w:val="nil"/>
            </w:tcBorders>
            <w:shd w:val="clear" w:color="auto" w:fill="auto"/>
            <w:vAlign w:val="bottom"/>
            <w:hideMark/>
          </w:tcPr>
          <w:p w:rsidR="004212C4" w:rsidRPr="004212C4" w:rsidRDefault="004212C4" w:rsidP="004212C4">
            <w:pPr>
              <w:spacing w:after="0" w:line="240" w:lineRule="auto"/>
              <w:rPr>
                <w:rFonts w:ascii="Times New Roman" w:hAnsi="Times New Roman" w:cs="Times New Roman"/>
                <w:color w:val="000000"/>
                <w:sz w:val="24"/>
                <w:szCs w:val="24"/>
              </w:rPr>
            </w:pPr>
          </w:p>
        </w:tc>
        <w:tc>
          <w:tcPr>
            <w:tcW w:w="1360" w:type="dxa"/>
            <w:tcBorders>
              <w:top w:val="nil"/>
              <w:left w:val="nil"/>
              <w:bottom w:val="nil"/>
              <w:right w:val="nil"/>
            </w:tcBorders>
            <w:shd w:val="clear" w:color="auto" w:fill="auto"/>
            <w:vAlign w:val="bottom"/>
            <w:hideMark/>
          </w:tcPr>
          <w:p w:rsidR="004212C4" w:rsidRPr="004212C4" w:rsidRDefault="004212C4" w:rsidP="004212C4">
            <w:pPr>
              <w:spacing w:after="0" w:line="240" w:lineRule="auto"/>
              <w:rPr>
                <w:rFonts w:ascii="Times New Roman" w:hAnsi="Times New Roman" w:cs="Times New Roman"/>
                <w:color w:val="000000"/>
                <w:sz w:val="24"/>
                <w:szCs w:val="24"/>
              </w:rPr>
            </w:pPr>
          </w:p>
        </w:tc>
        <w:tc>
          <w:tcPr>
            <w:tcW w:w="1420" w:type="dxa"/>
            <w:tcBorders>
              <w:top w:val="nil"/>
              <w:left w:val="nil"/>
              <w:bottom w:val="nil"/>
              <w:right w:val="nil"/>
            </w:tcBorders>
            <w:shd w:val="clear" w:color="auto" w:fill="auto"/>
            <w:vAlign w:val="bottom"/>
            <w:hideMark/>
          </w:tcPr>
          <w:p w:rsidR="004212C4" w:rsidRPr="004212C4" w:rsidRDefault="004212C4" w:rsidP="004212C4">
            <w:pPr>
              <w:spacing w:after="0" w:line="240" w:lineRule="auto"/>
              <w:rPr>
                <w:rFonts w:ascii="Times New Roman" w:hAnsi="Times New Roman" w:cs="Times New Roman"/>
                <w:color w:val="000000"/>
                <w:sz w:val="24"/>
                <w:szCs w:val="24"/>
              </w:rPr>
            </w:pPr>
          </w:p>
        </w:tc>
        <w:tc>
          <w:tcPr>
            <w:tcW w:w="1360" w:type="dxa"/>
            <w:tcBorders>
              <w:top w:val="single" w:sz="4" w:space="0" w:color="000000"/>
              <w:left w:val="nil"/>
              <w:bottom w:val="nil"/>
              <w:right w:val="nil"/>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r>
      <w:tr w:rsidR="004212C4" w:rsidRPr="004212C4" w:rsidTr="001A56D3">
        <w:trPr>
          <w:trHeight w:val="306"/>
        </w:trPr>
        <w:tc>
          <w:tcPr>
            <w:tcW w:w="14680" w:type="dxa"/>
            <w:gridSpan w:val="6"/>
            <w:tcBorders>
              <w:top w:val="nil"/>
              <w:left w:val="nil"/>
              <w:bottom w:val="nil"/>
              <w:right w:val="nil"/>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b/>
                <w:bCs/>
                <w:color w:val="000000"/>
                <w:sz w:val="24"/>
                <w:szCs w:val="24"/>
              </w:rPr>
            </w:pPr>
            <w:bookmarkStart w:id="2" w:name="RANGE!A12:F68"/>
            <w:r w:rsidRPr="004212C4">
              <w:rPr>
                <w:rFonts w:ascii="Times New Roman" w:hAnsi="Times New Roman" w:cs="Times New Roman"/>
                <w:b/>
                <w:bCs/>
                <w:color w:val="000000"/>
                <w:sz w:val="24"/>
                <w:szCs w:val="24"/>
              </w:rPr>
              <w:t>1. Доходы бюджета</w:t>
            </w:r>
            <w:bookmarkEnd w:id="2"/>
          </w:p>
        </w:tc>
      </w:tr>
      <w:tr w:rsidR="004212C4" w:rsidRPr="004212C4" w:rsidTr="001A56D3">
        <w:trPr>
          <w:trHeight w:val="264"/>
        </w:trPr>
        <w:tc>
          <w:tcPr>
            <w:tcW w:w="7720" w:type="dxa"/>
            <w:tcBorders>
              <w:top w:val="nil"/>
              <w:left w:val="nil"/>
              <w:bottom w:val="single" w:sz="4" w:space="0" w:color="000000"/>
              <w:right w:val="nil"/>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640" w:type="dxa"/>
            <w:tcBorders>
              <w:top w:val="nil"/>
              <w:left w:val="nil"/>
              <w:bottom w:val="single" w:sz="4" w:space="0" w:color="000000"/>
              <w:right w:val="nil"/>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2180" w:type="dxa"/>
            <w:tcBorders>
              <w:top w:val="nil"/>
              <w:left w:val="nil"/>
              <w:bottom w:val="single" w:sz="4" w:space="0" w:color="000000"/>
              <w:right w:val="nil"/>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1360" w:type="dxa"/>
            <w:tcBorders>
              <w:top w:val="nil"/>
              <w:left w:val="nil"/>
              <w:bottom w:val="single" w:sz="4" w:space="0" w:color="000000"/>
              <w:right w:val="nil"/>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1420" w:type="dxa"/>
            <w:tcBorders>
              <w:top w:val="nil"/>
              <w:left w:val="nil"/>
              <w:bottom w:val="single" w:sz="4" w:space="0" w:color="000000"/>
              <w:right w:val="nil"/>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1360" w:type="dxa"/>
            <w:tcBorders>
              <w:top w:val="nil"/>
              <w:left w:val="nil"/>
              <w:bottom w:val="single" w:sz="4" w:space="0" w:color="000000"/>
              <w:right w:val="nil"/>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r>
      <w:tr w:rsidR="004212C4" w:rsidRPr="004212C4" w:rsidTr="001A56D3">
        <w:trPr>
          <w:trHeight w:val="792"/>
        </w:trPr>
        <w:tc>
          <w:tcPr>
            <w:tcW w:w="7720" w:type="dxa"/>
            <w:tcBorders>
              <w:top w:val="nil"/>
              <w:left w:val="single" w:sz="4" w:space="0" w:color="000000"/>
              <w:bottom w:val="single" w:sz="4"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Наименование показателя</w:t>
            </w:r>
          </w:p>
        </w:tc>
        <w:tc>
          <w:tcPr>
            <w:tcW w:w="640" w:type="dxa"/>
            <w:tcBorders>
              <w:top w:val="nil"/>
              <w:left w:val="nil"/>
              <w:bottom w:val="single" w:sz="4"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Код строки</w:t>
            </w:r>
          </w:p>
        </w:tc>
        <w:tc>
          <w:tcPr>
            <w:tcW w:w="2180" w:type="dxa"/>
            <w:tcBorders>
              <w:top w:val="nil"/>
              <w:left w:val="nil"/>
              <w:bottom w:val="single" w:sz="4"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Код дохода по бюджетной классификации</w:t>
            </w:r>
          </w:p>
        </w:tc>
        <w:tc>
          <w:tcPr>
            <w:tcW w:w="1360" w:type="dxa"/>
            <w:tcBorders>
              <w:top w:val="nil"/>
              <w:left w:val="nil"/>
              <w:bottom w:val="single" w:sz="4"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Утвержденные бюджетные назначения</w:t>
            </w:r>
          </w:p>
        </w:tc>
        <w:tc>
          <w:tcPr>
            <w:tcW w:w="1420" w:type="dxa"/>
            <w:tcBorders>
              <w:top w:val="nil"/>
              <w:left w:val="nil"/>
              <w:bottom w:val="single" w:sz="4"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Исполнено</w:t>
            </w:r>
          </w:p>
        </w:tc>
        <w:tc>
          <w:tcPr>
            <w:tcW w:w="1360" w:type="dxa"/>
            <w:tcBorders>
              <w:top w:val="nil"/>
              <w:left w:val="nil"/>
              <w:bottom w:val="single" w:sz="4"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Неисполненные назначения</w:t>
            </w:r>
          </w:p>
        </w:tc>
      </w:tr>
      <w:tr w:rsidR="004212C4" w:rsidRPr="004212C4" w:rsidTr="001A56D3">
        <w:trPr>
          <w:trHeight w:val="264"/>
        </w:trPr>
        <w:tc>
          <w:tcPr>
            <w:tcW w:w="7720" w:type="dxa"/>
            <w:tcBorders>
              <w:top w:val="nil"/>
              <w:left w:val="single" w:sz="4" w:space="0" w:color="000000"/>
              <w:bottom w:val="single" w:sz="4"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1</w:t>
            </w:r>
          </w:p>
        </w:tc>
        <w:tc>
          <w:tcPr>
            <w:tcW w:w="640" w:type="dxa"/>
            <w:tcBorders>
              <w:top w:val="nil"/>
              <w:left w:val="nil"/>
              <w:bottom w:val="single" w:sz="8"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w:t>
            </w:r>
          </w:p>
        </w:tc>
        <w:tc>
          <w:tcPr>
            <w:tcW w:w="2180" w:type="dxa"/>
            <w:tcBorders>
              <w:top w:val="nil"/>
              <w:left w:val="nil"/>
              <w:bottom w:val="single" w:sz="8"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3</w:t>
            </w:r>
          </w:p>
        </w:tc>
        <w:tc>
          <w:tcPr>
            <w:tcW w:w="1360" w:type="dxa"/>
            <w:tcBorders>
              <w:top w:val="nil"/>
              <w:left w:val="nil"/>
              <w:bottom w:val="single" w:sz="8"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4</w:t>
            </w:r>
          </w:p>
        </w:tc>
        <w:tc>
          <w:tcPr>
            <w:tcW w:w="1420" w:type="dxa"/>
            <w:tcBorders>
              <w:top w:val="nil"/>
              <w:left w:val="nil"/>
              <w:bottom w:val="single" w:sz="8"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5</w:t>
            </w:r>
          </w:p>
        </w:tc>
        <w:tc>
          <w:tcPr>
            <w:tcW w:w="1360" w:type="dxa"/>
            <w:tcBorders>
              <w:top w:val="nil"/>
              <w:left w:val="nil"/>
              <w:bottom w:val="single" w:sz="8"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6</w:t>
            </w:r>
          </w:p>
        </w:tc>
      </w:tr>
      <w:tr w:rsidR="004212C4" w:rsidRPr="004212C4" w:rsidTr="001A56D3">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Доходы бюджета -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X</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9 216 221,68</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2 836 795,67</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6 379 426,01</w:t>
            </w:r>
          </w:p>
        </w:tc>
      </w:tr>
      <w:tr w:rsidR="004212C4" w:rsidRPr="004212C4" w:rsidTr="001A56D3">
        <w:trPr>
          <w:trHeight w:val="264"/>
        </w:trPr>
        <w:tc>
          <w:tcPr>
            <w:tcW w:w="7720" w:type="dxa"/>
            <w:tcBorders>
              <w:top w:val="nil"/>
              <w:left w:val="single" w:sz="4" w:space="0" w:color="000000"/>
              <w:bottom w:val="nil"/>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в том числе:</w:t>
            </w:r>
          </w:p>
        </w:tc>
        <w:tc>
          <w:tcPr>
            <w:tcW w:w="640" w:type="dxa"/>
            <w:tcBorders>
              <w:top w:val="nil"/>
              <w:left w:val="single" w:sz="8" w:space="0" w:color="000000"/>
              <w:bottom w:val="nil"/>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2180" w:type="dxa"/>
            <w:tcBorders>
              <w:top w:val="nil"/>
              <w:left w:val="nil"/>
              <w:bottom w:val="nil"/>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1360" w:type="dxa"/>
            <w:tcBorders>
              <w:top w:val="nil"/>
              <w:left w:val="nil"/>
              <w:bottom w:val="nil"/>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1420" w:type="dxa"/>
            <w:tcBorders>
              <w:top w:val="nil"/>
              <w:left w:val="nil"/>
              <w:bottom w:val="nil"/>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1360" w:type="dxa"/>
            <w:tcBorders>
              <w:top w:val="nil"/>
              <w:left w:val="nil"/>
              <w:bottom w:val="nil"/>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r>
      <w:tr w:rsidR="004212C4" w:rsidRPr="004212C4" w:rsidTr="001A56D3">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НАЛОГОВЫЕ И НЕНАЛОГОВЫЕ ДОХОДЫ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xml:space="preserve">000 </w:t>
            </w:r>
            <w:r w:rsidRPr="004212C4">
              <w:rPr>
                <w:rFonts w:ascii="Times New Roman" w:hAnsi="Times New Roman" w:cs="Times New Roman"/>
                <w:color w:val="000000"/>
                <w:sz w:val="24"/>
                <w:szCs w:val="24"/>
              </w:rPr>
              <w:lastRenderedPageBreak/>
              <w:t>10000000000000000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917 770,00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562 346,38</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355 423,62</w:t>
            </w:r>
          </w:p>
        </w:tc>
      </w:tr>
      <w:tr w:rsidR="004212C4" w:rsidRPr="004212C4" w:rsidTr="001A56D3">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НАЛОГИ НА ПРИБЫЛЬ, ДОХОДЫ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000 10100000000000000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51 840,00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35 605,29</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16 234,71</w:t>
            </w:r>
          </w:p>
        </w:tc>
      </w:tr>
      <w:tr w:rsidR="004212C4" w:rsidRPr="004212C4" w:rsidTr="001A56D3">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Налог на доходы физических лиц</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000 10102000010000110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51 840,00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35 605,29</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16 234,71</w:t>
            </w:r>
          </w:p>
        </w:tc>
      </w:tr>
      <w:tr w:rsidR="004212C4" w:rsidRPr="004212C4" w:rsidTr="001A56D3">
        <w:trPr>
          <w:trHeight w:val="816"/>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000 10102010010000110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51 630,00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35 189,90</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16 440,10</w:t>
            </w:r>
          </w:p>
        </w:tc>
      </w:tr>
      <w:tr w:rsidR="004212C4" w:rsidRPr="004212C4" w:rsidTr="001A56D3">
        <w:trPr>
          <w:trHeight w:val="1020"/>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000 10102020010000110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180,00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180,00</w:t>
            </w:r>
          </w:p>
        </w:tc>
      </w:tr>
      <w:tr w:rsidR="004212C4" w:rsidRPr="004212C4" w:rsidTr="001A56D3">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000 10102030010000110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415,39</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r>
      <w:tr w:rsidR="004212C4" w:rsidRPr="004212C4" w:rsidTr="001A56D3">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НАЛОГИ НА ТОВАРЫ (РАБОТЫ, УСЛУГИ), РЕАЛИЗУЕМЫЕ НА ТЕРРИТОРИИ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000 10300000000000000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550 930,00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463 934,97</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86 995,03</w:t>
            </w:r>
          </w:p>
        </w:tc>
      </w:tr>
      <w:tr w:rsidR="004212C4" w:rsidRPr="004212C4" w:rsidTr="001A56D3">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Акцизы по подакцизным товарам (продукции), производимым на территории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000 10302000010000110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550 930,00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463 934,97</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86 995,03</w:t>
            </w:r>
          </w:p>
        </w:tc>
      </w:tr>
      <w:tr w:rsidR="004212C4" w:rsidRPr="004212C4" w:rsidTr="001A56D3">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000 10302230010000110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260 950,00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237 644,57</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23 305,43</w:t>
            </w:r>
          </w:p>
        </w:tc>
      </w:tr>
      <w:tr w:rsidR="004212C4" w:rsidRPr="004212C4" w:rsidTr="001A56D3">
        <w:trPr>
          <w:trHeight w:val="1020"/>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000 10302231010000110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260 950,00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237 644,57</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23 305,43</w:t>
            </w:r>
          </w:p>
        </w:tc>
      </w:tr>
      <w:tr w:rsidR="004212C4" w:rsidRPr="004212C4" w:rsidTr="001A56D3">
        <w:trPr>
          <w:trHeight w:val="816"/>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000 10302240010000110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1 810,00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1 280,47</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529,53</w:t>
            </w:r>
          </w:p>
        </w:tc>
      </w:tr>
      <w:tr w:rsidR="004212C4" w:rsidRPr="004212C4" w:rsidTr="001A56D3">
        <w:trPr>
          <w:trHeight w:val="1020"/>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000 10302241010000110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1 810,00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1 280,47</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529,53</w:t>
            </w:r>
          </w:p>
        </w:tc>
      </w:tr>
      <w:tr w:rsidR="004212C4" w:rsidRPr="004212C4" w:rsidTr="001A56D3">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000 10302250010000110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322 590,00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252 892,15</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69 697,85</w:t>
            </w:r>
          </w:p>
        </w:tc>
      </w:tr>
      <w:tr w:rsidR="004212C4" w:rsidRPr="004212C4" w:rsidTr="001A56D3">
        <w:trPr>
          <w:trHeight w:val="1020"/>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4212C4">
              <w:rPr>
                <w:rFonts w:ascii="Times New Roman" w:hAnsi="Times New Roman" w:cs="Times New Roman"/>
                <w:color w:val="000000"/>
                <w:sz w:val="24"/>
                <w:szCs w:val="24"/>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000 10302251010000110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322 590,00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252 892,15</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69 697,85</w:t>
            </w:r>
          </w:p>
        </w:tc>
      </w:tr>
      <w:tr w:rsidR="004212C4" w:rsidRPr="004212C4" w:rsidTr="001A56D3">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000 10302260010000110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-34 420,00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-27 882,22</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r>
      <w:tr w:rsidR="004212C4" w:rsidRPr="004212C4" w:rsidTr="001A56D3">
        <w:trPr>
          <w:trHeight w:val="1020"/>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000 10302261010000110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-34 420,00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-27 882,22</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r>
      <w:tr w:rsidR="004212C4" w:rsidRPr="004212C4" w:rsidTr="001A56D3">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НАЛОГИ НА СОВОКУПНЫЙ ДОХОД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000 10500000000000000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22 000,05</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r>
      <w:tr w:rsidR="004212C4" w:rsidRPr="004212C4" w:rsidTr="001A56D3">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Единый сельскохозяйственный налог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000 10503000010000110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22 000,05</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r>
      <w:tr w:rsidR="004212C4" w:rsidRPr="004212C4" w:rsidTr="001A56D3">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Единый сельскохозяйственный налог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000 10503010010000110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22 000,05</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r>
      <w:tr w:rsidR="004212C4" w:rsidRPr="004212C4" w:rsidTr="001A56D3">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НАЛОГИ НА ИМУЩЕСТВО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000 10600000000000000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105 000,00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40 806,07</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64 193,93</w:t>
            </w:r>
          </w:p>
        </w:tc>
      </w:tr>
      <w:tr w:rsidR="004212C4" w:rsidRPr="004212C4" w:rsidTr="001A56D3">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Налог на имущество физических лиц</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000 10601000000000110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6 000,00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3 439,13</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2 560,87</w:t>
            </w:r>
          </w:p>
        </w:tc>
      </w:tr>
      <w:tr w:rsidR="004212C4" w:rsidRPr="004212C4" w:rsidTr="001A56D3">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000 10601030100000110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6 000,00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3 439,13</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2 560,87</w:t>
            </w:r>
          </w:p>
        </w:tc>
      </w:tr>
      <w:tr w:rsidR="004212C4" w:rsidRPr="004212C4" w:rsidTr="001A56D3">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Земельный налог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000 10606000000000110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99 000,00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37 366,94</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61 633,06</w:t>
            </w:r>
          </w:p>
        </w:tc>
      </w:tr>
      <w:tr w:rsidR="004212C4" w:rsidRPr="004212C4" w:rsidTr="001A56D3">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Земельный налог с организаций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xml:space="preserve">000 </w:t>
            </w:r>
            <w:r w:rsidRPr="004212C4">
              <w:rPr>
                <w:rFonts w:ascii="Times New Roman" w:hAnsi="Times New Roman" w:cs="Times New Roman"/>
                <w:color w:val="000000"/>
                <w:sz w:val="24"/>
                <w:szCs w:val="24"/>
              </w:rPr>
              <w:lastRenderedPageBreak/>
              <w:t>10606030000000110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41 000,00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30 631,00</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10 369,00</w:t>
            </w:r>
          </w:p>
        </w:tc>
      </w:tr>
      <w:tr w:rsidR="004212C4" w:rsidRPr="004212C4" w:rsidTr="001A56D3">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Земельный налог с организаций, обладающих земельным участком,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000 10606033100000110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41 000,00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30 631,00</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10 369,00</w:t>
            </w:r>
          </w:p>
        </w:tc>
      </w:tr>
      <w:tr w:rsidR="004212C4" w:rsidRPr="004212C4" w:rsidTr="001A56D3">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Земельный налог с физических лиц</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000 10606040000000110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58 000,00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6 735,94</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51 264,06</w:t>
            </w:r>
          </w:p>
        </w:tc>
      </w:tr>
      <w:tr w:rsidR="004212C4" w:rsidRPr="004212C4" w:rsidTr="001A56D3">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000 10606043100000110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58 000,00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6 735,94</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51 264,06</w:t>
            </w:r>
          </w:p>
        </w:tc>
      </w:tr>
      <w:tr w:rsidR="004212C4" w:rsidRPr="004212C4" w:rsidTr="001A56D3">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ГОСУДАРСТВЕННАЯ ПОШЛИНА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000 10800000000000000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4 500,00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4 500,00</w:t>
            </w:r>
          </w:p>
        </w:tc>
      </w:tr>
      <w:tr w:rsidR="004212C4" w:rsidRPr="004212C4" w:rsidTr="001A56D3">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000 10804000010000110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4 500,00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4 500,00</w:t>
            </w:r>
          </w:p>
        </w:tc>
      </w:tr>
      <w:tr w:rsidR="004212C4" w:rsidRPr="004212C4" w:rsidTr="001A56D3">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000 10804020010000110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4 500,00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4 500,00</w:t>
            </w:r>
          </w:p>
        </w:tc>
      </w:tr>
      <w:tr w:rsidR="004212C4" w:rsidRPr="004212C4" w:rsidTr="001A56D3">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ДОХОДЫ ОТ ПРОДАЖИ МАТЕРИАЛЬНЫХ И НЕМАТЕРИАЛЬНЫХ АКТИВОВ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000 11400000000000000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205 500,00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205 500,00</w:t>
            </w:r>
          </w:p>
        </w:tc>
      </w:tr>
      <w:tr w:rsidR="004212C4" w:rsidRPr="004212C4" w:rsidTr="001A56D3">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Доходы от продажи земельных участков, находящихся в государственной и муниципальной собственности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000 11406000000000430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205 500,00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205 500,00</w:t>
            </w:r>
          </w:p>
        </w:tc>
      </w:tr>
      <w:tr w:rsidR="004212C4" w:rsidRPr="004212C4" w:rsidTr="001A56D3">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000 11406020000000430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205 500,00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205 500,00</w:t>
            </w:r>
          </w:p>
        </w:tc>
      </w:tr>
      <w:tr w:rsidR="004212C4" w:rsidRPr="004212C4" w:rsidTr="001A56D3">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000 11406025100000430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205 500,00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205 500,00</w:t>
            </w:r>
          </w:p>
        </w:tc>
      </w:tr>
      <w:tr w:rsidR="004212C4" w:rsidRPr="004212C4" w:rsidTr="001A56D3">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БЕЗВОЗМЕЗДНЫЕ ПОСТУПЛЕНИЯ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000 20000000000000000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8 298 451,68</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2 274 449,29</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6 024 002,39</w:t>
            </w:r>
          </w:p>
        </w:tc>
      </w:tr>
      <w:tr w:rsidR="004212C4" w:rsidRPr="004212C4" w:rsidTr="001A56D3">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БЕЗВОЗМЕЗДНЫЕ ПОСТУПЛЕНИЯ ОТ ДРУГИХ БЮДЖЕТОВ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000 20200000000000000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8 298 451,68</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2 274 449,29</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6 024 002,39</w:t>
            </w:r>
          </w:p>
        </w:tc>
      </w:tr>
      <w:tr w:rsidR="004212C4" w:rsidRPr="004212C4" w:rsidTr="001A56D3">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Дотации бюджетам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000 20210000000000150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1 683 903,18</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1 301 197,82</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382 705,36</w:t>
            </w:r>
          </w:p>
        </w:tc>
      </w:tr>
      <w:tr w:rsidR="004212C4" w:rsidRPr="004212C4" w:rsidTr="001A56D3">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Дотации на выравнивание бюджетной обеспеченности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000 20215001000000150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1 683 903,18</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1 301 197,82</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382 705,36</w:t>
            </w:r>
          </w:p>
        </w:tc>
      </w:tr>
      <w:tr w:rsidR="004212C4" w:rsidRPr="004212C4" w:rsidTr="001A56D3">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000 20215001100000150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1 683 903,18</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1 301 197,82</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382 705,36</w:t>
            </w:r>
          </w:p>
        </w:tc>
      </w:tr>
      <w:tr w:rsidR="004212C4" w:rsidRPr="004212C4" w:rsidTr="001A56D3">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Субсидии бюджетам бюджетной системы Российской Федерации (межбюджетные субсидии)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000 20220000000000150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4 526 352,85</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116 717,17</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4 409 635,68</w:t>
            </w:r>
          </w:p>
        </w:tc>
      </w:tr>
      <w:tr w:rsidR="004212C4" w:rsidRPr="004212C4" w:rsidTr="001A56D3">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Прочие субсидии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000 20229999000000150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4 526 352,85</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116 717,17</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4 409 635,68</w:t>
            </w:r>
          </w:p>
        </w:tc>
      </w:tr>
      <w:tr w:rsidR="004212C4" w:rsidRPr="004212C4" w:rsidTr="001A56D3">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Прочие субсидии бюджетам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000 20229999100000150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4 526 352,85</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116 717,17</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4 409 635,68</w:t>
            </w:r>
          </w:p>
        </w:tc>
      </w:tr>
      <w:tr w:rsidR="004212C4" w:rsidRPr="004212C4" w:rsidTr="001A56D3">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Субвенции бюджетам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000 20230000000000150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54 870,00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33 796,69</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21 073,31</w:t>
            </w:r>
          </w:p>
        </w:tc>
      </w:tr>
      <w:tr w:rsidR="004212C4" w:rsidRPr="004212C4" w:rsidTr="001A56D3">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000 20235118000000150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54 870,00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33 796,69</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21 073,31</w:t>
            </w:r>
          </w:p>
        </w:tc>
      </w:tr>
      <w:tr w:rsidR="004212C4" w:rsidRPr="004212C4" w:rsidTr="001A56D3">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000 20235118100000150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54 870,00</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33 796,69</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21 073,31</w:t>
            </w:r>
          </w:p>
        </w:tc>
      </w:tr>
      <w:tr w:rsidR="004212C4" w:rsidRPr="004212C4" w:rsidTr="001A56D3">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Иные 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000 20240000000000150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2 033 325,65</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822 737,61</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1 210 588,04</w:t>
            </w:r>
          </w:p>
        </w:tc>
      </w:tr>
      <w:tr w:rsidR="004212C4" w:rsidRPr="004212C4" w:rsidTr="001A56D3">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000 20240014000000150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724 858,08</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247 943,42</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476 914,66</w:t>
            </w:r>
          </w:p>
        </w:tc>
      </w:tr>
      <w:tr w:rsidR="004212C4" w:rsidRPr="004212C4" w:rsidTr="001A56D3">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000 20240014100000150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724 858,08</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247 943,42</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476 914,66</w:t>
            </w:r>
          </w:p>
        </w:tc>
      </w:tr>
      <w:tr w:rsidR="004212C4" w:rsidRPr="004212C4" w:rsidTr="001A56D3">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Прочие межбюджетные трансферты, передаваемые бюджетам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000 20249999000000150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1 308 467,57</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574 794,19</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733 673,38</w:t>
            </w:r>
          </w:p>
        </w:tc>
      </w:tr>
      <w:tr w:rsidR="004212C4" w:rsidRPr="004212C4" w:rsidTr="001A56D3">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Прочие межбюджетные трансферты, передаваемые бюджетам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000 20249999100000150</w:t>
            </w:r>
          </w:p>
        </w:tc>
        <w:tc>
          <w:tcPr>
            <w:tcW w:w="136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1 308 467,57</w:t>
            </w:r>
          </w:p>
        </w:tc>
        <w:tc>
          <w:tcPr>
            <w:tcW w:w="1420" w:type="dxa"/>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574 794,19</w:t>
            </w:r>
          </w:p>
        </w:tc>
        <w:tc>
          <w:tcPr>
            <w:tcW w:w="1360" w:type="dxa"/>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733 673,38</w:t>
            </w:r>
          </w:p>
        </w:tc>
      </w:tr>
      <w:tr w:rsidR="004212C4" w:rsidRPr="004212C4" w:rsidTr="001A56D3">
        <w:trPr>
          <w:trHeight w:val="264"/>
        </w:trPr>
        <w:tc>
          <w:tcPr>
            <w:tcW w:w="7720" w:type="dxa"/>
            <w:tcBorders>
              <w:top w:val="nil"/>
              <w:left w:val="nil"/>
              <w:bottom w:val="nil"/>
              <w:right w:val="nil"/>
            </w:tcBorders>
            <w:shd w:val="clear" w:color="auto" w:fill="auto"/>
            <w:vAlign w:val="bottom"/>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640" w:type="dxa"/>
            <w:tcBorders>
              <w:top w:val="single" w:sz="8" w:space="0" w:color="000000"/>
              <w:left w:val="nil"/>
              <w:bottom w:val="nil"/>
              <w:right w:val="nil"/>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2180" w:type="dxa"/>
            <w:tcBorders>
              <w:top w:val="single" w:sz="8" w:space="0" w:color="000000"/>
              <w:left w:val="nil"/>
              <w:bottom w:val="nil"/>
              <w:right w:val="nil"/>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1360" w:type="dxa"/>
            <w:tcBorders>
              <w:top w:val="single" w:sz="8" w:space="0" w:color="000000"/>
              <w:left w:val="nil"/>
              <w:bottom w:val="nil"/>
              <w:right w:val="nil"/>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1420" w:type="dxa"/>
            <w:tcBorders>
              <w:top w:val="single" w:sz="8" w:space="0" w:color="000000"/>
              <w:left w:val="nil"/>
              <w:bottom w:val="nil"/>
              <w:right w:val="nil"/>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1360" w:type="dxa"/>
            <w:tcBorders>
              <w:top w:val="single" w:sz="8" w:space="0" w:color="000000"/>
              <w:left w:val="nil"/>
              <w:bottom w:val="nil"/>
              <w:right w:val="nil"/>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r>
    </w:tbl>
    <w:p w:rsidR="004212C4" w:rsidRPr="004212C4" w:rsidRDefault="004212C4" w:rsidP="004212C4">
      <w:pPr>
        <w:pStyle w:val="ConsPlusNormal"/>
        <w:widowControl/>
        <w:ind w:firstLine="567"/>
        <w:jc w:val="both"/>
        <w:rPr>
          <w:rFonts w:ascii="Times New Roman" w:hAnsi="Times New Roman" w:cs="Times New Roman"/>
          <w:sz w:val="24"/>
          <w:szCs w:val="24"/>
        </w:rPr>
      </w:pPr>
    </w:p>
    <w:tbl>
      <w:tblPr>
        <w:tblW w:w="15240" w:type="dxa"/>
        <w:tblInd w:w="95" w:type="dxa"/>
        <w:tblLook w:val="04A0"/>
      </w:tblPr>
      <w:tblGrid>
        <w:gridCol w:w="6382"/>
        <w:gridCol w:w="40"/>
        <w:gridCol w:w="913"/>
        <w:gridCol w:w="14"/>
        <w:gridCol w:w="2244"/>
        <w:gridCol w:w="307"/>
        <w:gridCol w:w="1495"/>
        <w:gridCol w:w="406"/>
        <w:gridCol w:w="1131"/>
        <w:gridCol w:w="316"/>
        <w:gridCol w:w="1556"/>
        <w:gridCol w:w="436"/>
      </w:tblGrid>
      <w:tr w:rsidR="004212C4" w:rsidRPr="004212C4" w:rsidTr="001A56D3">
        <w:trPr>
          <w:trHeight w:val="264"/>
        </w:trPr>
        <w:tc>
          <w:tcPr>
            <w:tcW w:w="7668" w:type="dxa"/>
            <w:tcBorders>
              <w:top w:val="nil"/>
              <w:left w:val="nil"/>
              <w:bottom w:val="nil"/>
              <w:right w:val="nil"/>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bookmarkStart w:id="3" w:name="RANGE!A1:F172"/>
            <w:bookmarkEnd w:id="3"/>
          </w:p>
        </w:tc>
        <w:tc>
          <w:tcPr>
            <w:tcW w:w="707" w:type="dxa"/>
            <w:gridSpan w:val="3"/>
            <w:tcBorders>
              <w:top w:val="nil"/>
              <w:left w:val="nil"/>
              <w:bottom w:val="nil"/>
              <w:right w:val="nil"/>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p>
        </w:tc>
        <w:tc>
          <w:tcPr>
            <w:tcW w:w="2490" w:type="dxa"/>
            <w:gridSpan w:val="2"/>
            <w:tcBorders>
              <w:top w:val="nil"/>
              <w:left w:val="nil"/>
              <w:bottom w:val="nil"/>
              <w:right w:val="nil"/>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p>
        </w:tc>
        <w:tc>
          <w:tcPr>
            <w:tcW w:w="4375" w:type="dxa"/>
            <w:gridSpan w:val="6"/>
            <w:tcBorders>
              <w:top w:val="nil"/>
              <w:left w:val="nil"/>
              <w:bottom w:val="nil"/>
              <w:right w:val="nil"/>
            </w:tcBorders>
            <w:shd w:val="clear" w:color="auto" w:fill="auto"/>
            <w:vAlign w:val="center"/>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Форма 0503117 с. 2</w:t>
            </w:r>
          </w:p>
        </w:tc>
      </w:tr>
      <w:tr w:rsidR="004212C4" w:rsidRPr="004212C4" w:rsidTr="001A56D3">
        <w:trPr>
          <w:trHeight w:val="306"/>
        </w:trPr>
        <w:tc>
          <w:tcPr>
            <w:tcW w:w="15240" w:type="dxa"/>
            <w:gridSpan w:val="12"/>
            <w:tcBorders>
              <w:top w:val="nil"/>
              <w:left w:val="nil"/>
              <w:bottom w:val="nil"/>
              <w:right w:val="nil"/>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b/>
                <w:bCs/>
                <w:color w:val="000000"/>
                <w:sz w:val="24"/>
                <w:szCs w:val="24"/>
              </w:rPr>
            </w:pPr>
            <w:r w:rsidRPr="004212C4">
              <w:rPr>
                <w:rFonts w:ascii="Times New Roman" w:hAnsi="Times New Roman" w:cs="Times New Roman"/>
                <w:b/>
                <w:bCs/>
                <w:color w:val="000000"/>
                <w:sz w:val="24"/>
                <w:szCs w:val="24"/>
              </w:rPr>
              <w:t>2. Расходы бюджета</w:t>
            </w:r>
          </w:p>
        </w:tc>
      </w:tr>
      <w:tr w:rsidR="004212C4" w:rsidRPr="004212C4" w:rsidTr="001A56D3">
        <w:trPr>
          <w:trHeight w:val="264"/>
        </w:trPr>
        <w:tc>
          <w:tcPr>
            <w:tcW w:w="7668" w:type="dxa"/>
            <w:tcBorders>
              <w:top w:val="nil"/>
              <w:left w:val="nil"/>
              <w:bottom w:val="single" w:sz="4" w:space="0" w:color="000000"/>
              <w:right w:val="nil"/>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707" w:type="dxa"/>
            <w:gridSpan w:val="3"/>
            <w:tcBorders>
              <w:top w:val="nil"/>
              <w:left w:val="nil"/>
              <w:bottom w:val="nil"/>
              <w:right w:val="nil"/>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p>
        </w:tc>
        <w:tc>
          <w:tcPr>
            <w:tcW w:w="2490" w:type="dxa"/>
            <w:gridSpan w:val="2"/>
            <w:tcBorders>
              <w:top w:val="nil"/>
              <w:left w:val="nil"/>
              <w:bottom w:val="nil"/>
              <w:right w:val="nil"/>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p>
        </w:tc>
        <w:tc>
          <w:tcPr>
            <w:tcW w:w="1459" w:type="dxa"/>
            <w:gridSpan w:val="2"/>
            <w:tcBorders>
              <w:top w:val="nil"/>
              <w:left w:val="nil"/>
              <w:bottom w:val="nil"/>
              <w:right w:val="nil"/>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p>
        </w:tc>
        <w:tc>
          <w:tcPr>
            <w:tcW w:w="1456" w:type="dxa"/>
            <w:gridSpan w:val="2"/>
            <w:tcBorders>
              <w:top w:val="nil"/>
              <w:left w:val="nil"/>
              <w:bottom w:val="nil"/>
              <w:right w:val="nil"/>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p>
        </w:tc>
        <w:tc>
          <w:tcPr>
            <w:tcW w:w="1460" w:type="dxa"/>
            <w:gridSpan w:val="2"/>
            <w:tcBorders>
              <w:top w:val="nil"/>
              <w:left w:val="nil"/>
              <w:bottom w:val="nil"/>
              <w:right w:val="nil"/>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p>
        </w:tc>
      </w:tr>
      <w:tr w:rsidR="004212C4" w:rsidRPr="004212C4" w:rsidTr="001A56D3">
        <w:trPr>
          <w:trHeight w:val="792"/>
        </w:trPr>
        <w:tc>
          <w:tcPr>
            <w:tcW w:w="7668" w:type="dxa"/>
            <w:tcBorders>
              <w:top w:val="nil"/>
              <w:left w:val="single" w:sz="4" w:space="0" w:color="000000"/>
              <w:bottom w:val="single" w:sz="4"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Наименование показателя</w:t>
            </w:r>
          </w:p>
        </w:tc>
        <w:tc>
          <w:tcPr>
            <w:tcW w:w="707" w:type="dxa"/>
            <w:gridSpan w:val="3"/>
            <w:tcBorders>
              <w:top w:val="single" w:sz="4" w:space="0" w:color="000000"/>
              <w:left w:val="nil"/>
              <w:bottom w:val="single" w:sz="4"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Код строки</w:t>
            </w:r>
          </w:p>
        </w:tc>
        <w:tc>
          <w:tcPr>
            <w:tcW w:w="2490" w:type="dxa"/>
            <w:gridSpan w:val="2"/>
            <w:tcBorders>
              <w:top w:val="single" w:sz="4" w:space="0" w:color="000000"/>
              <w:left w:val="nil"/>
              <w:bottom w:val="single" w:sz="4"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Код расхода по бюджетной классификации</w:t>
            </w:r>
          </w:p>
        </w:tc>
        <w:tc>
          <w:tcPr>
            <w:tcW w:w="1459" w:type="dxa"/>
            <w:gridSpan w:val="2"/>
            <w:tcBorders>
              <w:top w:val="single" w:sz="4" w:space="0" w:color="000000"/>
              <w:left w:val="nil"/>
              <w:bottom w:val="single" w:sz="4"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Утвержденные бюджетные назначения</w:t>
            </w:r>
          </w:p>
        </w:tc>
        <w:tc>
          <w:tcPr>
            <w:tcW w:w="1456" w:type="dxa"/>
            <w:gridSpan w:val="2"/>
            <w:tcBorders>
              <w:top w:val="single" w:sz="4" w:space="0" w:color="000000"/>
              <w:left w:val="nil"/>
              <w:bottom w:val="single" w:sz="4"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Исполнено</w:t>
            </w:r>
          </w:p>
        </w:tc>
        <w:tc>
          <w:tcPr>
            <w:tcW w:w="1460" w:type="dxa"/>
            <w:gridSpan w:val="2"/>
            <w:tcBorders>
              <w:top w:val="single" w:sz="4" w:space="0" w:color="000000"/>
              <w:left w:val="nil"/>
              <w:bottom w:val="single" w:sz="4"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Неисполненные назначения</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1</w:t>
            </w:r>
          </w:p>
        </w:tc>
        <w:tc>
          <w:tcPr>
            <w:tcW w:w="707" w:type="dxa"/>
            <w:gridSpan w:val="3"/>
            <w:tcBorders>
              <w:top w:val="nil"/>
              <w:left w:val="nil"/>
              <w:bottom w:val="single" w:sz="8"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w:t>
            </w:r>
          </w:p>
        </w:tc>
        <w:tc>
          <w:tcPr>
            <w:tcW w:w="2490" w:type="dxa"/>
            <w:gridSpan w:val="2"/>
            <w:tcBorders>
              <w:top w:val="nil"/>
              <w:left w:val="nil"/>
              <w:bottom w:val="single" w:sz="8"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3</w:t>
            </w:r>
          </w:p>
        </w:tc>
        <w:tc>
          <w:tcPr>
            <w:tcW w:w="1459" w:type="dxa"/>
            <w:gridSpan w:val="2"/>
            <w:tcBorders>
              <w:top w:val="nil"/>
              <w:left w:val="nil"/>
              <w:bottom w:val="single" w:sz="8"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4</w:t>
            </w:r>
          </w:p>
        </w:tc>
        <w:tc>
          <w:tcPr>
            <w:tcW w:w="1456" w:type="dxa"/>
            <w:gridSpan w:val="2"/>
            <w:tcBorders>
              <w:top w:val="nil"/>
              <w:left w:val="nil"/>
              <w:bottom w:val="single" w:sz="8"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5</w:t>
            </w:r>
          </w:p>
        </w:tc>
        <w:tc>
          <w:tcPr>
            <w:tcW w:w="1460" w:type="dxa"/>
            <w:gridSpan w:val="2"/>
            <w:tcBorders>
              <w:top w:val="nil"/>
              <w:left w:val="nil"/>
              <w:bottom w:val="single" w:sz="8"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6</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Расходы бюджета - всего</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X</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9 329 405,01</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2 843 448,26</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6 485 956,75</w:t>
            </w:r>
          </w:p>
        </w:tc>
      </w:tr>
      <w:tr w:rsidR="004212C4" w:rsidRPr="004212C4" w:rsidTr="001A56D3">
        <w:trPr>
          <w:trHeight w:val="264"/>
        </w:trPr>
        <w:tc>
          <w:tcPr>
            <w:tcW w:w="7668" w:type="dxa"/>
            <w:tcBorders>
              <w:top w:val="nil"/>
              <w:left w:val="single" w:sz="4" w:space="0" w:color="000000"/>
              <w:bottom w:val="nil"/>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в том числе:</w:t>
            </w:r>
          </w:p>
        </w:tc>
        <w:tc>
          <w:tcPr>
            <w:tcW w:w="707" w:type="dxa"/>
            <w:gridSpan w:val="3"/>
            <w:tcBorders>
              <w:top w:val="nil"/>
              <w:left w:val="single" w:sz="8" w:space="0" w:color="000000"/>
              <w:bottom w:val="nil"/>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2490" w:type="dxa"/>
            <w:gridSpan w:val="2"/>
            <w:tcBorders>
              <w:top w:val="nil"/>
              <w:left w:val="nil"/>
              <w:bottom w:val="nil"/>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1459" w:type="dxa"/>
            <w:gridSpan w:val="2"/>
            <w:tcBorders>
              <w:top w:val="nil"/>
              <w:left w:val="nil"/>
              <w:bottom w:val="nil"/>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1456" w:type="dxa"/>
            <w:gridSpan w:val="2"/>
            <w:tcBorders>
              <w:top w:val="nil"/>
              <w:left w:val="nil"/>
              <w:bottom w:val="nil"/>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1460" w:type="dxa"/>
            <w:gridSpan w:val="2"/>
            <w:tcBorders>
              <w:top w:val="nil"/>
              <w:left w:val="nil"/>
              <w:bottom w:val="nil"/>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Общегосударственные вопросы</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000 0100 0000000000 000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2 163 343,48</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1 596 084,13</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567 259,35</w:t>
            </w:r>
          </w:p>
        </w:tc>
      </w:tr>
      <w:tr w:rsidR="004212C4" w:rsidRPr="004212C4" w:rsidTr="001A56D3">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000 0102 0000000000 000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524 835,00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462 520,74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62 314,26</w:t>
            </w:r>
          </w:p>
        </w:tc>
      </w:tr>
      <w:tr w:rsidR="004212C4" w:rsidRPr="004212C4" w:rsidTr="001A56D3">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000 0102 1200000000 000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524 835,00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462 520,74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62 314,26</w:t>
            </w:r>
          </w:p>
        </w:tc>
      </w:tr>
      <w:tr w:rsidR="004212C4" w:rsidRPr="004212C4" w:rsidTr="001A56D3">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000 0102 1210000000 000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524 835,00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462 520,74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62 314,26</w:t>
            </w:r>
          </w:p>
        </w:tc>
      </w:tr>
      <w:tr w:rsidR="004212C4" w:rsidRPr="004212C4" w:rsidTr="001A56D3">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 xml:space="preserve">Обеспечение эффективного осуществления своих полномочий администрацией Голубовского сельского </w:t>
            </w:r>
            <w:r w:rsidRPr="004212C4">
              <w:rPr>
                <w:rFonts w:ascii="Times New Roman" w:hAnsi="Times New Roman" w:cs="Times New Roman"/>
                <w:color w:val="000000"/>
                <w:sz w:val="24"/>
                <w:szCs w:val="24"/>
              </w:rPr>
              <w:lastRenderedPageBreak/>
              <w:t>поселения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000 0102 1210100000 000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524 835,00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462 520,74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62 314,26</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Руководство и управление в сфере установленных функций муниципальных органов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000 0102 1210129980 000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524 835,00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462 520,74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62 314,26</w:t>
            </w:r>
          </w:p>
        </w:tc>
      </w:tr>
      <w:tr w:rsidR="004212C4" w:rsidRPr="004212C4" w:rsidTr="001A56D3">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000 0102 1210129980 100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524 835,00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462 520,74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62 314,26</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000 0102 1210129980 120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524 835,00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462 520,74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62 314,26</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Фонд оплаты труда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000 0102 1210129980 121</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403 099,00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391 614,01</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11 484,99</w:t>
            </w:r>
          </w:p>
        </w:tc>
      </w:tr>
      <w:tr w:rsidR="004212C4" w:rsidRPr="004212C4" w:rsidTr="001A56D3">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000 0102 1210129980 129</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121 736,00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70 906,73</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50 829,27</w:t>
            </w:r>
          </w:p>
        </w:tc>
      </w:tr>
      <w:tr w:rsidR="004212C4" w:rsidRPr="004212C4" w:rsidTr="001A56D3">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000 0104 0000000000 000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1 638 008,48</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1 133 563,39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504 445,09</w:t>
            </w:r>
          </w:p>
        </w:tc>
      </w:tr>
      <w:tr w:rsidR="004212C4" w:rsidRPr="004212C4" w:rsidTr="001A56D3">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000 0104 1200000000 000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1 638 008,48</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1 133 563,39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504 445,09</w:t>
            </w:r>
          </w:p>
        </w:tc>
      </w:tr>
      <w:tr w:rsidR="004212C4" w:rsidRPr="004212C4" w:rsidTr="001A56D3">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000 0104 1210000000 000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1 638 008,48</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1 133 563,39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504 445,09</w:t>
            </w:r>
          </w:p>
        </w:tc>
      </w:tr>
      <w:tr w:rsidR="004212C4" w:rsidRPr="004212C4" w:rsidTr="001A56D3">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000 0104 1210100000 000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1 638 008,48</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1 133 563,39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504 445,09</w:t>
            </w:r>
          </w:p>
        </w:tc>
      </w:tr>
      <w:tr w:rsidR="004212C4" w:rsidRPr="004212C4" w:rsidTr="001A56D3">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000 0104 1210118860 000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257 245,82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257 245,82</w:t>
            </w:r>
          </w:p>
        </w:tc>
      </w:tr>
      <w:tr w:rsidR="004212C4" w:rsidRPr="004212C4" w:rsidTr="001A56D3">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000 0104 1210118860 100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257 245,82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257 245,82</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000 0104 1210118860 120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257 245,82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257 245,82</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Фонд оплаты труда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000 0104 1210118860 121</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197 577,82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197 577,82</w:t>
            </w:r>
          </w:p>
        </w:tc>
      </w:tr>
      <w:tr w:rsidR="004212C4" w:rsidRPr="004212C4" w:rsidTr="001A56D3">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000 0104 1210118860 129</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59 668,00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59 668,00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000 0104 1210129980 000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1 380 762,66</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1 133 563,39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247 199,27</w:t>
            </w:r>
          </w:p>
        </w:tc>
      </w:tr>
      <w:tr w:rsidR="004212C4" w:rsidRPr="004212C4" w:rsidTr="001A56D3">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000 0104 1210129980 100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1 200 319,48</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1 022 454,12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177 865,36</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000 0104 1210129980 120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1 200 319,48</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1 022 454,12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177 865,36</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Фонд оплаты труда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000 0104 1210129980 121</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1 002 731,00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912 713,11</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90 017,89</w:t>
            </w:r>
          </w:p>
        </w:tc>
      </w:tr>
      <w:tr w:rsidR="004212C4" w:rsidRPr="004212C4" w:rsidTr="001A56D3">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000 0104 1210129980 129</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197 588,48</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109 741,01</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87 847,47</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000 0104 1210129980 200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162 443,18</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111 109,27</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51 333,91</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000 0104 1210129980 240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162 443,18</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111 109,27</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51 333,91</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Закупка товаров, работ и услуг в сфере информационно-коммуникационных технологий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000 0104 1210129980 242</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72 000,00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63 529,43</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8 470,57</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000 0104 1210129980 244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80 443,18</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40 066,22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40 376,96</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Закупка энергетических ресурсов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000 0104 1210129980 247</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7 513,62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2 486,38</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Иные бюджетные ассигнования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000 0104 1210129980 800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18 000,00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18 000,00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Уплата налогов, сборов и иных платежей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000 0104 1210129980 850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18 000,00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18 000,00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Уплата прочих налогов, сборов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000 0104 1210129980 852</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10 000,00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Уплата иных платежей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000 0104 1210129980 853</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8 000,00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8 000,00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Резервные фонды</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000 0111 0000000000 000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500,00</w:t>
            </w:r>
          </w:p>
        </w:tc>
      </w:tr>
      <w:tr w:rsidR="004212C4" w:rsidRPr="004212C4" w:rsidTr="001A56D3">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000 0111 1200000000 000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500,00</w:t>
            </w:r>
          </w:p>
        </w:tc>
      </w:tr>
      <w:tr w:rsidR="004212C4" w:rsidRPr="004212C4" w:rsidTr="001A56D3">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000 0111 1210000000 000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500,00</w:t>
            </w:r>
          </w:p>
        </w:tc>
      </w:tr>
      <w:tr w:rsidR="004212C4" w:rsidRPr="004212C4" w:rsidTr="001A56D3">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000 0111 1210100000 000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500,00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Резервный фонд администрации сельского поселения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000 0111 1210129970 000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500,00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Иные бюджетные ассигнования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xml:space="preserve">000 0111 1210129970 </w:t>
            </w:r>
            <w:r w:rsidRPr="004212C4">
              <w:rPr>
                <w:rFonts w:ascii="Times New Roman" w:hAnsi="Times New Roman" w:cs="Times New Roman"/>
                <w:color w:val="000000"/>
                <w:sz w:val="24"/>
                <w:szCs w:val="24"/>
              </w:rPr>
              <w:lastRenderedPageBreak/>
              <w:t>800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500,00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500,00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Резервные средства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000 0111 1210129970 870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500,00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Национальная оборона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000 0200 0000000000 000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54 870,00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33 796,69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21 073,31</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Мобилизационная и вневойсковая подготовка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000 0203 0000000000 000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54 870,00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33 796,69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21 073,31</w:t>
            </w:r>
          </w:p>
        </w:tc>
      </w:tr>
      <w:tr w:rsidR="004212C4" w:rsidRPr="004212C4" w:rsidTr="001A56D3">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000 0203 1200000000 000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54 870,00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33 796,69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21 073,31</w:t>
            </w:r>
          </w:p>
        </w:tc>
      </w:tr>
      <w:tr w:rsidR="004212C4" w:rsidRPr="004212C4" w:rsidTr="001A56D3">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000 0203 1210000000 000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54 870,00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33 796,69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21 073,31</w:t>
            </w:r>
          </w:p>
        </w:tc>
      </w:tr>
      <w:tr w:rsidR="004212C4" w:rsidRPr="004212C4" w:rsidTr="001A56D3">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000 0203 1210100000 000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54 870,00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33 796,69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21 073,31</w:t>
            </w:r>
          </w:p>
        </w:tc>
      </w:tr>
      <w:tr w:rsidR="004212C4" w:rsidRPr="004212C4" w:rsidTr="001A56D3">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000 0203 1210151182 000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54 870,00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33 796,69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21 073,31</w:t>
            </w:r>
          </w:p>
        </w:tc>
      </w:tr>
      <w:tr w:rsidR="004212C4" w:rsidRPr="004212C4" w:rsidTr="001A56D3">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000 0203 1210151182 100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54 870,00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33 796,69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21 073,31</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000 0203 1210151182 120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54 870,00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33 796,69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21 073,31</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Фонд оплаты труда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000 0203 1210151182 121</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42 143,00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26 598,60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15 544,40</w:t>
            </w:r>
          </w:p>
        </w:tc>
      </w:tr>
      <w:tr w:rsidR="004212C4" w:rsidRPr="004212C4" w:rsidTr="001A56D3">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000 0203 1210151182 129</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12 727,00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7 198,09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5 528,91</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Национальная безопасность и правоохранительная деятельность</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000 0300 0000000000 000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171 411,30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106 682,35</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64 728,95</w:t>
            </w:r>
          </w:p>
        </w:tc>
      </w:tr>
      <w:tr w:rsidR="004212C4" w:rsidRPr="004212C4" w:rsidTr="001A56D3">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000 0310 0000000000 000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171 411,30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106 682,35</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64 728,95</w:t>
            </w:r>
          </w:p>
        </w:tc>
      </w:tr>
      <w:tr w:rsidR="004212C4" w:rsidRPr="004212C4" w:rsidTr="001A56D3">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000 0310 1200000000 000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171 411,30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106 682,35</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64 728,95</w:t>
            </w:r>
          </w:p>
        </w:tc>
      </w:tr>
      <w:tr w:rsidR="004212C4" w:rsidRPr="004212C4" w:rsidTr="001A56D3">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000 0310 1260000000 000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171 411,30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106 682,35</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64 728,95</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Обеспечение первичных мер пожарной безопасности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000 0310 1260100000 000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171 411,30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106 682,35</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64 728,95</w:t>
            </w:r>
          </w:p>
        </w:tc>
      </w:tr>
      <w:tr w:rsidR="004212C4" w:rsidRPr="004212C4" w:rsidTr="001A56D3">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000 0310 1260118860 000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111 411,30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60 000,00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51 411,30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000 0310 1260118860 200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111 411,30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60 000,00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51 411,30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000 0310 1260118860 240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111 411,30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60 000,00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51 411,30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000 0310 1260118860 244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111 411,30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60 000,00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51 411,30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Реализация прочих мероприятий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000 0310 1260129990 000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46 682,35</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13 317,65</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000 0310 1260129990 200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46 682,35</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13 317,65</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000 0310 1260129990 240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46 682,35</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13 317,65</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000 0310 1260129990 244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46 682,35</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13 317,65</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Национальная экономика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000 0400 0000000000 000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5 334 406,01</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378 540,68</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4 955 865,33</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Дорожное хозяйство (дорожные фонды)</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000 0409 0000000000 000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5 226 634,01</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272 768,68</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4 953 865,33</w:t>
            </w:r>
          </w:p>
        </w:tc>
      </w:tr>
      <w:tr w:rsidR="004212C4" w:rsidRPr="004212C4" w:rsidTr="001A56D3">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000 0409 1200000000 000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5 226 634,01</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272 768,68</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4 953 865,33</w:t>
            </w:r>
          </w:p>
        </w:tc>
      </w:tr>
      <w:tr w:rsidR="004212C4" w:rsidRPr="004212C4" w:rsidTr="001A56D3">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000 0409 1270000000 000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5 226 634,01</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272 768,68</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4 953 865,33</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Дорожная деятельность</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000 0409 1270100000 000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5 226 634,01</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272 768,68</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4 953 865,33</w:t>
            </w:r>
          </w:p>
        </w:tc>
      </w:tr>
      <w:tr w:rsidR="004212C4" w:rsidRPr="004212C4" w:rsidTr="001A56D3">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Осуществление дорожной деятельности в части содержания автомобильных дорог общего пользования местного значения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000 0409 1270120010 000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541 637,71</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272 768,68</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268 869,03</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000 0409 1270120010 200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541 637,71</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272 768,68</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268 869,03</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000 0409 1270120010 240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541 637,71</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272 768,68</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268 869,03</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000 0409 1270120010 244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471 637,71</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204 189,75</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267 447,96</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Закупка энергетических ресурсов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000 0409 1270120010 247</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70 000,00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68 578,93</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1 421,07</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 xml:space="preserve">Капитальный ремонт и ремонт автомобильных дорог </w:t>
            </w:r>
            <w:r w:rsidRPr="004212C4">
              <w:rPr>
                <w:rFonts w:ascii="Times New Roman" w:hAnsi="Times New Roman" w:cs="Times New Roman"/>
                <w:color w:val="000000"/>
                <w:sz w:val="24"/>
                <w:szCs w:val="24"/>
              </w:rPr>
              <w:lastRenderedPageBreak/>
              <w:t>общено пользования местного значения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xml:space="preserve">000 0409 1270120020 </w:t>
            </w:r>
            <w:r w:rsidRPr="004212C4">
              <w:rPr>
                <w:rFonts w:ascii="Times New Roman" w:hAnsi="Times New Roman" w:cs="Times New Roman"/>
                <w:color w:val="000000"/>
                <w:sz w:val="24"/>
                <w:szCs w:val="24"/>
              </w:rPr>
              <w:lastRenderedPageBreak/>
              <w:t>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43 110,70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43 110,70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000 0409 1270120020 200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43 110,70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43 110,70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000 0409 1270120020 240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43 110,70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43 110,70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000 0409 1270120020 244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43 110,70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43 110,70</w:t>
            </w:r>
          </w:p>
        </w:tc>
      </w:tr>
      <w:tr w:rsidR="004212C4" w:rsidRPr="004212C4" w:rsidTr="001A56D3">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Капитальный ремонт, ремонт автомобильных дорог общего пользования местного значения в поселениях</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000 0409 1270170340 000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3 328 738,98</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3 328 738,98</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000 0409 1270170340 200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3 328 738,98</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3 328 738,98</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000 0409 1270170340 240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3 328 738,98</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3 328 738,98</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000 0409 1270170340 244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3 328 738,98</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3 328 738,98</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Капитальный ремонт и ремонт автомобильных дорог общего пользования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000 0409 1270170640 000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1 080 896,70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1 080 896,70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000 0409 1270170640 200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1 080 896,70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1 080 896,70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000 0409 1270170640 240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1 080 896,70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1 080 896,70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000 0409 1270170640 244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1 080 896,70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1 080 896,70</w:t>
            </w:r>
          </w:p>
        </w:tc>
      </w:tr>
      <w:tr w:rsidR="004212C4" w:rsidRPr="004212C4" w:rsidTr="001A56D3">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Капитальный ремонт, ремонт автомобильных дорог общего пользования местного значения в поселениях</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0409 12701S0340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175 360,62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175 360,62</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0409 12701S0340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175 360,62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175 360,62</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0409 12701S0340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175 360,62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175 360,62</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0409 12701S0340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175 360,62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175 360,62</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Капитальный ремонт и ремонт автомобильных дорог общего пользования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0409 12701S0640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56 889,30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56 889,30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0409 12701S0640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56 889,30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56 889,30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0409 12701S0640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56 889,30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56 889,30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0409 12701S0640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56 889,30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56 889,30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Другие вопросы в области национальной экономики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000 0412 0000000000 000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107 772,00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105 772,00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2 000,00</w:t>
            </w:r>
          </w:p>
        </w:tc>
      </w:tr>
      <w:tr w:rsidR="004212C4" w:rsidRPr="004212C4" w:rsidTr="001A56D3">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000 0412 1200000000 000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107 772,00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105 772,00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2 000,00</w:t>
            </w:r>
          </w:p>
        </w:tc>
      </w:tr>
      <w:tr w:rsidR="004212C4" w:rsidRPr="004212C4" w:rsidTr="001A56D3">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000 0412 1210000000 000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107 772,00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105 772,00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2 000,00</w:t>
            </w:r>
          </w:p>
        </w:tc>
      </w:tr>
      <w:tr w:rsidR="004212C4" w:rsidRPr="004212C4" w:rsidTr="001A56D3">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000 0412 1210100000 000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107 772,00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105 772,00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2 000,00</w:t>
            </w:r>
          </w:p>
        </w:tc>
      </w:tr>
      <w:tr w:rsidR="004212C4" w:rsidRPr="004212C4" w:rsidTr="001A56D3">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градостроительной деятельности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000 0412 1210118810 000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7 772,00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7 772,00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000 0412 1210118810 200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7 772,00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7 772,00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000 0412 1210118810 240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7 772,00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7 772,00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000 0412 1210118810 244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7 772,00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7 772,00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r>
      <w:tr w:rsidR="004212C4" w:rsidRPr="004212C4" w:rsidTr="001A56D3">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 xml:space="preserve">Частичное финансовое обеспечение расходных обязательств, возникающих при осуществлении </w:t>
            </w:r>
            <w:r w:rsidRPr="004212C4">
              <w:rPr>
                <w:rFonts w:ascii="Times New Roman" w:hAnsi="Times New Roman" w:cs="Times New Roman"/>
                <w:color w:val="000000"/>
                <w:sz w:val="24"/>
                <w:szCs w:val="24"/>
              </w:rPr>
              <w:lastRenderedPageBreak/>
              <w:t>полномочий органами местного самоуправления поселений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000 0412 1210118860 000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100 000,00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98 000,00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2 000,00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000 0412 1210118860 200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100 000,00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98 000,00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2 000,00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000 0412 1210118860 240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100 000,00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98 000,00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2 000,00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000 0412 1210118860 244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100 000,00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98 000,00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2 000,00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Жилищно-коммунальное хозяйство</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000 0500 0000000000 000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833 803,25</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336 942,00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496 861,25</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Жилищное хозяйство</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000 0501 0000000000 000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6 948,00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6 948,00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r>
      <w:tr w:rsidR="004212C4" w:rsidRPr="004212C4" w:rsidTr="001A56D3">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000 0501 1200000000 000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6 948,00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6 948,00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r>
      <w:tr w:rsidR="004212C4" w:rsidRPr="004212C4" w:rsidTr="001A56D3">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000 0501 1240000000 000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6 948,00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6 948,00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Осуществление мероприятий в сфере жилищно-коммунального хозяйства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000 0501 1240300000 000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6 948,00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6 948,00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r>
      <w:tr w:rsidR="004212C4" w:rsidRPr="004212C4" w:rsidTr="001A56D3">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жилищного хозяйства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000 0501 1240318820 000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6 948,00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6 948,00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000 0501 1240318820 200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6 948,00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6 948,00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000 0501 1240318820 240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6 948,00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6 948,00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000 0501 1240318820 244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6 948,00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6 948,00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Коммунальное хозяйство</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000 0502 0000000000 000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822 855,25</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329 994,00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492 861,25</w:t>
            </w:r>
          </w:p>
        </w:tc>
      </w:tr>
      <w:tr w:rsidR="004212C4" w:rsidRPr="004212C4" w:rsidTr="001A56D3">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000 0502 1200000000 000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822 855,25</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329 994,00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492 861,25</w:t>
            </w:r>
          </w:p>
        </w:tc>
      </w:tr>
      <w:tr w:rsidR="004212C4" w:rsidRPr="004212C4" w:rsidTr="001A56D3">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000 0502 1240000000 000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822 855,25</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329 994,00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492 861,25</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Осуществление мероприятий в сфере жилищно-коммунального хозяйства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000 0502 1240300000 000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822 855,25</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329 994,00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492 861,25</w:t>
            </w:r>
          </w:p>
        </w:tc>
      </w:tr>
      <w:tr w:rsidR="004212C4" w:rsidRPr="004212C4" w:rsidTr="001A56D3">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коммунального хозяйства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000 0502 1240318830 000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701 274,86</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208 413,61</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492 861,25</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000 0502 1240318830 200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701 274,86</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208 413,61</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492 861,25</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000 0502 1240318830 240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701 274,86</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208 413,61</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492 861,25</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000 0502 1240318830 244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586 273,86</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128 394,40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457 879,46</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Закупка энергетических ресурсов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000 0502 1240318830 247</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115 001,00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80 019,21</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34 981,79</w:t>
            </w:r>
          </w:p>
        </w:tc>
      </w:tr>
      <w:tr w:rsidR="004212C4" w:rsidRPr="004212C4" w:rsidTr="001A56D3">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Приобретение и (или) установка (монтаж) технологического оборудования, трубной продукции теплотехнического и водохозяйственного назначения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000 0502 1240371120 000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116 717,17</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116 717,17</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000 0502 1240371120 200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116 717,17</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116 717,17</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000 0502 1240371120 240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116 717,17</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116 717,17</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xml:space="preserve">000 0502 1240371120 </w:t>
            </w:r>
            <w:r w:rsidRPr="004212C4">
              <w:rPr>
                <w:rFonts w:ascii="Times New Roman" w:hAnsi="Times New Roman" w:cs="Times New Roman"/>
                <w:color w:val="000000"/>
                <w:sz w:val="24"/>
                <w:szCs w:val="24"/>
              </w:rPr>
              <w:lastRenderedPageBreak/>
              <w:t>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116 717,17</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116 717,17</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r>
      <w:tr w:rsidR="004212C4" w:rsidRPr="004212C4" w:rsidTr="001A56D3">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Приобретение и (или) установка (монтаж) технологического оборудования, трубной продукции теплотехнического и водохозяйственного назначения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0502 12403S1120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4 863,22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4 863,22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0502 12403S1120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4 863,22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4 863,22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0502 12403S1120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4 863,22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4 863,22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0502 12403S1120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4 863,22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4 863,22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Благоустройство</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000 0503 0000000000 000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4 000,00</w:t>
            </w:r>
          </w:p>
        </w:tc>
      </w:tr>
      <w:tr w:rsidR="004212C4" w:rsidRPr="004212C4" w:rsidTr="001A56D3">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000 0503 1200000000 000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4 000,00</w:t>
            </w:r>
          </w:p>
        </w:tc>
      </w:tr>
      <w:tr w:rsidR="004212C4" w:rsidRPr="004212C4" w:rsidTr="001A56D3">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000 0503 1240000000 000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4 000,00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Осуществление мероприятий в сфере жилищно-коммунального хозяйства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000 0503 1240300000 000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4 000,00</w:t>
            </w:r>
          </w:p>
        </w:tc>
      </w:tr>
      <w:tr w:rsidR="004212C4" w:rsidRPr="004212C4" w:rsidTr="001A56D3">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000 0503 1240318840 000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4 000,00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000 0503 1240318840 200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4 000,00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000 0503 1240318840 240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4 000,00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xml:space="preserve">000 0503 1240318840 </w:t>
            </w:r>
            <w:r w:rsidRPr="004212C4">
              <w:rPr>
                <w:rFonts w:ascii="Times New Roman" w:hAnsi="Times New Roman" w:cs="Times New Roman"/>
                <w:color w:val="000000"/>
                <w:sz w:val="24"/>
                <w:szCs w:val="24"/>
              </w:rPr>
              <w:lastRenderedPageBreak/>
              <w:t>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4 000,00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4 000,00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Культура, кинематография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000 0800 0000000000 000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714 449,83</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364 550,59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349 899,24</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Культура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000 0801 0000000000 000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714 449,83</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364 550,59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349 899,24</w:t>
            </w:r>
          </w:p>
        </w:tc>
      </w:tr>
      <w:tr w:rsidR="004212C4" w:rsidRPr="004212C4" w:rsidTr="001A56D3">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000 0801 1200000000 000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714 449,83</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364 550,59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349 899,24</w:t>
            </w:r>
          </w:p>
        </w:tc>
      </w:tr>
      <w:tr w:rsidR="004212C4" w:rsidRPr="004212C4" w:rsidTr="001A56D3">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000 0801 1220000000 000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714 449,83</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364 550,59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349 899,24</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Мероприятия в сфере культуры и кинематографии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000 0801 1220100000 000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714 449,83</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364 550,59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349 899,24</w:t>
            </w:r>
          </w:p>
        </w:tc>
      </w:tr>
      <w:tr w:rsidR="004212C4" w:rsidRPr="004212C4" w:rsidTr="001A56D3">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000 0801 1220118860 000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664 449,83</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364 550,59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299 899,24</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000 0801 1220118860 200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664 449,83</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364 550,59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299 899,24</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000 0801 1220118860 240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664 449,83</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364 550,59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299 899,24</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000 0801 1220118860 244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56 850,00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56 850,00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Закупка энергетических ресурсов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000 0801 1220118860 247</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607 599,83</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364 550,59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243 049,24</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Мероприятия по содержанию клубов, домов культуры</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000 0801 1220120010 000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50 000,00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000 0801 1220120010 200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50 000,00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 xml:space="preserve">Иные закупки товаров, работ и услуг для обеспечения </w:t>
            </w:r>
            <w:r w:rsidRPr="004212C4">
              <w:rPr>
                <w:rFonts w:ascii="Times New Roman" w:hAnsi="Times New Roman" w:cs="Times New Roman"/>
                <w:color w:val="000000"/>
                <w:sz w:val="24"/>
                <w:szCs w:val="24"/>
              </w:rPr>
              <w:lastRenderedPageBreak/>
              <w:t>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xml:space="preserve">000 0801 1220120010 </w:t>
            </w:r>
            <w:r w:rsidRPr="004212C4">
              <w:rPr>
                <w:rFonts w:ascii="Times New Roman" w:hAnsi="Times New Roman" w:cs="Times New Roman"/>
                <w:color w:val="000000"/>
                <w:sz w:val="24"/>
                <w:szCs w:val="24"/>
              </w:rPr>
              <w:lastRenderedPageBreak/>
              <w:t>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50 000,00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50 000,00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000 0801 1220120010 244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14 000,00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14 000,00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Закупка энергетических ресурсов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000 0801 1220120010 247</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36 000,00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36 000,00</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Социальная политика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000 1000 0000000000 000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57 121,14</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26 851,82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30 269,32</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Пенсионное обеспечение</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000 1001 0000000000 000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57 121,14</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26 851,82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30 269,32</w:t>
            </w:r>
          </w:p>
        </w:tc>
      </w:tr>
      <w:tr w:rsidR="004212C4" w:rsidRPr="004212C4" w:rsidTr="001A56D3">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000 1001 1200000000 000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57 121,14</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26 851,82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30 269,32</w:t>
            </w:r>
          </w:p>
        </w:tc>
      </w:tr>
      <w:tr w:rsidR="004212C4" w:rsidRPr="004212C4" w:rsidTr="001A56D3">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000 1001 1210000000 000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57 121,14</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26 851,82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30 269,32</w:t>
            </w:r>
          </w:p>
        </w:tc>
      </w:tr>
      <w:tr w:rsidR="004212C4" w:rsidRPr="004212C4" w:rsidTr="001A56D3">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000 1001 1210100000 000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57 121,14</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26 851,82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30 269,32</w:t>
            </w:r>
          </w:p>
        </w:tc>
      </w:tr>
      <w:tr w:rsidR="004212C4" w:rsidRPr="004212C4" w:rsidTr="001A56D3">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Доплата к страховой пенсии (пенсии за выслугу лет) лицу, замещавшему муниципальную должность главы сельского поселения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000 1001 1210120060 000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57 121,14</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26 851,82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30 269,32</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Социальное обеспечение и иные выплаты населению</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000 1001 1210120060 300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57 121,14</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26 851,82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30 269,32</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000 1001 1210120060 320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57 121,14</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26 851,82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30 269,32</w:t>
            </w:r>
          </w:p>
        </w:tc>
      </w:tr>
      <w:tr w:rsidR="004212C4" w:rsidRPr="004212C4" w:rsidTr="001A56D3">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Пособия, компенсации и иные социальные выплаты гражданам, кроме публичных нормативных обязательств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000 1001 1210120060 321</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57 121,14</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26 851,82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30 269,32</w:t>
            </w:r>
          </w:p>
        </w:tc>
      </w:tr>
      <w:tr w:rsidR="004212C4" w:rsidRPr="004212C4" w:rsidTr="001A56D3">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Результат исполнения бюджета (дефицит/профицит)</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450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X</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-113 183,33</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-6 652,59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X</w:t>
            </w:r>
          </w:p>
        </w:tc>
      </w:tr>
      <w:tr w:rsidR="004212C4" w:rsidRPr="004212C4" w:rsidTr="001A56D3">
        <w:trPr>
          <w:trHeight w:val="264"/>
        </w:trPr>
        <w:tc>
          <w:tcPr>
            <w:tcW w:w="7668" w:type="dxa"/>
            <w:tcBorders>
              <w:top w:val="nil"/>
              <w:left w:val="nil"/>
              <w:bottom w:val="nil"/>
              <w:right w:val="nil"/>
            </w:tcBorders>
            <w:shd w:val="clear" w:color="auto" w:fill="auto"/>
            <w:vAlign w:val="bottom"/>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 </w:t>
            </w:r>
          </w:p>
        </w:tc>
        <w:tc>
          <w:tcPr>
            <w:tcW w:w="707" w:type="dxa"/>
            <w:gridSpan w:val="3"/>
            <w:tcBorders>
              <w:top w:val="single" w:sz="8" w:space="0" w:color="000000"/>
              <w:left w:val="nil"/>
              <w:bottom w:val="nil"/>
              <w:right w:val="nil"/>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2490" w:type="dxa"/>
            <w:gridSpan w:val="2"/>
            <w:tcBorders>
              <w:top w:val="single" w:sz="8" w:space="0" w:color="000000"/>
              <w:left w:val="nil"/>
              <w:bottom w:val="nil"/>
              <w:right w:val="nil"/>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1459" w:type="dxa"/>
            <w:gridSpan w:val="2"/>
            <w:tcBorders>
              <w:top w:val="single" w:sz="8" w:space="0" w:color="000000"/>
              <w:left w:val="nil"/>
              <w:bottom w:val="nil"/>
              <w:right w:val="nil"/>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1456" w:type="dxa"/>
            <w:gridSpan w:val="2"/>
            <w:tcBorders>
              <w:top w:val="single" w:sz="8" w:space="0" w:color="000000"/>
              <w:left w:val="nil"/>
              <w:bottom w:val="nil"/>
              <w:right w:val="nil"/>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1460" w:type="dxa"/>
            <w:gridSpan w:val="2"/>
            <w:tcBorders>
              <w:top w:val="single" w:sz="8" w:space="0" w:color="000000"/>
              <w:left w:val="nil"/>
              <w:bottom w:val="nil"/>
              <w:right w:val="nil"/>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r>
      <w:tr w:rsidR="004212C4" w:rsidRPr="004212C4" w:rsidTr="001A56D3">
        <w:trPr>
          <w:gridAfter w:val="1"/>
          <w:wAfter w:w="320" w:type="dxa"/>
          <w:trHeight w:val="264"/>
        </w:trPr>
        <w:tc>
          <w:tcPr>
            <w:tcW w:w="7720" w:type="dxa"/>
            <w:gridSpan w:val="2"/>
            <w:tcBorders>
              <w:top w:val="nil"/>
              <w:left w:val="nil"/>
              <w:bottom w:val="nil"/>
              <w:right w:val="nil"/>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p>
        </w:tc>
        <w:tc>
          <w:tcPr>
            <w:tcW w:w="640" w:type="dxa"/>
            <w:tcBorders>
              <w:top w:val="nil"/>
              <w:left w:val="nil"/>
              <w:bottom w:val="nil"/>
              <w:right w:val="nil"/>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p>
        </w:tc>
        <w:tc>
          <w:tcPr>
            <w:tcW w:w="2180" w:type="dxa"/>
            <w:gridSpan w:val="2"/>
            <w:tcBorders>
              <w:top w:val="nil"/>
              <w:left w:val="nil"/>
              <w:bottom w:val="nil"/>
              <w:right w:val="nil"/>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p>
        </w:tc>
        <w:tc>
          <w:tcPr>
            <w:tcW w:w="4380" w:type="dxa"/>
            <w:gridSpan w:val="6"/>
            <w:tcBorders>
              <w:top w:val="nil"/>
              <w:left w:val="nil"/>
              <w:bottom w:val="nil"/>
              <w:right w:val="nil"/>
            </w:tcBorders>
            <w:shd w:val="clear" w:color="auto" w:fill="auto"/>
            <w:vAlign w:val="center"/>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Форма 0503117 с. 3</w:t>
            </w:r>
          </w:p>
        </w:tc>
      </w:tr>
      <w:tr w:rsidR="004212C4" w:rsidRPr="004212C4" w:rsidTr="001A56D3">
        <w:trPr>
          <w:gridAfter w:val="1"/>
          <w:wAfter w:w="320" w:type="dxa"/>
          <w:trHeight w:val="306"/>
        </w:trPr>
        <w:tc>
          <w:tcPr>
            <w:tcW w:w="14920" w:type="dxa"/>
            <w:gridSpan w:val="11"/>
            <w:tcBorders>
              <w:top w:val="nil"/>
              <w:left w:val="nil"/>
              <w:bottom w:val="nil"/>
              <w:right w:val="nil"/>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b/>
                <w:bCs/>
                <w:color w:val="000000"/>
                <w:sz w:val="24"/>
                <w:szCs w:val="24"/>
              </w:rPr>
            </w:pPr>
            <w:r w:rsidRPr="004212C4">
              <w:rPr>
                <w:rFonts w:ascii="Times New Roman" w:hAnsi="Times New Roman" w:cs="Times New Roman"/>
                <w:b/>
                <w:bCs/>
                <w:color w:val="000000"/>
                <w:sz w:val="24"/>
                <w:szCs w:val="24"/>
              </w:rPr>
              <w:t>3. Источники финансирования дефицита бюджета</w:t>
            </w:r>
          </w:p>
        </w:tc>
      </w:tr>
      <w:tr w:rsidR="004212C4" w:rsidRPr="004212C4" w:rsidTr="001A56D3">
        <w:trPr>
          <w:gridAfter w:val="1"/>
          <w:wAfter w:w="320" w:type="dxa"/>
          <w:trHeight w:val="264"/>
        </w:trPr>
        <w:tc>
          <w:tcPr>
            <w:tcW w:w="7720" w:type="dxa"/>
            <w:gridSpan w:val="2"/>
            <w:tcBorders>
              <w:top w:val="nil"/>
              <w:left w:val="nil"/>
              <w:bottom w:val="single" w:sz="4" w:space="0" w:color="000000"/>
              <w:right w:val="nil"/>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640" w:type="dxa"/>
            <w:tcBorders>
              <w:top w:val="nil"/>
              <w:left w:val="nil"/>
              <w:bottom w:val="nil"/>
              <w:right w:val="nil"/>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p>
        </w:tc>
        <w:tc>
          <w:tcPr>
            <w:tcW w:w="2180" w:type="dxa"/>
            <w:gridSpan w:val="2"/>
            <w:tcBorders>
              <w:top w:val="nil"/>
              <w:left w:val="nil"/>
              <w:bottom w:val="nil"/>
              <w:right w:val="nil"/>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p>
        </w:tc>
        <w:tc>
          <w:tcPr>
            <w:tcW w:w="1460" w:type="dxa"/>
            <w:gridSpan w:val="2"/>
            <w:tcBorders>
              <w:top w:val="nil"/>
              <w:left w:val="nil"/>
              <w:bottom w:val="nil"/>
              <w:right w:val="nil"/>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p>
        </w:tc>
        <w:tc>
          <w:tcPr>
            <w:tcW w:w="1460" w:type="dxa"/>
            <w:gridSpan w:val="2"/>
            <w:tcBorders>
              <w:top w:val="nil"/>
              <w:left w:val="nil"/>
              <w:bottom w:val="nil"/>
              <w:right w:val="nil"/>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p>
        </w:tc>
        <w:tc>
          <w:tcPr>
            <w:tcW w:w="1460" w:type="dxa"/>
            <w:gridSpan w:val="2"/>
            <w:tcBorders>
              <w:top w:val="nil"/>
              <w:left w:val="nil"/>
              <w:bottom w:val="nil"/>
              <w:right w:val="nil"/>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p>
        </w:tc>
      </w:tr>
      <w:tr w:rsidR="004212C4" w:rsidRPr="004212C4" w:rsidTr="001A56D3">
        <w:trPr>
          <w:gridAfter w:val="1"/>
          <w:wAfter w:w="320" w:type="dxa"/>
          <w:trHeight w:val="1359"/>
        </w:trPr>
        <w:tc>
          <w:tcPr>
            <w:tcW w:w="7720" w:type="dxa"/>
            <w:gridSpan w:val="2"/>
            <w:tcBorders>
              <w:top w:val="nil"/>
              <w:left w:val="single" w:sz="4" w:space="0" w:color="000000"/>
              <w:bottom w:val="single" w:sz="4"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Наименование показателя</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Код строки</w:t>
            </w:r>
          </w:p>
        </w:tc>
        <w:tc>
          <w:tcPr>
            <w:tcW w:w="2180" w:type="dxa"/>
            <w:gridSpan w:val="2"/>
            <w:tcBorders>
              <w:top w:val="single" w:sz="4" w:space="0" w:color="000000"/>
              <w:left w:val="nil"/>
              <w:bottom w:val="single" w:sz="4"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Код источника финансирования дефицита бюджета по бюджетной классификации</w:t>
            </w:r>
          </w:p>
        </w:tc>
        <w:tc>
          <w:tcPr>
            <w:tcW w:w="1460" w:type="dxa"/>
            <w:gridSpan w:val="2"/>
            <w:tcBorders>
              <w:top w:val="single" w:sz="4" w:space="0" w:color="000000"/>
              <w:left w:val="nil"/>
              <w:bottom w:val="single" w:sz="4"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Утвержденные бюджетные назначения</w:t>
            </w:r>
          </w:p>
        </w:tc>
        <w:tc>
          <w:tcPr>
            <w:tcW w:w="1460" w:type="dxa"/>
            <w:gridSpan w:val="2"/>
            <w:tcBorders>
              <w:top w:val="single" w:sz="4" w:space="0" w:color="000000"/>
              <w:left w:val="nil"/>
              <w:bottom w:val="single" w:sz="4"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Исполнено</w:t>
            </w:r>
          </w:p>
        </w:tc>
        <w:tc>
          <w:tcPr>
            <w:tcW w:w="1460" w:type="dxa"/>
            <w:gridSpan w:val="2"/>
            <w:tcBorders>
              <w:top w:val="single" w:sz="4" w:space="0" w:color="000000"/>
              <w:left w:val="nil"/>
              <w:bottom w:val="single" w:sz="4"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Неисполненные назначения</w:t>
            </w:r>
          </w:p>
        </w:tc>
      </w:tr>
      <w:tr w:rsidR="004212C4" w:rsidRPr="004212C4" w:rsidTr="001A56D3">
        <w:trPr>
          <w:gridAfter w:val="1"/>
          <w:wAfter w:w="320"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1</w:t>
            </w:r>
          </w:p>
        </w:tc>
        <w:tc>
          <w:tcPr>
            <w:tcW w:w="640" w:type="dxa"/>
            <w:tcBorders>
              <w:top w:val="nil"/>
              <w:left w:val="nil"/>
              <w:bottom w:val="single" w:sz="8"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2</w:t>
            </w:r>
          </w:p>
        </w:tc>
        <w:tc>
          <w:tcPr>
            <w:tcW w:w="2180" w:type="dxa"/>
            <w:gridSpan w:val="2"/>
            <w:tcBorders>
              <w:top w:val="nil"/>
              <w:left w:val="nil"/>
              <w:bottom w:val="single" w:sz="8"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3</w:t>
            </w:r>
          </w:p>
        </w:tc>
        <w:tc>
          <w:tcPr>
            <w:tcW w:w="1460" w:type="dxa"/>
            <w:gridSpan w:val="2"/>
            <w:tcBorders>
              <w:top w:val="nil"/>
              <w:left w:val="nil"/>
              <w:bottom w:val="single" w:sz="8"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4</w:t>
            </w:r>
          </w:p>
        </w:tc>
        <w:tc>
          <w:tcPr>
            <w:tcW w:w="1460" w:type="dxa"/>
            <w:gridSpan w:val="2"/>
            <w:tcBorders>
              <w:top w:val="nil"/>
              <w:left w:val="nil"/>
              <w:bottom w:val="single" w:sz="8"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5</w:t>
            </w:r>
          </w:p>
        </w:tc>
        <w:tc>
          <w:tcPr>
            <w:tcW w:w="1460" w:type="dxa"/>
            <w:gridSpan w:val="2"/>
            <w:tcBorders>
              <w:top w:val="nil"/>
              <w:left w:val="nil"/>
              <w:bottom w:val="single" w:sz="8" w:space="0" w:color="000000"/>
              <w:right w:val="single" w:sz="4" w:space="0" w:color="000000"/>
            </w:tcBorders>
            <w:shd w:val="clear" w:color="auto" w:fill="auto"/>
            <w:vAlign w:val="center"/>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6</w:t>
            </w:r>
          </w:p>
        </w:tc>
      </w:tr>
      <w:tr w:rsidR="004212C4" w:rsidRPr="004212C4" w:rsidTr="001A56D3">
        <w:trPr>
          <w:gridAfter w:val="1"/>
          <w:wAfter w:w="320"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Источники финансирования дефицита бюджета -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500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X</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113 183,33</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6 652,59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106 530,74</w:t>
            </w:r>
          </w:p>
        </w:tc>
      </w:tr>
      <w:tr w:rsidR="004212C4" w:rsidRPr="004212C4" w:rsidTr="001A56D3">
        <w:trPr>
          <w:gridAfter w:val="1"/>
          <w:wAfter w:w="320" w:type="dxa"/>
          <w:trHeight w:val="264"/>
        </w:trPr>
        <w:tc>
          <w:tcPr>
            <w:tcW w:w="7720" w:type="dxa"/>
            <w:gridSpan w:val="2"/>
            <w:tcBorders>
              <w:top w:val="nil"/>
              <w:left w:val="single" w:sz="4" w:space="0" w:color="000000"/>
              <w:bottom w:val="nil"/>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в том числе:</w:t>
            </w:r>
          </w:p>
        </w:tc>
        <w:tc>
          <w:tcPr>
            <w:tcW w:w="640" w:type="dxa"/>
            <w:tcBorders>
              <w:top w:val="nil"/>
              <w:left w:val="single" w:sz="8" w:space="0" w:color="000000"/>
              <w:bottom w:val="nil"/>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2180" w:type="dxa"/>
            <w:gridSpan w:val="2"/>
            <w:tcBorders>
              <w:top w:val="nil"/>
              <w:left w:val="nil"/>
              <w:bottom w:val="nil"/>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1460" w:type="dxa"/>
            <w:gridSpan w:val="2"/>
            <w:tcBorders>
              <w:top w:val="nil"/>
              <w:left w:val="nil"/>
              <w:bottom w:val="nil"/>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1460" w:type="dxa"/>
            <w:gridSpan w:val="2"/>
            <w:tcBorders>
              <w:top w:val="nil"/>
              <w:left w:val="nil"/>
              <w:bottom w:val="nil"/>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1460" w:type="dxa"/>
            <w:gridSpan w:val="2"/>
            <w:tcBorders>
              <w:top w:val="nil"/>
              <w:left w:val="nil"/>
              <w:bottom w:val="nil"/>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r>
      <w:tr w:rsidR="004212C4" w:rsidRPr="004212C4" w:rsidTr="001A56D3">
        <w:trPr>
          <w:gridAfter w:val="1"/>
          <w:wAfter w:w="320"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источники внутреннего финансирования бюджета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520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X</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r>
      <w:tr w:rsidR="004212C4" w:rsidRPr="004212C4" w:rsidTr="001A56D3">
        <w:trPr>
          <w:gridAfter w:val="1"/>
          <w:wAfter w:w="320" w:type="dxa"/>
          <w:trHeight w:val="264"/>
        </w:trPr>
        <w:tc>
          <w:tcPr>
            <w:tcW w:w="7720" w:type="dxa"/>
            <w:gridSpan w:val="2"/>
            <w:tcBorders>
              <w:top w:val="nil"/>
              <w:left w:val="single" w:sz="4" w:space="0" w:color="000000"/>
              <w:bottom w:val="nil"/>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из них:</w:t>
            </w:r>
          </w:p>
        </w:tc>
        <w:tc>
          <w:tcPr>
            <w:tcW w:w="640" w:type="dxa"/>
            <w:tcBorders>
              <w:top w:val="nil"/>
              <w:left w:val="single" w:sz="8" w:space="0" w:color="000000"/>
              <w:bottom w:val="nil"/>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2180" w:type="dxa"/>
            <w:gridSpan w:val="2"/>
            <w:tcBorders>
              <w:top w:val="nil"/>
              <w:left w:val="nil"/>
              <w:bottom w:val="nil"/>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1460" w:type="dxa"/>
            <w:gridSpan w:val="2"/>
            <w:tcBorders>
              <w:top w:val="nil"/>
              <w:left w:val="nil"/>
              <w:bottom w:val="nil"/>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1460" w:type="dxa"/>
            <w:gridSpan w:val="2"/>
            <w:tcBorders>
              <w:top w:val="nil"/>
              <w:left w:val="nil"/>
              <w:bottom w:val="nil"/>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1460" w:type="dxa"/>
            <w:gridSpan w:val="2"/>
            <w:tcBorders>
              <w:top w:val="nil"/>
              <w:left w:val="nil"/>
              <w:bottom w:val="nil"/>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r>
      <w:tr w:rsidR="004212C4" w:rsidRPr="004212C4" w:rsidTr="001A56D3">
        <w:trPr>
          <w:gridAfter w:val="1"/>
          <w:wAfter w:w="320"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520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xml:space="preserve"> </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r>
      <w:tr w:rsidR="004212C4" w:rsidRPr="004212C4" w:rsidTr="001A56D3">
        <w:trPr>
          <w:gridAfter w:val="1"/>
          <w:wAfter w:w="320"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источники внешнего финансирования бюджета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620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X</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r>
      <w:tr w:rsidR="004212C4" w:rsidRPr="004212C4" w:rsidTr="001A56D3">
        <w:trPr>
          <w:gridAfter w:val="1"/>
          <w:wAfter w:w="320" w:type="dxa"/>
          <w:trHeight w:val="264"/>
        </w:trPr>
        <w:tc>
          <w:tcPr>
            <w:tcW w:w="7720" w:type="dxa"/>
            <w:gridSpan w:val="2"/>
            <w:tcBorders>
              <w:top w:val="nil"/>
              <w:left w:val="single" w:sz="4" w:space="0" w:color="000000"/>
              <w:bottom w:val="nil"/>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из них:</w:t>
            </w:r>
          </w:p>
        </w:tc>
        <w:tc>
          <w:tcPr>
            <w:tcW w:w="640" w:type="dxa"/>
            <w:tcBorders>
              <w:top w:val="nil"/>
              <w:left w:val="single" w:sz="8" w:space="0" w:color="000000"/>
              <w:bottom w:val="nil"/>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2180" w:type="dxa"/>
            <w:gridSpan w:val="2"/>
            <w:tcBorders>
              <w:top w:val="nil"/>
              <w:left w:val="nil"/>
              <w:bottom w:val="nil"/>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1460" w:type="dxa"/>
            <w:gridSpan w:val="2"/>
            <w:tcBorders>
              <w:top w:val="nil"/>
              <w:left w:val="nil"/>
              <w:bottom w:val="nil"/>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1460" w:type="dxa"/>
            <w:gridSpan w:val="2"/>
            <w:tcBorders>
              <w:top w:val="nil"/>
              <w:left w:val="nil"/>
              <w:bottom w:val="nil"/>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1460" w:type="dxa"/>
            <w:gridSpan w:val="2"/>
            <w:tcBorders>
              <w:top w:val="nil"/>
              <w:left w:val="nil"/>
              <w:bottom w:val="nil"/>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r>
      <w:tr w:rsidR="004212C4" w:rsidRPr="004212C4" w:rsidTr="001A56D3">
        <w:trPr>
          <w:gridAfter w:val="1"/>
          <w:wAfter w:w="320"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620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xml:space="preserve"> </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0,00</w:t>
            </w:r>
          </w:p>
        </w:tc>
      </w:tr>
      <w:tr w:rsidR="004212C4" w:rsidRPr="004212C4" w:rsidTr="001A56D3">
        <w:trPr>
          <w:gridAfter w:val="1"/>
          <w:wAfter w:w="320"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Изменение остатков средств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700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000 01000000000000000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113 183,33</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6 652,59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106 530,74</w:t>
            </w:r>
          </w:p>
        </w:tc>
      </w:tr>
      <w:tr w:rsidR="004212C4" w:rsidRPr="004212C4" w:rsidTr="001A56D3">
        <w:trPr>
          <w:gridAfter w:val="1"/>
          <w:wAfter w:w="320"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Изменение остатков средств на счетах по учету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700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000 01050000000000000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113 183,33</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6 652,59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106 530,74</w:t>
            </w:r>
          </w:p>
        </w:tc>
      </w:tr>
      <w:tr w:rsidR="004212C4" w:rsidRPr="004212C4" w:rsidTr="001A56D3">
        <w:trPr>
          <w:gridAfter w:val="1"/>
          <w:wAfter w:w="320"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Увеличение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710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000 01050000000000500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-9 216 221,68</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-2 856 028,63</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X</w:t>
            </w:r>
          </w:p>
        </w:tc>
      </w:tr>
      <w:tr w:rsidR="004212C4" w:rsidRPr="004212C4" w:rsidTr="001A56D3">
        <w:trPr>
          <w:gridAfter w:val="1"/>
          <w:wAfter w:w="320"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Увеличение прочих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710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000 01050200000000500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-9 216 221,68</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-2 856 028,63</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X</w:t>
            </w:r>
          </w:p>
        </w:tc>
      </w:tr>
      <w:tr w:rsidR="004212C4" w:rsidRPr="004212C4" w:rsidTr="001A56D3">
        <w:trPr>
          <w:gridAfter w:val="1"/>
          <w:wAfter w:w="320"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Увеличение прочих остатков денежных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710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000 01050201000000510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-9 216 221,68</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-2 856 028,63</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X</w:t>
            </w:r>
          </w:p>
        </w:tc>
      </w:tr>
      <w:tr w:rsidR="004212C4" w:rsidRPr="004212C4" w:rsidTr="001A56D3">
        <w:trPr>
          <w:gridAfter w:val="1"/>
          <w:wAfter w:w="320"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Увеличение прочих остатков денежных средств бюджетов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710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000 01050201100000510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-9 216 221,68</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-2 856 028,63</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X</w:t>
            </w:r>
          </w:p>
        </w:tc>
      </w:tr>
      <w:tr w:rsidR="004212C4" w:rsidRPr="004212C4" w:rsidTr="001A56D3">
        <w:trPr>
          <w:gridAfter w:val="1"/>
          <w:wAfter w:w="320"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Уменьшение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720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000 01050000000000600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9 329 405,01</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2 862 681,22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X</w:t>
            </w:r>
          </w:p>
        </w:tc>
      </w:tr>
      <w:tr w:rsidR="004212C4" w:rsidRPr="004212C4" w:rsidTr="001A56D3">
        <w:trPr>
          <w:gridAfter w:val="1"/>
          <w:wAfter w:w="320"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Уменьшение прочих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720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xml:space="preserve">000 </w:t>
            </w:r>
            <w:r w:rsidRPr="004212C4">
              <w:rPr>
                <w:rFonts w:ascii="Times New Roman" w:hAnsi="Times New Roman" w:cs="Times New Roman"/>
                <w:color w:val="000000"/>
                <w:sz w:val="24"/>
                <w:szCs w:val="24"/>
              </w:rPr>
              <w:lastRenderedPageBreak/>
              <w:t>01050200000000600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9 329 405,01</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2 862 681,22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X</w:t>
            </w:r>
          </w:p>
        </w:tc>
      </w:tr>
      <w:tr w:rsidR="004212C4" w:rsidRPr="004212C4" w:rsidTr="001A56D3">
        <w:trPr>
          <w:gridAfter w:val="1"/>
          <w:wAfter w:w="320"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lastRenderedPageBreak/>
              <w:t>Уменьшение прочих остатков денежных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720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000 01050201000000610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9 329 405,01</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2 862 681,22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X</w:t>
            </w:r>
          </w:p>
        </w:tc>
      </w:tr>
      <w:tr w:rsidR="004212C4" w:rsidRPr="004212C4" w:rsidTr="001A56D3">
        <w:trPr>
          <w:gridAfter w:val="1"/>
          <w:wAfter w:w="320"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Уменьшение прочих остатков денежных средств бюджетов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720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000 01050201100000610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9 329 405,01</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2 862 681,22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X</w:t>
            </w:r>
          </w:p>
        </w:tc>
      </w:tr>
      <w:tr w:rsidR="004212C4" w:rsidRPr="004212C4" w:rsidTr="001A56D3">
        <w:trPr>
          <w:gridAfter w:val="1"/>
          <w:wAfter w:w="320" w:type="dxa"/>
          <w:trHeight w:val="264"/>
        </w:trPr>
        <w:tc>
          <w:tcPr>
            <w:tcW w:w="7720" w:type="dxa"/>
            <w:gridSpan w:val="2"/>
            <w:tcBorders>
              <w:top w:val="nil"/>
              <w:left w:val="nil"/>
              <w:bottom w:val="nil"/>
              <w:right w:val="nil"/>
            </w:tcBorders>
            <w:shd w:val="clear" w:color="auto" w:fill="auto"/>
            <w:vAlign w:val="bottom"/>
            <w:hideMark/>
          </w:tcPr>
          <w:p w:rsidR="004212C4" w:rsidRPr="004212C4" w:rsidRDefault="004212C4" w:rsidP="004212C4">
            <w:pPr>
              <w:spacing w:after="0" w:line="240" w:lineRule="auto"/>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640" w:type="dxa"/>
            <w:tcBorders>
              <w:top w:val="single" w:sz="8" w:space="0" w:color="000000"/>
              <w:left w:val="nil"/>
              <w:bottom w:val="nil"/>
              <w:right w:val="nil"/>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2180" w:type="dxa"/>
            <w:gridSpan w:val="2"/>
            <w:tcBorders>
              <w:top w:val="single" w:sz="8" w:space="0" w:color="000000"/>
              <w:left w:val="nil"/>
              <w:bottom w:val="nil"/>
              <w:right w:val="nil"/>
            </w:tcBorders>
            <w:shd w:val="clear" w:color="auto" w:fill="auto"/>
            <w:vAlign w:val="bottom"/>
            <w:hideMark/>
          </w:tcPr>
          <w:p w:rsidR="004212C4" w:rsidRPr="004212C4" w:rsidRDefault="004212C4" w:rsidP="004212C4">
            <w:pPr>
              <w:spacing w:after="0" w:line="240" w:lineRule="auto"/>
              <w:jc w:val="center"/>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1460" w:type="dxa"/>
            <w:gridSpan w:val="2"/>
            <w:tcBorders>
              <w:top w:val="single" w:sz="8" w:space="0" w:color="000000"/>
              <w:left w:val="nil"/>
              <w:bottom w:val="nil"/>
              <w:right w:val="nil"/>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1460" w:type="dxa"/>
            <w:gridSpan w:val="2"/>
            <w:tcBorders>
              <w:top w:val="single" w:sz="8" w:space="0" w:color="000000"/>
              <w:left w:val="nil"/>
              <w:bottom w:val="nil"/>
              <w:right w:val="nil"/>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c>
          <w:tcPr>
            <w:tcW w:w="1460" w:type="dxa"/>
            <w:gridSpan w:val="2"/>
            <w:tcBorders>
              <w:top w:val="single" w:sz="8" w:space="0" w:color="000000"/>
              <w:left w:val="nil"/>
              <w:bottom w:val="nil"/>
              <w:right w:val="nil"/>
            </w:tcBorders>
            <w:shd w:val="clear" w:color="auto" w:fill="auto"/>
            <w:vAlign w:val="bottom"/>
            <w:hideMark/>
          </w:tcPr>
          <w:p w:rsidR="004212C4" w:rsidRPr="004212C4" w:rsidRDefault="004212C4" w:rsidP="004212C4">
            <w:pPr>
              <w:spacing w:after="0" w:line="240" w:lineRule="auto"/>
              <w:jc w:val="right"/>
              <w:rPr>
                <w:rFonts w:ascii="Times New Roman" w:hAnsi="Times New Roman" w:cs="Times New Roman"/>
                <w:color w:val="000000"/>
                <w:sz w:val="24"/>
                <w:szCs w:val="24"/>
              </w:rPr>
            </w:pPr>
            <w:r w:rsidRPr="004212C4">
              <w:rPr>
                <w:rFonts w:ascii="Times New Roman" w:hAnsi="Times New Roman" w:cs="Times New Roman"/>
                <w:color w:val="000000"/>
                <w:sz w:val="24"/>
                <w:szCs w:val="24"/>
              </w:rPr>
              <w:t> </w:t>
            </w:r>
          </w:p>
        </w:tc>
      </w:tr>
    </w:tbl>
    <w:p w:rsidR="004212C4" w:rsidRPr="004212C4" w:rsidRDefault="004212C4" w:rsidP="004212C4">
      <w:pPr>
        <w:pStyle w:val="ConsPlusNormal"/>
        <w:widowControl/>
        <w:ind w:firstLine="567"/>
        <w:jc w:val="both"/>
        <w:rPr>
          <w:rFonts w:ascii="Times New Roman" w:hAnsi="Times New Roman" w:cs="Times New Roman"/>
          <w:sz w:val="24"/>
          <w:szCs w:val="24"/>
        </w:rPr>
      </w:pPr>
    </w:p>
    <w:p w:rsidR="004212C4" w:rsidRPr="004212C4" w:rsidRDefault="004212C4" w:rsidP="004212C4">
      <w:pPr>
        <w:pStyle w:val="ConsPlusNormal"/>
        <w:widowControl/>
        <w:ind w:firstLine="567"/>
        <w:jc w:val="both"/>
        <w:rPr>
          <w:rFonts w:ascii="Times New Roman" w:hAnsi="Times New Roman" w:cs="Times New Roman"/>
          <w:sz w:val="24"/>
          <w:szCs w:val="24"/>
        </w:rPr>
      </w:pPr>
      <w:bookmarkStart w:id="4" w:name="RANGE!A1:F24"/>
      <w:bookmarkEnd w:id="4"/>
    </w:p>
    <w:p w:rsidR="004212C4" w:rsidRPr="004212C4" w:rsidRDefault="004212C4" w:rsidP="004212C4">
      <w:pPr>
        <w:pStyle w:val="ConsPlusNormal"/>
        <w:widowControl/>
        <w:ind w:firstLine="567"/>
        <w:jc w:val="both"/>
        <w:rPr>
          <w:rFonts w:ascii="Times New Roman" w:hAnsi="Times New Roman" w:cs="Times New Roman"/>
          <w:sz w:val="24"/>
          <w:szCs w:val="24"/>
        </w:rPr>
      </w:pPr>
      <w:r w:rsidRPr="004212C4">
        <w:rPr>
          <w:rFonts w:ascii="Times New Roman" w:hAnsi="Times New Roman" w:cs="Times New Roman"/>
          <w:sz w:val="24"/>
          <w:szCs w:val="24"/>
        </w:rPr>
        <w:t xml:space="preserve">     </w:t>
      </w:r>
    </w:p>
    <w:p w:rsidR="004212C4" w:rsidRPr="004212C4" w:rsidRDefault="004212C4" w:rsidP="004212C4">
      <w:pPr>
        <w:pStyle w:val="ConsPlusNormal"/>
        <w:widowControl/>
        <w:ind w:firstLine="567"/>
        <w:jc w:val="both"/>
        <w:rPr>
          <w:rFonts w:ascii="Times New Roman" w:hAnsi="Times New Roman" w:cs="Times New Roman"/>
          <w:sz w:val="24"/>
          <w:szCs w:val="24"/>
        </w:rPr>
      </w:pPr>
    </w:p>
    <w:p w:rsidR="004212C4" w:rsidRPr="004212C4" w:rsidRDefault="004212C4" w:rsidP="004212C4">
      <w:pPr>
        <w:pStyle w:val="ConsPlusNormal"/>
        <w:widowControl/>
        <w:ind w:firstLine="567"/>
        <w:jc w:val="both"/>
        <w:rPr>
          <w:rFonts w:ascii="Times New Roman" w:hAnsi="Times New Roman" w:cs="Times New Roman"/>
          <w:sz w:val="24"/>
          <w:szCs w:val="24"/>
        </w:rPr>
      </w:pPr>
      <w:bookmarkStart w:id="5" w:name="RANGE!A1:F130"/>
      <w:bookmarkEnd w:id="5"/>
    </w:p>
    <w:p w:rsidR="004212C4" w:rsidRDefault="004212C4" w:rsidP="004212C4">
      <w:pPr>
        <w:pStyle w:val="ConsPlusNormal"/>
        <w:widowControl/>
        <w:ind w:left="284" w:firstLine="567"/>
        <w:jc w:val="both"/>
        <w:rPr>
          <w:rFonts w:ascii="Times New Roman" w:hAnsi="Times New Roman" w:cs="Times New Roman"/>
          <w:sz w:val="28"/>
          <w:szCs w:val="28"/>
        </w:rPr>
      </w:pPr>
    </w:p>
    <w:p w:rsidR="004212C4" w:rsidRPr="00972196" w:rsidRDefault="004212C4" w:rsidP="004212C4">
      <w:pPr>
        <w:pStyle w:val="ConsPlusNormal"/>
        <w:widowControl/>
        <w:ind w:left="284" w:firstLine="567"/>
        <w:jc w:val="both"/>
        <w:rPr>
          <w:rFonts w:ascii="Times New Roman" w:hAnsi="Times New Roman" w:cs="Times New Roman"/>
          <w:sz w:val="28"/>
          <w:szCs w:val="28"/>
        </w:rPr>
      </w:pPr>
      <w:bookmarkStart w:id="6" w:name="RANGE!A1:F163"/>
      <w:bookmarkEnd w:id="6"/>
      <w:r w:rsidRPr="00972196">
        <w:rPr>
          <w:rFonts w:ascii="Times New Roman" w:hAnsi="Times New Roman" w:cs="Times New Roman"/>
          <w:sz w:val="28"/>
          <w:szCs w:val="28"/>
        </w:rPr>
        <w:t xml:space="preserve">             </w:t>
      </w:r>
    </w:p>
    <w:p w:rsidR="00A74710" w:rsidRPr="00A74710" w:rsidRDefault="00A74710" w:rsidP="00A74710">
      <w:pPr>
        <w:spacing w:after="0" w:line="240" w:lineRule="auto"/>
        <w:ind w:firstLine="284"/>
        <w:jc w:val="both"/>
        <w:rPr>
          <w:rFonts w:ascii="Times New Roman" w:hAnsi="Times New Roman" w:cs="Times New Roman"/>
          <w:sz w:val="24"/>
          <w:szCs w:val="24"/>
        </w:rPr>
      </w:pPr>
    </w:p>
    <w:sectPr w:rsidR="00A74710" w:rsidRPr="00A74710" w:rsidSect="004212C4">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561" w:rsidRDefault="00AD2561" w:rsidP="00921736">
      <w:pPr>
        <w:spacing w:after="0" w:line="240" w:lineRule="auto"/>
      </w:pPr>
      <w:r>
        <w:separator/>
      </w:r>
    </w:p>
  </w:endnote>
  <w:endnote w:type="continuationSeparator" w:id="1">
    <w:p w:rsidR="00AD2561" w:rsidRDefault="00AD2561"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561" w:rsidRDefault="00AD2561" w:rsidP="00921736">
      <w:pPr>
        <w:spacing w:after="0" w:line="240" w:lineRule="auto"/>
      </w:pPr>
      <w:r>
        <w:separator/>
      </w:r>
    </w:p>
  </w:footnote>
  <w:footnote w:type="continuationSeparator" w:id="1">
    <w:p w:rsidR="00AD2561" w:rsidRDefault="00AD2561"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03812205"/>
    <w:multiLevelType w:val="hybridMultilevel"/>
    <w:tmpl w:val="B6F8C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1A4579A0"/>
    <w:multiLevelType w:val="hybridMultilevel"/>
    <w:tmpl w:val="E5CC5846"/>
    <w:lvl w:ilvl="0" w:tplc="5380EF38">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1F583513"/>
    <w:multiLevelType w:val="hybridMultilevel"/>
    <w:tmpl w:val="930CC474"/>
    <w:lvl w:ilvl="0" w:tplc="8B083652">
      <w:start w:val="1"/>
      <w:numFmt w:val="decimal"/>
      <w:lvlText w:val="%1."/>
      <w:lvlJc w:val="left"/>
      <w:pPr>
        <w:ind w:left="1440" w:hanging="360"/>
      </w:pPr>
      <w:rPr>
        <w:rFonts w:ascii="Times New Roman" w:hAnsi="Times New Roman" w:cs="Times New Roman" w:hint="default"/>
        <w:b w:val="0"/>
        <w:i w:val="0"/>
        <w:caps w:val="0"/>
        <w:strike w:val="0"/>
        <w:dstrike w:val="0"/>
        <w:outline w:val="0"/>
        <w:shadow w:val="0"/>
        <w:emboss w:val="0"/>
        <w:imprint w:val="0"/>
        <w:vanish w:val="0"/>
        <w:color w:val="000000"/>
        <w:sz w:val="28"/>
        <w:szCs w:val="28"/>
        <w:u w:val="none"/>
        <w:vertAlign w:val="baseli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21D52426"/>
    <w:multiLevelType w:val="hybridMultilevel"/>
    <w:tmpl w:val="A20AE512"/>
    <w:lvl w:ilvl="0" w:tplc="FB0C8ED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0">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3">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4">
    <w:nsid w:val="31B93B44"/>
    <w:multiLevelType w:val="hybridMultilevel"/>
    <w:tmpl w:val="90E2C9A2"/>
    <w:lvl w:ilvl="0" w:tplc="AF5495C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34C65EEF"/>
    <w:multiLevelType w:val="multilevel"/>
    <w:tmpl w:val="A08E1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57">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58">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59">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1">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2">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63">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4">
    <w:nsid w:val="71231AE9"/>
    <w:multiLevelType w:val="hybridMultilevel"/>
    <w:tmpl w:val="BD40CC52"/>
    <w:lvl w:ilvl="0" w:tplc="281ACD7C">
      <w:start w:val="1"/>
      <w:numFmt w:val="decimal"/>
      <w:lvlText w:val="%1."/>
      <w:lvlJc w:val="left"/>
      <w:pPr>
        <w:ind w:left="1088" w:hanging="804"/>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5">
    <w:nsid w:val="75C14B0E"/>
    <w:multiLevelType w:val="multilevel"/>
    <w:tmpl w:val="3E5A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61"/>
  </w:num>
  <w:num w:numId="3">
    <w:abstractNumId w:val="60"/>
  </w:num>
  <w:num w:numId="4">
    <w:abstractNumId w:val="51"/>
  </w:num>
  <w:num w:numId="5">
    <w:abstractNumId w:val="52"/>
  </w:num>
  <w:num w:numId="6">
    <w:abstractNumId w:val="56"/>
    <w:lvlOverride w:ilvl="0">
      <w:startOverride w:val="1"/>
    </w:lvlOverride>
    <w:lvlOverride w:ilvl="1"/>
    <w:lvlOverride w:ilvl="2"/>
    <w:lvlOverride w:ilvl="3"/>
    <w:lvlOverride w:ilvl="4"/>
    <w:lvlOverride w:ilvl="5"/>
    <w:lvlOverride w:ilvl="6"/>
    <w:lvlOverride w:ilvl="7"/>
    <w:lvlOverride w:ilvl="8"/>
  </w:num>
  <w:num w:numId="7">
    <w:abstractNumId w:val="65"/>
  </w:num>
  <w:num w:numId="8">
    <w:abstractNumId w:val="66"/>
  </w:num>
  <w:num w:numId="9">
    <w:abstractNumId w:val="57"/>
  </w:num>
  <w:num w:numId="10">
    <w:abstractNumId w:val="62"/>
  </w:num>
  <w:num w:numId="11">
    <w:abstractNumId w:val="44"/>
  </w:num>
  <w:num w:numId="12">
    <w:abstractNumId w:val="50"/>
  </w:num>
  <w:num w:numId="13">
    <w:abstractNumId w:val="59"/>
  </w:num>
  <w:num w:numId="14">
    <w:abstractNumId w:val="47"/>
  </w:num>
  <w:num w:numId="15">
    <w:abstractNumId w:val="67"/>
  </w:num>
  <w:num w:numId="16">
    <w:abstractNumId w:val="58"/>
  </w:num>
  <w:num w:numId="17">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18">
    <w:abstractNumId w:val="53"/>
  </w:num>
  <w:num w:numId="19">
    <w:abstractNumId w:val="63"/>
  </w:num>
  <w:num w:numId="20">
    <w:abstractNumId w:val="46"/>
  </w:num>
  <w:num w:numId="2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num>
  <w:num w:numId="23">
    <w:abstractNumId w:val="55"/>
  </w:num>
  <w:num w:numId="24">
    <w:abstractNumId w:val="64"/>
  </w:num>
  <w:num w:numId="25">
    <w:abstractNumId w:val="43"/>
  </w:num>
  <w:num w:numId="26">
    <w:abstractNumId w:val="4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15354"/>
    <w:rsid w:val="0002094C"/>
    <w:rsid w:val="00022E5F"/>
    <w:rsid w:val="0003452E"/>
    <w:rsid w:val="00037868"/>
    <w:rsid w:val="00052A9B"/>
    <w:rsid w:val="000630E0"/>
    <w:rsid w:val="000646EE"/>
    <w:rsid w:val="00073EA7"/>
    <w:rsid w:val="00074D4A"/>
    <w:rsid w:val="00087775"/>
    <w:rsid w:val="00090772"/>
    <w:rsid w:val="00090A1B"/>
    <w:rsid w:val="00091EE6"/>
    <w:rsid w:val="00092BD6"/>
    <w:rsid w:val="0009404E"/>
    <w:rsid w:val="00097BEA"/>
    <w:rsid w:val="000A0ABE"/>
    <w:rsid w:val="000A3EE8"/>
    <w:rsid w:val="000A55DA"/>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33FFF"/>
    <w:rsid w:val="0013594F"/>
    <w:rsid w:val="00141936"/>
    <w:rsid w:val="00144230"/>
    <w:rsid w:val="00150BF1"/>
    <w:rsid w:val="001532B5"/>
    <w:rsid w:val="0015552A"/>
    <w:rsid w:val="00160963"/>
    <w:rsid w:val="00161753"/>
    <w:rsid w:val="001670E2"/>
    <w:rsid w:val="00167665"/>
    <w:rsid w:val="00185184"/>
    <w:rsid w:val="00187F28"/>
    <w:rsid w:val="00193F6B"/>
    <w:rsid w:val="00196106"/>
    <w:rsid w:val="00196480"/>
    <w:rsid w:val="001A136C"/>
    <w:rsid w:val="001A5A9B"/>
    <w:rsid w:val="001A63F2"/>
    <w:rsid w:val="001A7836"/>
    <w:rsid w:val="001B434C"/>
    <w:rsid w:val="001C487E"/>
    <w:rsid w:val="001C4BCC"/>
    <w:rsid w:val="001C5620"/>
    <w:rsid w:val="001D2236"/>
    <w:rsid w:val="001E3534"/>
    <w:rsid w:val="001E6669"/>
    <w:rsid w:val="001F055A"/>
    <w:rsid w:val="001F4092"/>
    <w:rsid w:val="00203C5C"/>
    <w:rsid w:val="002120A9"/>
    <w:rsid w:val="0021298F"/>
    <w:rsid w:val="00217B24"/>
    <w:rsid w:val="0022215C"/>
    <w:rsid w:val="00222EDF"/>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207A"/>
    <w:rsid w:val="002F6178"/>
    <w:rsid w:val="00301561"/>
    <w:rsid w:val="00304DDF"/>
    <w:rsid w:val="00306304"/>
    <w:rsid w:val="003110BD"/>
    <w:rsid w:val="00311750"/>
    <w:rsid w:val="003179C6"/>
    <w:rsid w:val="00317D44"/>
    <w:rsid w:val="003243EF"/>
    <w:rsid w:val="00330AE3"/>
    <w:rsid w:val="00330D48"/>
    <w:rsid w:val="00331AD4"/>
    <w:rsid w:val="003414DE"/>
    <w:rsid w:val="00345F7C"/>
    <w:rsid w:val="0034711F"/>
    <w:rsid w:val="00351059"/>
    <w:rsid w:val="003558B5"/>
    <w:rsid w:val="003624F4"/>
    <w:rsid w:val="00362619"/>
    <w:rsid w:val="00371197"/>
    <w:rsid w:val="00371E49"/>
    <w:rsid w:val="00375B3C"/>
    <w:rsid w:val="003902D7"/>
    <w:rsid w:val="003A26FF"/>
    <w:rsid w:val="003A43BE"/>
    <w:rsid w:val="003A73D7"/>
    <w:rsid w:val="003B6EF4"/>
    <w:rsid w:val="003C0F91"/>
    <w:rsid w:val="003C25C0"/>
    <w:rsid w:val="003C27AB"/>
    <w:rsid w:val="003C3B0A"/>
    <w:rsid w:val="003D46D8"/>
    <w:rsid w:val="003D5845"/>
    <w:rsid w:val="003D60E1"/>
    <w:rsid w:val="003D6CD1"/>
    <w:rsid w:val="003E0098"/>
    <w:rsid w:val="003E29EF"/>
    <w:rsid w:val="003E3436"/>
    <w:rsid w:val="003E3447"/>
    <w:rsid w:val="003E7C55"/>
    <w:rsid w:val="003E7CAF"/>
    <w:rsid w:val="003F0E73"/>
    <w:rsid w:val="003F17AE"/>
    <w:rsid w:val="003F1AD3"/>
    <w:rsid w:val="003F2E5F"/>
    <w:rsid w:val="003F6B21"/>
    <w:rsid w:val="00405AB3"/>
    <w:rsid w:val="00406843"/>
    <w:rsid w:val="004121D1"/>
    <w:rsid w:val="004212C4"/>
    <w:rsid w:val="00426E9C"/>
    <w:rsid w:val="004302BE"/>
    <w:rsid w:val="00431172"/>
    <w:rsid w:val="004314F8"/>
    <w:rsid w:val="004315AB"/>
    <w:rsid w:val="00431E42"/>
    <w:rsid w:val="0044479C"/>
    <w:rsid w:val="00447169"/>
    <w:rsid w:val="00447868"/>
    <w:rsid w:val="00450781"/>
    <w:rsid w:val="00454E9C"/>
    <w:rsid w:val="004556C7"/>
    <w:rsid w:val="0045582B"/>
    <w:rsid w:val="0046132F"/>
    <w:rsid w:val="004619AF"/>
    <w:rsid w:val="00466B0D"/>
    <w:rsid w:val="0046732E"/>
    <w:rsid w:val="00467937"/>
    <w:rsid w:val="00472F3B"/>
    <w:rsid w:val="00476D0A"/>
    <w:rsid w:val="00477476"/>
    <w:rsid w:val="00480B68"/>
    <w:rsid w:val="004944F2"/>
    <w:rsid w:val="00495C20"/>
    <w:rsid w:val="004A316F"/>
    <w:rsid w:val="004A662A"/>
    <w:rsid w:val="004A6865"/>
    <w:rsid w:val="004A6C87"/>
    <w:rsid w:val="004B3426"/>
    <w:rsid w:val="004B3580"/>
    <w:rsid w:val="004B44E3"/>
    <w:rsid w:val="004C16B6"/>
    <w:rsid w:val="004C268B"/>
    <w:rsid w:val="004C7E0F"/>
    <w:rsid w:val="004D3CDF"/>
    <w:rsid w:val="004D4542"/>
    <w:rsid w:val="004D5F26"/>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3A23"/>
    <w:rsid w:val="00555279"/>
    <w:rsid w:val="005567A5"/>
    <w:rsid w:val="00562C89"/>
    <w:rsid w:val="0056400C"/>
    <w:rsid w:val="0056651B"/>
    <w:rsid w:val="00572280"/>
    <w:rsid w:val="0057511B"/>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5F6B72"/>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C579F"/>
    <w:rsid w:val="006D01AC"/>
    <w:rsid w:val="006E0E39"/>
    <w:rsid w:val="006E48A0"/>
    <w:rsid w:val="006E7444"/>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307CC"/>
    <w:rsid w:val="00842087"/>
    <w:rsid w:val="00842092"/>
    <w:rsid w:val="008429CA"/>
    <w:rsid w:val="0084797B"/>
    <w:rsid w:val="008507A3"/>
    <w:rsid w:val="00863A79"/>
    <w:rsid w:val="00863FBF"/>
    <w:rsid w:val="00864519"/>
    <w:rsid w:val="00871A39"/>
    <w:rsid w:val="008875C8"/>
    <w:rsid w:val="00892D5E"/>
    <w:rsid w:val="00893405"/>
    <w:rsid w:val="00897A84"/>
    <w:rsid w:val="008A0E72"/>
    <w:rsid w:val="008A3936"/>
    <w:rsid w:val="008B5047"/>
    <w:rsid w:val="008B6EA8"/>
    <w:rsid w:val="008C58B9"/>
    <w:rsid w:val="008D21A6"/>
    <w:rsid w:val="008D3093"/>
    <w:rsid w:val="008D38AA"/>
    <w:rsid w:val="008D4CBC"/>
    <w:rsid w:val="008D6E31"/>
    <w:rsid w:val="008E2F5D"/>
    <w:rsid w:val="008E67F0"/>
    <w:rsid w:val="00903064"/>
    <w:rsid w:val="00905104"/>
    <w:rsid w:val="009130C0"/>
    <w:rsid w:val="00914724"/>
    <w:rsid w:val="00917BB4"/>
    <w:rsid w:val="009208C5"/>
    <w:rsid w:val="00921736"/>
    <w:rsid w:val="00922DCB"/>
    <w:rsid w:val="00926ED9"/>
    <w:rsid w:val="00932F9C"/>
    <w:rsid w:val="009418C0"/>
    <w:rsid w:val="00942440"/>
    <w:rsid w:val="009648BD"/>
    <w:rsid w:val="00966EE9"/>
    <w:rsid w:val="00974C98"/>
    <w:rsid w:val="009758AF"/>
    <w:rsid w:val="00981CF4"/>
    <w:rsid w:val="00996499"/>
    <w:rsid w:val="009967FD"/>
    <w:rsid w:val="009979B8"/>
    <w:rsid w:val="009A64A7"/>
    <w:rsid w:val="009A7BF2"/>
    <w:rsid w:val="009B24EC"/>
    <w:rsid w:val="009B3797"/>
    <w:rsid w:val="009B3C96"/>
    <w:rsid w:val="009B69C4"/>
    <w:rsid w:val="009B786D"/>
    <w:rsid w:val="009C38F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63F86"/>
    <w:rsid w:val="00A73943"/>
    <w:rsid w:val="00A74710"/>
    <w:rsid w:val="00A80F30"/>
    <w:rsid w:val="00A826DD"/>
    <w:rsid w:val="00A85E27"/>
    <w:rsid w:val="00A87DBD"/>
    <w:rsid w:val="00A91FFE"/>
    <w:rsid w:val="00A9478D"/>
    <w:rsid w:val="00A9632A"/>
    <w:rsid w:val="00AA0C26"/>
    <w:rsid w:val="00AA4998"/>
    <w:rsid w:val="00AA53DD"/>
    <w:rsid w:val="00AB3910"/>
    <w:rsid w:val="00AB545B"/>
    <w:rsid w:val="00AC737B"/>
    <w:rsid w:val="00AC75D4"/>
    <w:rsid w:val="00AC7A66"/>
    <w:rsid w:val="00AD2561"/>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952"/>
    <w:rsid w:val="00B81C39"/>
    <w:rsid w:val="00B82E47"/>
    <w:rsid w:val="00B95B4C"/>
    <w:rsid w:val="00BA4FBC"/>
    <w:rsid w:val="00BB2ECD"/>
    <w:rsid w:val="00BB46F4"/>
    <w:rsid w:val="00BB7EF4"/>
    <w:rsid w:val="00BC440B"/>
    <w:rsid w:val="00BD1768"/>
    <w:rsid w:val="00BD17EE"/>
    <w:rsid w:val="00BD307F"/>
    <w:rsid w:val="00BD5E53"/>
    <w:rsid w:val="00BE2EB5"/>
    <w:rsid w:val="00BE3411"/>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06AC"/>
    <w:rsid w:val="00CB2684"/>
    <w:rsid w:val="00CB2D78"/>
    <w:rsid w:val="00CB4790"/>
    <w:rsid w:val="00CB746C"/>
    <w:rsid w:val="00CC1703"/>
    <w:rsid w:val="00CC42AD"/>
    <w:rsid w:val="00CC58CF"/>
    <w:rsid w:val="00CC74C8"/>
    <w:rsid w:val="00CD15DB"/>
    <w:rsid w:val="00CD1928"/>
    <w:rsid w:val="00CD2D22"/>
    <w:rsid w:val="00CD6EC1"/>
    <w:rsid w:val="00CE122D"/>
    <w:rsid w:val="00CF2BE1"/>
    <w:rsid w:val="00D03976"/>
    <w:rsid w:val="00D04A10"/>
    <w:rsid w:val="00D04E52"/>
    <w:rsid w:val="00D15733"/>
    <w:rsid w:val="00D1673F"/>
    <w:rsid w:val="00D16ACB"/>
    <w:rsid w:val="00D171B2"/>
    <w:rsid w:val="00D23045"/>
    <w:rsid w:val="00D34416"/>
    <w:rsid w:val="00D35B93"/>
    <w:rsid w:val="00D373E9"/>
    <w:rsid w:val="00D43223"/>
    <w:rsid w:val="00D447DE"/>
    <w:rsid w:val="00D46A10"/>
    <w:rsid w:val="00D52214"/>
    <w:rsid w:val="00D55F14"/>
    <w:rsid w:val="00D633EF"/>
    <w:rsid w:val="00D665C4"/>
    <w:rsid w:val="00D7236D"/>
    <w:rsid w:val="00D7423A"/>
    <w:rsid w:val="00D74634"/>
    <w:rsid w:val="00D76AB6"/>
    <w:rsid w:val="00D77A2A"/>
    <w:rsid w:val="00D8066B"/>
    <w:rsid w:val="00D81432"/>
    <w:rsid w:val="00D841EF"/>
    <w:rsid w:val="00D84B37"/>
    <w:rsid w:val="00D85F72"/>
    <w:rsid w:val="00D86D04"/>
    <w:rsid w:val="00D90044"/>
    <w:rsid w:val="00D928A3"/>
    <w:rsid w:val="00D94679"/>
    <w:rsid w:val="00D95510"/>
    <w:rsid w:val="00D97037"/>
    <w:rsid w:val="00DA4052"/>
    <w:rsid w:val="00DA70E6"/>
    <w:rsid w:val="00DB3728"/>
    <w:rsid w:val="00DB4476"/>
    <w:rsid w:val="00DC0CBB"/>
    <w:rsid w:val="00DC70BF"/>
    <w:rsid w:val="00DC7DE9"/>
    <w:rsid w:val="00DD1FAC"/>
    <w:rsid w:val="00DD6833"/>
    <w:rsid w:val="00DD6EEF"/>
    <w:rsid w:val="00DE09AC"/>
    <w:rsid w:val="00DE1BCE"/>
    <w:rsid w:val="00DE3126"/>
    <w:rsid w:val="00DE428D"/>
    <w:rsid w:val="00DE4B7B"/>
    <w:rsid w:val="00DE6638"/>
    <w:rsid w:val="00DF13AC"/>
    <w:rsid w:val="00DF3D6F"/>
    <w:rsid w:val="00E01B77"/>
    <w:rsid w:val="00E03CE5"/>
    <w:rsid w:val="00E050DE"/>
    <w:rsid w:val="00E0699A"/>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80ABC"/>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EF4BD5"/>
    <w:rsid w:val="00F010E7"/>
    <w:rsid w:val="00F0415D"/>
    <w:rsid w:val="00F0650B"/>
    <w:rsid w:val="00F07313"/>
    <w:rsid w:val="00F10CF5"/>
    <w:rsid w:val="00F11655"/>
    <w:rsid w:val="00F23ED0"/>
    <w:rsid w:val="00F260CE"/>
    <w:rsid w:val="00F31046"/>
    <w:rsid w:val="00F3252E"/>
    <w:rsid w:val="00F3473D"/>
    <w:rsid w:val="00F34D4D"/>
    <w:rsid w:val="00F374A7"/>
    <w:rsid w:val="00F41B66"/>
    <w:rsid w:val="00F64F23"/>
    <w:rsid w:val="00F66816"/>
    <w:rsid w:val="00F73C06"/>
    <w:rsid w:val="00F833FD"/>
    <w:rsid w:val="00F8431B"/>
    <w:rsid w:val="00F854DF"/>
    <w:rsid w:val="00F87809"/>
    <w:rsid w:val="00F96883"/>
    <w:rsid w:val="00F972E5"/>
    <w:rsid w:val="00FA1815"/>
    <w:rsid w:val="00FB0B63"/>
    <w:rsid w:val="00FC2B83"/>
    <w:rsid w:val="00FC3E9F"/>
    <w:rsid w:val="00FC53FE"/>
    <w:rsid w:val="00FC64B6"/>
    <w:rsid w:val="00FD07E4"/>
    <w:rsid w:val="00FD17EF"/>
    <w:rsid w:val="00FD70F1"/>
    <w:rsid w:val="00FE0219"/>
    <w:rsid w:val="00FE1AC8"/>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7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uiPriority w:val="99"/>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uiPriority w:val="99"/>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formattexttopleveltext">
    <w:name w:val="formattext topleveltext"/>
    <w:basedOn w:val="a0"/>
    <w:rsid w:val="00E0699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c">
    <w:name w:val="Основной текст (2)_"/>
    <w:link w:val="2d"/>
    <w:rsid w:val="00E0699A"/>
    <w:rPr>
      <w:rFonts w:ascii="Times New Roman" w:eastAsia="Times New Roman" w:hAnsi="Times New Roman"/>
      <w:sz w:val="28"/>
      <w:szCs w:val="28"/>
      <w:shd w:val="clear" w:color="auto" w:fill="FFFFFF"/>
    </w:rPr>
  </w:style>
  <w:style w:type="paragraph" w:customStyle="1" w:styleId="2d">
    <w:name w:val="Основной текст (2)"/>
    <w:basedOn w:val="a0"/>
    <w:link w:val="2c"/>
    <w:rsid w:val="00E0699A"/>
    <w:pPr>
      <w:widowControl w:val="0"/>
      <w:shd w:val="clear" w:color="auto" w:fill="FFFFFF"/>
      <w:spacing w:after="300" w:line="322" w:lineRule="exact"/>
      <w:jc w:val="center"/>
    </w:pPr>
    <w:rPr>
      <w:rFonts w:ascii="Times New Roman" w:eastAsia="Times New Roman" w:hAnsi="Times New Roman"/>
      <w:sz w:val="28"/>
      <w:szCs w:val="28"/>
    </w:rPr>
  </w:style>
  <w:style w:type="character" w:customStyle="1" w:styleId="ilfuvd">
    <w:name w:val="ilfuvd"/>
    <w:basedOn w:val="a1"/>
    <w:rsid w:val="00E0699A"/>
  </w:style>
  <w:style w:type="paragraph" w:customStyle="1" w:styleId="130">
    <w:name w:val="Абзац списка13"/>
    <w:basedOn w:val="a0"/>
    <w:rsid w:val="000630E0"/>
    <w:pPr>
      <w:ind w:left="720"/>
    </w:pPr>
    <w:rPr>
      <w:rFonts w:ascii="Calibri" w:eastAsia="Times New Roman" w:hAnsi="Calibri" w:cs="Calibri"/>
      <w:lang w:eastAsia="en-US"/>
    </w:rPr>
  </w:style>
  <w:style w:type="paragraph" w:customStyle="1" w:styleId="83">
    <w:name w:val="Без интервала8"/>
    <w:rsid w:val="000630E0"/>
    <w:pPr>
      <w:spacing w:after="0" w:line="240" w:lineRule="auto"/>
    </w:pPr>
    <w:rPr>
      <w:rFonts w:ascii="Calibri" w:eastAsia="Times New Roman" w:hAnsi="Calibri" w:cs="Calibri"/>
    </w:rPr>
  </w:style>
  <w:style w:type="paragraph" w:customStyle="1" w:styleId="144">
    <w:name w:val="Абзац списка14"/>
    <w:basedOn w:val="a0"/>
    <w:rsid w:val="006E7444"/>
    <w:pPr>
      <w:ind w:left="720"/>
    </w:pPr>
    <w:rPr>
      <w:rFonts w:ascii="Calibri" w:eastAsia="Times New Roman" w:hAnsi="Calibri" w:cs="Calibri"/>
      <w:lang w:eastAsia="en-US"/>
    </w:rPr>
  </w:style>
  <w:style w:type="paragraph" w:customStyle="1" w:styleId="93">
    <w:name w:val="Без интервала9"/>
    <w:rsid w:val="006E7444"/>
    <w:pPr>
      <w:spacing w:after="0" w:line="240" w:lineRule="auto"/>
    </w:pPr>
    <w:rPr>
      <w:rFonts w:ascii="Calibri" w:eastAsia="Times New Roman" w:hAnsi="Calibri" w:cs="Calibri"/>
    </w:rPr>
  </w:style>
  <w:style w:type="character" w:customStyle="1" w:styleId="211">
    <w:name w:val="Основной текст (2) + 11"/>
    <w:aliases w:val="5 pt"/>
    <w:basedOn w:val="a1"/>
    <w:uiPriority w:val="99"/>
    <w:rsid w:val="008307CC"/>
    <w:rPr>
      <w:rFonts w:ascii="Times New Roman" w:hAnsi="Times New Roman" w:cs="Times New Roman"/>
      <w:sz w:val="23"/>
      <w:szCs w:val="23"/>
      <w:shd w:val="clear" w:color="auto" w:fill="FFFFFF"/>
    </w:rPr>
  </w:style>
  <w:style w:type="paragraph" w:customStyle="1" w:styleId="consplusnonformat0">
    <w:name w:val="consplusnonformat"/>
    <w:basedOn w:val="a0"/>
    <w:uiPriority w:val="99"/>
    <w:rsid w:val="008307CC"/>
    <w:pPr>
      <w:spacing w:before="100" w:beforeAutospacing="1" w:after="100" w:afterAutospacing="1" w:line="240" w:lineRule="auto"/>
    </w:pPr>
    <w:rPr>
      <w:rFonts w:ascii="Times New Roman" w:eastAsia="Arial Unicode MS"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 w:id="20383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5826</Words>
  <Characters>33213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382</cp:revision>
  <cp:lastPrinted>2022-01-25T08:32:00Z</cp:lastPrinted>
  <dcterms:created xsi:type="dcterms:W3CDTF">2015-01-21T21:56:00Z</dcterms:created>
  <dcterms:modified xsi:type="dcterms:W3CDTF">2023-10-10T04:37:00Z</dcterms:modified>
</cp:coreProperties>
</file>