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D46A10" w:rsidRPr="008D4CBC" w:rsidRDefault="0056400C" w:rsidP="008D4CB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w:t>
      </w:r>
      <w:r w:rsidR="00915223">
        <w:rPr>
          <w:rFonts w:ascii="Times New Roman" w:hAnsi="Times New Roman" w:cs="Times New Roman"/>
          <w:sz w:val="24"/>
          <w:szCs w:val="24"/>
        </w:rPr>
        <w:t>34</w:t>
      </w:r>
      <w:r w:rsidR="00A9632A">
        <w:rPr>
          <w:rFonts w:ascii="Times New Roman" w:hAnsi="Times New Roman" w:cs="Times New Roman"/>
          <w:sz w:val="24"/>
          <w:szCs w:val="24"/>
        </w:rPr>
        <w:t xml:space="preserve"> </w:t>
      </w:r>
      <w:r w:rsidR="00CB4790">
        <w:rPr>
          <w:rFonts w:ascii="Times New Roman" w:hAnsi="Times New Roman" w:cs="Times New Roman"/>
          <w:sz w:val="24"/>
          <w:szCs w:val="24"/>
        </w:rPr>
        <w:t xml:space="preserve">от </w:t>
      </w:r>
      <w:r w:rsidR="00915223">
        <w:rPr>
          <w:rFonts w:ascii="Times New Roman" w:hAnsi="Times New Roman" w:cs="Times New Roman"/>
          <w:sz w:val="24"/>
          <w:szCs w:val="24"/>
        </w:rPr>
        <w:t>26</w:t>
      </w:r>
      <w:r w:rsidR="008D4CBC">
        <w:rPr>
          <w:rFonts w:ascii="Times New Roman" w:hAnsi="Times New Roman" w:cs="Times New Roman"/>
          <w:sz w:val="24"/>
          <w:szCs w:val="24"/>
        </w:rPr>
        <w:t xml:space="preserve"> </w:t>
      </w:r>
      <w:r w:rsidR="00A74710">
        <w:rPr>
          <w:rFonts w:ascii="Times New Roman" w:hAnsi="Times New Roman" w:cs="Times New Roman"/>
          <w:sz w:val="24"/>
          <w:szCs w:val="24"/>
        </w:rPr>
        <w:t xml:space="preserve">ОКТЯБРЯ </w:t>
      </w:r>
      <w:r w:rsidR="0050687C">
        <w:rPr>
          <w:rFonts w:ascii="Times New Roman" w:hAnsi="Times New Roman" w:cs="Times New Roman"/>
          <w:sz w:val="24"/>
          <w:szCs w:val="24"/>
        </w:rPr>
        <w:t>2023</w:t>
      </w:r>
      <w:r w:rsidR="00DE3126" w:rsidRPr="00BD5E53">
        <w:rPr>
          <w:rFonts w:ascii="Times New Roman" w:hAnsi="Times New Roman" w:cs="Times New Roman"/>
          <w:sz w:val="24"/>
          <w:szCs w:val="24"/>
        </w:rPr>
        <w:t xml:space="preserve"> года. 30 эк.</w:t>
      </w:r>
    </w:p>
    <w:p w:rsidR="004212C4" w:rsidRDefault="004212C4" w:rsidP="004212C4">
      <w:pPr>
        <w:pStyle w:val="ConsPlusNormal"/>
        <w:ind w:firstLine="540"/>
        <w:jc w:val="both"/>
        <w:rPr>
          <w:rFonts w:ascii="Times New Roman" w:hAnsi="Times New Roman" w:cs="Times New Roman"/>
          <w:sz w:val="24"/>
          <w:szCs w:val="24"/>
        </w:rPr>
      </w:pPr>
    </w:p>
    <w:p w:rsidR="00915223" w:rsidRPr="004212C4" w:rsidRDefault="00915223" w:rsidP="004212C4">
      <w:pPr>
        <w:pStyle w:val="ConsPlusNormal"/>
        <w:ind w:firstLine="540"/>
        <w:jc w:val="both"/>
        <w:rPr>
          <w:rFonts w:ascii="Times New Roman" w:hAnsi="Times New Roman" w:cs="Times New Roman"/>
          <w:sz w:val="24"/>
          <w:szCs w:val="24"/>
        </w:rPr>
      </w:pPr>
    </w:p>
    <w:p w:rsidR="004212C4" w:rsidRPr="004212C4" w:rsidRDefault="004212C4" w:rsidP="004212C4">
      <w:pPr>
        <w:pStyle w:val="ConsPlusNormal"/>
        <w:ind w:firstLine="540"/>
        <w:jc w:val="both"/>
        <w:rPr>
          <w:rFonts w:ascii="Times New Roman" w:hAnsi="Times New Roman" w:cs="Times New Roman"/>
          <w:sz w:val="24"/>
          <w:szCs w:val="24"/>
        </w:rPr>
      </w:pPr>
    </w:p>
    <w:p w:rsidR="004212C4" w:rsidRPr="004212C4" w:rsidRDefault="004212C4" w:rsidP="004212C4">
      <w:pPr>
        <w:pStyle w:val="ConsPlusNormal"/>
        <w:ind w:firstLine="540"/>
        <w:jc w:val="both"/>
        <w:rPr>
          <w:rFonts w:ascii="Times New Roman" w:hAnsi="Times New Roman" w:cs="Times New Roman"/>
          <w:sz w:val="24"/>
          <w:szCs w:val="24"/>
        </w:rPr>
      </w:pPr>
    </w:p>
    <w:p w:rsidR="00915223" w:rsidRPr="00915223" w:rsidRDefault="00915223" w:rsidP="00915223">
      <w:pPr>
        <w:spacing w:after="0" w:line="240" w:lineRule="auto"/>
        <w:ind w:firstLine="539"/>
        <w:jc w:val="center"/>
        <w:rPr>
          <w:rFonts w:ascii="Times New Roman" w:hAnsi="Times New Roman" w:cs="Times New Roman"/>
          <w:sz w:val="28"/>
          <w:szCs w:val="28"/>
        </w:rPr>
      </w:pPr>
      <w:r w:rsidRPr="00915223">
        <w:rPr>
          <w:rFonts w:ascii="Times New Roman" w:hAnsi="Times New Roman" w:cs="Times New Roman"/>
          <w:sz w:val="28"/>
          <w:szCs w:val="28"/>
        </w:rPr>
        <w:t>Администрация Голубовского сельского поселения</w:t>
      </w:r>
    </w:p>
    <w:p w:rsidR="00915223" w:rsidRPr="00915223" w:rsidRDefault="00915223" w:rsidP="00915223">
      <w:pPr>
        <w:spacing w:after="0" w:line="240" w:lineRule="auto"/>
        <w:ind w:firstLine="539"/>
        <w:jc w:val="center"/>
        <w:rPr>
          <w:rFonts w:ascii="Times New Roman" w:hAnsi="Times New Roman" w:cs="Times New Roman"/>
          <w:sz w:val="28"/>
          <w:szCs w:val="28"/>
        </w:rPr>
      </w:pPr>
      <w:r w:rsidRPr="00915223">
        <w:rPr>
          <w:rFonts w:ascii="Times New Roman" w:hAnsi="Times New Roman" w:cs="Times New Roman"/>
          <w:sz w:val="28"/>
          <w:szCs w:val="28"/>
        </w:rPr>
        <w:t>Седельниковского муниципального района</w:t>
      </w:r>
    </w:p>
    <w:p w:rsidR="00915223" w:rsidRPr="00915223" w:rsidRDefault="00915223" w:rsidP="00915223">
      <w:pPr>
        <w:spacing w:after="0" w:line="240" w:lineRule="auto"/>
        <w:ind w:firstLine="539"/>
        <w:jc w:val="center"/>
        <w:rPr>
          <w:rFonts w:ascii="Times New Roman" w:hAnsi="Times New Roman" w:cs="Times New Roman"/>
          <w:sz w:val="28"/>
          <w:szCs w:val="28"/>
        </w:rPr>
      </w:pPr>
      <w:r w:rsidRPr="00915223">
        <w:rPr>
          <w:rFonts w:ascii="Times New Roman" w:hAnsi="Times New Roman" w:cs="Times New Roman"/>
          <w:sz w:val="28"/>
          <w:szCs w:val="28"/>
        </w:rPr>
        <w:t>Омской области</w:t>
      </w:r>
    </w:p>
    <w:p w:rsidR="00915223" w:rsidRPr="00915223" w:rsidRDefault="00915223" w:rsidP="00915223">
      <w:pPr>
        <w:spacing w:after="0" w:line="240" w:lineRule="auto"/>
        <w:ind w:firstLine="539"/>
        <w:jc w:val="center"/>
        <w:rPr>
          <w:rFonts w:ascii="Times New Roman" w:hAnsi="Times New Roman" w:cs="Times New Roman"/>
          <w:sz w:val="28"/>
          <w:szCs w:val="28"/>
        </w:rPr>
      </w:pPr>
    </w:p>
    <w:p w:rsidR="00915223" w:rsidRPr="00915223" w:rsidRDefault="00915223" w:rsidP="00915223">
      <w:pPr>
        <w:spacing w:after="0" w:line="240" w:lineRule="auto"/>
        <w:ind w:firstLine="539"/>
        <w:jc w:val="center"/>
        <w:rPr>
          <w:rFonts w:ascii="Times New Roman" w:hAnsi="Times New Roman" w:cs="Times New Roman"/>
          <w:b/>
          <w:sz w:val="28"/>
          <w:szCs w:val="28"/>
        </w:rPr>
      </w:pPr>
      <w:r w:rsidRPr="00915223">
        <w:rPr>
          <w:rFonts w:ascii="Times New Roman" w:hAnsi="Times New Roman" w:cs="Times New Roman"/>
          <w:b/>
          <w:sz w:val="28"/>
          <w:szCs w:val="28"/>
        </w:rPr>
        <w:t xml:space="preserve">ПОСТАНОВЛЕНИЕ </w:t>
      </w:r>
    </w:p>
    <w:p w:rsidR="00915223" w:rsidRPr="00915223" w:rsidRDefault="00915223" w:rsidP="00915223">
      <w:pPr>
        <w:spacing w:after="0" w:line="240" w:lineRule="auto"/>
        <w:ind w:firstLine="539"/>
        <w:jc w:val="center"/>
        <w:rPr>
          <w:rFonts w:ascii="Times New Roman" w:hAnsi="Times New Roman" w:cs="Times New Roman"/>
          <w:b/>
          <w:sz w:val="28"/>
          <w:szCs w:val="28"/>
        </w:rPr>
      </w:pPr>
    </w:p>
    <w:p w:rsidR="00915223" w:rsidRPr="00915223" w:rsidRDefault="00915223" w:rsidP="00915223">
      <w:pPr>
        <w:shd w:val="clear" w:color="auto" w:fill="FFFFFF"/>
        <w:spacing w:after="0" w:line="240" w:lineRule="auto"/>
        <w:rPr>
          <w:rFonts w:ascii="Times New Roman" w:hAnsi="Times New Roman" w:cs="Times New Roman"/>
          <w:color w:val="000000"/>
          <w:spacing w:val="-7"/>
          <w:sz w:val="28"/>
          <w:szCs w:val="28"/>
        </w:rPr>
      </w:pPr>
    </w:p>
    <w:p w:rsidR="00915223" w:rsidRPr="00915223" w:rsidRDefault="00915223" w:rsidP="00915223">
      <w:pPr>
        <w:shd w:val="clear" w:color="auto" w:fill="FFFFFF"/>
        <w:spacing w:after="0" w:line="240" w:lineRule="auto"/>
        <w:ind w:firstLine="279"/>
        <w:rPr>
          <w:rFonts w:ascii="Times New Roman" w:hAnsi="Times New Roman" w:cs="Times New Roman"/>
          <w:color w:val="000000"/>
          <w:spacing w:val="-7"/>
          <w:sz w:val="28"/>
          <w:szCs w:val="28"/>
        </w:rPr>
      </w:pPr>
      <w:r w:rsidRPr="00915223">
        <w:rPr>
          <w:rFonts w:ascii="Times New Roman" w:hAnsi="Times New Roman" w:cs="Times New Roman"/>
          <w:color w:val="000000"/>
          <w:spacing w:val="-7"/>
          <w:sz w:val="28"/>
          <w:szCs w:val="28"/>
        </w:rPr>
        <w:t xml:space="preserve">От «26»  октября 2023  года                                                                                  №38      </w:t>
      </w:r>
    </w:p>
    <w:p w:rsidR="00915223" w:rsidRPr="00915223" w:rsidRDefault="00915223" w:rsidP="00915223">
      <w:pPr>
        <w:shd w:val="clear" w:color="auto" w:fill="FFFFFF"/>
        <w:spacing w:after="0" w:line="240" w:lineRule="auto"/>
        <w:ind w:firstLine="279"/>
        <w:rPr>
          <w:rFonts w:ascii="Times New Roman" w:hAnsi="Times New Roman" w:cs="Times New Roman"/>
          <w:color w:val="000000"/>
          <w:spacing w:val="-7"/>
          <w:sz w:val="28"/>
          <w:szCs w:val="28"/>
        </w:rPr>
      </w:pPr>
      <w:r w:rsidRPr="00915223">
        <w:rPr>
          <w:rFonts w:ascii="Times New Roman" w:hAnsi="Times New Roman" w:cs="Times New Roman"/>
          <w:color w:val="000000"/>
          <w:spacing w:val="-7"/>
          <w:sz w:val="28"/>
          <w:szCs w:val="28"/>
        </w:rPr>
        <w:t>с. Голубовка</w:t>
      </w:r>
    </w:p>
    <w:p w:rsidR="00915223" w:rsidRPr="00915223" w:rsidRDefault="00915223" w:rsidP="00915223">
      <w:pPr>
        <w:spacing w:after="0" w:line="240" w:lineRule="auto"/>
        <w:ind w:firstLine="278"/>
        <w:jc w:val="both"/>
        <w:rPr>
          <w:rFonts w:ascii="Times New Roman" w:hAnsi="Times New Roman" w:cs="Times New Roman"/>
          <w:b/>
          <w:sz w:val="28"/>
          <w:szCs w:val="28"/>
        </w:rPr>
      </w:pPr>
    </w:p>
    <w:p w:rsidR="00915223" w:rsidRPr="00915223" w:rsidRDefault="00915223" w:rsidP="00915223">
      <w:pPr>
        <w:pStyle w:val="ConsPlusTitle"/>
        <w:ind w:firstLine="284"/>
        <w:jc w:val="both"/>
        <w:rPr>
          <w:rFonts w:ascii="Times New Roman" w:hAnsi="Times New Roman" w:cs="Times New Roman"/>
          <w:b w:val="0"/>
          <w:sz w:val="28"/>
          <w:szCs w:val="28"/>
        </w:rPr>
      </w:pPr>
      <w:r w:rsidRPr="00915223">
        <w:rPr>
          <w:rFonts w:ascii="Times New Roman" w:hAnsi="Times New Roman" w:cs="Times New Roman"/>
          <w:b w:val="0"/>
          <w:sz w:val="28"/>
          <w:szCs w:val="28"/>
        </w:rPr>
        <w:t>О внесении изменений в постановление Администрации Голубовского сельского поселения Седельниковского муниципального района Омской области от 26.06.2023 года №29 «Об утверждении регламента Администрации Голубовского сельского поселения Седельниковского муниципального района Омской области по реализации полномочий администратора доходов местного бюджета по взысканию дебиторской задолженности по платежам в местный бюджет, пеням и штрафам по ним»</w:t>
      </w:r>
    </w:p>
    <w:p w:rsidR="00915223" w:rsidRPr="00915223" w:rsidRDefault="00915223" w:rsidP="00915223">
      <w:pPr>
        <w:pStyle w:val="ConsPlusTitle"/>
        <w:ind w:firstLine="284"/>
        <w:jc w:val="both"/>
        <w:rPr>
          <w:rFonts w:ascii="Times New Roman" w:hAnsi="Times New Roman" w:cs="Times New Roman"/>
          <w:b w:val="0"/>
          <w:sz w:val="28"/>
          <w:szCs w:val="28"/>
        </w:rPr>
      </w:pPr>
    </w:p>
    <w:p w:rsidR="00915223" w:rsidRPr="00915223" w:rsidRDefault="00915223" w:rsidP="00915223">
      <w:pPr>
        <w:shd w:val="clear" w:color="auto" w:fill="FFFFFF"/>
        <w:tabs>
          <w:tab w:val="left" w:pos="3139"/>
          <w:tab w:val="left" w:pos="5395"/>
          <w:tab w:val="left" w:pos="7651"/>
        </w:tabs>
        <w:spacing w:after="0" w:line="240" w:lineRule="auto"/>
        <w:ind w:firstLine="284"/>
        <w:jc w:val="both"/>
        <w:rPr>
          <w:rFonts w:ascii="Times New Roman" w:hAnsi="Times New Roman" w:cs="Times New Roman"/>
          <w:sz w:val="28"/>
          <w:szCs w:val="28"/>
        </w:rPr>
      </w:pPr>
      <w:r w:rsidRPr="00915223">
        <w:rPr>
          <w:rFonts w:ascii="Times New Roman" w:hAnsi="Times New Roman" w:cs="Times New Roman"/>
          <w:sz w:val="28"/>
          <w:szCs w:val="28"/>
        </w:rPr>
        <w:t>В соответствии с абзацем 3 пункта 4 статьи 160.1 Бюджетного кодекса Россий</w:t>
      </w:r>
      <w:r w:rsidRPr="00915223">
        <w:rPr>
          <w:rFonts w:ascii="Times New Roman" w:hAnsi="Times New Roman" w:cs="Times New Roman"/>
          <w:spacing w:val="-2"/>
          <w:sz w:val="28"/>
          <w:szCs w:val="28"/>
        </w:rPr>
        <w:t xml:space="preserve">ской Федерации, </w:t>
      </w:r>
      <w:r w:rsidRPr="00915223">
        <w:rPr>
          <w:rFonts w:ascii="Times New Roman" w:hAnsi="Times New Roman" w:cs="Times New Roman"/>
          <w:sz w:val="28"/>
          <w:szCs w:val="28"/>
        </w:rPr>
        <w:t>руководствуясь Уставом Голубовского сельского поселения Седельниковского муниципального района Омской области</w:t>
      </w:r>
    </w:p>
    <w:p w:rsidR="00915223" w:rsidRPr="00915223" w:rsidRDefault="00915223" w:rsidP="00915223">
      <w:pPr>
        <w:shd w:val="clear" w:color="auto" w:fill="FFFFFF"/>
        <w:tabs>
          <w:tab w:val="left" w:pos="3139"/>
          <w:tab w:val="left" w:pos="5395"/>
          <w:tab w:val="left" w:pos="7651"/>
        </w:tabs>
        <w:spacing w:after="0" w:line="240" w:lineRule="auto"/>
        <w:jc w:val="both"/>
        <w:rPr>
          <w:rFonts w:ascii="Times New Roman" w:hAnsi="Times New Roman" w:cs="Times New Roman"/>
          <w:b/>
          <w:sz w:val="28"/>
          <w:szCs w:val="28"/>
          <w:u w:val="single"/>
        </w:rPr>
      </w:pPr>
      <w:r w:rsidRPr="00915223">
        <w:rPr>
          <w:rFonts w:ascii="Times New Roman" w:hAnsi="Times New Roman" w:cs="Times New Roman"/>
          <w:sz w:val="28"/>
          <w:szCs w:val="28"/>
        </w:rPr>
        <w:t xml:space="preserve"> </w:t>
      </w:r>
      <w:r w:rsidRPr="00915223">
        <w:rPr>
          <w:rFonts w:ascii="Times New Roman" w:hAnsi="Times New Roman" w:cs="Times New Roman"/>
          <w:b/>
          <w:sz w:val="28"/>
          <w:szCs w:val="28"/>
          <w:u w:val="single"/>
        </w:rPr>
        <w:t>ПОСТАНОВЛЯЮ:</w:t>
      </w:r>
    </w:p>
    <w:p w:rsidR="00915223" w:rsidRPr="00915223" w:rsidRDefault="00915223" w:rsidP="00915223">
      <w:pPr>
        <w:pStyle w:val="ConsPlusTitle"/>
        <w:numPr>
          <w:ilvl w:val="0"/>
          <w:numId w:val="27"/>
        </w:numPr>
        <w:suppressAutoHyphens w:val="0"/>
        <w:autoSpaceDN w:val="0"/>
        <w:adjustRightInd w:val="0"/>
        <w:ind w:left="0" w:firstLine="284"/>
        <w:jc w:val="both"/>
        <w:rPr>
          <w:rFonts w:ascii="Times New Roman" w:hAnsi="Times New Roman" w:cs="Times New Roman"/>
          <w:b w:val="0"/>
          <w:sz w:val="28"/>
          <w:szCs w:val="28"/>
        </w:rPr>
      </w:pPr>
      <w:r w:rsidRPr="00915223">
        <w:rPr>
          <w:rFonts w:ascii="Times New Roman" w:hAnsi="Times New Roman" w:cs="Times New Roman"/>
          <w:b w:val="0"/>
          <w:sz w:val="28"/>
          <w:szCs w:val="28"/>
        </w:rPr>
        <w:t>Внести в</w:t>
      </w:r>
      <w:r w:rsidRPr="00915223">
        <w:rPr>
          <w:rFonts w:ascii="Times New Roman" w:hAnsi="Times New Roman" w:cs="Times New Roman"/>
          <w:sz w:val="28"/>
          <w:szCs w:val="28"/>
        </w:rPr>
        <w:t xml:space="preserve"> </w:t>
      </w:r>
      <w:r w:rsidRPr="00915223">
        <w:rPr>
          <w:rFonts w:ascii="Times New Roman" w:hAnsi="Times New Roman" w:cs="Times New Roman"/>
          <w:b w:val="0"/>
          <w:sz w:val="28"/>
          <w:szCs w:val="28"/>
        </w:rPr>
        <w:t>постановление Администрации Голубовского сельского поселения Седельниковского муниципального района Омской области от 26.06.2023 года №29 «Об утверждении регламента Администрации Голубовского сельского поселения Седельниковского муниципального района Омской области по реализации полномочий администратора доходов местного бюджета по взысканию дебиторской задолженности по платежам в местный бюджет, пеням и штрафам по ним» следующие изменения:</w:t>
      </w:r>
    </w:p>
    <w:p w:rsidR="00915223" w:rsidRPr="00915223" w:rsidRDefault="00915223" w:rsidP="00915223">
      <w:pPr>
        <w:pStyle w:val="ConsPlusTitle"/>
        <w:ind w:firstLine="284"/>
        <w:jc w:val="both"/>
        <w:rPr>
          <w:rFonts w:ascii="Times New Roman" w:hAnsi="Times New Roman" w:cs="Times New Roman"/>
          <w:sz w:val="28"/>
          <w:szCs w:val="28"/>
        </w:rPr>
      </w:pPr>
      <w:r w:rsidRPr="00915223">
        <w:rPr>
          <w:rFonts w:ascii="Times New Roman" w:hAnsi="Times New Roman" w:cs="Times New Roman"/>
          <w:sz w:val="28"/>
          <w:szCs w:val="28"/>
        </w:rPr>
        <w:t>- раздел 2 изложить в следующей редакции:</w:t>
      </w:r>
    </w:p>
    <w:p w:rsidR="00915223" w:rsidRPr="00915223" w:rsidRDefault="00915223" w:rsidP="00915223">
      <w:pPr>
        <w:pStyle w:val="ConsPlusNormal"/>
        <w:ind w:firstLine="284"/>
        <w:jc w:val="both"/>
        <w:rPr>
          <w:rFonts w:ascii="Times New Roman" w:hAnsi="Times New Roman" w:cs="Times New Roman"/>
          <w:sz w:val="28"/>
          <w:szCs w:val="28"/>
        </w:rPr>
      </w:pPr>
      <w:r w:rsidRPr="00915223">
        <w:rPr>
          <w:rFonts w:ascii="Times New Roman" w:hAnsi="Times New Roman" w:cs="Times New Roman"/>
          <w:b/>
          <w:sz w:val="28"/>
          <w:szCs w:val="28"/>
        </w:rPr>
        <w:t>«</w:t>
      </w:r>
      <w:r w:rsidRPr="00915223">
        <w:rPr>
          <w:rFonts w:ascii="Times New Roman" w:hAnsi="Times New Roman" w:cs="Times New Roman"/>
          <w:sz w:val="28"/>
          <w:szCs w:val="28"/>
        </w:rPr>
        <w:t xml:space="preserve">В целях недопущения образования просроченной дебиторской задолженности по доходам, а также выявления факторов, влияющих </w:t>
      </w:r>
      <w:r w:rsidRPr="00915223">
        <w:rPr>
          <w:rFonts w:ascii="Times New Roman" w:hAnsi="Times New Roman" w:cs="Times New Roman"/>
          <w:sz w:val="28"/>
          <w:szCs w:val="28"/>
        </w:rPr>
        <w:br/>
        <w:t xml:space="preserve">на образование просроченной дебиторской задолженности по доходам, сотрудником администрации Голубовского сельского поселения, наделенным соответствующими </w:t>
      </w:r>
      <w:r w:rsidRPr="00915223">
        <w:rPr>
          <w:rFonts w:ascii="Times New Roman" w:hAnsi="Times New Roman" w:cs="Times New Roman"/>
          <w:sz w:val="28"/>
          <w:szCs w:val="28"/>
        </w:rPr>
        <w:lastRenderedPageBreak/>
        <w:t>полномочиями (далее – сотрудник администрации), осуществляются следующие мероприятия:</w:t>
      </w:r>
    </w:p>
    <w:p w:rsidR="00915223" w:rsidRPr="00915223" w:rsidRDefault="00915223" w:rsidP="00915223">
      <w:pPr>
        <w:pStyle w:val="ConsPlusNormal"/>
        <w:ind w:firstLine="284"/>
        <w:jc w:val="both"/>
        <w:rPr>
          <w:rFonts w:ascii="Times New Roman" w:hAnsi="Times New Roman" w:cs="Times New Roman"/>
          <w:sz w:val="28"/>
          <w:szCs w:val="28"/>
        </w:rPr>
      </w:pPr>
      <w:r w:rsidRPr="00915223">
        <w:rPr>
          <w:rFonts w:ascii="Times New Roman" w:hAnsi="Times New Roman" w:cs="Times New Roman"/>
          <w:sz w:val="28"/>
          <w:szCs w:val="28"/>
        </w:rPr>
        <w:t>1) контроль за правильностью исчисления, полнотой и своевременностью осуществления платежей в местный бюджет, пеням и штрафам в части проведения  контроля:</w:t>
      </w:r>
    </w:p>
    <w:p w:rsidR="00915223" w:rsidRPr="00915223" w:rsidRDefault="00915223" w:rsidP="00915223">
      <w:pPr>
        <w:pStyle w:val="ConsPlusNormal"/>
        <w:ind w:firstLine="284"/>
        <w:jc w:val="both"/>
        <w:rPr>
          <w:rFonts w:ascii="Times New Roman" w:hAnsi="Times New Roman" w:cs="Times New Roman"/>
          <w:sz w:val="28"/>
          <w:szCs w:val="28"/>
        </w:rPr>
      </w:pPr>
      <w:r w:rsidRPr="00915223">
        <w:rPr>
          <w:rFonts w:ascii="Times New Roman" w:hAnsi="Times New Roman" w:cs="Times New Roman"/>
          <w:sz w:val="28"/>
          <w:szCs w:val="28"/>
        </w:rPr>
        <w:t>- 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915223" w:rsidRPr="00915223" w:rsidRDefault="00915223" w:rsidP="00915223">
      <w:pPr>
        <w:pStyle w:val="ConsPlusNormal"/>
        <w:ind w:firstLine="284"/>
        <w:jc w:val="both"/>
        <w:rPr>
          <w:rFonts w:ascii="Times New Roman" w:hAnsi="Times New Roman" w:cs="Times New Roman"/>
          <w:sz w:val="28"/>
          <w:szCs w:val="28"/>
        </w:rPr>
      </w:pPr>
      <w:r w:rsidRPr="00915223">
        <w:rPr>
          <w:rFonts w:ascii="Times New Roman" w:hAnsi="Times New Roman" w:cs="Times New Roman"/>
          <w:sz w:val="28"/>
          <w:szCs w:val="28"/>
        </w:rPr>
        <w:t xml:space="preserve">-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 </w:t>
      </w:r>
    </w:p>
    <w:p w:rsidR="00915223" w:rsidRPr="00915223" w:rsidRDefault="00915223" w:rsidP="00915223">
      <w:pPr>
        <w:pStyle w:val="ConsPlusNormal"/>
        <w:ind w:firstLine="284"/>
        <w:jc w:val="both"/>
        <w:rPr>
          <w:rFonts w:ascii="Times New Roman" w:hAnsi="Times New Roman" w:cs="Times New Roman"/>
          <w:sz w:val="28"/>
          <w:szCs w:val="28"/>
        </w:rPr>
      </w:pPr>
      <w:r w:rsidRPr="00915223">
        <w:rPr>
          <w:rFonts w:ascii="Times New Roman" w:hAnsi="Times New Roman" w:cs="Times New Roman"/>
          <w:sz w:val="28"/>
          <w:szCs w:val="28"/>
        </w:rPr>
        <w:t>- за своевременным начислением неустойки (штрафов, пени);</w:t>
      </w:r>
    </w:p>
    <w:p w:rsidR="00915223" w:rsidRPr="00915223" w:rsidRDefault="00915223" w:rsidP="00915223">
      <w:pPr>
        <w:pStyle w:val="ConsPlusNormal"/>
        <w:ind w:firstLine="284"/>
        <w:jc w:val="both"/>
        <w:rPr>
          <w:rFonts w:ascii="Times New Roman" w:hAnsi="Times New Roman" w:cs="Times New Roman"/>
          <w:sz w:val="28"/>
          <w:szCs w:val="28"/>
        </w:rPr>
      </w:pPr>
      <w:r w:rsidRPr="00915223">
        <w:rPr>
          <w:rFonts w:ascii="Times New Roman" w:hAnsi="Times New Roman" w:cs="Times New Roman"/>
          <w:sz w:val="28"/>
          <w:szCs w:val="28"/>
        </w:rPr>
        <w:t>-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передачей документов для отражения в бюджетном учете в Администрацию Голубовского сельского поселения Седельниковского муниципального района Омской области.</w:t>
      </w:r>
    </w:p>
    <w:p w:rsidR="00915223" w:rsidRPr="00915223" w:rsidRDefault="00915223" w:rsidP="00915223">
      <w:pPr>
        <w:pStyle w:val="ConsPlusNormal"/>
        <w:ind w:firstLine="284"/>
        <w:jc w:val="both"/>
        <w:rPr>
          <w:rFonts w:ascii="Times New Roman" w:hAnsi="Times New Roman" w:cs="Times New Roman"/>
          <w:b/>
          <w:sz w:val="28"/>
          <w:szCs w:val="28"/>
        </w:rPr>
      </w:pPr>
      <w:r w:rsidRPr="00915223">
        <w:rPr>
          <w:rFonts w:ascii="Times New Roman" w:hAnsi="Times New Roman" w:cs="Times New Roman"/>
          <w:sz w:val="28"/>
          <w:szCs w:val="28"/>
        </w:rPr>
        <w:t>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 а также минимизации объемов просроченной дебиторской задолженности сотрудник Администрации ежегодно осуществляет инвентаризацию расчетов с должниками.</w:t>
      </w:r>
      <w:r w:rsidRPr="00915223">
        <w:rPr>
          <w:rFonts w:ascii="Times New Roman" w:hAnsi="Times New Roman" w:cs="Times New Roman"/>
          <w:b/>
          <w:sz w:val="28"/>
          <w:szCs w:val="28"/>
        </w:rPr>
        <w:t>».</w:t>
      </w:r>
    </w:p>
    <w:p w:rsidR="00915223" w:rsidRPr="00915223" w:rsidRDefault="00915223" w:rsidP="00915223">
      <w:pPr>
        <w:pStyle w:val="ConsPlusNormal"/>
        <w:ind w:firstLine="284"/>
        <w:jc w:val="both"/>
        <w:rPr>
          <w:rFonts w:ascii="Times New Roman" w:hAnsi="Times New Roman" w:cs="Times New Roman"/>
          <w:b/>
          <w:sz w:val="28"/>
          <w:szCs w:val="28"/>
        </w:rPr>
      </w:pPr>
      <w:r w:rsidRPr="00915223">
        <w:rPr>
          <w:rFonts w:ascii="Times New Roman" w:hAnsi="Times New Roman" w:cs="Times New Roman"/>
          <w:b/>
          <w:sz w:val="28"/>
          <w:szCs w:val="28"/>
        </w:rPr>
        <w:t>- раздел 3 изложить в следующей редакции:</w:t>
      </w:r>
    </w:p>
    <w:p w:rsidR="00915223" w:rsidRPr="00915223" w:rsidRDefault="00915223" w:rsidP="00915223">
      <w:pPr>
        <w:pStyle w:val="ConsPlusNormal"/>
        <w:ind w:firstLine="284"/>
        <w:jc w:val="both"/>
        <w:rPr>
          <w:rFonts w:ascii="Times New Roman" w:hAnsi="Times New Roman" w:cs="Times New Roman"/>
          <w:sz w:val="28"/>
          <w:szCs w:val="28"/>
        </w:rPr>
      </w:pPr>
      <w:r w:rsidRPr="00915223">
        <w:rPr>
          <w:rFonts w:ascii="Times New Roman" w:hAnsi="Times New Roman" w:cs="Times New Roman"/>
          <w:sz w:val="28"/>
          <w:szCs w:val="28"/>
        </w:rPr>
        <w:t>«3.1.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915223" w:rsidRPr="00915223" w:rsidRDefault="00915223" w:rsidP="00915223">
      <w:pPr>
        <w:pStyle w:val="ConsPlusNormal"/>
        <w:ind w:firstLine="284"/>
        <w:jc w:val="both"/>
        <w:rPr>
          <w:rFonts w:ascii="Times New Roman" w:hAnsi="Times New Roman" w:cs="Times New Roman"/>
          <w:sz w:val="28"/>
          <w:szCs w:val="28"/>
        </w:rPr>
      </w:pPr>
      <w:r w:rsidRPr="00915223">
        <w:rPr>
          <w:rFonts w:ascii="Times New Roman" w:hAnsi="Times New Roman" w:cs="Times New Roman"/>
          <w:sz w:val="28"/>
          <w:szCs w:val="28"/>
        </w:rPr>
        <w:t>1) 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опредлен моментом востребования);</w:t>
      </w:r>
    </w:p>
    <w:p w:rsidR="00915223" w:rsidRPr="00915223" w:rsidRDefault="00915223" w:rsidP="00915223">
      <w:pPr>
        <w:pStyle w:val="ConsPlusNormal"/>
        <w:ind w:firstLine="284"/>
        <w:jc w:val="both"/>
        <w:rPr>
          <w:rFonts w:ascii="Times New Roman" w:hAnsi="Times New Roman" w:cs="Times New Roman"/>
          <w:sz w:val="28"/>
          <w:szCs w:val="28"/>
        </w:rPr>
      </w:pPr>
      <w:r w:rsidRPr="00915223">
        <w:rPr>
          <w:rFonts w:ascii="Times New Roman" w:hAnsi="Times New Roman" w:cs="Times New Roman"/>
          <w:sz w:val="28"/>
          <w:szCs w:val="28"/>
        </w:rPr>
        <w:t>2) направление претензии должнику о погашении образовавшейся задолженности в досудебном порядке в установленный законом или договором (контрактом)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915223" w:rsidRPr="00915223" w:rsidRDefault="00915223" w:rsidP="00915223">
      <w:pPr>
        <w:pStyle w:val="ConsPlusNormal"/>
        <w:ind w:firstLine="284"/>
        <w:jc w:val="both"/>
        <w:rPr>
          <w:rFonts w:ascii="Times New Roman" w:hAnsi="Times New Roman" w:cs="Times New Roman"/>
          <w:sz w:val="28"/>
          <w:szCs w:val="28"/>
        </w:rPr>
      </w:pPr>
      <w:r w:rsidRPr="00915223">
        <w:rPr>
          <w:rFonts w:ascii="Times New Roman" w:hAnsi="Times New Roman" w:cs="Times New Roman"/>
          <w:sz w:val="28"/>
          <w:szCs w:val="28"/>
        </w:rPr>
        <w:t>3) рассмотрение вопроса о возможности расторжения договора (контракта), предоставления отсрочки (рассрочки) платежа, реструктизации дебиторской задолжености по доходам в порядке и случаях, предусмотренных законодательством Российской Федерации.».</w:t>
      </w:r>
    </w:p>
    <w:p w:rsidR="00915223" w:rsidRPr="00915223" w:rsidRDefault="00915223" w:rsidP="00915223">
      <w:pPr>
        <w:pStyle w:val="ConsPlusNormal"/>
        <w:ind w:firstLine="284"/>
        <w:jc w:val="both"/>
        <w:rPr>
          <w:rFonts w:ascii="Times New Roman" w:hAnsi="Times New Roman" w:cs="Times New Roman"/>
          <w:b/>
          <w:sz w:val="28"/>
          <w:szCs w:val="28"/>
        </w:rPr>
      </w:pPr>
      <w:r w:rsidRPr="00915223">
        <w:rPr>
          <w:rFonts w:ascii="Times New Roman" w:hAnsi="Times New Roman" w:cs="Times New Roman"/>
          <w:b/>
          <w:sz w:val="28"/>
          <w:szCs w:val="28"/>
        </w:rPr>
        <w:t>- дополнить разделом 5 следующего содержания:</w:t>
      </w:r>
    </w:p>
    <w:p w:rsidR="00915223" w:rsidRPr="00915223" w:rsidRDefault="00915223" w:rsidP="00915223">
      <w:pPr>
        <w:pStyle w:val="ConsPlusNormal"/>
        <w:ind w:firstLine="284"/>
        <w:jc w:val="both"/>
        <w:rPr>
          <w:rFonts w:ascii="Times New Roman" w:hAnsi="Times New Roman" w:cs="Times New Roman"/>
          <w:sz w:val="28"/>
          <w:szCs w:val="28"/>
        </w:rPr>
      </w:pPr>
      <w:r w:rsidRPr="00915223">
        <w:rPr>
          <w:rFonts w:ascii="Times New Roman" w:hAnsi="Times New Roman" w:cs="Times New Roman"/>
          <w:sz w:val="28"/>
          <w:szCs w:val="28"/>
        </w:rPr>
        <w:t>«5. Перечень структурных подразделений (сотрудников), ответственных за работу с дебиторской задолженностью по доходам</w:t>
      </w:r>
    </w:p>
    <w:p w:rsidR="00915223" w:rsidRPr="00915223" w:rsidRDefault="00915223" w:rsidP="00915223">
      <w:pPr>
        <w:pStyle w:val="ConsPlusNormal"/>
        <w:ind w:firstLine="284"/>
        <w:jc w:val="both"/>
        <w:rPr>
          <w:rFonts w:ascii="Times New Roman" w:hAnsi="Times New Roman" w:cs="Times New Roman"/>
          <w:sz w:val="28"/>
          <w:szCs w:val="28"/>
        </w:rPr>
      </w:pPr>
      <w:r w:rsidRPr="00915223">
        <w:rPr>
          <w:rFonts w:ascii="Times New Roman" w:hAnsi="Times New Roman" w:cs="Times New Roman"/>
          <w:sz w:val="28"/>
          <w:szCs w:val="28"/>
        </w:rPr>
        <w:t xml:space="preserve">Ответственным за работу с дебиторской задолженностью по доходам является </w:t>
      </w:r>
      <w:r w:rsidRPr="00915223">
        <w:rPr>
          <w:rFonts w:ascii="Times New Roman" w:hAnsi="Times New Roman" w:cs="Times New Roman"/>
          <w:sz w:val="28"/>
          <w:szCs w:val="28"/>
        </w:rPr>
        <w:lastRenderedPageBreak/>
        <w:t>ведущий специалист Администрации Голубовского сельского поселения Седельникова О.Ю.»</w:t>
      </w:r>
    </w:p>
    <w:p w:rsidR="00915223" w:rsidRPr="00915223" w:rsidRDefault="00915223" w:rsidP="00915223">
      <w:pPr>
        <w:pStyle w:val="af1"/>
        <w:numPr>
          <w:ilvl w:val="0"/>
          <w:numId w:val="27"/>
        </w:numPr>
        <w:suppressAutoHyphens w:val="0"/>
        <w:ind w:left="0" w:firstLine="284"/>
        <w:jc w:val="both"/>
        <w:rPr>
          <w:rFonts w:ascii="Times New Roman" w:hAnsi="Times New Roman"/>
          <w:sz w:val="28"/>
          <w:szCs w:val="28"/>
        </w:rPr>
      </w:pPr>
      <w:r w:rsidRPr="00915223">
        <w:rPr>
          <w:rFonts w:ascii="Times New Roman" w:hAnsi="Times New Roman"/>
          <w:sz w:val="28"/>
          <w:szCs w:val="28"/>
        </w:rPr>
        <w:t>Опубликовать настоящее постановление в Вестнике Голубовского сельского поселения и на сайте Голубовского сельского поселения в сети «Интернет».</w:t>
      </w:r>
    </w:p>
    <w:p w:rsidR="00915223" w:rsidRPr="00915223" w:rsidRDefault="00915223" w:rsidP="00915223">
      <w:pPr>
        <w:shd w:val="clear" w:color="auto" w:fill="FFFFFF"/>
        <w:spacing w:after="0" w:line="240" w:lineRule="auto"/>
        <w:ind w:firstLine="284"/>
        <w:jc w:val="both"/>
        <w:rPr>
          <w:rFonts w:ascii="Times New Roman" w:hAnsi="Times New Roman" w:cs="Times New Roman"/>
          <w:sz w:val="28"/>
          <w:szCs w:val="28"/>
        </w:rPr>
      </w:pPr>
    </w:p>
    <w:p w:rsidR="00915223" w:rsidRPr="00915223" w:rsidRDefault="00915223" w:rsidP="00915223">
      <w:pPr>
        <w:shd w:val="clear" w:color="auto" w:fill="FFFFFF"/>
        <w:spacing w:after="0" w:line="240" w:lineRule="auto"/>
        <w:ind w:firstLine="284"/>
        <w:jc w:val="both"/>
        <w:rPr>
          <w:rFonts w:ascii="Times New Roman" w:hAnsi="Times New Roman" w:cs="Times New Roman"/>
          <w:sz w:val="28"/>
          <w:szCs w:val="28"/>
        </w:rPr>
      </w:pPr>
    </w:p>
    <w:p w:rsidR="00915223" w:rsidRPr="00915223" w:rsidRDefault="00915223" w:rsidP="00915223">
      <w:pPr>
        <w:shd w:val="clear" w:color="auto" w:fill="FFFFFF"/>
        <w:spacing w:after="0" w:line="240" w:lineRule="auto"/>
        <w:ind w:firstLine="284"/>
        <w:jc w:val="both"/>
        <w:rPr>
          <w:rFonts w:ascii="Times New Roman" w:hAnsi="Times New Roman" w:cs="Times New Roman"/>
          <w:sz w:val="28"/>
          <w:szCs w:val="28"/>
        </w:rPr>
      </w:pPr>
      <w:r w:rsidRPr="00915223">
        <w:rPr>
          <w:rFonts w:ascii="Times New Roman" w:hAnsi="Times New Roman" w:cs="Times New Roman"/>
          <w:sz w:val="28"/>
          <w:szCs w:val="28"/>
        </w:rPr>
        <w:t xml:space="preserve">Глава Голубовского сельского поселения                            С.Е. Обоскалов  </w:t>
      </w:r>
    </w:p>
    <w:p w:rsidR="00915223" w:rsidRPr="00915223" w:rsidRDefault="00915223" w:rsidP="00915223">
      <w:pPr>
        <w:spacing w:after="0" w:line="240" w:lineRule="auto"/>
        <w:rPr>
          <w:rFonts w:ascii="Times New Roman" w:hAnsi="Times New Roman" w:cs="Times New Roman"/>
          <w:sz w:val="28"/>
          <w:szCs w:val="28"/>
        </w:rPr>
      </w:pPr>
    </w:p>
    <w:p w:rsidR="00915223" w:rsidRPr="00915223" w:rsidRDefault="00915223" w:rsidP="00915223">
      <w:pPr>
        <w:spacing w:after="0" w:line="240" w:lineRule="auto"/>
        <w:ind w:firstLine="539"/>
        <w:jc w:val="center"/>
        <w:rPr>
          <w:rFonts w:ascii="Times New Roman" w:eastAsia="Times New Roman" w:hAnsi="Times New Roman" w:cs="Times New Roman"/>
          <w:sz w:val="28"/>
          <w:szCs w:val="28"/>
        </w:rPr>
      </w:pPr>
      <w:r w:rsidRPr="00915223">
        <w:rPr>
          <w:rFonts w:ascii="Times New Roman" w:eastAsia="Times New Roman" w:hAnsi="Times New Roman" w:cs="Times New Roman"/>
          <w:sz w:val="28"/>
          <w:szCs w:val="28"/>
        </w:rPr>
        <w:t>Администрация  Голубовского сельского поселения</w:t>
      </w:r>
    </w:p>
    <w:p w:rsidR="00915223" w:rsidRPr="00915223" w:rsidRDefault="00915223" w:rsidP="00915223">
      <w:pPr>
        <w:spacing w:after="0" w:line="240" w:lineRule="auto"/>
        <w:ind w:firstLine="539"/>
        <w:jc w:val="center"/>
        <w:rPr>
          <w:rFonts w:ascii="Times New Roman" w:eastAsia="Times New Roman" w:hAnsi="Times New Roman" w:cs="Times New Roman"/>
          <w:sz w:val="28"/>
          <w:szCs w:val="28"/>
        </w:rPr>
      </w:pPr>
      <w:r w:rsidRPr="00915223">
        <w:rPr>
          <w:rFonts w:ascii="Times New Roman" w:eastAsia="Times New Roman" w:hAnsi="Times New Roman" w:cs="Times New Roman"/>
          <w:sz w:val="28"/>
          <w:szCs w:val="28"/>
        </w:rPr>
        <w:t>Седельниковского  муниципального района</w:t>
      </w:r>
    </w:p>
    <w:p w:rsidR="00915223" w:rsidRPr="00915223" w:rsidRDefault="00915223" w:rsidP="00915223">
      <w:pPr>
        <w:spacing w:after="0" w:line="240" w:lineRule="auto"/>
        <w:ind w:firstLine="539"/>
        <w:jc w:val="center"/>
        <w:rPr>
          <w:rFonts w:ascii="Times New Roman" w:eastAsia="Times New Roman" w:hAnsi="Times New Roman" w:cs="Times New Roman"/>
          <w:sz w:val="28"/>
          <w:szCs w:val="28"/>
        </w:rPr>
      </w:pPr>
      <w:r w:rsidRPr="00915223">
        <w:rPr>
          <w:rFonts w:ascii="Times New Roman" w:eastAsia="Times New Roman" w:hAnsi="Times New Roman" w:cs="Times New Roman"/>
          <w:sz w:val="28"/>
          <w:szCs w:val="28"/>
        </w:rPr>
        <w:t>Омской области</w:t>
      </w:r>
    </w:p>
    <w:p w:rsidR="00915223" w:rsidRPr="00915223" w:rsidRDefault="00915223" w:rsidP="00915223">
      <w:pPr>
        <w:spacing w:after="0" w:line="240" w:lineRule="auto"/>
        <w:ind w:firstLine="539"/>
        <w:jc w:val="center"/>
        <w:rPr>
          <w:rFonts w:ascii="Times New Roman" w:eastAsia="Times New Roman" w:hAnsi="Times New Roman" w:cs="Times New Roman"/>
          <w:sz w:val="28"/>
          <w:szCs w:val="28"/>
        </w:rPr>
      </w:pPr>
    </w:p>
    <w:p w:rsidR="00915223" w:rsidRPr="00915223" w:rsidRDefault="00915223" w:rsidP="00915223">
      <w:pPr>
        <w:spacing w:after="0" w:line="240" w:lineRule="auto"/>
        <w:ind w:firstLine="539"/>
        <w:jc w:val="center"/>
        <w:rPr>
          <w:rFonts w:ascii="Times New Roman" w:eastAsia="Times New Roman" w:hAnsi="Times New Roman" w:cs="Times New Roman"/>
          <w:b/>
          <w:sz w:val="28"/>
          <w:szCs w:val="28"/>
        </w:rPr>
      </w:pPr>
      <w:r w:rsidRPr="00915223">
        <w:rPr>
          <w:rFonts w:ascii="Times New Roman" w:eastAsia="Times New Roman" w:hAnsi="Times New Roman" w:cs="Times New Roman"/>
          <w:b/>
          <w:sz w:val="28"/>
          <w:szCs w:val="28"/>
        </w:rPr>
        <w:t xml:space="preserve">ПОСТАНОВЛЕНИЕ </w:t>
      </w:r>
    </w:p>
    <w:p w:rsidR="00915223" w:rsidRPr="00915223" w:rsidRDefault="00915223" w:rsidP="00915223">
      <w:pPr>
        <w:pStyle w:val="aa"/>
        <w:spacing w:after="0"/>
        <w:rPr>
          <w:sz w:val="28"/>
          <w:szCs w:val="28"/>
        </w:rPr>
      </w:pPr>
    </w:p>
    <w:p w:rsidR="00915223" w:rsidRPr="00915223" w:rsidRDefault="00915223" w:rsidP="00915223">
      <w:pPr>
        <w:pStyle w:val="aa"/>
        <w:spacing w:after="0"/>
        <w:rPr>
          <w:sz w:val="28"/>
          <w:szCs w:val="28"/>
        </w:rPr>
      </w:pPr>
      <w:r w:rsidRPr="00915223">
        <w:rPr>
          <w:sz w:val="28"/>
          <w:szCs w:val="28"/>
        </w:rPr>
        <w:t xml:space="preserve"> От 26  октября  2023 года                                                                                     №  39</w:t>
      </w:r>
    </w:p>
    <w:p w:rsidR="00915223" w:rsidRPr="00915223" w:rsidRDefault="00915223" w:rsidP="00915223">
      <w:pPr>
        <w:spacing w:after="0" w:line="240" w:lineRule="auto"/>
        <w:rPr>
          <w:rFonts w:ascii="Times New Roman" w:hAnsi="Times New Roman" w:cs="Times New Roman"/>
          <w:sz w:val="28"/>
          <w:szCs w:val="28"/>
        </w:rPr>
      </w:pPr>
      <w:r w:rsidRPr="00915223">
        <w:rPr>
          <w:rFonts w:ascii="Times New Roman" w:hAnsi="Times New Roman" w:cs="Times New Roman"/>
          <w:sz w:val="28"/>
          <w:szCs w:val="28"/>
        </w:rPr>
        <w:t>с. Голубовка</w:t>
      </w:r>
    </w:p>
    <w:p w:rsidR="00915223" w:rsidRPr="00915223" w:rsidRDefault="00915223" w:rsidP="00915223">
      <w:pPr>
        <w:spacing w:after="0" w:line="240" w:lineRule="auto"/>
        <w:ind w:firstLine="284"/>
        <w:jc w:val="both"/>
        <w:rPr>
          <w:rFonts w:ascii="Times New Roman" w:hAnsi="Times New Roman" w:cs="Times New Roman"/>
          <w:sz w:val="28"/>
          <w:szCs w:val="28"/>
        </w:rPr>
      </w:pPr>
    </w:p>
    <w:p w:rsidR="00915223" w:rsidRPr="00915223" w:rsidRDefault="00915223" w:rsidP="00915223">
      <w:pPr>
        <w:spacing w:after="0" w:line="240" w:lineRule="auto"/>
        <w:ind w:firstLine="284"/>
        <w:jc w:val="both"/>
        <w:rPr>
          <w:rFonts w:ascii="Times New Roman" w:hAnsi="Times New Roman" w:cs="Times New Roman"/>
          <w:sz w:val="28"/>
          <w:szCs w:val="28"/>
        </w:rPr>
      </w:pPr>
      <w:r w:rsidRPr="00915223">
        <w:rPr>
          <w:rFonts w:ascii="Times New Roman" w:hAnsi="Times New Roman" w:cs="Times New Roman"/>
          <w:sz w:val="28"/>
          <w:szCs w:val="28"/>
        </w:rPr>
        <w:t>О внесении изменений в постановление Администрации Голубовского сельского поселения Седельниковского муниципального района Омской области от 01 декабря 2015 года №24 «Об утверждении Административного регламента предоставления муниципальных услуг «Предоставление земельного участка, находящегося в муниципальной собственности, без проведения торгов»</w:t>
      </w:r>
    </w:p>
    <w:p w:rsidR="00915223" w:rsidRPr="00915223" w:rsidRDefault="00915223" w:rsidP="00915223">
      <w:pPr>
        <w:spacing w:after="0" w:line="240" w:lineRule="auto"/>
        <w:ind w:firstLine="284"/>
        <w:jc w:val="both"/>
        <w:rPr>
          <w:rFonts w:ascii="Times New Roman" w:eastAsia="Times New Roman" w:hAnsi="Times New Roman" w:cs="Times New Roman"/>
          <w:sz w:val="28"/>
          <w:szCs w:val="28"/>
        </w:rPr>
      </w:pPr>
    </w:p>
    <w:p w:rsidR="00915223" w:rsidRPr="00915223" w:rsidRDefault="00915223" w:rsidP="00915223">
      <w:pPr>
        <w:spacing w:after="0" w:line="240" w:lineRule="auto"/>
        <w:ind w:firstLine="284"/>
        <w:jc w:val="both"/>
        <w:rPr>
          <w:rFonts w:ascii="Times New Roman" w:hAnsi="Times New Roman" w:cs="Times New Roman"/>
          <w:sz w:val="28"/>
          <w:szCs w:val="28"/>
        </w:rPr>
      </w:pPr>
      <w:r w:rsidRPr="00915223">
        <w:rPr>
          <w:rFonts w:ascii="Times New Roman" w:hAnsi="Times New Roman" w:cs="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 руководствуясь Уставом Голубовского сельского поселения Седельниковского муниципального района Омской области,</w:t>
      </w:r>
    </w:p>
    <w:p w:rsidR="00915223" w:rsidRPr="00915223" w:rsidRDefault="00915223" w:rsidP="00915223">
      <w:pPr>
        <w:spacing w:after="0" w:line="240" w:lineRule="auto"/>
        <w:ind w:firstLine="284"/>
        <w:jc w:val="both"/>
        <w:rPr>
          <w:rFonts w:ascii="Times New Roman" w:hAnsi="Times New Roman" w:cs="Times New Roman"/>
          <w:b/>
          <w:sz w:val="28"/>
          <w:szCs w:val="28"/>
        </w:rPr>
      </w:pPr>
      <w:r w:rsidRPr="00915223">
        <w:rPr>
          <w:rFonts w:ascii="Times New Roman" w:hAnsi="Times New Roman" w:cs="Times New Roman"/>
          <w:b/>
          <w:sz w:val="28"/>
          <w:szCs w:val="28"/>
        </w:rPr>
        <w:t>ПОСТАНОВЛЯЮ:</w:t>
      </w:r>
    </w:p>
    <w:p w:rsidR="00915223" w:rsidRPr="00915223" w:rsidRDefault="00915223" w:rsidP="00915223">
      <w:pPr>
        <w:pStyle w:val="a6"/>
        <w:numPr>
          <w:ilvl w:val="0"/>
          <w:numId w:val="28"/>
        </w:numPr>
        <w:spacing w:after="0" w:line="240" w:lineRule="auto"/>
        <w:ind w:left="0" w:firstLine="284"/>
        <w:jc w:val="both"/>
        <w:rPr>
          <w:rFonts w:ascii="Times New Roman" w:hAnsi="Times New Roman" w:cs="Times New Roman"/>
          <w:sz w:val="28"/>
          <w:szCs w:val="28"/>
        </w:rPr>
      </w:pPr>
      <w:r w:rsidRPr="00915223">
        <w:rPr>
          <w:rFonts w:ascii="Times New Roman" w:hAnsi="Times New Roman" w:cs="Times New Roman"/>
          <w:sz w:val="28"/>
          <w:szCs w:val="28"/>
        </w:rPr>
        <w:t>Внести в постановление Администрации Голубовского сельского поселения Седельниковского муниципального района Омской области от 01 декабря 2015 года №24 «Об утверждении Административного регламента предоставления муниципальных услуг «Предоставление земельного участка, находящегося в муниципальной собственности, без проведения торгов» следующие изменения:</w:t>
      </w:r>
    </w:p>
    <w:p w:rsidR="00915223" w:rsidRPr="00915223" w:rsidRDefault="00915223" w:rsidP="00915223">
      <w:pPr>
        <w:pStyle w:val="ConsPlusNormal"/>
        <w:ind w:firstLine="284"/>
        <w:jc w:val="both"/>
        <w:rPr>
          <w:rFonts w:ascii="Times New Roman" w:hAnsi="Times New Roman" w:cs="Times New Roman"/>
          <w:b/>
          <w:sz w:val="28"/>
          <w:szCs w:val="28"/>
        </w:rPr>
      </w:pPr>
      <w:r w:rsidRPr="00915223">
        <w:rPr>
          <w:rFonts w:ascii="Times New Roman" w:hAnsi="Times New Roman" w:cs="Times New Roman"/>
          <w:sz w:val="28"/>
          <w:szCs w:val="28"/>
        </w:rPr>
        <w:t xml:space="preserve">    - </w:t>
      </w:r>
      <w:r w:rsidRPr="00915223">
        <w:rPr>
          <w:rFonts w:ascii="Times New Roman" w:hAnsi="Times New Roman" w:cs="Times New Roman"/>
          <w:b/>
          <w:sz w:val="28"/>
          <w:szCs w:val="28"/>
        </w:rPr>
        <w:t>в пункте 16 подраздела 4 слова</w:t>
      </w:r>
      <w:r w:rsidRPr="00915223">
        <w:rPr>
          <w:rFonts w:ascii="Times New Roman" w:hAnsi="Times New Roman" w:cs="Times New Roman"/>
          <w:sz w:val="28"/>
          <w:szCs w:val="28"/>
        </w:rPr>
        <w:t xml:space="preserve"> «</w:t>
      </w:r>
      <w:r w:rsidRPr="00915223">
        <w:rPr>
          <w:rFonts w:ascii="Times New Roman" w:eastAsia="Lucida Sans Unicode" w:hAnsi="Times New Roman" w:cs="Times New Roman"/>
          <w:color w:val="000000"/>
          <w:sz w:val="28"/>
          <w:szCs w:val="28"/>
          <w:lang w:bidi="en-US"/>
        </w:rPr>
        <w:t>срок предоставления муниципальной услуги в 2022 году составляет 14  календарных дней со дня регистрации заявления и прилагаемых к нему документов в соответствии с настоящим административным регламентом</w:t>
      </w:r>
      <w:r w:rsidRPr="00915223">
        <w:rPr>
          <w:rFonts w:ascii="Times New Roman" w:hAnsi="Times New Roman" w:cs="Times New Roman"/>
          <w:sz w:val="28"/>
          <w:szCs w:val="28"/>
        </w:rPr>
        <w:t xml:space="preserve">» </w:t>
      </w:r>
      <w:r w:rsidRPr="00915223">
        <w:rPr>
          <w:rFonts w:ascii="Times New Roman" w:hAnsi="Times New Roman" w:cs="Times New Roman"/>
          <w:b/>
          <w:sz w:val="28"/>
          <w:szCs w:val="28"/>
        </w:rPr>
        <w:t>заменить на слова</w:t>
      </w:r>
      <w:r w:rsidRPr="00915223">
        <w:rPr>
          <w:rFonts w:ascii="Times New Roman" w:hAnsi="Times New Roman" w:cs="Times New Roman"/>
          <w:sz w:val="28"/>
          <w:szCs w:val="28"/>
        </w:rPr>
        <w:t xml:space="preserve"> «в 2022 и 2023 годах процедуры, предусмотренные пунктом 7 статьи 11.4, подпунктом 3 пункта 4 статьи 39.11, пунктом 7 статьи 39.15, пунктом 5 статьи 39.17, пунктом 1 статьи 39.18 Земельного кодекса Российской Федерации, осуществляются в срок не более 14 календарных дней.»;</w:t>
      </w:r>
    </w:p>
    <w:p w:rsidR="00915223" w:rsidRPr="00915223" w:rsidRDefault="00915223" w:rsidP="00915223">
      <w:pPr>
        <w:pStyle w:val="a6"/>
        <w:spacing w:after="0" w:line="240" w:lineRule="auto"/>
        <w:ind w:left="0" w:firstLine="284"/>
        <w:jc w:val="both"/>
        <w:rPr>
          <w:rFonts w:ascii="Times New Roman" w:hAnsi="Times New Roman" w:cs="Times New Roman"/>
          <w:b/>
          <w:sz w:val="28"/>
          <w:szCs w:val="28"/>
        </w:rPr>
      </w:pPr>
      <w:r w:rsidRPr="00915223">
        <w:rPr>
          <w:rFonts w:ascii="Times New Roman" w:hAnsi="Times New Roman" w:cs="Times New Roman"/>
          <w:b/>
          <w:sz w:val="28"/>
          <w:szCs w:val="28"/>
        </w:rPr>
        <w:t xml:space="preserve">- подпункт 6 пункта 17 подраздела 5 раздела </w:t>
      </w:r>
      <w:r w:rsidRPr="00915223">
        <w:rPr>
          <w:rFonts w:ascii="Times New Roman" w:hAnsi="Times New Roman" w:cs="Times New Roman"/>
          <w:b/>
          <w:sz w:val="28"/>
          <w:szCs w:val="28"/>
          <w:lang w:val="en-US"/>
        </w:rPr>
        <w:t>I</w:t>
      </w:r>
      <w:r w:rsidRPr="00915223">
        <w:rPr>
          <w:rFonts w:ascii="Times New Roman" w:hAnsi="Times New Roman" w:cs="Times New Roman"/>
          <w:b/>
          <w:sz w:val="28"/>
          <w:szCs w:val="28"/>
        </w:rPr>
        <w:t xml:space="preserve"> исключить;</w:t>
      </w:r>
    </w:p>
    <w:p w:rsidR="00915223" w:rsidRPr="00915223" w:rsidRDefault="00915223" w:rsidP="00915223">
      <w:pPr>
        <w:pStyle w:val="a6"/>
        <w:spacing w:after="0" w:line="240" w:lineRule="auto"/>
        <w:ind w:left="0" w:firstLine="284"/>
        <w:jc w:val="both"/>
        <w:rPr>
          <w:rFonts w:ascii="Times New Roman" w:hAnsi="Times New Roman" w:cs="Times New Roman"/>
          <w:b/>
          <w:sz w:val="28"/>
          <w:szCs w:val="28"/>
        </w:rPr>
      </w:pPr>
      <w:r w:rsidRPr="00915223">
        <w:rPr>
          <w:rFonts w:ascii="Times New Roman" w:hAnsi="Times New Roman" w:cs="Times New Roman"/>
          <w:b/>
          <w:sz w:val="28"/>
          <w:szCs w:val="28"/>
        </w:rPr>
        <w:t xml:space="preserve">-подпункт 7 пункта 17 подраздела 5 раздела </w:t>
      </w:r>
      <w:r w:rsidRPr="00915223">
        <w:rPr>
          <w:rFonts w:ascii="Times New Roman" w:hAnsi="Times New Roman" w:cs="Times New Roman"/>
          <w:b/>
          <w:sz w:val="28"/>
          <w:szCs w:val="28"/>
          <w:lang w:val="en-US"/>
        </w:rPr>
        <w:t>I</w:t>
      </w:r>
      <w:r w:rsidRPr="00915223">
        <w:rPr>
          <w:rFonts w:ascii="Times New Roman" w:hAnsi="Times New Roman" w:cs="Times New Roman"/>
          <w:b/>
          <w:sz w:val="28"/>
          <w:szCs w:val="28"/>
        </w:rPr>
        <w:t xml:space="preserve">  переименовать в пункт 6;</w:t>
      </w:r>
    </w:p>
    <w:p w:rsidR="00915223" w:rsidRPr="00915223" w:rsidRDefault="00915223" w:rsidP="00915223">
      <w:pPr>
        <w:pStyle w:val="a6"/>
        <w:spacing w:after="0" w:line="240" w:lineRule="auto"/>
        <w:ind w:left="0" w:firstLine="284"/>
        <w:jc w:val="both"/>
        <w:rPr>
          <w:rFonts w:ascii="Times New Roman" w:hAnsi="Times New Roman" w:cs="Times New Roman"/>
          <w:b/>
          <w:sz w:val="28"/>
          <w:szCs w:val="28"/>
        </w:rPr>
      </w:pPr>
      <w:r w:rsidRPr="00915223">
        <w:rPr>
          <w:rFonts w:ascii="Times New Roman" w:hAnsi="Times New Roman" w:cs="Times New Roman"/>
          <w:b/>
          <w:sz w:val="28"/>
          <w:szCs w:val="28"/>
        </w:rPr>
        <w:t xml:space="preserve">- пункт 20 подраздела 6 раздела </w:t>
      </w:r>
      <w:r w:rsidRPr="00915223">
        <w:rPr>
          <w:rFonts w:ascii="Times New Roman" w:hAnsi="Times New Roman" w:cs="Times New Roman"/>
          <w:b/>
          <w:sz w:val="28"/>
          <w:szCs w:val="28"/>
          <w:lang w:val="en-US"/>
        </w:rPr>
        <w:t>I</w:t>
      </w:r>
      <w:r w:rsidRPr="00915223">
        <w:rPr>
          <w:rFonts w:ascii="Times New Roman" w:hAnsi="Times New Roman" w:cs="Times New Roman"/>
          <w:b/>
          <w:sz w:val="28"/>
          <w:szCs w:val="28"/>
        </w:rPr>
        <w:t xml:space="preserve"> дополнить абзацем следующего содержания:</w:t>
      </w:r>
    </w:p>
    <w:p w:rsidR="00915223" w:rsidRPr="00915223" w:rsidRDefault="00915223" w:rsidP="00915223">
      <w:pPr>
        <w:pStyle w:val="a6"/>
        <w:spacing w:after="0" w:line="240" w:lineRule="auto"/>
        <w:ind w:left="0" w:firstLine="284"/>
        <w:jc w:val="both"/>
        <w:rPr>
          <w:rFonts w:ascii="Times New Roman" w:hAnsi="Times New Roman" w:cs="Times New Roman"/>
          <w:sz w:val="28"/>
          <w:szCs w:val="28"/>
        </w:rPr>
      </w:pPr>
      <w:r w:rsidRPr="00915223">
        <w:rPr>
          <w:rFonts w:ascii="Times New Roman" w:hAnsi="Times New Roman" w:cs="Times New Roman"/>
          <w:sz w:val="28"/>
          <w:szCs w:val="28"/>
        </w:rPr>
        <w:t xml:space="preserve">«В случае, если испрашиваемый земельный участок предстоит образовывать, в решении о предварительном согласовании предоставления земельного участка указываются право заявителя или кадастрового инженера обращаться без доверенности с заявлением об осуществлении государственного кадастрового учета </w:t>
      </w:r>
      <w:r w:rsidRPr="00915223">
        <w:rPr>
          <w:rFonts w:ascii="Times New Roman" w:hAnsi="Times New Roman" w:cs="Times New Roman"/>
          <w:sz w:val="28"/>
          <w:szCs w:val="28"/>
        </w:rPr>
        <w:lastRenderedPageBreak/>
        <w:t>испрашиваемого земельного участка, а также с заявлением о государственной регистрации или муниципальной собственности на испрашиваемый земельный участок.»;</w:t>
      </w:r>
    </w:p>
    <w:p w:rsidR="00915223" w:rsidRPr="00915223" w:rsidRDefault="00915223" w:rsidP="00915223">
      <w:pPr>
        <w:pStyle w:val="a6"/>
        <w:spacing w:after="0" w:line="240" w:lineRule="auto"/>
        <w:ind w:left="0" w:firstLine="284"/>
        <w:jc w:val="both"/>
        <w:rPr>
          <w:rFonts w:ascii="Times New Roman" w:hAnsi="Times New Roman" w:cs="Times New Roman"/>
          <w:b/>
          <w:sz w:val="28"/>
          <w:szCs w:val="28"/>
        </w:rPr>
      </w:pPr>
      <w:r w:rsidRPr="00915223">
        <w:rPr>
          <w:rFonts w:ascii="Times New Roman" w:hAnsi="Times New Roman" w:cs="Times New Roman"/>
          <w:sz w:val="28"/>
          <w:szCs w:val="28"/>
        </w:rPr>
        <w:t xml:space="preserve">- </w:t>
      </w:r>
      <w:r w:rsidRPr="00915223">
        <w:rPr>
          <w:rFonts w:ascii="Times New Roman" w:hAnsi="Times New Roman" w:cs="Times New Roman"/>
          <w:b/>
          <w:sz w:val="28"/>
          <w:szCs w:val="28"/>
        </w:rPr>
        <w:t xml:space="preserve">подраздел 6 раздела </w:t>
      </w:r>
      <w:r w:rsidRPr="00915223">
        <w:rPr>
          <w:rFonts w:ascii="Times New Roman" w:hAnsi="Times New Roman" w:cs="Times New Roman"/>
          <w:b/>
          <w:sz w:val="28"/>
          <w:szCs w:val="28"/>
          <w:lang w:val="en-US"/>
        </w:rPr>
        <w:t>I</w:t>
      </w:r>
      <w:r w:rsidRPr="00915223">
        <w:rPr>
          <w:rFonts w:ascii="Times New Roman" w:hAnsi="Times New Roman" w:cs="Times New Roman"/>
          <w:b/>
          <w:sz w:val="28"/>
          <w:szCs w:val="28"/>
        </w:rPr>
        <w:t xml:space="preserve"> дополнить пунктом 22.2 следующего содержания:</w:t>
      </w:r>
    </w:p>
    <w:p w:rsidR="00915223" w:rsidRPr="00915223" w:rsidRDefault="00915223" w:rsidP="00915223">
      <w:pPr>
        <w:pStyle w:val="a6"/>
        <w:spacing w:after="0" w:line="240" w:lineRule="auto"/>
        <w:ind w:left="0" w:firstLine="284"/>
        <w:jc w:val="both"/>
        <w:rPr>
          <w:rFonts w:ascii="Times New Roman" w:hAnsi="Times New Roman" w:cs="Times New Roman"/>
          <w:sz w:val="28"/>
          <w:szCs w:val="28"/>
          <w:shd w:val="clear" w:color="auto" w:fill="FFFFFF"/>
        </w:rPr>
      </w:pPr>
      <w:r w:rsidRPr="00915223">
        <w:rPr>
          <w:rFonts w:ascii="Times New Roman" w:hAnsi="Times New Roman" w:cs="Times New Roman"/>
          <w:sz w:val="28"/>
          <w:szCs w:val="28"/>
        </w:rPr>
        <w:t xml:space="preserve">«22.2. В 2022 и 2023 годах допускается наряду </w:t>
      </w:r>
      <w:r w:rsidRPr="00915223">
        <w:rPr>
          <w:rFonts w:ascii="Times New Roman" w:hAnsi="Times New Roman" w:cs="Times New Roman"/>
          <w:sz w:val="28"/>
          <w:szCs w:val="28"/>
          <w:shd w:val="clear" w:color="auto" w:fill="FFFFFF"/>
        </w:rPr>
        <w:t>со случаями, предусмотренными Земельным кодексом Российской Федерации</w:t>
      </w:r>
    </w:p>
    <w:p w:rsidR="00915223" w:rsidRPr="00915223" w:rsidRDefault="00915223" w:rsidP="00915223">
      <w:pPr>
        <w:pStyle w:val="a6"/>
        <w:spacing w:after="0" w:line="240" w:lineRule="auto"/>
        <w:ind w:left="0" w:firstLine="284"/>
        <w:jc w:val="both"/>
        <w:rPr>
          <w:rFonts w:ascii="Times New Roman" w:hAnsi="Times New Roman" w:cs="Times New Roman"/>
          <w:sz w:val="28"/>
          <w:szCs w:val="28"/>
          <w:shd w:val="clear" w:color="auto" w:fill="FFFFFF"/>
        </w:rPr>
      </w:pPr>
      <w:r w:rsidRPr="00915223">
        <w:rPr>
          <w:rFonts w:ascii="Times New Roman" w:hAnsi="Times New Roman" w:cs="Times New Roman"/>
          <w:sz w:val="28"/>
          <w:szCs w:val="28"/>
          <w:shd w:val="clear" w:color="auto" w:fill="FFFFFF"/>
        </w:rPr>
        <w:t>- продажа без проведения торгов земельного участка, находящегося в государственной или муниципальной собственности, и земельного участка, государственная собственность на который не разграничена, предназначенных для ведения личного подсобного хозяйства, ведения гражданами садоводства или огородничества для собственных нужд, отдыха (рекреации), производственной деятельности, нужд промышленности и предоставленных в аренду, при условии отсутствия у уполномоченного органа, предусмотренного статьей 39</w:t>
      </w:r>
      <w:r w:rsidRPr="00915223">
        <w:rPr>
          <w:rFonts w:ascii="Times New Roman" w:hAnsi="Times New Roman" w:cs="Times New Roman"/>
          <w:sz w:val="28"/>
          <w:szCs w:val="28"/>
          <w:shd w:val="clear" w:color="auto" w:fill="FFFFFF"/>
          <w:vertAlign w:val="superscript"/>
        </w:rPr>
        <w:t> </w:t>
      </w:r>
      <w:r w:rsidRPr="00915223">
        <w:rPr>
          <w:rFonts w:ascii="Times New Roman" w:hAnsi="Times New Roman" w:cs="Times New Roman"/>
          <w:sz w:val="28"/>
          <w:szCs w:val="28"/>
          <w:shd w:val="clear" w:color="auto" w:fill="FFFFFF"/>
        </w:rPr>
        <w:t> Земельного кодекса Российской Федерации,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w:t>
      </w:r>
    </w:p>
    <w:p w:rsidR="00915223" w:rsidRPr="00915223" w:rsidRDefault="00915223" w:rsidP="00915223">
      <w:pPr>
        <w:pStyle w:val="a6"/>
        <w:spacing w:after="0" w:line="240" w:lineRule="auto"/>
        <w:ind w:left="0" w:firstLine="284"/>
        <w:jc w:val="both"/>
        <w:rPr>
          <w:rFonts w:ascii="Times New Roman" w:hAnsi="Times New Roman" w:cs="Times New Roman"/>
          <w:sz w:val="28"/>
          <w:szCs w:val="28"/>
        </w:rPr>
      </w:pPr>
      <w:r w:rsidRPr="00915223">
        <w:rPr>
          <w:rFonts w:ascii="Times New Roman" w:hAnsi="Times New Roman" w:cs="Times New Roman"/>
          <w:sz w:val="28"/>
          <w:szCs w:val="28"/>
          <w:shd w:val="clear" w:color="auto" w:fill="FFFFFF"/>
        </w:rPr>
        <w:t>-  земельные участки, находящиеся в государственной или муниципальной собственности, предоставляются гражданам Российской Федерации или российским юридическим лицам в аренду без проведения торгов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субъекта Российской Федерации</w:t>
      </w:r>
      <w:r w:rsidRPr="00915223">
        <w:rPr>
          <w:rFonts w:ascii="Times New Roman" w:hAnsi="Times New Roman" w:cs="Times New Roman"/>
          <w:sz w:val="28"/>
          <w:szCs w:val="28"/>
        </w:rPr>
        <w:t>»;</w:t>
      </w:r>
    </w:p>
    <w:p w:rsidR="00915223" w:rsidRPr="00915223" w:rsidRDefault="00915223" w:rsidP="00915223">
      <w:pPr>
        <w:pStyle w:val="a6"/>
        <w:spacing w:after="0" w:line="240" w:lineRule="auto"/>
        <w:ind w:left="0" w:firstLine="284"/>
        <w:jc w:val="both"/>
        <w:rPr>
          <w:rFonts w:ascii="Times New Roman" w:hAnsi="Times New Roman" w:cs="Times New Roman"/>
          <w:b/>
          <w:sz w:val="28"/>
          <w:szCs w:val="28"/>
        </w:rPr>
      </w:pPr>
      <w:r w:rsidRPr="00915223">
        <w:rPr>
          <w:rFonts w:ascii="Times New Roman" w:hAnsi="Times New Roman" w:cs="Times New Roman"/>
          <w:sz w:val="28"/>
          <w:szCs w:val="28"/>
        </w:rPr>
        <w:t xml:space="preserve">- </w:t>
      </w:r>
      <w:r w:rsidRPr="00915223">
        <w:rPr>
          <w:rFonts w:ascii="Times New Roman" w:hAnsi="Times New Roman" w:cs="Times New Roman"/>
          <w:b/>
          <w:sz w:val="28"/>
          <w:szCs w:val="28"/>
        </w:rPr>
        <w:t>пункт 24 подраздела 7</w:t>
      </w:r>
      <w:r w:rsidRPr="00915223">
        <w:rPr>
          <w:rFonts w:ascii="Times New Roman" w:hAnsi="Times New Roman" w:cs="Times New Roman"/>
          <w:sz w:val="28"/>
          <w:szCs w:val="28"/>
        </w:rPr>
        <w:t xml:space="preserve"> </w:t>
      </w:r>
      <w:r w:rsidRPr="00915223">
        <w:rPr>
          <w:rFonts w:ascii="Times New Roman" w:hAnsi="Times New Roman" w:cs="Times New Roman"/>
          <w:b/>
          <w:sz w:val="28"/>
          <w:szCs w:val="28"/>
        </w:rPr>
        <w:t xml:space="preserve">раздела </w:t>
      </w:r>
      <w:r w:rsidRPr="00915223">
        <w:rPr>
          <w:rFonts w:ascii="Times New Roman" w:hAnsi="Times New Roman" w:cs="Times New Roman"/>
          <w:b/>
          <w:sz w:val="28"/>
          <w:szCs w:val="28"/>
          <w:lang w:val="en-US"/>
        </w:rPr>
        <w:t>I</w:t>
      </w:r>
      <w:r w:rsidRPr="00915223">
        <w:rPr>
          <w:rFonts w:ascii="Times New Roman" w:hAnsi="Times New Roman" w:cs="Times New Roman"/>
          <w:b/>
          <w:sz w:val="28"/>
          <w:szCs w:val="28"/>
        </w:rPr>
        <w:t xml:space="preserve"> дополнить абзацем следующего содержания:</w:t>
      </w:r>
    </w:p>
    <w:p w:rsidR="00915223" w:rsidRPr="00915223" w:rsidRDefault="00915223" w:rsidP="00915223">
      <w:pPr>
        <w:pStyle w:val="a6"/>
        <w:spacing w:after="0" w:line="240" w:lineRule="auto"/>
        <w:ind w:left="0" w:firstLine="284"/>
        <w:jc w:val="both"/>
        <w:rPr>
          <w:rFonts w:ascii="Times New Roman" w:hAnsi="Times New Roman" w:cs="Times New Roman"/>
          <w:sz w:val="28"/>
          <w:szCs w:val="28"/>
        </w:rPr>
      </w:pPr>
      <w:r w:rsidRPr="00915223">
        <w:rPr>
          <w:rFonts w:ascii="Times New Roman" w:hAnsi="Times New Roman" w:cs="Times New Roman"/>
          <w:sz w:val="28"/>
          <w:szCs w:val="28"/>
        </w:rPr>
        <w:t>«В случае, если право, ограничение права или обременение объекта недвижимости возникают на основании акта органа государственной власти или акта органа местного самоуправления либо сделки с органом государственной власти или органом местного самоуправления, в том числе сделки, совершенной на основании акта органа государственной власти или акта органа местного аамоуправления, в срок не позднее пяти рабочих дней с даты принятия такого акта или совершения такой сделки обязан направить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статьей 18 настоящего Федерального закона.»;</w:t>
      </w:r>
    </w:p>
    <w:p w:rsidR="00915223" w:rsidRPr="00915223" w:rsidRDefault="00915223" w:rsidP="00915223">
      <w:pPr>
        <w:pStyle w:val="a6"/>
        <w:spacing w:after="0" w:line="240" w:lineRule="auto"/>
        <w:ind w:left="0" w:firstLine="284"/>
        <w:jc w:val="both"/>
        <w:rPr>
          <w:rFonts w:ascii="Times New Roman" w:hAnsi="Times New Roman" w:cs="Times New Roman"/>
          <w:sz w:val="28"/>
          <w:szCs w:val="28"/>
        </w:rPr>
      </w:pPr>
      <w:r w:rsidRPr="00915223">
        <w:rPr>
          <w:rFonts w:ascii="Times New Roman" w:hAnsi="Times New Roman" w:cs="Times New Roman"/>
          <w:sz w:val="28"/>
          <w:szCs w:val="28"/>
        </w:rPr>
        <w:t xml:space="preserve">- </w:t>
      </w:r>
      <w:r w:rsidRPr="00915223">
        <w:rPr>
          <w:rFonts w:ascii="Times New Roman" w:hAnsi="Times New Roman" w:cs="Times New Roman"/>
          <w:b/>
          <w:sz w:val="28"/>
          <w:szCs w:val="28"/>
        </w:rPr>
        <w:t xml:space="preserve">в подпункте 13 пункта 26 подраздела 10 раздела </w:t>
      </w:r>
      <w:r w:rsidRPr="00915223">
        <w:rPr>
          <w:rFonts w:ascii="Times New Roman" w:hAnsi="Times New Roman" w:cs="Times New Roman"/>
          <w:b/>
          <w:sz w:val="28"/>
          <w:szCs w:val="28"/>
          <w:lang w:val="en-US"/>
        </w:rPr>
        <w:t>I</w:t>
      </w:r>
      <w:r w:rsidRPr="00915223">
        <w:rPr>
          <w:rFonts w:ascii="Times New Roman" w:hAnsi="Times New Roman" w:cs="Times New Roman"/>
          <w:b/>
          <w:sz w:val="28"/>
          <w:szCs w:val="28"/>
        </w:rPr>
        <w:t xml:space="preserve">  слово</w:t>
      </w:r>
      <w:r w:rsidRPr="00915223">
        <w:rPr>
          <w:rFonts w:ascii="Times New Roman" w:hAnsi="Times New Roman" w:cs="Times New Roman"/>
          <w:sz w:val="28"/>
          <w:szCs w:val="28"/>
        </w:rPr>
        <w:t xml:space="preserve"> «садоводство» </w:t>
      </w:r>
      <w:r w:rsidRPr="00915223">
        <w:rPr>
          <w:rFonts w:ascii="Times New Roman" w:hAnsi="Times New Roman" w:cs="Times New Roman"/>
          <w:b/>
          <w:sz w:val="28"/>
          <w:szCs w:val="28"/>
        </w:rPr>
        <w:t>заменить на слова</w:t>
      </w:r>
      <w:r w:rsidRPr="00915223">
        <w:rPr>
          <w:rFonts w:ascii="Times New Roman" w:hAnsi="Times New Roman" w:cs="Times New Roman"/>
          <w:sz w:val="28"/>
          <w:szCs w:val="28"/>
        </w:rPr>
        <w:t xml:space="preserve"> «ведения гражданами садоводства для собственных нужд».</w:t>
      </w:r>
    </w:p>
    <w:p w:rsidR="00915223" w:rsidRPr="00915223" w:rsidRDefault="00915223" w:rsidP="00915223">
      <w:pPr>
        <w:pStyle w:val="af1"/>
        <w:ind w:firstLine="284"/>
        <w:jc w:val="both"/>
        <w:rPr>
          <w:rFonts w:ascii="Times New Roman" w:hAnsi="Times New Roman"/>
          <w:sz w:val="28"/>
          <w:szCs w:val="28"/>
        </w:rPr>
      </w:pPr>
      <w:r w:rsidRPr="00915223">
        <w:rPr>
          <w:rFonts w:ascii="Times New Roman" w:hAnsi="Times New Roman"/>
          <w:sz w:val="28"/>
          <w:szCs w:val="28"/>
        </w:rPr>
        <w:t>2. Опубликовать настоящее постановление в Вестнике Голубовского сельского поселения и на сайте Голубовского сельского поселения в сети «Интернет».</w:t>
      </w:r>
    </w:p>
    <w:p w:rsidR="00915223" w:rsidRPr="00915223" w:rsidRDefault="00915223" w:rsidP="00915223">
      <w:pPr>
        <w:shd w:val="clear" w:color="auto" w:fill="FFFFFF"/>
        <w:spacing w:after="0" w:line="240" w:lineRule="auto"/>
        <w:ind w:firstLine="284"/>
        <w:jc w:val="both"/>
        <w:rPr>
          <w:rFonts w:ascii="Times New Roman" w:hAnsi="Times New Roman" w:cs="Times New Roman"/>
          <w:sz w:val="28"/>
          <w:szCs w:val="28"/>
        </w:rPr>
      </w:pPr>
    </w:p>
    <w:p w:rsidR="00915223" w:rsidRPr="00915223" w:rsidRDefault="00915223" w:rsidP="00915223">
      <w:pPr>
        <w:shd w:val="clear" w:color="auto" w:fill="FFFFFF"/>
        <w:spacing w:after="0" w:line="240" w:lineRule="auto"/>
        <w:ind w:firstLine="284"/>
        <w:jc w:val="both"/>
        <w:rPr>
          <w:rFonts w:ascii="Times New Roman" w:hAnsi="Times New Roman" w:cs="Times New Roman"/>
          <w:sz w:val="28"/>
          <w:szCs w:val="28"/>
        </w:rPr>
      </w:pPr>
    </w:p>
    <w:p w:rsidR="00915223" w:rsidRPr="00915223" w:rsidRDefault="00915223" w:rsidP="00915223">
      <w:pPr>
        <w:shd w:val="clear" w:color="auto" w:fill="FFFFFF"/>
        <w:spacing w:after="0" w:line="240" w:lineRule="auto"/>
        <w:ind w:firstLine="284"/>
        <w:jc w:val="both"/>
        <w:rPr>
          <w:rFonts w:ascii="Times New Roman" w:hAnsi="Times New Roman" w:cs="Times New Roman"/>
          <w:sz w:val="28"/>
          <w:szCs w:val="28"/>
        </w:rPr>
      </w:pPr>
      <w:r w:rsidRPr="00915223">
        <w:rPr>
          <w:rFonts w:ascii="Times New Roman" w:hAnsi="Times New Roman" w:cs="Times New Roman"/>
          <w:sz w:val="28"/>
          <w:szCs w:val="28"/>
        </w:rPr>
        <w:t xml:space="preserve">Глава Голубовского сельского поселения                            С.Е. Обоскалов  </w:t>
      </w:r>
    </w:p>
    <w:p w:rsidR="00915223" w:rsidRPr="00915223" w:rsidRDefault="00915223" w:rsidP="00915223">
      <w:pPr>
        <w:pStyle w:val="a6"/>
        <w:spacing w:after="0" w:line="240" w:lineRule="auto"/>
        <w:ind w:left="0"/>
        <w:jc w:val="both"/>
        <w:rPr>
          <w:rFonts w:ascii="Times New Roman" w:hAnsi="Times New Roman" w:cs="Times New Roman"/>
          <w:sz w:val="28"/>
          <w:szCs w:val="28"/>
        </w:rPr>
      </w:pPr>
    </w:p>
    <w:p w:rsidR="00915223" w:rsidRPr="00915223" w:rsidRDefault="00915223" w:rsidP="00915223">
      <w:pPr>
        <w:pStyle w:val="a6"/>
        <w:spacing w:after="0" w:line="240" w:lineRule="auto"/>
        <w:ind w:left="0"/>
        <w:jc w:val="both"/>
        <w:rPr>
          <w:rFonts w:ascii="Times New Roman" w:hAnsi="Times New Roman" w:cs="Times New Roman"/>
          <w:sz w:val="28"/>
          <w:szCs w:val="28"/>
        </w:rPr>
      </w:pPr>
    </w:p>
    <w:p w:rsidR="00915223" w:rsidRPr="00915223" w:rsidRDefault="00915223" w:rsidP="00915223">
      <w:pPr>
        <w:pStyle w:val="a6"/>
        <w:spacing w:after="0" w:line="240" w:lineRule="auto"/>
        <w:ind w:left="0"/>
        <w:jc w:val="both"/>
        <w:rPr>
          <w:rFonts w:ascii="Times New Roman" w:hAnsi="Times New Roman" w:cs="Times New Roman"/>
          <w:sz w:val="28"/>
          <w:szCs w:val="28"/>
        </w:rPr>
      </w:pPr>
    </w:p>
    <w:p w:rsidR="00915223" w:rsidRPr="00915223" w:rsidRDefault="00915223" w:rsidP="00915223">
      <w:pPr>
        <w:pStyle w:val="ConsPlusNonformat"/>
        <w:jc w:val="right"/>
        <w:rPr>
          <w:rFonts w:ascii="Times New Roman" w:hAnsi="Times New Roman" w:cs="Times New Roman"/>
          <w:sz w:val="28"/>
          <w:szCs w:val="28"/>
        </w:rPr>
      </w:pPr>
    </w:p>
    <w:p w:rsidR="004212C4" w:rsidRPr="00915223" w:rsidRDefault="004212C4" w:rsidP="00915223">
      <w:pPr>
        <w:pStyle w:val="ConsPlusNormal"/>
        <w:ind w:firstLine="0"/>
        <w:rPr>
          <w:rFonts w:ascii="Times New Roman" w:hAnsi="Times New Roman" w:cs="Times New Roman"/>
          <w:sz w:val="28"/>
          <w:szCs w:val="28"/>
        </w:rPr>
      </w:pPr>
    </w:p>
    <w:p w:rsidR="004212C4" w:rsidRPr="00915223" w:rsidRDefault="004212C4" w:rsidP="00915223">
      <w:pPr>
        <w:pStyle w:val="ConsPlusNormal"/>
        <w:ind w:firstLine="540"/>
        <w:jc w:val="right"/>
        <w:rPr>
          <w:rFonts w:ascii="Times New Roman" w:hAnsi="Times New Roman" w:cs="Times New Roman"/>
          <w:sz w:val="28"/>
          <w:szCs w:val="28"/>
        </w:rPr>
        <w:sectPr w:rsidR="004212C4" w:rsidRPr="00915223" w:rsidSect="00B5097E">
          <w:pgSz w:w="11906" w:h="16838" w:code="9"/>
          <w:pgMar w:top="1134" w:right="566" w:bottom="567" w:left="851" w:header="720" w:footer="720" w:gutter="0"/>
          <w:cols w:space="720"/>
          <w:docGrid w:linePitch="326"/>
        </w:sectPr>
      </w:pPr>
    </w:p>
    <w:p w:rsidR="00A74710" w:rsidRPr="00A74710" w:rsidRDefault="00A74710" w:rsidP="00915223">
      <w:pPr>
        <w:pStyle w:val="ConsPlusNormal"/>
        <w:ind w:firstLine="540"/>
        <w:jc w:val="right"/>
        <w:rPr>
          <w:rFonts w:ascii="Times New Roman" w:hAnsi="Times New Roman" w:cs="Times New Roman"/>
          <w:sz w:val="24"/>
          <w:szCs w:val="24"/>
        </w:rPr>
      </w:pPr>
    </w:p>
    <w:sectPr w:rsidR="00A74710" w:rsidRPr="00A74710" w:rsidSect="004212C4">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5B5" w:rsidRDefault="007A45B5" w:rsidP="00921736">
      <w:pPr>
        <w:spacing w:after="0" w:line="240" w:lineRule="auto"/>
      </w:pPr>
      <w:r>
        <w:separator/>
      </w:r>
    </w:p>
  </w:endnote>
  <w:endnote w:type="continuationSeparator" w:id="1">
    <w:p w:rsidR="007A45B5" w:rsidRDefault="007A45B5"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5B5" w:rsidRDefault="007A45B5" w:rsidP="00921736">
      <w:pPr>
        <w:spacing w:after="0" w:line="240" w:lineRule="auto"/>
      </w:pPr>
      <w:r>
        <w:separator/>
      </w:r>
    </w:p>
  </w:footnote>
  <w:footnote w:type="continuationSeparator" w:id="1">
    <w:p w:rsidR="007A45B5" w:rsidRDefault="007A45B5"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A423748"/>
    <w:lvl w:ilvl="0">
      <w:numFmt w:val="bullet"/>
      <w:lvlText w:val="*"/>
      <w:lvlJc w:val="left"/>
    </w:lvl>
  </w:abstractNum>
  <w:abstractNum w:abstractNumId="1">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3">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4">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5">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6">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7">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8">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9">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2">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3">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4">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5">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6">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7">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8">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9">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20">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1">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2">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3">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4">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5">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6">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7">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8">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9">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30">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1">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2">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3">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4">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5">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6">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7">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8">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9">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40">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1">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2">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3">
    <w:nsid w:val="03812205"/>
    <w:multiLevelType w:val="hybridMultilevel"/>
    <w:tmpl w:val="B6F8C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1A4579A0"/>
    <w:multiLevelType w:val="hybridMultilevel"/>
    <w:tmpl w:val="E5CC5846"/>
    <w:lvl w:ilvl="0" w:tplc="5380EF38">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1E3B058F"/>
    <w:multiLevelType w:val="hybridMultilevel"/>
    <w:tmpl w:val="D7AED540"/>
    <w:lvl w:ilvl="0" w:tplc="819A8E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F123D8E"/>
    <w:multiLevelType w:val="hybridMultilevel"/>
    <w:tmpl w:val="93DCCE46"/>
    <w:lvl w:ilvl="0" w:tplc="4BD6D248">
      <w:start w:val="1"/>
      <w:numFmt w:val="upperRoman"/>
      <w:lvlText w:val="%1."/>
      <w:lvlJc w:val="left"/>
      <w:pPr>
        <w:ind w:left="1034" w:hanging="75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9">
    <w:nsid w:val="1F583513"/>
    <w:multiLevelType w:val="hybridMultilevel"/>
    <w:tmpl w:val="930CC474"/>
    <w:lvl w:ilvl="0" w:tplc="8B083652">
      <w:start w:val="1"/>
      <w:numFmt w:val="decimal"/>
      <w:lvlText w:val="%1."/>
      <w:lvlJc w:val="left"/>
      <w:pPr>
        <w:ind w:left="1440" w:hanging="360"/>
      </w:pPr>
      <w:rPr>
        <w:rFonts w:ascii="Times New Roman" w:hAnsi="Times New Roman" w:cs="Times New Roman" w:hint="default"/>
        <w:b w:val="0"/>
        <w:i w:val="0"/>
        <w:caps w:val="0"/>
        <w:strike w:val="0"/>
        <w:dstrike w:val="0"/>
        <w:outline w:val="0"/>
        <w:shadow w:val="0"/>
        <w:emboss w:val="0"/>
        <w:imprint w:val="0"/>
        <w:vanish w:val="0"/>
        <w:color w:val="000000"/>
        <w:sz w:val="28"/>
        <w:szCs w:val="28"/>
        <w:u w:val="none"/>
        <w:vertAlign w:val="baseline"/>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21D52426"/>
    <w:multiLevelType w:val="hybridMultilevel"/>
    <w:tmpl w:val="A20AE512"/>
    <w:lvl w:ilvl="0" w:tplc="FB0C8ED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1">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4">
    <w:nsid w:val="315F4315"/>
    <w:multiLevelType w:val="singleLevel"/>
    <w:tmpl w:val="83EEB1C8"/>
    <w:lvl w:ilvl="0">
      <w:start w:val="1"/>
      <w:numFmt w:val="decimal"/>
      <w:lvlText w:val="4.%1."/>
      <w:legacy w:legacy="1" w:legacySpace="0" w:legacyIndent="499"/>
      <w:lvlJc w:val="left"/>
      <w:rPr>
        <w:rFonts w:ascii="Times New Roman" w:hAnsi="Times New Roman" w:cs="Times New Roman" w:hint="default"/>
      </w:rPr>
    </w:lvl>
  </w:abstractNum>
  <w:abstractNum w:abstractNumId="55">
    <w:nsid w:val="31B93B44"/>
    <w:multiLevelType w:val="hybridMultilevel"/>
    <w:tmpl w:val="90E2C9A2"/>
    <w:lvl w:ilvl="0" w:tplc="AF5495C8">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34C65EEF"/>
    <w:multiLevelType w:val="multilevel"/>
    <w:tmpl w:val="A08E15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pPr>
    </w:lvl>
    <w:lvl w:ilvl="2" w:tplc="361E925E">
      <w:numFmt w:val="none"/>
      <w:lvlText w:val=""/>
      <w:lvlJc w:val="left"/>
      <w:pPr>
        <w:tabs>
          <w:tab w:val="num" w:pos="-1057"/>
        </w:tabs>
      </w:pPr>
    </w:lvl>
    <w:lvl w:ilvl="3" w:tplc="C9F8AEF6">
      <w:numFmt w:val="none"/>
      <w:lvlText w:val=""/>
      <w:lvlJc w:val="left"/>
      <w:pPr>
        <w:tabs>
          <w:tab w:val="num" w:pos="-1057"/>
        </w:tabs>
      </w:pPr>
    </w:lvl>
    <w:lvl w:ilvl="4" w:tplc="C6F41034">
      <w:numFmt w:val="none"/>
      <w:lvlText w:val=""/>
      <w:lvlJc w:val="left"/>
      <w:pPr>
        <w:tabs>
          <w:tab w:val="num" w:pos="-1057"/>
        </w:tabs>
      </w:pPr>
    </w:lvl>
    <w:lvl w:ilvl="5" w:tplc="F6DAB4F8">
      <w:numFmt w:val="none"/>
      <w:lvlText w:val=""/>
      <w:lvlJc w:val="left"/>
      <w:pPr>
        <w:tabs>
          <w:tab w:val="num" w:pos="-1057"/>
        </w:tabs>
      </w:pPr>
    </w:lvl>
    <w:lvl w:ilvl="6" w:tplc="30EE9B68">
      <w:numFmt w:val="none"/>
      <w:lvlText w:val=""/>
      <w:lvlJc w:val="left"/>
      <w:pPr>
        <w:tabs>
          <w:tab w:val="num" w:pos="-1057"/>
        </w:tabs>
      </w:pPr>
    </w:lvl>
    <w:lvl w:ilvl="7" w:tplc="5670922A">
      <w:numFmt w:val="none"/>
      <w:lvlText w:val=""/>
      <w:lvlJc w:val="left"/>
      <w:pPr>
        <w:tabs>
          <w:tab w:val="num" w:pos="-1057"/>
        </w:tabs>
      </w:pPr>
    </w:lvl>
    <w:lvl w:ilvl="8" w:tplc="F90E1810">
      <w:numFmt w:val="none"/>
      <w:lvlText w:val=""/>
      <w:lvlJc w:val="left"/>
      <w:pPr>
        <w:tabs>
          <w:tab w:val="num" w:pos="-1057"/>
        </w:tabs>
      </w:pPr>
    </w:lvl>
  </w:abstractNum>
  <w:abstractNum w:abstractNumId="58">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59">
    <w:nsid w:val="5DF41D33"/>
    <w:multiLevelType w:val="singleLevel"/>
    <w:tmpl w:val="BA56F74A"/>
    <w:lvl w:ilvl="0">
      <w:start w:val="2"/>
      <w:numFmt w:val="decimal"/>
      <w:lvlText w:val="1.%1."/>
      <w:legacy w:legacy="1" w:legacySpace="0" w:legacyIndent="470"/>
      <w:lvlJc w:val="left"/>
      <w:rPr>
        <w:rFonts w:ascii="Times New Roman" w:hAnsi="Times New Roman" w:cs="Times New Roman" w:hint="default"/>
      </w:rPr>
    </w:lvl>
  </w:abstractNum>
  <w:abstractNum w:abstractNumId="60">
    <w:nsid w:val="5E913E5A"/>
    <w:multiLevelType w:val="hybridMultilevel"/>
    <w:tmpl w:val="B64407BC"/>
    <w:lvl w:ilvl="0" w:tplc="E50CA6F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63">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64">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65">
    <w:nsid w:val="6E5E6443"/>
    <w:multiLevelType w:val="hybridMultilevel"/>
    <w:tmpl w:val="71B0E948"/>
    <w:lvl w:ilvl="0" w:tplc="389C066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6">
    <w:nsid w:val="71231AE9"/>
    <w:multiLevelType w:val="hybridMultilevel"/>
    <w:tmpl w:val="BD40CC52"/>
    <w:lvl w:ilvl="0" w:tplc="281ACD7C">
      <w:start w:val="1"/>
      <w:numFmt w:val="decimal"/>
      <w:lvlText w:val="%1."/>
      <w:lvlJc w:val="left"/>
      <w:pPr>
        <w:ind w:left="1088" w:hanging="804"/>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7">
    <w:nsid w:val="75C14B0E"/>
    <w:multiLevelType w:val="multilevel"/>
    <w:tmpl w:val="3E5A6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7E880950"/>
    <w:multiLevelType w:val="hybridMultilevel"/>
    <w:tmpl w:val="72861DC4"/>
    <w:lvl w:ilvl="0" w:tplc="281ABC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5"/>
  </w:num>
  <w:num w:numId="2">
    <w:abstractNumId w:val="63"/>
  </w:num>
  <w:num w:numId="3">
    <w:abstractNumId w:val="62"/>
  </w:num>
  <w:num w:numId="4">
    <w:abstractNumId w:val="52"/>
  </w:num>
  <w:num w:numId="5">
    <w:abstractNumId w:val="53"/>
  </w:num>
  <w:num w:numId="6">
    <w:abstractNumId w:val="57"/>
    <w:lvlOverride w:ilvl="0">
      <w:startOverride w:val="1"/>
    </w:lvlOverride>
    <w:lvlOverride w:ilvl="1"/>
    <w:lvlOverride w:ilvl="2"/>
    <w:lvlOverride w:ilvl="3"/>
    <w:lvlOverride w:ilvl="4"/>
    <w:lvlOverride w:ilvl="5"/>
    <w:lvlOverride w:ilvl="6"/>
    <w:lvlOverride w:ilvl="7"/>
    <w:lvlOverride w:ilvl="8"/>
  </w:num>
  <w:num w:numId="7">
    <w:abstractNumId w:val="67"/>
  </w:num>
  <w:num w:numId="8">
    <w:abstractNumId w:val="68"/>
  </w:num>
  <w:num w:numId="9">
    <w:abstractNumId w:val="58"/>
  </w:num>
  <w:num w:numId="10">
    <w:abstractNumId w:val="64"/>
  </w:num>
  <w:num w:numId="11">
    <w:abstractNumId w:val="44"/>
  </w:num>
  <w:num w:numId="12">
    <w:abstractNumId w:val="51"/>
  </w:num>
  <w:num w:numId="13">
    <w:abstractNumId w:val="61"/>
  </w:num>
  <w:num w:numId="14">
    <w:abstractNumId w:val="48"/>
  </w:num>
  <w:num w:numId="15">
    <w:abstractNumId w:val="69"/>
  </w:num>
  <w:num w:numId="16">
    <w:abstractNumId w:val="59"/>
  </w:num>
  <w:num w:numId="17">
    <w:abstractNumId w:val="0"/>
    <w:lvlOverride w:ilvl="0">
      <w:lvl w:ilvl="0">
        <w:start w:val="65535"/>
        <w:numFmt w:val="bullet"/>
        <w:lvlText w:val="-"/>
        <w:legacy w:legacy="1" w:legacySpace="0" w:legacyIndent="186"/>
        <w:lvlJc w:val="left"/>
        <w:rPr>
          <w:rFonts w:ascii="Times New Roman" w:hAnsi="Times New Roman" w:cs="Times New Roman" w:hint="default"/>
        </w:rPr>
      </w:lvl>
    </w:lvlOverride>
  </w:num>
  <w:num w:numId="18">
    <w:abstractNumId w:val="54"/>
  </w:num>
  <w:num w:numId="19">
    <w:abstractNumId w:val="65"/>
  </w:num>
  <w:num w:numId="20">
    <w:abstractNumId w:val="46"/>
  </w:num>
  <w:num w:numId="2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0"/>
  </w:num>
  <w:num w:numId="23">
    <w:abstractNumId w:val="56"/>
  </w:num>
  <w:num w:numId="24">
    <w:abstractNumId w:val="66"/>
  </w:num>
  <w:num w:numId="25">
    <w:abstractNumId w:val="43"/>
  </w:num>
  <w:num w:numId="26">
    <w:abstractNumId w:val="49"/>
  </w:num>
  <w:num w:numId="27">
    <w:abstractNumId w:val="47"/>
  </w:num>
  <w:num w:numId="28">
    <w:abstractNumId w:val="6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15354"/>
    <w:rsid w:val="0002094C"/>
    <w:rsid w:val="00022E5F"/>
    <w:rsid w:val="0003452E"/>
    <w:rsid w:val="00037868"/>
    <w:rsid w:val="00052A9B"/>
    <w:rsid w:val="000630E0"/>
    <w:rsid w:val="000646EE"/>
    <w:rsid w:val="00073EA7"/>
    <w:rsid w:val="00074D4A"/>
    <w:rsid w:val="00087775"/>
    <w:rsid w:val="00090772"/>
    <w:rsid w:val="00090A1B"/>
    <w:rsid w:val="00091EE6"/>
    <w:rsid w:val="00092BD6"/>
    <w:rsid w:val="0009404E"/>
    <w:rsid w:val="00097BEA"/>
    <w:rsid w:val="000A0ABE"/>
    <w:rsid w:val="000A3EE8"/>
    <w:rsid w:val="000A55DA"/>
    <w:rsid w:val="000B2ACD"/>
    <w:rsid w:val="000B2DFC"/>
    <w:rsid w:val="000B45A0"/>
    <w:rsid w:val="000C4C4E"/>
    <w:rsid w:val="000C551E"/>
    <w:rsid w:val="000D0FBB"/>
    <w:rsid w:val="000D27FA"/>
    <w:rsid w:val="000D5CC4"/>
    <w:rsid w:val="000E5960"/>
    <w:rsid w:val="000E7853"/>
    <w:rsid w:val="000F1603"/>
    <w:rsid w:val="000F18D9"/>
    <w:rsid w:val="000F3059"/>
    <w:rsid w:val="0011532E"/>
    <w:rsid w:val="00122189"/>
    <w:rsid w:val="00122E5B"/>
    <w:rsid w:val="001243C6"/>
    <w:rsid w:val="001267AA"/>
    <w:rsid w:val="00133769"/>
    <w:rsid w:val="00133FFF"/>
    <w:rsid w:val="0013594F"/>
    <w:rsid w:val="00141936"/>
    <w:rsid w:val="00144230"/>
    <w:rsid w:val="00150BF1"/>
    <w:rsid w:val="001532B5"/>
    <w:rsid w:val="0015552A"/>
    <w:rsid w:val="00160963"/>
    <w:rsid w:val="00161753"/>
    <w:rsid w:val="001670E2"/>
    <w:rsid w:val="00167665"/>
    <w:rsid w:val="00185184"/>
    <w:rsid w:val="00187F28"/>
    <w:rsid w:val="00193F6B"/>
    <w:rsid w:val="00196106"/>
    <w:rsid w:val="00196480"/>
    <w:rsid w:val="001A136C"/>
    <w:rsid w:val="001A5A9B"/>
    <w:rsid w:val="001A63F2"/>
    <w:rsid w:val="001A7836"/>
    <w:rsid w:val="001B434C"/>
    <w:rsid w:val="001C487E"/>
    <w:rsid w:val="001C4BCC"/>
    <w:rsid w:val="001C5620"/>
    <w:rsid w:val="001D2236"/>
    <w:rsid w:val="001E3534"/>
    <w:rsid w:val="001E6669"/>
    <w:rsid w:val="001F055A"/>
    <w:rsid w:val="001F4092"/>
    <w:rsid w:val="00203C5C"/>
    <w:rsid w:val="002120A9"/>
    <w:rsid w:val="0021298F"/>
    <w:rsid w:val="00217B24"/>
    <w:rsid w:val="0022215C"/>
    <w:rsid w:val="00222EDF"/>
    <w:rsid w:val="002265C2"/>
    <w:rsid w:val="00230FE8"/>
    <w:rsid w:val="00232738"/>
    <w:rsid w:val="00233A5D"/>
    <w:rsid w:val="002455DB"/>
    <w:rsid w:val="0025560E"/>
    <w:rsid w:val="00264051"/>
    <w:rsid w:val="00264B24"/>
    <w:rsid w:val="00265AD0"/>
    <w:rsid w:val="00270669"/>
    <w:rsid w:val="00275559"/>
    <w:rsid w:val="0028059E"/>
    <w:rsid w:val="00281DB7"/>
    <w:rsid w:val="002862FF"/>
    <w:rsid w:val="00286F79"/>
    <w:rsid w:val="00292369"/>
    <w:rsid w:val="002931D4"/>
    <w:rsid w:val="00296FF9"/>
    <w:rsid w:val="002A5D6B"/>
    <w:rsid w:val="002A7547"/>
    <w:rsid w:val="002B162C"/>
    <w:rsid w:val="002B22E8"/>
    <w:rsid w:val="002B3361"/>
    <w:rsid w:val="002C4356"/>
    <w:rsid w:val="002D0336"/>
    <w:rsid w:val="002D0B23"/>
    <w:rsid w:val="002D6466"/>
    <w:rsid w:val="002F207A"/>
    <w:rsid w:val="002F6178"/>
    <w:rsid w:val="00301561"/>
    <w:rsid w:val="00304DDF"/>
    <w:rsid w:val="00306304"/>
    <w:rsid w:val="003110BD"/>
    <w:rsid w:val="00311750"/>
    <w:rsid w:val="003179C6"/>
    <w:rsid w:val="00317D44"/>
    <w:rsid w:val="003243EF"/>
    <w:rsid w:val="00330AE3"/>
    <w:rsid w:val="00330D48"/>
    <w:rsid w:val="00331AD4"/>
    <w:rsid w:val="003414DE"/>
    <w:rsid w:val="00345F7C"/>
    <w:rsid w:val="0034711F"/>
    <w:rsid w:val="00351059"/>
    <w:rsid w:val="003558B5"/>
    <w:rsid w:val="003624F4"/>
    <w:rsid w:val="00362619"/>
    <w:rsid w:val="00371197"/>
    <w:rsid w:val="00371E49"/>
    <w:rsid w:val="00375B3C"/>
    <w:rsid w:val="003902D7"/>
    <w:rsid w:val="003A26FF"/>
    <w:rsid w:val="003A43BE"/>
    <w:rsid w:val="003A73D7"/>
    <w:rsid w:val="003B6EF4"/>
    <w:rsid w:val="003C0F91"/>
    <w:rsid w:val="003C25C0"/>
    <w:rsid w:val="003C27AB"/>
    <w:rsid w:val="003C3B0A"/>
    <w:rsid w:val="003D46D8"/>
    <w:rsid w:val="003D5845"/>
    <w:rsid w:val="003D60E1"/>
    <w:rsid w:val="003D6CD1"/>
    <w:rsid w:val="003E0098"/>
    <w:rsid w:val="003E29EF"/>
    <w:rsid w:val="003E3436"/>
    <w:rsid w:val="003E3447"/>
    <w:rsid w:val="003E7C55"/>
    <w:rsid w:val="003E7CAF"/>
    <w:rsid w:val="003F0E73"/>
    <w:rsid w:val="003F17AE"/>
    <w:rsid w:val="003F1AD3"/>
    <w:rsid w:val="003F2E5F"/>
    <w:rsid w:val="003F6B21"/>
    <w:rsid w:val="00405AB3"/>
    <w:rsid w:val="00406843"/>
    <w:rsid w:val="004121D1"/>
    <w:rsid w:val="004212C4"/>
    <w:rsid w:val="00426E9C"/>
    <w:rsid w:val="004302BE"/>
    <w:rsid w:val="00431172"/>
    <w:rsid w:val="004314F8"/>
    <w:rsid w:val="004315AB"/>
    <w:rsid w:val="00431E42"/>
    <w:rsid w:val="0044479C"/>
    <w:rsid w:val="00447169"/>
    <w:rsid w:val="00447868"/>
    <w:rsid w:val="00450781"/>
    <w:rsid w:val="00454E9C"/>
    <w:rsid w:val="004556C7"/>
    <w:rsid w:val="0045582B"/>
    <w:rsid w:val="0046132F"/>
    <w:rsid w:val="004619AF"/>
    <w:rsid w:val="00466B0D"/>
    <w:rsid w:val="0046732E"/>
    <w:rsid w:val="00467937"/>
    <w:rsid w:val="00472F3B"/>
    <w:rsid w:val="00476D0A"/>
    <w:rsid w:val="00477476"/>
    <w:rsid w:val="00480B68"/>
    <w:rsid w:val="004944F2"/>
    <w:rsid w:val="00495C20"/>
    <w:rsid w:val="004A316F"/>
    <w:rsid w:val="004A662A"/>
    <w:rsid w:val="004A6865"/>
    <w:rsid w:val="004A6C87"/>
    <w:rsid w:val="004B3426"/>
    <w:rsid w:val="004B3580"/>
    <w:rsid w:val="004B44E3"/>
    <w:rsid w:val="004C16B6"/>
    <w:rsid w:val="004C268B"/>
    <w:rsid w:val="004C7E0F"/>
    <w:rsid w:val="004D3CDF"/>
    <w:rsid w:val="004D4542"/>
    <w:rsid w:val="004D5F26"/>
    <w:rsid w:val="004E0D8F"/>
    <w:rsid w:val="004E3052"/>
    <w:rsid w:val="004E42AF"/>
    <w:rsid w:val="004F3B87"/>
    <w:rsid w:val="004F5011"/>
    <w:rsid w:val="005039F4"/>
    <w:rsid w:val="00504F1C"/>
    <w:rsid w:val="0050687C"/>
    <w:rsid w:val="005069A7"/>
    <w:rsid w:val="00516A9C"/>
    <w:rsid w:val="00523015"/>
    <w:rsid w:val="00526320"/>
    <w:rsid w:val="005279DC"/>
    <w:rsid w:val="00530EA6"/>
    <w:rsid w:val="00541460"/>
    <w:rsid w:val="00543448"/>
    <w:rsid w:val="00544017"/>
    <w:rsid w:val="00544164"/>
    <w:rsid w:val="00551846"/>
    <w:rsid w:val="00551EC0"/>
    <w:rsid w:val="00553A23"/>
    <w:rsid w:val="00555279"/>
    <w:rsid w:val="005567A5"/>
    <w:rsid w:val="00562C89"/>
    <w:rsid w:val="0056400C"/>
    <w:rsid w:val="0056651B"/>
    <w:rsid w:val="00572280"/>
    <w:rsid w:val="0057511B"/>
    <w:rsid w:val="00580B28"/>
    <w:rsid w:val="00581F48"/>
    <w:rsid w:val="00583558"/>
    <w:rsid w:val="0059068E"/>
    <w:rsid w:val="005908D1"/>
    <w:rsid w:val="005965C3"/>
    <w:rsid w:val="00597E0E"/>
    <w:rsid w:val="005A3C29"/>
    <w:rsid w:val="005A71A7"/>
    <w:rsid w:val="005B1BD2"/>
    <w:rsid w:val="005B3B7E"/>
    <w:rsid w:val="005B473E"/>
    <w:rsid w:val="005B59C8"/>
    <w:rsid w:val="005B5AFC"/>
    <w:rsid w:val="005B6502"/>
    <w:rsid w:val="005C3456"/>
    <w:rsid w:val="005C74A0"/>
    <w:rsid w:val="005D1F70"/>
    <w:rsid w:val="005D6034"/>
    <w:rsid w:val="005F2BF3"/>
    <w:rsid w:val="005F6B72"/>
    <w:rsid w:val="006012C1"/>
    <w:rsid w:val="00602F70"/>
    <w:rsid w:val="00610C87"/>
    <w:rsid w:val="00622747"/>
    <w:rsid w:val="00626BBB"/>
    <w:rsid w:val="0062761C"/>
    <w:rsid w:val="00627E37"/>
    <w:rsid w:val="00630F95"/>
    <w:rsid w:val="00632766"/>
    <w:rsid w:val="00632E87"/>
    <w:rsid w:val="006345B0"/>
    <w:rsid w:val="00641C05"/>
    <w:rsid w:val="00641DE3"/>
    <w:rsid w:val="0064370A"/>
    <w:rsid w:val="0064432C"/>
    <w:rsid w:val="0064465D"/>
    <w:rsid w:val="006538EE"/>
    <w:rsid w:val="00660AC8"/>
    <w:rsid w:val="00666E7C"/>
    <w:rsid w:val="00690194"/>
    <w:rsid w:val="0069087D"/>
    <w:rsid w:val="0069089E"/>
    <w:rsid w:val="00695DD6"/>
    <w:rsid w:val="00697B81"/>
    <w:rsid w:val="006A633A"/>
    <w:rsid w:val="006A635D"/>
    <w:rsid w:val="006B1E3D"/>
    <w:rsid w:val="006B2B54"/>
    <w:rsid w:val="006B30DC"/>
    <w:rsid w:val="006B41DF"/>
    <w:rsid w:val="006B520B"/>
    <w:rsid w:val="006C4369"/>
    <w:rsid w:val="006C579F"/>
    <w:rsid w:val="006D01AC"/>
    <w:rsid w:val="006E0E39"/>
    <w:rsid w:val="006E48A0"/>
    <w:rsid w:val="006E7444"/>
    <w:rsid w:val="006E775F"/>
    <w:rsid w:val="006F0279"/>
    <w:rsid w:val="006F2D31"/>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3BA4"/>
    <w:rsid w:val="007A45B5"/>
    <w:rsid w:val="007A567E"/>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307CC"/>
    <w:rsid w:val="00842087"/>
    <w:rsid w:val="00842092"/>
    <w:rsid w:val="008429CA"/>
    <w:rsid w:val="0084797B"/>
    <w:rsid w:val="008507A3"/>
    <w:rsid w:val="00863A79"/>
    <w:rsid w:val="00863FBF"/>
    <w:rsid w:val="00864519"/>
    <w:rsid w:val="00871A39"/>
    <w:rsid w:val="008875C8"/>
    <w:rsid w:val="00892D5E"/>
    <w:rsid w:val="00893405"/>
    <w:rsid w:val="00897A84"/>
    <w:rsid w:val="008A0E72"/>
    <w:rsid w:val="008A3936"/>
    <w:rsid w:val="008B5047"/>
    <w:rsid w:val="008B6EA8"/>
    <w:rsid w:val="008C58B9"/>
    <w:rsid w:val="008D21A6"/>
    <w:rsid w:val="008D3093"/>
    <w:rsid w:val="008D38AA"/>
    <w:rsid w:val="008D4CBC"/>
    <w:rsid w:val="008D6E31"/>
    <w:rsid w:val="008E2F5D"/>
    <w:rsid w:val="008E67F0"/>
    <w:rsid w:val="00903064"/>
    <w:rsid w:val="00905104"/>
    <w:rsid w:val="009130C0"/>
    <w:rsid w:val="00914724"/>
    <w:rsid w:val="00915223"/>
    <w:rsid w:val="00917BB4"/>
    <w:rsid w:val="009208C5"/>
    <w:rsid w:val="00921736"/>
    <w:rsid w:val="00922DCB"/>
    <w:rsid w:val="00926ED9"/>
    <w:rsid w:val="00932F9C"/>
    <w:rsid w:val="009418C0"/>
    <w:rsid w:val="00942440"/>
    <w:rsid w:val="009648BD"/>
    <w:rsid w:val="00966EE9"/>
    <w:rsid w:val="00974C98"/>
    <w:rsid w:val="009758AF"/>
    <w:rsid w:val="00981CF4"/>
    <w:rsid w:val="00996499"/>
    <w:rsid w:val="009967FD"/>
    <w:rsid w:val="009979B8"/>
    <w:rsid w:val="009A64A7"/>
    <w:rsid w:val="009A7BF2"/>
    <w:rsid w:val="009B24EC"/>
    <w:rsid w:val="009B3797"/>
    <w:rsid w:val="009B3C96"/>
    <w:rsid w:val="009B69C4"/>
    <w:rsid w:val="009B786D"/>
    <w:rsid w:val="009C38FD"/>
    <w:rsid w:val="009C6397"/>
    <w:rsid w:val="009D3E4C"/>
    <w:rsid w:val="009D587A"/>
    <w:rsid w:val="009E5F30"/>
    <w:rsid w:val="009F25DF"/>
    <w:rsid w:val="009F58DF"/>
    <w:rsid w:val="009F6AC9"/>
    <w:rsid w:val="00A074F5"/>
    <w:rsid w:val="00A116DA"/>
    <w:rsid w:val="00A11B39"/>
    <w:rsid w:val="00A1340C"/>
    <w:rsid w:val="00A17519"/>
    <w:rsid w:val="00A2729C"/>
    <w:rsid w:val="00A324FD"/>
    <w:rsid w:val="00A4192F"/>
    <w:rsid w:val="00A42AEF"/>
    <w:rsid w:val="00A4550E"/>
    <w:rsid w:val="00A50D53"/>
    <w:rsid w:val="00A53CF5"/>
    <w:rsid w:val="00A60CF3"/>
    <w:rsid w:val="00A63F86"/>
    <w:rsid w:val="00A73943"/>
    <w:rsid w:val="00A74710"/>
    <w:rsid w:val="00A80F30"/>
    <w:rsid w:val="00A826DD"/>
    <w:rsid w:val="00A85E27"/>
    <w:rsid w:val="00A87DBD"/>
    <w:rsid w:val="00A91FFE"/>
    <w:rsid w:val="00A9478D"/>
    <w:rsid w:val="00A9632A"/>
    <w:rsid w:val="00AA0C26"/>
    <w:rsid w:val="00AA4998"/>
    <w:rsid w:val="00AA53DD"/>
    <w:rsid w:val="00AB3910"/>
    <w:rsid w:val="00AB545B"/>
    <w:rsid w:val="00AC737B"/>
    <w:rsid w:val="00AC75D4"/>
    <w:rsid w:val="00AC7A66"/>
    <w:rsid w:val="00AD2561"/>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738D"/>
    <w:rsid w:val="00B77DAB"/>
    <w:rsid w:val="00B81367"/>
    <w:rsid w:val="00B81952"/>
    <w:rsid w:val="00B81C39"/>
    <w:rsid w:val="00B82E47"/>
    <w:rsid w:val="00B95B4C"/>
    <w:rsid w:val="00BA4FBC"/>
    <w:rsid w:val="00BB2ECD"/>
    <w:rsid w:val="00BB46F4"/>
    <w:rsid w:val="00BB7EF4"/>
    <w:rsid w:val="00BC440B"/>
    <w:rsid w:val="00BD1768"/>
    <w:rsid w:val="00BD17EE"/>
    <w:rsid w:val="00BD307F"/>
    <w:rsid w:val="00BD5E53"/>
    <w:rsid w:val="00BE2EB5"/>
    <w:rsid w:val="00BE3411"/>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619F0"/>
    <w:rsid w:val="00C6263D"/>
    <w:rsid w:val="00C67986"/>
    <w:rsid w:val="00C72A24"/>
    <w:rsid w:val="00C7435F"/>
    <w:rsid w:val="00C76ABA"/>
    <w:rsid w:val="00C81DA7"/>
    <w:rsid w:val="00C823E3"/>
    <w:rsid w:val="00C84426"/>
    <w:rsid w:val="00C87B4B"/>
    <w:rsid w:val="00C910B9"/>
    <w:rsid w:val="00C91AC2"/>
    <w:rsid w:val="00C959AC"/>
    <w:rsid w:val="00CA0969"/>
    <w:rsid w:val="00CA1022"/>
    <w:rsid w:val="00CA1C89"/>
    <w:rsid w:val="00CA5D89"/>
    <w:rsid w:val="00CB06AC"/>
    <w:rsid w:val="00CB2684"/>
    <w:rsid w:val="00CB2D78"/>
    <w:rsid w:val="00CB4790"/>
    <w:rsid w:val="00CB746C"/>
    <w:rsid w:val="00CC1703"/>
    <w:rsid w:val="00CC42AD"/>
    <w:rsid w:val="00CC58CF"/>
    <w:rsid w:val="00CC74C8"/>
    <w:rsid w:val="00CD15DB"/>
    <w:rsid w:val="00CD1928"/>
    <w:rsid w:val="00CD2D22"/>
    <w:rsid w:val="00CD6EC1"/>
    <w:rsid w:val="00CE122D"/>
    <w:rsid w:val="00CF2BE1"/>
    <w:rsid w:val="00D03976"/>
    <w:rsid w:val="00D04A10"/>
    <w:rsid w:val="00D04E52"/>
    <w:rsid w:val="00D15733"/>
    <w:rsid w:val="00D1673F"/>
    <w:rsid w:val="00D16ACB"/>
    <w:rsid w:val="00D171B2"/>
    <w:rsid w:val="00D23045"/>
    <w:rsid w:val="00D34416"/>
    <w:rsid w:val="00D35B93"/>
    <w:rsid w:val="00D373E9"/>
    <w:rsid w:val="00D43223"/>
    <w:rsid w:val="00D447DE"/>
    <w:rsid w:val="00D46A10"/>
    <w:rsid w:val="00D52214"/>
    <w:rsid w:val="00D55F14"/>
    <w:rsid w:val="00D633EF"/>
    <w:rsid w:val="00D665C4"/>
    <w:rsid w:val="00D7236D"/>
    <w:rsid w:val="00D7423A"/>
    <w:rsid w:val="00D74634"/>
    <w:rsid w:val="00D76AB6"/>
    <w:rsid w:val="00D77A2A"/>
    <w:rsid w:val="00D8066B"/>
    <w:rsid w:val="00D81432"/>
    <w:rsid w:val="00D841EF"/>
    <w:rsid w:val="00D84B37"/>
    <w:rsid w:val="00D85F72"/>
    <w:rsid w:val="00D86D04"/>
    <w:rsid w:val="00D90044"/>
    <w:rsid w:val="00D928A3"/>
    <w:rsid w:val="00D94679"/>
    <w:rsid w:val="00D95510"/>
    <w:rsid w:val="00D97037"/>
    <w:rsid w:val="00DA4052"/>
    <w:rsid w:val="00DA70E6"/>
    <w:rsid w:val="00DB3728"/>
    <w:rsid w:val="00DB4476"/>
    <w:rsid w:val="00DC0CBB"/>
    <w:rsid w:val="00DC70BF"/>
    <w:rsid w:val="00DC7DE9"/>
    <w:rsid w:val="00DD1FAC"/>
    <w:rsid w:val="00DD6833"/>
    <w:rsid w:val="00DD6EEF"/>
    <w:rsid w:val="00DE09AC"/>
    <w:rsid w:val="00DE1BCE"/>
    <w:rsid w:val="00DE3126"/>
    <w:rsid w:val="00DE428D"/>
    <w:rsid w:val="00DE4B7B"/>
    <w:rsid w:val="00DE6638"/>
    <w:rsid w:val="00DF13AC"/>
    <w:rsid w:val="00DF3D6F"/>
    <w:rsid w:val="00E01B77"/>
    <w:rsid w:val="00E03CE5"/>
    <w:rsid w:val="00E050DE"/>
    <w:rsid w:val="00E0699A"/>
    <w:rsid w:val="00E16C2E"/>
    <w:rsid w:val="00E25BF8"/>
    <w:rsid w:val="00E344E9"/>
    <w:rsid w:val="00E3576F"/>
    <w:rsid w:val="00E37F59"/>
    <w:rsid w:val="00E403CC"/>
    <w:rsid w:val="00E417AB"/>
    <w:rsid w:val="00E43DBA"/>
    <w:rsid w:val="00E47B61"/>
    <w:rsid w:val="00E50FC7"/>
    <w:rsid w:val="00E61591"/>
    <w:rsid w:val="00E64488"/>
    <w:rsid w:val="00E67788"/>
    <w:rsid w:val="00E774B5"/>
    <w:rsid w:val="00E775C9"/>
    <w:rsid w:val="00E80ABC"/>
    <w:rsid w:val="00E91486"/>
    <w:rsid w:val="00E93EE5"/>
    <w:rsid w:val="00EA0CD0"/>
    <w:rsid w:val="00EB0CDB"/>
    <w:rsid w:val="00EB5F05"/>
    <w:rsid w:val="00EB6B6B"/>
    <w:rsid w:val="00EC4FB0"/>
    <w:rsid w:val="00EC5C34"/>
    <w:rsid w:val="00EC7152"/>
    <w:rsid w:val="00ED2D9B"/>
    <w:rsid w:val="00ED3DA8"/>
    <w:rsid w:val="00EE0C20"/>
    <w:rsid w:val="00EE1D35"/>
    <w:rsid w:val="00EE56C9"/>
    <w:rsid w:val="00EE5B92"/>
    <w:rsid w:val="00EE6E7D"/>
    <w:rsid w:val="00EF4BD5"/>
    <w:rsid w:val="00F010E7"/>
    <w:rsid w:val="00F0415D"/>
    <w:rsid w:val="00F0650B"/>
    <w:rsid w:val="00F07313"/>
    <w:rsid w:val="00F10CF5"/>
    <w:rsid w:val="00F11655"/>
    <w:rsid w:val="00F23ED0"/>
    <w:rsid w:val="00F260CE"/>
    <w:rsid w:val="00F31046"/>
    <w:rsid w:val="00F3252E"/>
    <w:rsid w:val="00F3473D"/>
    <w:rsid w:val="00F34D4D"/>
    <w:rsid w:val="00F374A7"/>
    <w:rsid w:val="00F41B66"/>
    <w:rsid w:val="00F64F23"/>
    <w:rsid w:val="00F66816"/>
    <w:rsid w:val="00F73C06"/>
    <w:rsid w:val="00F833FD"/>
    <w:rsid w:val="00F8431B"/>
    <w:rsid w:val="00F854DF"/>
    <w:rsid w:val="00F87809"/>
    <w:rsid w:val="00F96883"/>
    <w:rsid w:val="00F972E5"/>
    <w:rsid w:val="00FA1815"/>
    <w:rsid w:val="00FB0B63"/>
    <w:rsid w:val="00FC2B83"/>
    <w:rsid w:val="00FC3E9F"/>
    <w:rsid w:val="00FC53FE"/>
    <w:rsid w:val="00FC64B6"/>
    <w:rsid w:val="00FD07E4"/>
    <w:rsid w:val="00FD17EF"/>
    <w:rsid w:val="00FD70F1"/>
    <w:rsid w:val="00FE0219"/>
    <w:rsid w:val="00FE1AC8"/>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8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nhideWhenUsed/>
    <w:rsid w:val="006B2B54"/>
    <w:pPr>
      <w:spacing w:after="120"/>
      <w:ind w:left="283"/>
    </w:pPr>
  </w:style>
  <w:style w:type="character" w:customStyle="1" w:styleId="af">
    <w:name w:val="Основной текст с отступом Знак"/>
    <w:basedOn w:val="a1"/>
    <w:link w:val="ae"/>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rsid w:val="008A0E72"/>
    <w:rPr>
      <w:rFonts w:ascii="Times New Roman" w:eastAsia="Times New Roman" w:hAnsi="Times New Roman" w:cs="Times New Roman"/>
      <w:sz w:val="24"/>
      <w:szCs w:val="24"/>
    </w:rPr>
  </w:style>
  <w:style w:type="character" w:customStyle="1" w:styleId="af5">
    <w:name w:val="Без интервала Знак"/>
    <w:uiPriority w:val="1"/>
    <w:locked/>
    <w:rsid w:val="008A0E72"/>
    <w:rPr>
      <w:rFonts w:ascii="Calibri" w:eastAsia="Arial" w:hAnsi="Calibri"/>
      <w:kern w:val="1"/>
      <w:sz w:val="22"/>
      <w:szCs w:val="22"/>
      <w:lang w:val="ru-RU" w:eastAsia="ar-SA" w:bidi="ar-SA"/>
    </w:rPr>
  </w:style>
  <w:style w:type="paragraph" w:styleId="af6">
    <w:name w:val="header"/>
    <w:basedOn w:val="a0"/>
    <w:link w:val="af7"/>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uiPriority w:val="99"/>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uiPriority w:val="99"/>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uiPriority w:val="99"/>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uiPriority w:val="99"/>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123">
    <w:name w:val="Абзац списка12"/>
    <w:basedOn w:val="a0"/>
    <w:rsid w:val="00D86D04"/>
    <w:pPr>
      <w:ind w:left="720"/>
    </w:pPr>
    <w:rPr>
      <w:rFonts w:ascii="Calibri" w:eastAsia="Times New Roman" w:hAnsi="Calibri" w:cs="Calibri"/>
      <w:lang w:eastAsia="en-US"/>
    </w:rPr>
  </w:style>
  <w:style w:type="paragraph" w:customStyle="1" w:styleId="afffb">
    <w:name w:val="Знак Знак Знак Знак Знак Знак Знак Знак Знак Знак Знак Знак Знак"/>
    <w:basedOn w:val="a0"/>
    <w:rsid w:val="00D86D04"/>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rsid w:val="00D86D04"/>
    <w:pPr>
      <w:autoSpaceDE w:val="0"/>
      <w:spacing w:after="0" w:line="240" w:lineRule="auto"/>
      <w:ind w:firstLine="720"/>
    </w:pPr>
    <w:rPr>
      <w:rFonts w:ascii="Arial" w:eastAsia="Times New Roman" w:hAnsi="Arial" w:cs="Arial"/>
      <w:sz w:val="20"/>
      <w:szCs w:val="20"/>
    </w:rPr>
  </w:style>
  <w:style w:type="paragraph" w:customStyle="1" w:styleId="txt">
    <w:name w:val="txt"/>
    <w:basedOn w:val="a0"/>
    <w:rsid w:val="00D86D04"/>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rsid w:val="00D86D04"/>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rsid w:val="00D86D04"/>
    <w:pPr>
      <w:spacing w:after="0" w:line="240" w:lineRule="auto"/>
    </w:pPr>
    <w:rPr>
      <w:rFonts w:ascii="Calibri" w:eastAsia="Times New Roman" w:hAnsi="Calibri" w:cs="Calibri"/>
    </w:rPr>
  </w:style>
  <w:style w:type="paragraph" w:customStyle="1" w:styleId="Style8">
    <w:name w:val="Style8"/>
    <w:basedOn w:val="a0"/>
    <w:rsid w:val="00A9632A"/>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formattexttopleveltext">
    <w:name w:val="formattext topleveltext"/>
    <w:basedOn w:val="a0"/>
    <w:rsid w:val="00E0699A"/>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2c">
    <w:name w:val="Основной текст (2)_"/>
    <w:link w:val="2d"/>
    <w:rsid w:val="00E0699A"/>
    <w:rPr>
      <w:rFonts w:ascii="Times New Roman" w:eastAsia="Times New Roman" w:hAnsi="Times New Roman"/>
      <w:sz w:val="28"/>
      <w:szCs w:val="28"/>
      <w:shd w:val="clear" w:color="auto" w:fill="FFFFFF"/>
    </w:rPr>
  </w:style>
  <w:style w:type="paragraph" w:customStyle="1" w:styleId="2d">
    <w:name w:val="Основной текст (2)"/>
    <w:basedOn w:val="a0"/>
    <w:link w:val="2c"/>
    <w:rsid w:val="00E0699A"/>
    <w:pPr>
      <w:widowControl w:val="0"/>
      <w:shd w:val="clear" w:color="auto" w:fill="FFFFFF"/>
      <w:spacing w:after="300" w:line="322" w:lineRule="exact"/>
      <w:jc w:val="center"/>
    </w:pPr>
    <w:rPr>
      <w:rFonts w:ascii="Times New Roman" w:eastAsia="Times New Roman" w:hAnsi="Times New Roman"/>
      <w:sz w:val="28"/>
      <w:szCs w:val="28"/>
    </w:rPr>
  </w:style>
  <w:style w:type="character" w:customStyle="1" w:styleId="ilfuvd">
    <w:name w:val="ilfuvd"/>
    <w:basedOn w:val="a1"/>
    <w:rsid w:val="00E0699A"/>
  </w:style>
  <w:style w:type="paragraph" w:customStyle="1" w:styleId="130">
    <w:name w:val="Абзац списка13"/>
    <w:basedOn w:val="a0"/>
    <w:rsid w:val="000630E0"/>
    <w:pPr>
      <w:ind w:left="720"/>
    </w:pPr>
    <w:rPr>
      <w:rFonts w:ascii="Calibri" w:eastAsia="Times New Roman" w:hAnsi="Calibri" w:cs="Calibri"/>
      <w:lang w:eastAsia="en-US"/>
    </w:rPr>
  </w:style>
  <w:style w:type="paragraph" w:customStyle="1" w:styleId="83">
    <w:name w:val="Без интервала8"/>
    <w:rsid w:val="000630E0"/>
    <w:pPr>
      <w:spacing w:after="0" w:line="240" w:lineRule="auto"/>
    </w:pPr>
    <w:rPr>
      <w:rFonts w:ascii="Calibri" w:eastAsia="Times New Roman" w:hAnsi="Calibri" w:cs="Calibri"/>
    </w:rPr>
  </w:style>
  <w:style w:type="paragraph" w:customStyle="1" w:styleId="144">
    <w:name w:val="Абзац списка14"/>
    <w:basedOn w:val="a0"/>
    <w:rsid w:val="006E7444"/>
    <w:pPr>
      <w:ind w:left="720"/>
    </w:pPr>
    <w:rPr>
      <w:rFonts w:ascii="Calibri" w:eastAsia="Times New Roman" w:hAnsi="Calibri" w:cs="Calibri"/>
      <w:lang w:eastAsia="en-US"/>
    </w:rPr>
  </w:style>
  <w:style w:type="paragraph" w:customStyle="1" w:styleId="93">
    <w:name w:val="Без интервала9"/>
    <w:rsid w:val="006E7444"/>
    <w:pPr>
      <w:spacing w:after="0" w:line="240" w:lineRule="auto"/>
    </w:pPr>
    <w:rPr>
      <w:rFonts w:ascii="Calibri" w:eastAsia="Times New Roman" w:hAnsi="Calibri" w:cs="Calibri"/>
    </w:rPr>
  </w:style>
  <w:style w:type="character" w:customStyle="1" w:styleId="211">
    <w:name w:val="Основной текст (2) + 11"/>
    <w:aliases w:val="5 pt"/>
    <w:basedOn w:val="a1"/>
    <w:uiPriority w:val="99"/>
    <w:rsid w:val="008307CC"/>
    <w:rPr>
      <w:rFonts w:ascii="Times New Roman" w:hAnsi="Times New Roman" w:cs="Times New Roman"/>
      <w:sz w:val="23"/>
      <w:szCs w:val="23"/>
      <w:shd w:val="clear" w:color="auto" w:fill="FFFFFF"/>
    </w:rPr>
  </w:style>
  <w:style w:type="paragraph" w:customStyle="1" w:styleId="consplusnonformat0">
    <w:name w:val="consplusnonformat"/>
    <w:basedOn w:val="a0"/>
    <w:uiPriority w:val="99"/>
    <w:rsid w:val="008307CC"/>
    <w:pPr>
      <w:spacing w:before="100" w:beforeAutospacing="1" w:after="100" w:afterAutospacing="1" w:line="240" w:lineRule="auto"/>
    </w:pPr>
    <w:rPr>
      <w:rFonts w:ascii="Times New Roman" w:eastAsia="Arial Unicode MS"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 w:id="20383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1494</Words>
  <Characters>8521</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384</cp:revision>
  <cp:lastPrinted>2022-01-25T08:32:00Z</cp:lastPrinted>
  <dcterms:created xsi:type="dcterms:W3CDTF">2015-01-21T21:56:00Z</dcterms:created>
  <dcterms:modified xsi:type="dcterms:W3CDTF">2023-11-02T04:17:00Z</dcterms:modified>
</cp:coreProperties>
</file>