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1C6A97">
        <w:rPr>
          <w:rFonts w:ascii="Times New Roman" w:hAnsi="Times New Roman" w:cs="Times New Roman"/>
          <w:sz w:val="24"/>
          <w:szCs w:val="24"/>
        </w:rPr>
        <w:t>13</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1C6A97">
        <w:rPr>
          <w:rFonts w:ascii="Times New Roman" w:hAnsi="Times New Roman" w:cs="Times New Roman"/>
          <w:sz w:val="24"/>
          <w:szCs w:val="24"/>
        </w:rPr>
        <w:t>03</w:t>
      </w:r>
      <w:r w:rsidR="00577998">
        <w:rPr>
          <w:rFonts w:ascii="Times New Roman" w:hAnsi="Times New Roman" w:cs="Times New Roman"/>
          <w:sz w:val="24"/>
          <w:szCs w:val="24"/>
        </w:rPr>
        <w:t xml:space="preserve"> </w:t>
      </w:r>
      <w:r w:rsidR="001C6A97">
        <w:rPr>
          <w:rFonts w:ascii="Times New Roman" w:hAnsi="Times New Roman" w:cs="Times New Roman"/>
          <w:sz w:val="24"/>
          <w:szCs w:val="24"/>
        </w:rPr>
        <w:t>апреля</w:t>
      </w:r>
      <w:r w:rsidR="007B7534">
        <w:rPr>
          <w:rFonts w:ascii="Times New Roman" w:hAnsi="Times New Roman" w:cs="Times New Roman"/>
          <w:sz w:val="24"/>
          <w:szCs w:val="24"/>
        </w:rPr>
        <w:t xml:space="preserve">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1C6A97"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1C6A97" w:rsidRPr="001C6A97" w:rsidRDefault="001C6A97" w:rsidP="001C6A97">
      <w:pPr>
        <w:shd w:val="clear" w:color="auto" w:fill="FFFFFF"/>
        <w:spacing w:after="0" w:line="240" w:lineRule="auto"/>
        <w:jc w:val="center"/>
        <w:rPr>
          <w:rFonts w:ascii="Times New Roman" w:hAnsi="Times New Roman" w:cs="Times New Roman"/>
          <w:sz w:val="24"/>
          <w:szCs w:val="24"/>
        </w:rPr>
      </w:pPr>
      <w:r w:rsidRPr="001C6A97">
        <w:rPr>
          <w:rFonts w:ascii="Times New Roman" w:hAnsi="Times New Roman" w:cs="Times New Roman"/>
          <w:sz w:val="24"/>
          <w:szCs w:val="24"/>
        </w:rPr>
        <w:t xml:space="preserve">АДМИНИСТРАЦИЯ </w:t>
      </w:r>
    </w:p>
    <w:p w:rsidR="001C6A97" w:rsidRPr="001C6A97" w:rsidRDefault="001C6A97" w:rsidP="001C6A97">
      <w:pPr>
        <w:shd w:val="clear" w:color="auto" w:fill="FFFFFF"/>
        <w:spacing w:after="0" w:line="240" w:lineRule="auto"/>
        <w:jc w:val="center"/>
        <w:rPr>
          <w:rFonts w:ascii="Times New Roman" w:hAnsi="Times New Roman" w:cs="Times New Roman"/>
          <w:sz w:val="24"/>
          <w:szCs w:val="24"/>
        </w:rPr>
      </w:pPr>
      <w:r w:rsidRPr="001C6A97">
        <w:rPr>
          <w:rFonts w:ascii="Times New Roman" w:hAnsi="Times New Roman" w:cs="Times New Roman"/>
          <w:sz w:val="24"/>
          <w:szCs w:val="24"/>
        </w:rPr>
        <w:t xml:space="preserve">ГОЛУБОВСКОГО СЕЛЬСКОГО ПОСЕЛЕНИЯ </w:t>
      </w:r>
    </w:p>
    <w:p w:rsidR="001C6A97" w:rsidRPr="001C6A97" w:rsidRDefault="001C6A97" w:rsidP="001C6A97">
      <w:pPr>
        <w:shd w:val="clear" w:color="auto" w:fill="FFFFFF"/>
        <w:spacing w:after="0" w:line="240" w:lineRule="auto"/>
        <w:jc w:val="center"/>
        <w:rPr>
          <w:rFonts w:ascii="Times New Roman" w:hAnsi="Times New Roman" w:cs="Times New Roman"/>
          <w:spacing w:val="-1"/>
          <w:sz w:val="24"/>
          <w:szCs w:val="24"/>
        </w:rPr>
      </w:pPr>
      <w:r w:rsidRPr="001C6A97">
        <w:rPr>
          <w:rFonts w:ascii="Times New Roman" w:hAnsi="Times New Roman" w:cs="Times New Roman"/>
          <w:spacing w:val="-1"/>
          <w:sz w:val="24"/>
          <w:szCs w:val="24"/>
        </w:rPr>
        <w:t xml:space="preserve">СЕДЕЛЬНИКОВСКОГО МУНИЦИПАЛЬНОГО РАЙОНА </w:t>
      </w:r>
    </w:p>
    <w:p w:rsidR="001C6A97" w:rsidRPr="001C6A97" w:rsidRDefault="001C6A97" w:rsidP="001C6A97">
      <w:pPr>
        <w:shd w:val="clear" w:color="auto" w:fill="FFFFFF"/>
        <w:spacing w:after="0" w:line="240" w:lineRule="auto"/>
        <w:jc w:val="center"/>
        <w:rPr>
          <w:rFonts w:ascii="Times New Roman" w:hAnsi="Times New Roman" w:cs="Times New Roman"/>
          <w:b/>
          <w:sz w:val="24"/>
          <w:szCs w:val="24"/>
        </w:rPr>
      </w:pPr>
      <w:r w:rsidRPr="001C6A97">
        <w:rPr>
          <w:rFonts w:ascii="Times New Roman" w:hAnsi="Times New Roman" w:cs="Times New Roman"/>
          <w:spacing w:val="-1"/>
          <w:sz w:val="24"/>
          <w:szCs w:val="24"/>
        </w:rPr>
        <w:t>ОМСКОЙ ОБЛАСТИ</w:t>
      </w:r>
    </w:p>
    <w:p w:rsidR="001C6A97" w:rsidRPr="001C6A97" w:rsidRDefault="001C6A97" w:rsidP="001C6A97">
      <w:pPr>
        <w:shd w:val="clear" w:color="auto" w:fill="FFFFFF"/>
        <w:tabs>
          <w:tab w:val="left" w:pos="6340"/>
        </w:tabs>
        <w:spacing w:after="0" w:line="240" w:lineRule="auto"/>
        <w:rPr>
          <w:rFonts w:ascii="Times New Roman" w:hAnsi="Times New Roman" w:cs="Times New Roman"/>
          <w:b/>
          <w:bCs/>
          <w:sz w:val="24"/>
          <w:szCs w:val="24"/>
        </w:rPr>
      </w:pPr>
    </w:p>
    <w:p w:rsidR="001C6A97" w:rsidRPr="001C6A97" w:rsidRDefault="001C6A97" w:rsidP="001C6A97">
      <w:pPr>
        <w:shd w:val="clear" w:color="auto" w:fill="FFFFFF"/>
        <w:tabs>
          <w:tab w:val="left" w:pos="6340"/>
        </w:tabs>
        <w:spacing w:after="0" w:line="240" w:lineRule="auto"/>
        <w:jc w:val="center"/>
        <w:rPr>
          <w:rFonts w:ascii="Times New Roman" w:hAnsi="Times New Roman" w:cs="Times New Roman"/>
          <w:sz w:val="24"/>
          <w:szCs w:val="24"/>
        </w:rPr>
      </w:pPr>
      <w:r w:rsidRPr="001C6A97">
        <w:rPr>
          <w:rFonts w:ascii="Times New Roman" w:hAnsi="Times New Roman" w:cs="Times New Roman"/>
          <w:b/>
          <w:bCs/>
          <w:sz w:val="24"/>
          <w:szCs w:val="24"/>
        </w:rPr>
        <w:t>ПОСТАНОВЛЕНИЕ</w:t>
      </w:r>
    </w:p>
    <w:p w:rsidR="001C6A97" w:rsidRPr="001C6A97" w:rsidRDefault="001C6A97" w:rsidP="001C6A97">
      <w:pPr>
        <w:shd w:val="clear" w:color="auto" w:fill="FFFFFF"/>
        <w:tabs>
          <w:tab w:val="left" w:pos="7065"/>
        </w:tabs>
        <w:spacing w:after="0" w:line="240" w:lineRule="auto"/>
        <w:jc w:val="both"/>
        <w:rPr>
          <w:rFonts w:ascii="Times New Roman" w:hAnsi="Times New Roman" w:cs="Times New Roman"/>
          <w:b/>
          <w:spacing w:val="-4"/>
          <w:sz w:val="24"/>
          <w:szCs w:val="24"/>
        </w:rPr>
      </w:pPr>
    </w:p>
    <w:p w:rsidR="001C6A97" w:rsidRPr="001C6A97" w:rsidRDefault="001C6A97" w:rsidP="001C6A97">
      <w:pPr>
        <w:shd w:val="clear" w:color="auto" w:fill="FFFFFF"/>
        <w:tabs>
          <w:tab w:val="left" w:pos="7065"/>
        </w:tabs>
        <w:spacing w:after="0" w:line="240" w:lineRule="auto"/>
        <w:jc w:val="both"/>
        <w:rPr>
          <w:rFonts w:ascii="Times New Roman" w:hAnsi="Times New Roman" w:cs="Times New Roman"/>
          <w:sz w:val="24"/>
          <w:szCs w:val="24"/>
        </w:rPr>
      </w:pPr>
      <w:r w:rsidRPr="001C6A97">
        <w:rPr>
          <w:rFonts w:ascii="Times New Roman" w:hAnsi="Times New Roman" w:cs="Times New Roman"/>
          <w:spacing w:val="-4"/>
          <w:sz w:val="24"/>
          <w:szCs w:val="24"/>
        </w:rPr>
        <w:t>От «03»  апреля 2024 года</w:t>
      </w:r>
      <w:r w:rsidRPr="001C6A97">
        <w:rPr>
          <w:rFonts w:ascii="Times New Roman" w:hAnsi="Times New Roman" w:cs="Times New Roman"/>
          <w:sz w:val="24"/>
          <w:szCs w:val="24"/>
        </w:rPr>
        <w:tab/>
        <w:t xml:space="preserve">                      </w:t>
      </w:r>
      <w:r w:rsidRPr="001C6A97">
        <w:rPr>
          <w:rFonts w:ascii="Times New Roman" w:hAnsi="Times New Roman" w:cs="Times New Roman"/>
          <w:spacing w:val="-5"/>
          <w:sz w:val="24"/>
          <w:szCs w:val="24"/>
        </w:rPr>
        <w:t>№ 15</w:t>
      </w:r>
    </w:p>
    <w:p w:rsidR="001C6A97" w:rsidRPr="001C6A97" w:rsidRDefault="001C6A97" w:rsidP="001C6A97">
      <w:pPr>
        <w:spacing w:after="0" w:line="240" w:lineRule="auto"/>
        <w:rPr>
          <w:rFonts w:ascii="Times New Roman" w:hAnsi="Times New Roman" w:cs="Times New Roman"/>
          <w:sz w:val="24"/>
          <w:szCs w:val="24"/>
        </w:rPr>
      </w:pPr>
      <w:r w:rsidRPr="001C6A97">
        <w:rPr>
          <w:rFonts w:ascii="Times New Roman" w:hAnsi="Times New Roman" w:cs="Times New Roman"/>
          <w:sz w:val="24"/>
          <w:szCs w:val="24"/>
        </w:rPr>
        <w:t>с. Голубовка</w:t>
      </w:r>
    </w:p>
    <w:p w:rsidR="001C6A97" w:rsidRPr="001C6A97" w:rsidRDefault="001C6A97" w:rsidP="001C6A97">
      <w:pPr>
        <w:spacing w:after="0" w:line="240" w:lineRule="auto"/>
        <w:rPr>
          <w:rFonts w:ascii="Times New Roman" w:hAnsi="Times New Roman" w:cs="Times New Roman"/>
          <w:sz w:val="24"/>
          <w:szCs w:val="24"/>
        </w:rPr>
      </w:pPr>
    </w:p>
    <w:p w:rsidR="001C6A97" w:rsidRPr="001C6A97" w:rsidRDefault="001C6A97" w:rsidP="001C6A97">
      <w:pPr>
        <w:spacing w:after="0" w:line="240" w:lineRule="auto"/>
        <w:ind w:firstLine="426"/>
        <w:jc w:val="both"/>
        <w:rPr>
          <w:rFonts w:ascii="Times New Roman" w:hAnsi="Times New Roman" w:cs="Times New Roman"/>
          <w:sz w:val="24"/>
          <w:szCs w:val="24"/>
        </w:rPr>
      </w:pPr>
    </w:p>
    <w:p w:rsidR="001C6A97" w:rsidRPr="001C6A97" w:rsidRDefault="001C6A97" w:rsidP="001C6A97">
      <w:pPr>
        <w:spacing w:after="0" w:line="240" w:lineRule="auto"/>
        <w:ind w:firstLine="426"/>
        <w:jc w:val="both"/>
        <w:rPr>
          <w:rFonts w:ascii="Times New Roman" w:hAnsi="Times New Roman" w:cs="Times New Roman"/>
          <w:sz w:val="24"/>
          <w:szCs w:val="24"/>
        </w:rPr>
      </w:pPr>
      <w:r w:rsidRPr="001C6A97">
        <w:rPr>
          <w:rFonts w:ascii="Times New Roman" w:hAnsi="Times New Roman" w:cs="Times New Roman"/>
          <w:sz w:val="24"/>
          <w:szCs w:val="24"/>
        </w:rPr>
        <w:t>О переходе на платформу «ГосВеб»</w:t>
      </w:r>
    </w:p>
    <w:p w:rsidR="001C6A97" w:rsidRPr="001C6A97" w:rsidRDefault="001C6A97" w:rsidP="001C6A97">
      <w:pPr>
        <w:spacing w:after="0" w:line="240" w:lineRule="auto"/>
        <w:ind w:firstLine="426"/>
        <w:jc w:val="both"/>
        <w:rPr>
          <w:rFonts w:ascii="Times New Roman" w:hAnsi="Times New Roman" w:cs="Times New Roman"/>
          <w:sz w:val="24"/>
          <w:szCs w:val="24"/>
        </w:rPr>
      </w:pPr>
    </w:p>
    <w:p w:rsidR="001C6A97" w:rsidRPr="001C6A97" w:rsidRDefault="001C6A97" w:rsidP="001C6A97">
      <w:pPr>
        <w:spacing w:after="0" w:line="240" w:lineRule="auto"/>
        <w:ind w:firstLine="426"/>
        <w:jc w:val="both"/>
        <w:rPr>
          <w:rFonts w:ascii="Times New Roman" w:hAnsi="Times New Roman" w:cs="Times New Roman"/>
          <w:sz w:val="24"/>
          <w:szCs w:val="24"/>
        </w:rPr>
      </w:pPr>
    </w:p>
    <w:p w:rsidR="001C6A97" w:rsidRPr="001C6A97" w:rsidRDefault="001C6A97" w:rsidP="001C6A97">
      <w:pPr>
        <w:spacing w:after="0" w:line="240" w:lineRule="auto"/>
        <w:ind w:firstLine="284"/>
        <w:jc w:val="both"/>
        <w:rPr>
          <w:rFonts w:ascii="Times New Roman" w:hAnsi="Times New Roman" w:cs="Times New Roman"/>
          <w:sz w:val="24"/>
          <w:szCs w:val="24"/>
        </w:rPr>
      </w:pPr>
      <w:r w:rsidRPr="001C6A97">
        <w:rPr>
          <w:rFonts w:ascii="Times New Roman" w:hAnsi="Times New Roman" w:cs="Times New Roman"/>
          <w:sz w:val="24"/>
          <w:szCs w:val="24"/>
        </w:rPr>
        <w:t>В соответствии с Федеральным законом №8-ФЗ от 09.02.2009 года «Об обеспечении доступа к информации о деятельности государственных органов и органов местного самоуправления», на основании соглашения, заключенного между Министерством цифрового развития, связи и массовых коммуникаций Российской Федерации и Правительством Омской области от 23.12.2022 г №ОК-П-13-065-100104 о взаимодействии в обеспечении доступа пользователей к информации, размещаемой на официальных сайтах органов и организаций в информационно-телекоммуникационной сети «Интернет», на базе ФГИС «Единый портал государственных и муниципальных услуг (функций)», руководствуясь Уставом Голубовского сельского поселения Седельниковского муниципального района Омской области</w:t>
      </w:r>
    </w:p>
    <w:p w:rsidR="001C6A97" w:rsidRPr="001C6A97" w:rsidRDefault="001C6A97" w:rsidP="001C6A97">
      <w:pPr>
        <w:spacing w:after="0" w:line="240" w:lineRule="auto"/>
        <w:ind w:firstLine="284"/>
        <w:jc w:val="both"/>
        <w:rPr>
          <w:rFonts w:ascii="Times New Roman" w:hAnsi="Times New Roman" w:cs="Times New Roman"/>
          <w:b/>
          <w:sz w:val="24"/>
          <w:szCs w:val="24"/>
        </w:rPr>
      </w:pPr>
      <w:r w:rsidRPr="001C6A97">
        <w:rPr>
          <w:rFonts w:ascii="Times New Roman" w:hAnsi="Times New Roman" w:cs="Times New Roman"/>
          <w:b/>
          <w:sz w:val="24"/>
          <w:szCs w:val="24"/>
        </w:rPr>
        <w:t>ПОСТАНОВЛЯЮ:</w:t>
      </w:r>
    </w:p>
    <w:p w:rsidR="001C6A97" w:rsidRPr="001C6A97" w:rsidRDefault="001C6A97" w:rsidP="001C6A97">
      <w:pPr>
        <w:numPr>
          <w:ilvl w:val="0"/>
          <w:numId w:val="48"/>
        </w:numPr>
        <w:spacing w:after="0" w:line="240" w:lineRule="auto"/>
        <w:ind w:left="0" w:firstLine="284"/>
        <w:jc w:val="both"/>
        <w:rPr>
          <w:rFonts w:ascii="Times New Roman" w:hAnsi="Times New Roman" w:cs="Times New Roman"/>
          <w:sz w:val="24"/>
          <w:szCs w:val="24"/>
        </w:rPr>
      </w:pPr>
      <w:r w:rsidRPr="001C6A97">
        <w:rPr>
          <w:rFonts w:ascii="Times New Roman" w:hAnsi="Times New Roman" w:cs="Times New Roman"/>
          <w:sz w:val="24"/>
          <w:szCs w:val="24"/>
        </w:rPr>
        <w:t>Считать официальным сайтом Администрации Голубовского сельского поселения Седельниковского муниципального района Омской области сайт на платформе «ГосВеб» - единой информационной платформе интернет-порталов органов государственной власти с 03.04.2024 года. Электронный адрес сайта: https://golubovskoe-r52.gosweb.gosuslugi.ru .</w:t>
      </w:r>
    </w:p>
    <w:p w:rsidR="001C6A97" w:rsidRPr="001C6A97" w:rsidRDefault="001C6A97" w:rsidP="001C6A97">
      <w:pPr>
        <w:numPr>
          <w:ilvl w:val="0"/>
          <w:numId w:val="48"/>
        </w:numPr>
        <w:spacing w:after="0" w:line="240" w:lineRule="auto"/>
        <w:ind w:left="0" w:firstLine="284"/>
        <w:jc w:val="both"/>
        <w:rPr>
          <w:rFonts w:ascii="Times New Roman" w:hAnsi="Times New Roman" w:cs="Times New Roman"/>
          <w:sz w:val="24"/>
          <w:szCs w:val="24"/>
        </w:rPr>
      </w:pPr>
      <w:r w:rsidRPr="001C6A97">
        <w:rPr>
          <w:rFonts w:ascii="Times New Roman" w:hAnsi="Times New Roman" w:cs="Times New Roman"/>
          <w:sz w:val="24"/>
          <w:szCs w:val="24"/>
        </w:rPr>
        <w:t>Контроль за исполнением настоящего постановления возложить на Колодич Любовь Олеговну, ведущего специалиста Администрации Голубовского сельского поселения Седельниковского муниципального района Омской области.</w:t>
      </w:r>
    </w:p>
    <w:p w:rsidR="001C6A97" w:rsidRPr="001C6A97" w:rsidRDefault="001C6A97" w:rsidP="001C6A97">
      <w:pPr>
        <w:numPr>
          <w:ilvl w:val="0"/>
          <w:numId w:val="48"/>
        </w:numPr>
        <w:spacing w:after="0" w:line="240" w:lineRule="auto"/>
        <w:ind w:left="0" w:firstLine="284"/>
        <w:jc w:val="both"/>
        <w:rPr>
          <w:rFonts w:ascii="Times New Roman" w:hAnsi="Times New Roman" w:cs="Times New Roman"/>
          <w:sz w:val="24"/>
          <w:szCs w:val="24"/>
        </w:rPr>
      </w:pPr>
      <w:r w:rsidRPr="001C6A97">
        <w:rPr>
          <w:rFonts w:ascii="Times New Roman" w:hAnsi="Times New Roman" w:cs="Times New Roman"/>
          <w:sz w:val="24"/>
          <w:szCs w:val="24"/>
        </w:rPr>
        <w:t>Настоящее постановление подлежит официальному опубликованию (обнародованию).</w:t>
      </w:r>
    </w:p>
    <w:p w:rsidR="001C6A97" w:rsidRPr="001C6A97" w:rsidRDefault="001C6A97" w:rsidP="001C6A97">
      <w:pPr>
        <w:spacing w:after="0" w:line="240" w:lineRule="auto"/>
        <w:ind w:firstLine="284"/>
        <w:jc w:val="both"/>
        <w:rPr>
          <w:rFonts w:ascii="Times New Roman" w:hAnsi="Times New Roman" w:cs="Times New Roman"/>
          <w:sz w:val="24"/>
          <w:szCs w:val="24"/>
        </w:rPr>
      </w:pPr>
    </w:p>
    <w:p w:rsidR="001C6A97" w:rsidRPr="001C6A97" w:rsidRDefault="001C6A97" w:rsidP="001C6A97">
      <w:pPr>
        <w:pStyle w:val="ConsPlusNormal"/>
        <w:jc w:val="both"/>
        <w:rPr>
          <w:rFonts w:ascii="Times New Roman" w:hAnsi="Times New Roman" w:cs="Times New Roman"/>
          <w:sz w:val="24"/>
          <w:szCs w:val="24"/>
        </w:rPr>
      </w:pPr>
    </w:p>
    <w:p w:rsidR="001C6A97" w:rsidRPr="001C6A97" w:rsidRDefault="001C6A97" w:rsidP="001C6A97">
      <w:pPr>
        <w:pStyle w:val="ConsPlusNormal"/>
        <w:widowControl/>
        <w:ind w:firstLine="0"/>
        <w:jc w:val="both"/>
        <w:rPr>
          <w:rFonts w:ascii="Times New Roman" w:hAnsi="Times New Roman" w:cs="Times New Roman"/>
          <w:sz w:val="24"/>
          <w:szCs w:val="24"/>
        </w:rPr>
      </w:pPr>
      <w:r w:rsidRPr="001C6A97">
        <w:rPr>
          <w:rFonts w:ascii="Times New Roman" w:hAnsi="Times New Roman" w:cs="Times New Roman"/>
          <w:sz w:val="24"/>
          <w:szCs w:val="24"/>
        </w:rPr>
        <w:t>Глава Голубовского</w:t>
      </w:r>
    </w:p>
    <w:p w:rsidR="001C6A97" w:rsidRPr="001C6A97" w:rsidRDefault="001C6A97" w:rsidP="001C6A97">
      <w:pPr>
        <w:pStyle w:val="ConsPlusNormal"/>
        <w:widowControl/>
        <w:ind w:firstLine="0"/>
        <w:jc w:val="both"/>
        <w:rPr>
          <w:rFonts w:ascii="Times New Roman" w:hAnsi="Times New Roman" w:cs="Times New Roman"/>
          <w:sz w:val="24"/>
          <w:szCs w:val="24"/>
        </w:rPr>
      </w:pPr>
      <w:r w:rsidRPr="001C6A97">
        <w:rPr>
          <w:rFonts w:ascii="Times New Roman" w:hAnsi="Times New Roman" w:cs="Times New Roman"/>
          <w:sz w:val="24"/>
          <w:szCs w:val="24"/>
        </w:rPr>
        <w:t xml:space="preserve">сельского поселения                                                                                             С.Е. Обоскалов           </w:t>
      </w:r>
    </w:p>
    <w:p w:rsidR="007B3F33" w:rsidRDefault="007B3F33" w:rsidP="0050687C">
      <w:pPr>
        <w:spacing w:after="0" w:line="240" w:lineRule="auto"/>
        <w:jc w:val="both"/>
        <w:rPr>
          <w:rFonts w:ascii="Times New Roman" w:hAnsi="Times New Roman" w:cs="Times New Roman"/>
          <w:sz w:val="24"/>
          <w:szCs w:val="24"/>
        </w:rPr>
      </w:pPr>
    </w:p>
    <w:sectPr w:rsidR="007B3F33" w:rsidSect="001C6A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FDD" w:rsidRDefault="00392FDD" w:rsidP="00921736">
      <w:pPr>
        <w:spacing w:after="0" w:line="240" w:lineRule="auto"/>
      </w:pPr>
      <w:r>
        <w:separator/>
      </w:r>
    </w:p>
  </w:endnote>
  <w:endnote w:type="continuationSeparator" w:id="1">
    <w:p w:rsidR="00392FDD" w:rsidRDefault="00392FD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FDD" w:rsidRDefault="00392FDD" w:rsidP="00921736">
      <w:pPr>
        <w:spacing w:after="0" w:line="240" w:lineRule="auto"/>
      </w:pPr>
      <w:r>
        <w:separator/>
      </w:r>
    </w:p>
  </w:footnote>
  <w:footnote w:type="continuationSeparator" w:id="1">
    <w:p w:rsidR="00392FDD" w:rsidRDefault="00392FD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5F7EDB"/>
    <w:multiLevelType w:val="hybridMultilevel"/>
    <w:tmpl w:val="FFEED46A"/>
    <w:lvl w:ilvl="0" w:tplc="7B7EF5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9">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5">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9">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92C6CAE"/>
    <w:multiLevelType w:val="hybridMultilevel"/>
    <w:tmpl w:val="E1E8FBE6"/>
    <w:lvl w:ilvl="0" w:tplc="1DD0F91A">
      <w:start w:val="1"/>
      <w:numFmt w:val="decimal"/>
      <w:lvlText w:val="%1."/>
      <w:lvlJc w:val="left"/>
      <w:pPr>
        <w:ind w:left="1122" w:hanging="69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9"/>
  </w:num>
  <w:num w:numId="3">
    <w:abstractNumId w:val="78"/>
  </w:num>
  <w:num w:numId="4">
    <w:abstractNumId w:val="57"/>
  </w:num>
  <w:num w:numId="5">
    <w:abstractNumId w:val="58"/>
  </w:num>
  <w:num w:numId="6">
    <w:abstractNumId w:val="65"/>
  </w:num>
  <w:num w:numId="7">
    <w:abstractNumId w:val="48"/>
  </w:num>
  <w:num w:numId="8">
    <w:abstractNumId w:val="54"/>
  </w:num>
  <w:num w:numId="9">
    <w:abstractNumId w:val="59"/>
  </w:num>
  <w:num w:numId="10">
    <w:abstractNumId w:val="51"/>
  </w:num>
  <w:num w:numId="11">
    <w:abstractNumId w:val="74"/>
  </w:num>
  <w:num w:numId="12">
    <w:abstractNumId w:val="73"/>
  </w:num>
  <w:num w:numId="13">
    <w:abstractNumId w:val="86"/>
  </w:num>
  <w:num w:numId="14">
    <w:abstractNumId w:val="43"/>
  </w:num>
  <w:num w:numId="15">
    <w:abstractNumId w:val="80"/>
  </w:num>
  <w:num w:numId="16">
    <w:abstractNumId w:val="87"/>
  </w:num>
  <w:num w:numId="17">
    <w:abstractNumId w:val="69"/>
  </w:num>
  <w:num w:numId="18">
    <w:abstractNumId w:val="49"/>
  </w:num>
  <w:num w:numId="19">
    <w:abstractNumId w:val="50"/>
  </w:num>
  <w:num w:numId="20">
    <w:abstractNumId w:val="82"/>
  </w:num>
  <w:num w:numId="21">
    <w:abstractNumId w:val="75"/>
  </w:num>
  <w:num w:numId="22">
    <w:abstractNumId w:val="63"/>
  </w:num>
  <w:num w:numId="23">
    <w:abstractNumId w:val="46"/>
  </w:num>
  <w:num w:numId="24">
    <w:abstractNumId w:val="64"/>
  </w:num>
  <w:num w:numId="25">
    <w:abstractNumId w:val="52"/>
  </w:num>
  <w:num w:numId="26">
    <w:abstractNumId w:val="83"/>
  </w:num>
  <w:num w:numId="27">
    <w:abstractNumId w:val="71"/>
  </w:num>
  <w:num w:numId="28">
    <w:abstractNumId w:val="61"/>
  </w:num>
  <w:num w:numId="29">
    <w:abstractNumId w:val="67"/>
  </w:num>
  <w:num w:numId="30">
    <w:abstractNumId w:val="60"/>
  </w:num>
  <w:num w:numId="31">
    <w:abstractNumId w:val="77"/>
  </w:num>
  <w:num w:numId="32">
    <w:abstractNumId w:val="62"/>
  </w:num>
  <w:num w:numId="33">
    <w:abstractNumId w:val="45"/>
  </w:num>
  <w:num w:numId="34">
    <w:abstractNumId w:val="76"/>
  </w:num>
  <w:num w:numId="35">
    <w:abstractNumId w:val="56"/>
  </w:num>
  <w:num w:numId="36">
    <w:abstractNumId w:val="42"/>
  </w:num>
  <w:num w:numId="37">
    <w:abstractNumId w:val="84"/>
  </w:num>
  <w:num w:numId="38">
    <w:abstractNumId w:val="72"/>
  </w:num>
  <w:num w:numId="39">
    <w:abstractNumId w:val="81"/>
  </w:num>
  <w:num w:numId="40">
    <w:abstractNumId w:val="44"/>
  </w:num>
  <w:num w:numId="41">
    <w:abstractNumId w:val="55"/>
  </w:num>
  <w:num w:numId="42">
    <w:abstractNumId w:val="70"/>
  </w:num>
  <w:num w:numId="43">
    <w:abstractNumId w:val="68"/>
  </w:num>
  <w:num w:numId="44">
    <w:abstractNumId w:val="68"/>
    <w:lvlOverride w:ilvl="0">
      <w:startOverride w:val="1"/>
    </w:lvlOverride>
    <w:lvlOverride w:ilvl="1"/>
    <w:lvlOverride w:ilvl="2"/>
    <w:lvlOverride w:ilvl="3"/>
    <w:lvlOverride w:ilvl="4"/>
    <w:lvlOverride w:ilvl="5"/>
    <w:lvlOverride w:ilvl="6"/>
    <w:lvlOverride w:ilvl="7"/>
    <w:lvlOverride w:ilvl="8"/>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66"/>
  </w:num>
  <w:num w:numId="48">
    <w:abstractNumId w:val="8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43"/>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353</cp:revision>
  <cp:lastPrinted>2022-01-25T08:32:00Z</cp:lastPrinted>
  <dcterms:created xsi:type="dcterms:W3CDTF">2015-01-21T21:56:00Z</dcterms:created>
  <dcterms:modified xsi:type="dcterms:W3CDTF">2024-04-25T08:16:00Z</dcterms:modified>
</cp:coreProperties>
</file>