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9967FD" w:rsidRPr="00EE56C9" w:rsidRDefault="0056400C" w:rsidP="00EE56C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xml:space="preserve">№ </w:t>
      </w:r>
      <w:r w:rsidR="00091CC6">
        <w:rPr>
          <w:rFonts w:ascii="Times New Roman" w:hAnsi="Times New Roman" w:cs="Times New Roman"/>
          <w:sz w:val="24"/>
          <w:szCs w:val="24"/>
        </w:rPr>
        <w:t>19</w:t>
      </w:r>
      <w:r w:rsidR="00C538D7">
        <w:rPr>
          <w:rFonts w:ascii="Times New Roman" w:hAnsi="Times New Roman" w:cs="Times New Roman"/>
          <w:sz w:val="24"/>
          <w:szCs w:val="24"/>
        </w:rPr>
        <w:t xml:space="preserve"> </w:t>
      </w:r>
      <w:r w:rsidR="00CB4790">
        <w:rPr>
          <w:rFonts w:ascii="Times New Roman" w:hAnsi="Times New Roman" w:cs="Times New Roman"/>
          <w:sz w:val="24"/>
          <w:szCs w:val="24"/>
        </w:rPr>
        <w:t xml:space="preserve">от </w:t>
      </w:r>
      <w:r w:rsidR="00091CC6">
        <w:rPr>
          <w:rFonts w:ascii="Times New Roman" w:hAnsi="Times New Roman" w:cs="Times New Roman"/>
          <w:sz w:val="24"/>
          <w:szCs w:val="24"/>
        </w:rPr>
        <w:t>14</w:t>
      </w:r>
      <w:r w:rsidR="00577998">
        <w:rPr>
          <w:rFonts w:ascii="Times New Roman" w:hAnsi="Times New Roman" w:cs="Times New Roman"/>
          <w:sz w:val="24"/>
          <w:szCs w:val="24"/>
        </w:rPr>
        <w:t xml:space="preserve"> </w:t>
      </w:r>
      <w:r w:rsidR="004A7159">
        <w:rPr>
          <w:rFonts w:ascii="Times New Roman" w:hAnsi="Times New Roman" w:cs="Times New Roman"/>
          <w:sz w:val="24"/>
          <w:szCs w:val="24"/>
        </w:rPr>
        <w:t xml:space="preserve">мая </w:t>
      </w:r>
      <w:r w:rsidR="00281E23">
        <w:rPr>
          <w:rFonts w:ascii="Times New Roman" w:hAnsi="Times New Roman" w:cs="Times New Roman"/>
          <w:sz w:val="24"/>
          <w:szCs w:val="24"/>
        </w:rPr>
        <w:t>2024</w:t>
      </w:r>
      <w:r w:rsidR="00DE3126" w:rsidRPr="00BD5E53">
        <w:rPr>
          <w:rFonts w:ascii="Times New Roman" w:hAnsi="Times New Roman" w:cs="Times New Roman"/>
          <w:sz w:val="24"/>
          <w:szCs w:val="24"/>
        </w:rPr>
        <w:t xml:space="preserve"> года. 30 эк.</w:t>
      </w:r>
    </w:p>
    <w:p w:rsidR="00507BEE" w:rsidRDefault="001C487E" w:rsidP="001C6A97">
      <w:pPr>
        <w:spacing w:after="0" w:line="240" w:lineRule="auto"/>
        <w:jc w:val="both"/>
        <w:rPr>
          <w:rFonts w:ascii="Times New Roman" w:hAnsi="Times New Roman" w:cs="Times New Roman"/>
          <w:sz w:val="24"/>
          <w:szCs w:val="24"/>
        </w:rPr>
      </w:pPr>
      <w:r w:rsidRPr="001C6A97">
        <w:rPr>
          <w:rFonts w:ascii="Times New Roman" w:hAnsi="Times New Roman" w:cs="Times New Roman"/>
          <w:sz w:val="24"/>
          <w:szCs w:val="24"/>
        </w:rPr>
        <w:t xml:space="preserve"> </w:t>
      </w:r>
    </w:p>
    <w:p w:rsidR="00091CC6" w:rsidRPr="00E8031D" w:rsidRDefault="00091CC6" w:rsidP="00091CC6">
      <w:pPr>
        <w:spacing w:after="0" w:line="240" w:lineRule="auto"/>
        <w:jc w:val="center"/>
        <w:rPr>
          <w:rFonts w:ascii="Times New Roman" w:hAnsi="Times New Roman" w:cs="Times New Roman"/>
          <w:sz w:val="28"/>
          <w:szCs w:val="28"/>
        </w:rPr>
      </w:pPr>
      <w:r w:rsidRPr="00E8031D">
        <w:rPr>
          <w:rFonts w:ascii="Times New Roman" w:hAnsi="Times New Roman" w:cs="Times New Roman"/>
          <w:sz w:val="28"/>
          <w:szCs w:val="28"/>
        </w:rPr>
        <w:t>СОВЕТ ГОЛУБОВСКОГО СЕЛЬСКОГО ПОСЕЛЕНИЯ</w:t>
      </w:r>
    </w:p>
    <w:p w:rsidR="00091CC6" w:rsidRPr="00E8031D" w:rsidRDefault="00091CC6" w:rsidP="00091CC6">
      <w:pPr>
        <w:spacing w:after="0" w:line="240" w:lineRule="auto"/>
        <w:jc w:val="center"/>
        <w:rPr>
          <w:rFonts w:ascii="Times New Roman" w:hAnsi="Times New Roman" w:cs="Times New Roman"/>
          <w:sz w:val="28"/>
          <w:szCs w:val="28"/>
        </w:rPr>
      </w:pPr>
      <w:r w:rsidRPr="00E8031D">
        <w:rPr>
          <w:rFonts w:ascii="Times New Roman" w:hAnsi="Times New Roman" w:cs="Times New Roman"/>
          <w:sz w:val="28"/>
          <w:szCs w:val="28"/>
        </w:rPr>
        <w:t>СЕДЕЛЬНИКОВСКОГО МУНИЦИПАЛЬНОГО РАЙОНА</w:t>
      </w:r>
    </w:p>
    <w:p w:rsidR="00091CC6" w:rsidRPr="00E8031D" w:rsidRDefault="00091CC6" w:rsidP="00091CC6">
      <w:pPr>
        <w:spacing w:after="0" w:line="240" w:lineRule="auto"/>
        <w:jc w:val="center"/>
        <w:rPr>
          <w:rFonts w:ascii="Times New Roman" w:hAnsi="Times New Roman" w:cs="Times New Roman"/>
          <w:sz w:val="28"/>
          <w:szCs w:val="28"/>
        </w:rPr>
      </w:pPr>
      <w:r w:rsidRPr="00E8031D">
        <w:rPr>
          <w:rFonts w:ascii="Times New Roman" w:hAnsi="Times New Roman" w:cs="Times New Roman"/>
          <w:sz w:val="28"/>
          <w:szCs w:val="28"/>
        </w:rPr>
        <w:t>ОМСКОЙ ОБЛАСТИ</w:t>
      </w:r>
    </w:p>
    <w:p w:rsidR="00091CC6" w:rsidRPr="00E8031D" w:rsidRDefault="00091CC6" w:rsidP="00091CC6">
      <w:pPr>
        <w:spacing w:after="0" w:line="240" w:lineRule="auto"/>
        <w:jc w:val="center"/>
        <w:rPr>
          <w:rFonts w:ascii="Times New Roman" w:hAnsi="Times New Roman" w:cs="Times New Roman"/>
          <w:sz w:val="28"/>
          <w:szCs w:val="28"/>
        </w:rPr>
      </w:pPr>
    </w:p>
    <w:p w:rsidR="00E8031D" w:rsidRPr="00E8031D" w:rsidRDefault="00E8031D" w:rsidP="00091CC6">
      <w:pPr>
        <w:spacing w:after="0" w:line="240" w:lineRule="auto"/>
        <w:jc w:val="center"/>
        <w:rPr>
          <w:rFonts w:ascii="Times New Roman" w:hAnsi="Times New Roman" w:cs="Times New Roman"/>
          <w:sz w:val="28"/>
          <w:szCs w:val="28"/>
        </w:rPr>
      </w:pPr>
    </w:p>
    <w:p w:rsidR="00091CC6" w:rsidRPr="00E8031D" w:rsidRDefault="00091CC6" w:rsidP="00091CC6">
      <w:pPr>
        <w:spacing w:after="0" w:line="240" w:lineRule="auto"/>
        <w:jc w:val="center"/>
        <w:rPr>
          <w:rFonts w:ascii="Times New Roman" w:hAnsi="Times New Roman" w:cs="Times New Roman"/>
          <w:sz w:val="28"/>
          <w:szCs w:val="28"/>
        </w:rPr>
      </w:pPr>
      <w:r w:rsidRPr="00E8031D">
        <w:rPr>
          <w:rFonts w:ascii="Times New Roman" w:hAnsi="Times New Roman" w:cs="Times New Roman"/>
          <w:sz w:val="28"/>
          <w:szCs w:val="28"/>
        </w:rPr>
        <w:t>Восемьдесят девятое  заседание четвертого созыва</w:t>
      </w:r>
    </w:p>
    <w:p w:rsidR="00091CC6" w:rsidRPr="00E8031D" w:rsidRDefault="00091CC6" w:rsidP="00091CC6">
      <w:pPr>
        <w:spacing w:after="0" w:line="240" w:lineRule="auto"/>
        <w:rPr>
          <w:rFonts w:ascii="Times New Roman" w:hAnsi="Times New Roman" w:cs="Times New Roman"/>
          <w:sz w:val="28"/>
          <w:szCs w:val="28"/>
        </w:rPr>
      </w:pPr>
    </w:p>
    <w:p w:rsidR="00E8031D" w:rsidRPr="00E8031D" w:rsidRDefault="00E8031D" w:rsidP="00091CC6">
      <w:pPr>
        <w:spacing w:after="0" w:line="240" w:lineRule="auto"/>
        <w:rPr>
          <w:rFonts w:ascii="Times New Roman" w:hAnsi="Times New Roman" w:cs="Times New Roman"/>
          <w:sz w:val="28"/>
          <w:szCs w:val="28"/>
        </w:rPr>
      </w:pPr>
    </w:p>
    <w:p w:rsidR="00091CC6" w:rsidRPr="00E8031D" w:rsidRDefault="00091CC6" w:rsidP="00091CC6">
      <w:pPr>
        <w:spacing w:after="0" w:line="240" w:lineRule="auto"/>
        <w:jc w:val="center"/>
        <w:rPr>
          <w:rFonts w:ascii="Times New Roman" w:hAnsi="Times New Roman" w:cs="Times New Roman"/>
          <w:sz w:val="28"/>
          <w:szCs w:val="28"/>
        </w:rPr>
      </w:pPr>
      <w:r w:rsidRPr="00E8031D">
        <w:rPr>
          <w:rFonts w:ascii="Times New Roman" w:hAnsi="Times New Roman" w:cs="Times New Roman"/>
          <w:sz w:val="28"/>
          <w:szCs w:val="28"/>
        </w:rPr>
        <w:t>РЕШЕНИЕ</w:t>
      </w:r>
    </w:p>
    <w:p w:rsidR="00091CC6" w:rsidRPr="00E8031D" w:rsidRDefault="00091CC6" w:rsidP="00091CC6">
      <w:pPr>
        <w:spacing w:after="0" w:line="240" w:lineRule="auto"/>
        <w:rPr>
          <w:rFonts w:ascii="Times New Roman" w:hAnsi="Times New Roman" w:cs="Times New Roman"/>
          <w:sz w:val="28"/>
          <w:szCs w:val="28"/>
        </w:rPr>
      </w:pPr>
    </w:p>
    <w:p w:rsidR="00091CC6" w:rsidRPr="00E8031D" w:rsidRDefault="00091CC6" w:rsidP="00091CC6">
      <w:pPr>
        <w:spacing w:after="0" w:line="240" w:lineRule="auto"/>
        <w:jc w:val="right"/>
        <w:rPr>
          <w:rFonts w:ascii="Times New Roman" w:hAnsi="Times New Roman" w:cs="Times New Roman"/>
          <w:b/>
          <w:sz w:val="28"/>
          <w:szCs w:val="28"/>
        </w:rPr>
      </w:pPr>
    </w:p>
    <w:p w:rsidR="00091CC6" w:rsidRPr="00E8031D" w:rsidRDefault="00091CC6" w:rsidP="00091CC6">
      <w:pPr>
        <w:pStyle w:val="2"/>
        <w:spacing w:after="0" w:line="240" w:lineRule="auto"/>
        <w:jc w:val="left"/>
        <w:rPr>
          <w:sz w:val="28"/>
        </w:rPr>
      </w:pPr>
      <w:r w:rsidRPr="00E8031D">
        <w:rPr>
          <w:sz w:val="28"/>
        </w:rPr>
        <w:t>От «26»  апреля  2024 г                                                                              № 209</w:t>
      </w:r>
    </w:p>
    <w:p w:rsidR="00091CC6" w:rsidRPr="00E8031D" w:rsidRDefault="00091CC6" w:rsidP="00091CC6">
      <w:pPr>
        <w:spacing w:after="0" w:line="240" w:lineRule="auto"/>
        <w:jc w:val="both"/>
        <w:rPr>
          <w:rFonts w:ascii="Times New Roman" w:hAnsi="Times New Roman" w:cs="Times New Roman"/>
          <w:sz w:val="28"/>
          <w:szCs w:val="28"/>
        </w:rPr>
      </w:pPr>
      <w:r w:rsidRPr="00E8031D">
        <w:rPr>
          <w:rFonts w:ascii="Times New Roman" w:hAnsi="Times New Roman" w:cs="Times New Roman"/>
          <w:sz w:val="28"/>
          <w:szCs w:val="28"/>
        </w:rPr>
        <w:t>с. Голубовка</w:t>
      </w:r>
    </w:p>
    <w:p w:rsidR="00091CC6" w:rsidRPr="00E8031D" w:rsidRDefault="00091CC6" w:rsidP="00091CC6">
      <w:pPr>
        <w:spacing w:after="0" w:line="240" w:lineRule="auto"/>
        <w:jc w:val="both"/>
        <w:rPr>
          <w:rFonts w:ascii="Times New Roman" w:hAnsi="Times New Roman" w:cs="Times New Roman"/>
          <w:sz w:val="28"/>
          <w:szCs w:val="28"/>
        </w:rPr>
      </w:pPr>
    </w:p>
    <w:p w:rsidR="00E8031D" w:rsidRPr="00E8031D" w:rsidRDefault="00E8031D" w:rsidP="00091CC6">
      <w:pPr>
        <w:spacing w:after="0" w:line="240" w:lineRule="auto"/>
        <w:jc w:val="both"/>
        <w:rPr>
          <w:rFonts w:ascii="Times New Roman" w:hAnsi="Times New Roman" w:cs="Times New Roman"/>
          <w:sz w:val="28"/>
          <w:szCs w:val="28"/>
        </w:rPr>
      </w:pPr>
    </w:p>
    <w:p w:rsidR="00091CC6" w:rsidRPr="00E8031D" w:rsidRDefault="00091CC6" w:rsidP="00091CC6">
      <w:pPr>
        <w:spacing w:after="0" w:line="240" w:lineRule="auto"/>
        <w:ind w:firstLine="709"/>
        <w:jc w:val="both"/>
        <w:rPr>
          <w:rFonts w:ascii="Times New Roman" w:hAnsi="Times New Roman" w:cs="Times New Roman"/>
          <w:sz w:val="28"/>
          <w:szCs w:val="28"/>
        </w:rPr>
      </w:pPr>
      <w:r w:rsidRPr="00E8031D">
        <w:rPr>
          <w:rFonts w:ascii="Times New Roman" w:hAnsi="Times New Roman" w:cs="Times New Roman"/>
          <w:sz w:val="28"/>
          <w:szCs w:val="28"/>
        </w:rPr>
        <w:t>О внесении изменений в Устав Голубовского сельского поселения Седельниковского муниципального района Омской области</w:t>
      </w:r>
    </w:p>
    <w:p w:rsidR="00091CC6" w:rsidRPr="00E8031D" w:rsidRDefault="00091CC6" w:rsidP="00091CC6">
      <w:pPr>
        <w:spacing w:after="0" w:line="240" w:lineRule="auto"/>
        <w:ind w:firstLine="709"/>
        <w:jc w:val="both"/>
        <w:rPr>
          <w:rFonts w:ascii="Times New Roman" w:hAnsi="Times New Roman" w:cs="Times New Roman"/>
          <w:sz w:val="28"/>
          <w:szCs w:val="28"/>
        </w:rPr>
      </w:pPr>
    </w:p>
    <w:p w:rsidR="00E8031D" w:rsidRPr="00E8031D" w:rsidRDefault="00E8031D" w:rsidP="00091CC6">
      <w:pPr>
        <w:spacing w:after="0" w:line="240" w:lineRule="auto"/>
        <w:ind w:firstLine="709"/>
        <w:jc w:val="both"/>
        <w:rPr>
          <w:rFonts w:ascii="Times New Roman" w:hAnsi="Times New Roman" w:cs="Times New Roman"/>
          <w:sz w:val="28"/>
          <w:szCs w:val="28"/>
        </w:rPr>
      </w:pPr>
    </w:p>
    <w:p w:rsidR="00091CC6" w:rsidRPr="00E8031D" w:rsidRDefault="00091CC6" w:rsidP="00091CC6">
      <w:pPr>
        <w:spacing w:after="0" w:line="240" w:lineRule="auto"/>
        <w:ind w:firstLine="284"/>
        <w:jc w:val="both"/>
        <w:rPr>
          <w:rFonts w:ascii="Times New Roman" w:hAnsi="Times New Roman" w:cs="Times New Roman"/>
          <w:sz w:val="28"/>
          <w:szCs w:val="28"/>
        </w:rPr>
      </w:pPr>
      <w:r w:rsidRPr="00E8031D">
        <w:rPr>
          <w:rFonts w:ascii="Times New Roman" w:hAnsi="Times New Roman" w:cs="Times New Roman"/>
          <w:sz w:val="28"/>
          <w:szCs w:val="28"/>
        </w:rPr>
        <w:t>В целях приведения Устава Голубовского сельского поселения Седельниковского муниципального района Омской области в соответствие с действующим законодательством, Совет Голубовского сельского поселения РЕШИЛ:</w:t>
      </w:r>
    </w:p>
    <w:p w:rsidR="00091CC6" w:rsidRPr="00E8031D" w:rsidRDefault="00091CC6" w:rsidP="00091CC6">
      <w:pPr>
        <w:spacing w:after="0" w:line="240" w:lineRule="auto"/>
        <w:ind w:firstLine="284"/>
        <w:jc w:val="both"/>
        <w:rPr>
          <w:rFonts w:ascii="Times New Roman" w:hAnsi="Times New Roman" w:cs="Times New Roman"/>
          <w:sz w:val="28"/>
          <w:szCs w:val="28"/>
        </w:rPr>
      </w:pPr>
      <w:r w:rsidRPr="00E8031D">
        <w:rPr>
          <w:rFonts w:ascii="Times New Roman" w:hAnsi="Times New Roman" w:cs="Times New Roman"/>
          <w:sz w:val="28"/>
          <w:szCs w:val="28"/>
        </w:rPr>
        <w:t>1. Внести в Устав Голубовского сельского поселения Седельниковского муниципального района Омской области следующие изменения:</w:t>
      </w:r>
    </w:p>
    <w:p w:rsidR="00091CC6" w:rsidRPr="00E8031D" w:rsidRDefault="00091CC6" w:rsidP="00091CC6">
      <w:pPr>
        <w:autoSpaceDE w:val="0"/>
        <w:autoSpaceDN w:val="0"/>
        <w:adjustRightInd w:val="0"/>
        <w:spacing w:after="0" w:line="240" w:lineRule="auto"/>
        <w:ind w:firstLine="284"/>
        <w:contextualSpacing/>
        <w:jc w:val="both"/>
        <w:rPr>
          <w:rFonts w:ascii="Times New Roman" w:hAnsi="Times New Roman" w:cs="Times New Roman"/>
          <w:sz w:val="28"/>
          <w:szCs w:val="28"/>
        </w:rPr>
      </w:pPr>
      <w:r w:rsidRPr="00E8031D">
        <w:rPr>
          <w:rFonts w:ascii="Times New Roman" w:hAnsi="Times New Roman" w:cs="Times New Roman"/>
          <w:sz w:val="28"/>
          <w:szCs w:val="28"/>
        </w:rPr>
        <w:t>1</w:t>
      </w:r>
      <w:r w:rsidRPr="00E8031D">
        <w:rPr>
          <w:rFonts w:ascii="Times New Roman" w:hAnsi="Times New Roman" w:cs="Times New Roman"/>
          <w:b/>
          <w:sz w:val="28"/>
          <w:szCs w:val="28"/>
        </w:rPr>
        <w:t>) часть 4 статьи 38 Устава исключить</w:t>
      </w:r>
      <w:r w:rsidRPr="00E8031D">
        <w:rPr>
          <w:rFonts w:ascii="Times New Roman" w:hAnsi="Times New Roman" w:cs="Times New Roman"/>
          <w:sz w:val="28"/>
          <w:szCs w:val="28"/>
        </w:rPr>
        <w:t>;</w:t>
      </w:r>
    </w:p>
    <w:p w:rsidR="00091CC6" w:rsidRPr="00E8031D" w:rsidRDefault="00091CC6" w:rsidP="00091CC6">
      <w:pPr>
        <w:spacing w:after="0" w:line="240" w:lineRule="auto"/>
        <w:ind w:firstLine="284"/>
        <w:jc w:val="both"/>
        <w:rPr>
          <w:rFonts w:ascii="Times New Roman" w:hAnsi="Times New Roman" w:cs="Times New Roman"/>
          <w:sz w:val="28"/>
          <w:szCs w:val="28"/>
        </w:rPr>
      </w:pPr>
      <w:r w:rsidRPr="00E8031D">
        <w:rPr>
          <w:rFonts w:ascii="Times New Roman" w:hAnsi="Times New Roman" w:cs="Times New Roman"/>
          <w:sz w:val="28"/>
          <w:szCs w:val="28"/>
        </w:rPr>
        <w:t>2</w:t>
      </w:r>
      <w:r w:rsidRPr="00E8031D">
        <w:rPr>
          <w:rFonts w:ascii="Times New Roman" w:hAnsi="Times New Roman" w:cs="Times New Roman"/>
          <w:b/>
          <w:sz w:val="28"/>
          <w:szCs w:val="28"/>
        </w:rPr>
        <w:t>) в части 12 статьи 54 Устава слова</w:t>
      </w:r>
      <w:r w:rsidRPr="00E8031D">
        <w:rPr>
          <w:rFonts w:ascii="Times New Roman" w:hAnsi="Times New Roman" w:cs="Times New Roman"/>
          <w:sz w:val="28"/>
          <w:szCs w:val="28"/>
        </w:rPr>
        <w:t xml:space="preserve"> «опубликованию (обнародованию)</w:t>
      </w:r>
      <w:r w:rsidRPr="00E8031D">
        <w:rPr>
          <w:rFonts w:ascii="Times New Roman" w:hAnsi="Times New Roman" w:cs="Times New Roman"/>
          <w:color w:val="000000"/>
          <w:sz w:val="28"/>
          <w:szCs w:val="28"/>
        </w:rPr>
        <w:t xml:space="preserve"> в печатном издании «Официальный вестник Седельниковского муниципального района»</w:t>
      </w:r>
      <w:r w:rsidRPr="00E8031D">
        <w:rPr>
          <w:rFonts w:ascii="Times New Roman" w:hAnsi="Times New Roman" w:cs="Times New Roman"/>
          <w:sz w:val="28"/>
          <w:szCs w:val="28"/>
        </w:rPr>
        <w:t xml:space="preserve"> </w:t>
      </w:r>
      <w:r w:rsidRPr="00E8031D">
        <w:rPr>
          <w:rFonts w:ascii="Times New Roman" w:hAnsi="Times New Roman" w:cs="Times New Roman"/>
          <w:b/>
          <w:sz w:val="28"/>
          <w:szCs w:val="28"/>
        </w:rPr>
        <w:t>заменить словами</w:t>
      </w:r>
      <w:r w:rsidRPr="00E8031D">
        <w:rPr>
          <w:rFonts w:ascii="Times New Roman" w:hAnsi="Times New Roman" w:cs="Times New Roman"/>
          <w:sz w:val="28"/>
          <w:szCs w:val="28"/>
        </w:rPr>
        <w:t xml:space="preserve"> «опубликованию </w:t>
      </w:r>
      <w:r w:rsidRPr="00E8031D">
        <w:rPr>
          <w:rFonts w:ascii="Times New Roman" w:hAnsi="Times New Roman" w:cs="Times New Roman"/>
          <w:color w:val="000000"/>
          <w:sz w:val="28"/>
          <w:szCs w:val="28"/>
        </w:rPr>
        <w:t>в периодическом печатном издании «Вестник Голубовского сельского поселения»</w:t>
      </w:r>
      <w:r w:rsidRPr="00E8031D">
        <w:rPr>
          <w:rFonts w:ascii="Times New Roman" w:hAnsi="Times New Roman" w:cs="Times New Roman"/>
          <w:sz w:val="28"/>
          <w:szCs w:val="28"/>
        </w:rPr>
        <w:t>».</w:t>
      </w:r>
    </w:p>
    <w:p w:rsidR="00091CC6" w:rsidRPr="00E8031D" w:rsidRDefault="00091CC6" w:rsidP="00091CC6">
      <w:pPr>
        <w:spacing w:after="0" w:line="240" w:lineRule="auto"/>
        <w:ind w:firstLine="284"/>
        <w:jc w:val="both"/>
        <w:rPr>
          <w:rFonts w:ascii="Times New Roman" w:hAnsi="Times New Roman" w:cs="Times New Roman"/>
          <w:bCs/>
          <w:sz w:val="28"/>
          <w:szCs w:val="28"/>
        </w:rPr>
      </w:pPr>
      <w:r w:rsidRPr="00E8031D">
        <w:rPr>
          <w:rFonts w:ascii="Times New Roman" w:hAnsi="Times New Roman" w:cs="Times New Roman"/>
          <w:sz w:val="28"/>
          <w:szCs w:val="28"/>
        </w:rPr>
        <w:t>2. Представить</w:t>
      </w:r>
      <w:r w:rsidRPr="00E8031D">
        <w:rPr>
          <w:rFonts w:ascii="Times New Roman" w:hAnsi="Times New Roman" w:cs="Times New Roman"/>
          <w:bCs/>
          <w:sz w:val="28"/>
          <w:szCs w:val="28"/>
        </w:rPr>
        <w:t xml:space="preserve"> настоящее решение для государственной регистрации в Управление Министерства юстиции Российской Федерации по Омской </w:t>
      </w:r>
      <w:r w:rsidRPr="00E8031D">
        <w:rPr>
          <w:rFonts w:ascii="Times New Roman" w:hAnsi="Times New Roman" w:cs="Times New Roman"/>
          <w:bCs/>
          <w:sz w:val="28"/>
          <w:szCs w:val="28"/>
        </w:rPr>
        <w:lastRenderedPageBreak/>
        <w:t xml:space="preserve">области </w:t>
      </w:r>
      <w:r w:rsidRPr="00E8031D">
        <w:rPr>
          <w:rFonts w:ascii="Times New Roman" w:hAnsi="Times New Roman" w:cs="Times New Roman"/>
          <w:sz w:val="28"/>
          <w:szCs w:val="28"/>
        </w:rPr>
        <w:t xml:space="preserve">в сроки и порядке, установленные Федеральным законом от 21.07.2005 № 97-ФЗ </w:t>
      </w:r>
      <w:r w:rsidRPr="00E8031D">
        <w:rPr>
          <w:rFonts w:ascii="Times New Roman" w:hAnsi="Times New Roman" w:cs="Times New Roman"/>
          <w:bCs/>
          <w:sz w:val="28"/>
          <w:szCs w:val="28"/>
        </w:rPr>
        <w:t>«О государственной регистрации уставов муниципальных образований».</w:t>
      </w:r>
    </w:p>
    <w:p w:rsidR="00091CC6" w:rsidRPr="00E8031D" w:rsidRDefault="00091CC6" w:rsidP="00091CC6">
      <w:pPr>
        <w:spacing w:after="0" w:line="240" w:lineRule="auto"/>
        <w:ind w:firstLine="284"/>
        <w:jc w:val="both"/>
        <w:rPr>
          <w:rFonts w:ascii="Times New Roman" w:hAnsi="Times New Roman" w:cs="Times New Roman"/>
          <w:sz w:val="28"/>
          <w:szCs w:val="28"/>
        </w:rPr>
      </w:pPr>
      <w:r w:rsidRPr="00E8031D">
        <w:rPr>
          <w:rFonts w:ascii="Times New Roman" w:hAnsi="Times New Roman" w:cs="Times New Roman"/>
          <w:sz w:val="28"/>
          <w:szCs w:val="28"/>
        </w:rPr>
        <w:t>3. Опубликовать настоящее решение после его государственной регистрации в периодическом печатном издании</w:t>
      </w:r>
      <w:r w:rsidRPr="00E8031D">
        <w:rPr>
          <w:rFonts w:ascii="Times New Roman" w:hAnsi="Times New Roman" w:cs="Times New Roman"/>
          <w:color w:val="000000"/>
          <w:sz w:val="28"/>
          <w:szCs w:val="28"/>
        </w:rPr>
        <w:t xml:space="preserve">, распространяемом в </w:t>
      </w:r>
      <w:r w:rsidRPr="00E8031D">
        <w:rPr>
          <w:rFonts w:ascii="Times New Roman" w:hAnsi="Times New Roman" w:cs="Times New Roman"/>
          <w:sz w:val="28"/>
          <w:szCs w:val="28"/>
        </w:rPr>
        <w:t>Голубовском сельском поселении Седельниковского муниципального</w:t>
      </w:r>
      <w:r w:rsidRPr="00E8031D">
        <w:rPr>
          <w:rFonts w:ascii="Times New Roman" w:hAnsi="Times New Roman" w:cs="Times New Roman"/>
          <w:spacing w:val="-20"/>
          <w:sz w:val="28"/>
          <w:szCs w:val="28"/>
        </w:rPr>
        <w:t xml:space="preserve"> </w:t>
      </w:r>
      <w:r w:rsidRPr="00E8031D">
        <w:rPr>
          <w:rFonts w:ascii="Times New Roman" w:hAnsi="Times New Roman" w:cs="Times New Roman"/>
          <w:sz w:val="28"/>
          <w:szCs w:val="28"/>
        </w:rPr>
        <w:t>района</w:t>
      </w:r>
      <w:r w:rsidRPr="00E8031D">
        <w:rPr>
          <w:rFonts w:ascii="Times New Roman" w:hAnsi="Times New Roman" w:cs="Times New Roman"/>
          <w:spacing w:val="-20"/>
          <w:sz w:val="28"/>
          <w:szCs w:val="28"/>
        </w:rPr>
        <w:t xml:space="preserve"> </w:t>
      </w:r>
      <w:r w:rsidRPr="00E8031D">
        <w:rPr>
          <w:rFonts w:ascii="Times New Roman" w:hAnsi="Times New Roman" w:cs="Times New Roman"/>
          <w:sz w:val="28"/>
          <w:szCs w:val="28"/>
        </w:rPr>
        <w:t>Омской</w:t>
      </w:r>
      <w:r w:rsidRPr="00E8031D">
        <w:rPr>
          <w:rFonts w:ascii="Times New Roman" w:hAnsi="Times New Roman" w:cs="Times New Roman"/>
          <w:spacing w:val="-20"/>
          <w:sz w:val="28"/>
          <w:szCs w:val="28"/>
        </w:rPr>
        <w:t xml:space="preserve"> </w:t>
      </w:r>
      <w:r w:rsidRPr="00E8031D">
        <w:rPr>
          <w:rFonts w:ascii="Times New Roman" w:hAnsi="Times New Roman" w:cs="Times New Roman"/>
          <w:sz w:val="28"/>
          <w:szCs w:val="28"/>
        </w:rPr>
        <w:t>области</w:t>
      </w:r>
      <w:r w:rsidRPr="00E8031D">
        <w:rPr>
          <w:rFonts w:ascii="Times New Roman" w:hAnsi="Times New Roman" w:cs="Times New Roman"/>
          <w:color w:val="000000"/>
          <w:sz w:val="28"/>
          <w:szCs w:val="28"/>
        </w:rPr>
        <w:t xml:space="preserve"> – «Вестник Голубовского сельского поселения», </w:t>
      </w:r>
      <w:r w:rsidRPr="00E8031D">
        <w:rPr>
          <w:rFonts w:ascii="Times New Roman" w:hAnsi="Times New Roman" w:cs="Times New Roman"/>
          <w:sz w:val="28"/>
          <w:szCs w:val="28"/>
        </w:rPr>
        <w:t>решение вступает в силу после его официального опубликования.</w:t>
      </w:r>
    </w:p>
    <w:p w:rsidR="00091CC6" w:rsidRPr="00E8031D" w:rsidRDefault="00091CC6" w:rsidP="00091CC6">
      <w:pPr>
        <w:spacing w:after="0" w:line="240" w:lineRule="auto"/>
        <w:jc w:val="both"/>
        <w:rPr>
          <w:rFonts w:ascii="Times New Roman" w:hAnsi="Times New Roman" w:cs="Times New Roman"/>
          <w:sz w:val="28"/>
          <w:szCs w:val="28"/>
        </w:rPr>
      </w:pPr>
    </w:p>
    <w:p w:rsidR="00E8031D" w:rsidRDefault="00E8031D" w:rsidP="00091CC6">
      <w:pPr>
        <w:spacing w:after="0" w:line="240" w:lineRule="auto"/>
        <w:jc w:val="both"/>
        <w:rPr>
          <w:rFonts w:ascii="Times New Roman" w:hAnsi="Times New Roman" w:cs="Times New Roman"/>
          <w:sz w:val="28"/>
          <w:szCs w:val="28"/>
        </w:rPr>
      </w:pPr>
    </w:p>
    <w:p w:rsidR="00091CC6" w:rsidRPr="00E8031D" w:rsidRDefault="00091CC6" w:rsidP="00091CC6">
      <w:pPr>
        <w:spacing w:after="0" w:line="240" w:lineRule="auto"/>
        <w:jc w:val="both"/>
        <w:rPr>
          <w:rFonts w:ascii="Times New Roman" w:hAnsi="Times New Roman" w:cs="Times New Roman"/>
          <w:sz w:val="28"/>
          <w:szCs w:val="28"/>
        </w:rPr>
      </w:pPr>
      <w:r w:rsidRPr="00E8031D">
        <w:rPr>
          <w:rFonts w:ascii="Times New Roman" w:hAnsi="Times New Roman" w:cs="Times New Roman"/>
          <w:sz w:val="28"/>
          <w:szCs w:val="28"/>
        </w:rPr>
        <w:t>Председатель Совета  Голубовского                                     Низовой В.В.</w:t>
      </w:r>
    </w:p>
    <w:p w:rsidR="00091CC6" w:rsidRPr="00E8031D" w:rsidRDefault="00091CC6" w:rsidP="00091CC6">
      <w:pPr>
        <w:spacing w:after="0" w:line="240" w:lineRule="auto"/>
        <w:jc w:val="both"/>
        <w:rPr>
          <w:rFonts w:ascii="Times New Roman" w:hAnsi="Times New Roman" w:cs="Times New Roman"/>
          <w:sz w:val="28"/>
          <w:szCs w:val="28"/>
        </w:rPr>
      </w:pPr>
      <w:r w:rsidRPr="00E8031D">
        <w:rPr>
          <w:rFonts w:ascii="Times New Roman" w:hAnsi="Times New Roman" w:cs="Times New Roman"/>
          <w:sz w:val="28"/>
          <w:szCs w:val="28"/>
        </w:rPr>
        <w:t xml:space="preserve">сельского поселения </w:t>
      </w:r>
    </w:p>
    <w:p w:rsidR="00E8031D" w:rsidRDefault="00E8031D" w:rsidP="00091CC6">
      <w:pPr>
        <w:spacing w:after="0" w:line="240" w:lineRule="auto"/>
        <w:jc w:val="both"/>
        <w:rPr>
          <w:rFonts w:ascii="Times New Roman" w:hAnsi="Times New Roman" w:cs="Times New Roman"/>
          <w:sz w:val="28"/>
          <w:szCs w:val="28"/>
        </w:rPr>
      </w:pPr>
    </w:p>
    <w:p w:rsidR="00E8031D" w:rsidRDefault="00E8031D" w:rsidP="00091CC6">
      <w:pPr>
        <w:spacing w:after="0" w:line="240" w:lineRule="auto"/>
        <w:jc w:val="both"/>
        <w:rPr>
          <w:rFonts w:ascii="Times New Roman" w:hAnsi="Times New Roman" w:cs="Times New Roman"/>
          <w:sz w:val="28"/>
          <w:szCs w:val="28"/>
        </w:rPr>
      </w:pPr>
    </w:p>
    <w:p w:rsidR="00E8031D" w:rsidRDefault="00E8031D" w:rsidP="00091CC6">
      <w:pPr>
        <w:spacing w:after="0" w:line="240" w:lineRule="auto"/>
        <w:jc w:val="both"/>
        <w:rPr>
          <w:rFonts w:ascii="Times New Roman" w:hAnsi="Times New Roman" w:cs="Times New Roman"/>
          <w:sz w:val="28"/>
          <w:szCs w:val="28"/>
        </w:rPr>
      </w:pPr>
    </w:p>
    <w:p w:rsidR="00E8031D" w:rsidRDefault="00E8031D" w:rsidP="00091CC6">
      <w:pPr>
        <w:spacing w:after="0" w:line="240" w:lineRule="auto"/>
        <w:jc w:val="both"/>
        <w:rPr>
          <w:rFonts w:ascii="Times New Roman" w:hAnsi="Times New Roman" w:cs="Times New Roman"/>
          <w:sz w:val="28"/>
          <w:szCs w:val="28"/>
        </w:rPr>
      </w:pPr>
    </w:p>
    <w:p w:rsidR="00E8031D" w:rsidRDefault="00E8031D" w:rsidP="00091CC6">
      <w:pPr>
        <w:spacing w:after="0" w:line="240" w:lineRule="auto"/>
        <w:jc w:val="both"/>
        <w:rPr>
          <w:rFonts w:ascii="Times New Roman" w:hAnsi="Times New Roman" w:cs="Times New Roman"/>
          <w:sz w:val="28"/>
          <w:szCs w:val="28"/>
        </w:rPr>
      </w:pPr>
    </w:p>
    <w:p w:rsidR="00091CC6" w:rsidRPr="00E8031D" w:rsidRDefault="00091CC6" w:rsidP="00091CC6">
      <w:pPr>
        <w:spacing w:after="0" w:line="240" w:lineRule="auto"/>
        <w:jc w:val="both"/>
        <w:rPr>
          <w:rFonts w:ascii="Times New Roman" w:hAnsi="Times New Roman" w:cs="Times New Roman"/>
          <w:sz w:val="28"/>
          <w:szCs w:val="28"/>
        </w:rPr>
      </w:pPr>
      <w:r w:rsidRPr="00E8031D">
        <w:rPr>
          <w:rFonts w:ascii="Times New Roman" w:hAnsi="Times New Roman" w:cs="Times New Roman"/>
          <w:sz w:val="28"/>
          <w:szCs w:val="28"/>
        </w:rPr>
        <w:t>Глава Голубовского                                                               Обоскалов С.Е.</w:t>
      </w:r>
    </w:p>
    <w:p w:rsidR="00091CC6" w:rsidRPr="00E8031D" w:rsidRDefault="00E8031D" w:rsidP="00091CC6">
      <w:pPr>
        <w:spacing w:after="0" w:line="240" w:lineRule="auto"/>
        <w:jc w:val="both"/>
        <w:rPr>
          <w:rFonts w:ascii="Times New Roman" w:hAnsi="Times New Roman" w:cs="Times New Roman"/>
          <w:sz w:val="28"/>
          <w:szCs w:val="28"/>
        </w:rPr>
        <w:sectPr w:rsidR="00091CC6" w:rsidRPr="00E8031D" w:rsidSect="00105C63">
          <w:pgSz w:w="11906" w:h="16838"/>
          <w:pgMar w:top="1134" w:right="851" w:bottom="1134" w:left="1701" w:header="709" w:footer="709" w:gutter="0"/>
          <w:cols w:space="708"/>
          <w:docGrid w:linePitch="360"/>
        </w:sectPr>
      </w:pPr>
      <w:r>
        <w:rPr>
          <w:rFonts w:ascii="Times New Roman" w:hAnsi="Times New Roman" w:cs="Times New Roman"/>
          <w:sz w:val="28"/>
          <w:szCs w:val="28"/>
        </w:rPr>
        <w:t>сельского поселения</w:t>
      </w:r>
    </w:p>
    <w:p w:rsidR="004A7159" w:rsidRPr="00E8031D" w:rsidRDefault="004A7159" w:rsidP="00E8031D">
      <w:pPr>
        <w:tabs>
          <w:tab w:val="left" w:pos="1293"/>
        </w:tabs>
        <w:rPr>
          <w:rFonts w:ascii="Times New Roman" w:hAnsi="Times New Roman" w:cs="Times New Roman"/>
          <w:sz w:val="24"/>
          <w:szCs w:val="24"/>
        </w:rPr>
      </w:pPr>
    </w:p>
    <w:sectPr w:rsidR="004A7159" w:rsidRPr="00E8031D" w:rsidSect="004A7159">
      <w:pgSz w:w="11906" w:h="16838"/>
      <w:pgMar w:top="1134" w:right="851" w:bottom="1134"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7F52" w:rsidRDefault="00417F52" w:rsidP="00921736">
      <w:pPr>
        <w:spacing w:after="0" w:line="240" w:lineRule="auto"/>
      </w:pPr>
      <w:r>
        <w:separator/>
      </w:r>
    </w:p>
  </w:endnote>
  <w:endnote w:type="continuationSeparator" w:id="1">
    <w:p w:rsidR="00417F52" w:rsidRDefault="00417F52"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ms Rmn">
    <w:panose1 w:val="020206030405050203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7F52" w:rsidRDefault="00417F52" w:rsidP="00921736">
      <w:pPr>
        <w:spacing w:after="0" w:line="240" w:lineRule="auto"/>
      </w:pPr>
      <w:r>
        <w:separator/>
      </w:r>
    </w:p>
  </w:footnote>
  <w:footnote w:type="continuationSeparator" w:id="1">
    <w:p w:rsidR="00417F52" w:rsidRDefault="00417F52" w:rsidP="009217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1">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2">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3">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4">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5">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6">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7">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8">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9">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2">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3">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4">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5">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6">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7">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8">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19">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0">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1">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2">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3">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4">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5">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6">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7">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8">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29">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0">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1">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2">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3">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4">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5">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6">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7">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8">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39">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0">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1">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2">
    <w:nsid w:val="15587EBB"/>
    <w:multiLevelType w:val="multilevel"/>
    <w:tmpl w:val="537625D8"/>
    <w:lvl w:ilvl="0">
      <w:start w:val="1"/>
      <w:numFmt w:val="decimal"/>
      <w:lvlText w:val="%1."/>
      <w:lvlJc w:val="left"/>
      <w:pPr>
        <w:ind w:left="900" w:hanging="360"/>
      </w:pPr>
    </w:lvl>
    <w:lvl w:ilvl="1">
      <w:start w:val="1"/>
      <w:numFmt w:val="decimal"/>
      <w:isLgl/>
      <w:lvlText w:val="%1.%2."/>
      <w:lvlJc w:val="left"/>
      <w:pPr>
        <w:ind w:left="1260" w:hanging="720"/>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43">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nsid w:val="1EB405C4"/>
    <w:multiLevelType w:val="hybridMultilevel"/>
    <w:tmpl w:val="CAE435D6"/>
    <w:lvl w:ilvl="0" w:tplc="8C2A880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5">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47">
    <w:nsid w:val="40AD5EA8"/>
    <w:multiLevelType w:val="hybridMultilevel"/>
    <w:tmpl w:val="192AEA16"/>
    <w:lvl w:ilvl="0" w:tplc="5020505A">
      <w:start w:val="1"/>
      <w:numFmt w:val="decimal"/>
      <w:lvlText w:val="%1."/>
      <w:lvlJc w:val="left"/>
      <w:pPr>
        <w:ind w:left="780" w:hanging="4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0133619"/>
    <w:multiLevelType w:val="hybridMultilevel"/>
    <w:tmpl w:val="981E3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ind w:left="0" w:firstLine="0"/>
      </w:pPr>
    </w:lvl>
    <w:lvl w:ilvl="2" w:tplc="361E925E">
      <w:numFmt w:val="none"/>
      <w:lvlText w:val=""/>
      <w:lvlJc w:val="left"/>
      <w:pPr>
        <w:tabs>
          <w:tab w:val="num" w:pos="-1057"/>
        </w:tabs>
        <w:ind w:left="0" w:firstLine="0"/>
      </w:pPr>
    </w:lvl>
    <w:lvl w:ilvl="3" w:tplc="C9F8AEF6">
      <w:numFmt w:val="none"/>
      <w:lvlText w:val=""/>
      <w:lvlJc w:val="left"/>
      <w:pPr>
        <w:tabs>
          <w:tab w:val="num" w:pos="-1057"/>
        </w:tabs>
        <w:ind w:left="0" w:firstLine="0"/>
      </w:pPr>
    </w:lvl>
    <w:lvl w:ilvl="4" w:tplc="C6F41034">
      <w:numFmt w:val="none"/>
      <w:lvlText w:val=""/>
      <w:lvlJc w:val="left"/>
      <w:pPr>
        <w:tabs>
          <w:tab w:val="num" w:pos="-1057"/>
        </w:tabs>
        <w:ind w:left="0" w:firstLine="0"/>
      </w:pPr>
    </w:lvl>
    <w:lvl w:ilvl="5" w:tplc="F6DAB4F8">
      <w:numFmt w:val="none"/>
      <w:lvlText w:val=""/>
      <w:lvlJc w:val="left"/>
      <w:pPr>
        <w:tabs>
          <w:tab w:val="num" w:pos="-1057"/>
        </w:tabs>
        <w:ind w:left="0" w:firstLine="0"/>
      </w:pPr>
    </w:lvl>
    <w:lvl w:ilvl="6" w:tplc="30EE9B68">
      <w:numFmt w:val="none"/>
      <w:lvlText w:val=""/>
      <w:lvlJc w:val="left"/>
      <w:pPr>
        <w:tabs>
          <w:tab w:val="num" w:pos="-1057"/>
        </w:tabs>
        <w:ind w:left="0" w:firstLine="0"/>
      </w:pPr>
    </w:lvl>
    <w:lvl w:ilvl="7" w:tplc="5670922A">
      <w:numFmt w:val="none"/>
      <w:lvlText w:val=""/>
      <w:lvlJc w:val="left"/>
      <w:pPr>
        <w:tabs>
          <w:tab w:val="num" w:pos="-1057"/>
        </w:tabs>
        <w:ind w:left="0" w:firstLine="0"/>
      </w:pPr>
    </w:lvl>
    <w:lvl w:ilvl="8" w:tplc="F90E1810">
      <w:numFmt w:val="none"/>
      <w:lvlText w:val=""/>
      <w:lvlJc w:val="left"/>
      <w:pPr>
        <w:tabs>
          <w:tab w:val="num" w:pos="-1057"/>
        </w:tabs>
        <w:ind w:left="0" w:firstLine="0"/>
      </w:pPr>
    </w:lvl>
  </w:abstractNum>
  <w:abstractNum w:abstractNumId="50">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1">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num w:numId="1">
    <w:abstractNumId w:val="43"/>
  </w:num>
  <w:num w:numId="2">
    <w:abstractNumId w:val="51"/>
  </w:num>
  <w:num w:numId="3">
    <w:abstractNumId w:val="50"/>
  </w:num>
  <w:num w:numId="4">
    <w:abstractNumId w:val="45"/>
  </w:num>
  <w:num w:numId="5">
    <w:abstractNumId w:val="46"/>
  </w:num>
  <w:num w:numId="6">
    <w:abstractNumId w:val="49"/>
  </w:num>
  <w:num w:numId="7">
    <w:abstractNumId w:val="47"/>
  </w:num>
  <w:num w:numId="8">
    <w:abstractNumId w:val="48"/>
  </w:num>
  <w:num w:numId="9">
    <w:abstractNumId w:val="44"/>
  </w:num>
  <w:num w:numId="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2094C"/>
    <w:rsid w:val="00022E5F"/>
    <w:rsid w:val="0003452E"/>
    <w:rsid w:val="00037868"/>
    <w:rsid w:val="00052A9B"/>
    <w:rsid w:val="000646EE"/>
    <w:rsid w:val="000668F0"/>
    <w:rsid w:val="00073EA7"/>
    <w:rsid w:val="00073FDD"/>
    <w:rsid w:val="00074D4A"/>
    <w:rsid w:val="00087775"/>
    <w:rsid w:val="00090772"/>
    <w:rsid w:val="00090A1B"/>
    <w:rsid w:val="00091CC6"/>
    <w:rsid w:val="00091EE6"/>
    <w:rsid w:val="00092BD6"/>
    <w:rsid w:val="0009404E"/>
    <w:rsid w:val="00097BEA"/>
    <w:rsid w:val="000A0ABE"/>
    <w:rsid w:val="000A3EE8"/>
    <w:rsid w:val="000B2ACD"/>
    <w:rsid w:val="000B2DFC"/>
    <w:rsid w:val="000B45A0"/>
    <w:rsid w:val="000C3674"/>
    <w:rsid w:val="000C4C4E"/>
    <w:rsid w:val="000C551E"/>
    <w:rsid w:val="000D0FBB"/>
    <w:rsid w:val="000D27FA"/>
    <w:rsid w:val="000D5CC4"/>
    <w:rsid w:val="000E5960"/>
    <w:rsid w:val="000E7853"/>
    <w:rsid w:val="000F1603"/>
    <w:rsid w:val="000F18D9"/>
    <w:rsid w:val="000F3059"/>
    <w:rsid w:val="0011438F"/>
    <w:rsid w:val="0011532E"/>
    <w:rsid w:val="00122189"/>
    <w:rsid w:val="00122E5B"/>
    <w:rsid w:val="001243C6"/>
    <w:rsid w:val="001267AA"/>
    <w:rsid w:val="00133769"/>
    <w:rsid w:val="00141936"/>
    <w:rsid w:val="00144230"/>
    <w:rsid w:val="00150BF1"/>
    <w:rsid w:val="001532B5"/>
    <w:rsid w:val="0015552A"/>
    <w:rsid w:val="00160963"/>
    <w:rsid w:val="00161753"/>
    <w:rsid w:val="001670E2"/>
    <w:rsid w:val="00185184"/>
    <w:rsid w:val="00187F28"/>
    <w:rsid w:val="00193F6B"/>
    <w:rsid w:val="00196106"/>
    <w:rsid w:val="00196480"/>
    <w:rsid w:val="001A136C"/>
    <w:rsid w:val="001A5A9B"/>
    <w:rsid w:val="001A63F2"/>
    <w:rsid w:val="001A7836"/>
    <w:rsid w:val="001B434C"/>
    <w:rsid w:val="001C487E"/>
    <w:rsid w:val="001C4BCC"/>
    <w:rsid w:val="001C6A97"/>
    <w:rsid w:val="001D2236"/>
    <w:rsid w:val="001E3534"/>
    <w:rsid w:val="001E6669"/>
    <w:rsid w:val="001F055A"/>
    <w:rsid w:val="00203C5C"/>
    <w:rsid w:val="002120A9"/>
    <w:rsid w:val="0021298F"/>
    <w:rsid w:val="00217B24"/>
    <w:rsid w:val="0022215C"/>
    <w:rsid w:val="002265C2"/>
    <w:rsid w:val="00230FE8"/>
    <w:rsid w:val="00232738"/>
    <w:rsid w:val="00233A5D"/>
    <w:rsid w:val="002455DB"/>
    <w:rsid w:val="0025560E"/>
    <w:rsid w:val="00264051"/>
    <w:rsid w:val="00264B24"/>
    <w:rsid w:val="00265AD0"/>
    <w:rsid w:val="00270669"/>
    <w:rsid w:val="00275559"/>
    <w:rsid w:val="0028059E"/>
    <w:rsid w:val="00281DB7"/>
    <w:rsid w:val="00281E23"/>
    <w:rsid w:val="002862FF"/>
    <w:rsid w:val="00286F79"/>
    <w:rsid w:val="00292369"/>
    <w:rsid w:val="002931D4"/>
    <w:rsid w:val="00296FF9"/>
    <w:rsid w:val="002A5D6B"/>
    <w:rsid w:val="002A7547"/>
    <w:rsid w:val="002B162C"/>
    <w:rsid w:val="002B22E8"/>
    <w:rsid w:val="002B3361"/>
    <w:rsid w:val="002C4356"/>
    <w:rsid w:val="002C4975"/>
    <w:rsid w:val="002D0336"/>
    <w:rsid w:val="002D0B23"/>
    <w:rsid w:val="002D6466"/>
    <w:rsid w:val="002F6178"/>
    <w:rsid w:val="00301561"/>
    <w:rsid w:val="00304DDF"/>
    <w:rsid w:val="003110BD"/>
    <w:rsid w:val="00311750"/>
    <w:rsid w:val="00313F07"/>
    <w:rsid w:val="003179C6"/>
    <w:rsid w:val="00317D44"/>
    <w:rsid w:val="003243EF"/>
    <w:rsid w:val="00330D48"/>
    <w:rsid w:val="003414DE"/>
    <w:rsid w:val="00345F7C"/>
    <w:rsid w:val="0034711F"/>
    <w:rsid w:val="00351059"/>
    <w:rsid w:val="003558B5"/>
    <w:rsid w:val="003624F4"/>
    <w:rsid w:val="00362619"/>
    <w:rsid w:val="00367757"/>
    <w:rsid w:val="00371197"/>
    <w:rsid w:val="00375B3C"/>
    <w:rsid w:val="00392FDD"/>
    <w:rsid w:val="003A26FF"/>
    <w:rsid w:val="003A43BE"/>
    <w:rsid w:val="003B3AFA"/>
    <w:rsid w:val="003B6EF4"/>
    <w:rsid w:val="003C0F91"/>
    <w:rsid w:val="003C25C0"/>
    <w:rsid w:val="003C3B0A"/>
    <w:rsid w:val="003C5ECB"/>
    <w:rsid w:val="003D46D8"/>
    <w:rsid w:val="003D60E1"/>
    <w:rsid w:val="003D6CD1"/>
    <w:rsid w:val="003E29EF"/>
    <w:rsid w:val="003E3436"/>
    <w:rsid w:val="003E3447"/>
    <w:rsid w:val="003E7C55"/>
    <w:rsid w:val="003E7CAF"/>
    <w:rsid w:val="003F0E73"/>
    <w:rsid w:val="003F17AE"/>
    <w:rsid w:val="003F1AD3"/>
    <w:rsid w:val="003F2E5F"/>
    <w:rsid w:val="003F6B21"/>
    <w:rsid w:val="00405AB3"/>
    <w:rsid w:val="00406843"/>
    <w:rsid w:val="004121D1"/>
    <w:rsid w:val="00417F52"/>
    <w:rsid w:val="00426E9C"/>
    <w:rsid w:val="004302BE"/>
    <w:rsid w:val="00431172"/>
    <w:rsid w:val="004314F8"/>
    <w:rsid w:val="00431E42"/>
    <w:rsid w:val="00447169"/>
    <w:rsid w:val="00447868"/>
    <w:rsid w:val="00450781"/>
    <w:rsid w:val="00454E9C"/>
    <w:rsid w:val="004556C7"/>
    <w:rsid w:val="0045582B"/>
    <w:rsid w:val="0046732E"/>
    <w:rsid w:val="00467937"/>
    <w:rsid w:val="00472F3B"/>
    <w:rsid w:val="00476A2F"/>
    <w:rsid w:val="00480B68"/>
    <w:rsid w:val="00495C20"/>
    <w:rsid w:val="004A316F"/>
    <w:rsid w:val="004A662A"/>
    <w:rsid w:val="004A6865"/>
    <w:rsid w:val="004A6C87"/>
    <w:rsid w:val="004A70B3"/>
    <w:rsid w:val="004A7159"/>
    <w:rsid w:val="004C16B6"/>
    <w:rsid w:val="004C268B"/>
    <w:rsid w:val="004C7E0F"/>
    <w:rsid w:val="004D1F27"/>
    <w:rsid w:val="004D3CDF"/>
    <w:rsid w:val="004D4542"/>
    <w:rsid w:val="004E0D8F"/>
    <w:rsid w:val="004E3052"/>
    <w:rsid w:val="004E42AF"/>
    <w:rsid w:val="004F1139"/>
    <w:rsid w:val="004F3B87"/>
    <w:rsid w:val="004F5011"/>
    <w:rsid w:val="00502B2C"/>
    <w:rsid w:val="005039F4"/>
    <w:rsid w:val="00504F1C"/>
    <w:rsid w:val="0050687C"/>
    <w:rsid w:val="005069A7"/>
    <w:rsid w:val="00507BEE"/>
    <w:rsid w:val="00516A9C"/>
    <w:rsid w:val="00523015"/>
    <w:rsid w:val="00526320"/>
    <w:rsid w:val="005279DC"/>
    <w:rsid w:val="00530EA6"/>
    <w:rsid w:val="00541460"/>
    <w:rsid w:val="00543448"/>
    <w:rsid w:val="00544017"/>
    <w:rsid w:val="00544164"/>
    <w:rsid w:val="00551846"/>
    <w:rsid w:val="00551EC0"/>
    <w:rsid w:val="00555279"/>
    <w:rsid w:val="005567A5"/>
    <w:rsid w:val="0056400C"/>
    <w:rsid w:val="0056651B"/>
    <w:rsid w:val="00572280"/>
    <w:rsid w:val="00577998"/>
    <w:rsid w:val="00580B28"/>
    <w:rsid w:val="00581F48"/>
    <w:rsid w:val="00583558"/>
    <w:rsid w:val="0059068E"/>
    <w:rsid w:val="005908D1"/>
    <w:rsid w:val="005965C3"/>
    <w:rsid w:val="00597E0E"/>
    <w:rsid w:val="005A3C29"/>
    <w:rsid w:val="005A71A7"/>
    <w:rsid w:val="005B0BD1"/>
    <w:rsid w:val="005B1BD2"/>
    <w:rsid w:val="005B34F3"/>
    <w:rsid w:val="005B3B7E"/>
    <w:rsid w:val="005B473E"/>
    <w:rsid w:val="005B59C8"/>
    <w:rsid w:val="005B5AFC"/>
    <w:rsid w:val="005B6502"/>
    <w:rsid w:val="005C3456"/>
    <w:rsid w:val="005C74A0"/>
    <w:rsid w:val="005D1F70"/>
    <w:rsid w:val="005D6034"/>
    <w:rsid w:val="005D6DDB"/>
    <w:rsid w:val="005F2BF3"/>
    <w:rsid w:val="006012C1"/>
    <w:rsid w:val="00602F70"/>
    <w:rsid w:val="00610C87"/>
    <w:rsid w:val="00617B7E"/>
    <w:rsid w:val="00622747"/>
    <w:rsid w:val="00623326"/>
    <w:rsid w:val="00626BBB"/>
    <w:rsid w:val="0062761C"/>
    <w:rsid w:val="00627E37"/>
    <w:rsid w:val="00630F95"/>
    <w:rsid w:val="00632766"/>
    <w:rsid w:val="00632E87"/>
    <w:rsid w:val="006345B0"/>
    <w:rsid w:val="00641C05"/>
    <w:rsid w:val="0064370A"/>
    <w:rsid w:val="0064432C"/>
    <w:rsid w:val="0064465D"/>
    <w:rsid w:val="00646B4D"/>
    <w:rsid w:val="006538EE"/>
    <w:rsid w:val="00660AC8"/>
    <w:rsid w:val="00666E7C"/>
    <w:rsid w:val="006730BF"/>
    <w:rsid w:val="00690194"/>
    <w:rsid w:val="0069087D"/>
    <w:rsid w:val="0069089E"/>
    <w:rsid w:val="00695DD6"/>
    <w:rsid w:val="00697B81"/>
    <w:rsid w:val="006A633A"/>
    <w:rsid w:val="006A635D"/>
    <w:rsid w:val="006A7A47"/>
    <w:rsid w:val="006B1E3D"/>
    <w:rsid w:val="006B2B54"/>
    <w:rsid w:val="006B30DC"/>
    <w:rsid w:val="006B41DF"/>
    <w:rsid w:val="006B520B"/>
    <w:rsid w:val="006C4369"/>
    <w:rsid w:val="006D01AC"/>
    <w:rsid w:val="006D78F7"/>
    <w:rsid w:val="006E48A0"/>
    <w:rsid w:val="006E775F"/>
    <w:rsid w:val="006F0279"/>
    <w:rsid w:val="006F36D5"/>
    <w:rsid w:val="006F372F"/>
    <w:rsid w:val="006F6041"/>
    <w:rsid w:val="00702B88"/>
    <w:rsid w:val="00721D69"/>
    <w:rsid w:val="00725476"/>
    <w:rsid w:val="00754867"/>
    <w:rsid w:val="0075665D"/>
    <w:rsid w:val="00762C06"/>
    <w:rsid w:val="00763870"/>
    <w:rsid w:val="00770E80"/>
    <w:rsid w:val="00771D6A"/>
    <w:rsid w:val="007821AC"/>
    <w:rsid w:val="007865BB"/>
    <w:rsid w:val="00793BA4"/>
    <w:rsid w:val="007A567E"/>
    <w:rsid w:val="007B3F33"/>
    <w:rsid w:val="007B7534"/>
    <w:rsid w:val="007C1062"/>
    <w:rsid w:val="007C4FBC"/>
    <w:rsid w:val="007D0D4A"/>
    <w:rsid w:val="007D4249"/>
    <w:rsid w:val="007D700F"/>
    <w:rsid w:val="007E0AB4"/>
    <w:rsid w:val="007E0E08"/>
    <w:rsid w:val="007E312A"/>
    <w:rsid w:val="007E7529"/>
    <w:rsid w:val="007F3CF1"/>
    <w:rsid w:val="007F686A"/>
    <w:rsid w:val="007F6E05"/>
    <w:rsid w:val="00812C45"/>
    <w:rsid w:val="00815E61"/>
    <w:rsid w:val="008207BA"/>
    <w:rsid w:val="00827099"/>
    <w:rsid w:val="00842087"/>
    <w:rsid w:val="00842092"/>
    <w:rsid w:val="008429CA"/>
    <w:rsid w:val="0084797B"/>
    <w:rsid w:val="008507A3"/>
    <w:rsid w:val="00863A79"/>
    <w:rsid w:val="00863FBF"/>
    <w:rsid w:val="00864519"/>
    <w:rsid w:val="008875C8"/>
    <w:rsid w:val="00892D0B"/>
    <w:rsid w:val="00892D5E"/>
    <w:rsid w:val="00893405"/>
    <w:rsid w:val="008A0E72"/>
    <w:rsid w:val="008A3936"/>
    <w:rsid w:val="008B5047"/>
    <w:rsid w:val="008B6EA8"/>
    <w:rsid w:val="008C58B9"/>
    <w:rsid w:val="008D21A6"/>
    <w:rsid w:val="008D3093"/>
    <w:rsid w:val="008D38AA"/>
    <w:rsid w:val="008D5E7F"/>
    <w:rsid w:val="008D6E31"/>
    <w:rsid w:val="008E46FE"/>
    <w:rsid w:val="008E67F0"/>
    <w:rsid w:val="00903064"/>
    <w:rsid w:val="00905104"/>
    <w:rsid w:val="009130C0"/>
    <w:rsid w:val="00914724"/>
    <w:rsid w:val="00921736"/>
    <w:rsid w:val="00922DCB"/>
    <w:rsid w:val="00926ED9"/>
    <w:rsid w:val="00932F9C"/>
    <w:rsid w:val="0093447A"/>
    <w:rsid w:val="009418C0"/>
    <w:rsid w:val="00942440"/>
    <w:rsid w:val="009648BD"/>
    <w:rsid w:val="00966EE9"/>
    <w:rsid w:val="00974C98"/>
    <w:rsid w:val="00981CF4"/>
    <w:rsid w:val="00992E8B"/>
    <w:rsid w:val="00996499"/>
    <w:rsid w:val="009967FD"/>
    <w:rsid w:val="009A64A7"/>
    <w:rsid w:val="009A7BF2"/>
    <w:rsid w:val="009B24EC"/>
    <w:rsid w:val="009B3797"/>
    <w:rsid w:val="009B3C96"/>
    <w:rsid w:val="009B69C4"/>
    <w:rsid w:val="009B786D"/>
    <w:rsid w:val="009C6397"/>
    <w:rsid w:val="009D587A"/>
    <w:rsid w:val="009E5F30"/>
    <w:rsid w:val="009F25DF"/>
    <w:rsid w:val="009F58DF"/>
    <w:rsid w:val="009F6AC9"/>
    <w:rsid w:val="00A074F5"/>
    <w:rsid w:val="00A0780C"/>
    <w:rsid w:val="00A11B39"/>
    <w:rsid w:val="00A1340C"/>
    <w:rsid w:val="00A17519"/>
    <w:rsid w:val="00A324FD"/>
    <w:rsid w:val="00A32FD4"/>
    <w:rsid w:val="00A4192F"/>
    <w:rsid w:val="00A42AEF"/>
    <w:rsid w:val="00A4550E"/>
    <w:rsid w:val="00A50D53"/>
    <w:rsid w:val="00A53CF5"/>
    <w:rsid w:val="00A60CF3"/>
    <w:rsid w:val="00A73943"/>
    <w:rsid w:val="00A80F30"/>
    <w:rsid w:val="00A826DD"/>
    <w:rsid w:val="00A85E27"/>
    <w:rsid w:val="00A87DBD"/>
    <w:rsid w:val="00A91FFE"/>
    <w:rsid w:val="00A9478D"/>
    <w:rsid w:val="00AA4998"/>
    <w:rsid w:val="00AB3910"/>
    <w:rsid w:val="00AB545B"/>
    <w:rsid w:val="00AC737B"/>
    <w:rsid w:val="00AC74D8"/>
    <w:rsid w:val="00AC75D4"/>
    <w:rsid w:val="00AC7A66"/>
    <w:rsid w:val="00AD2BFB"/>
    <w:rsid w:val="00AD34F0"/>
    <w:rsid w:val="00AF08D4"/>
    <w:rsid w:val="00AF1FE2"/>
    <w:rsid w:val="00AF2632"/>
    <w:rsid w:val="00AF433A"/>
    <w:rsid w:val="00AF673B"/>
    <w:rsid w:val="00B063AC"/>
    <w:rsid w:val="00B27A8F"/>
    <w:rsid w:val="00B33F38"/>
    <w:rsid w:val="00B41A68"/>
    <w:rsid w:val="00B42776"/>
    <w:rsid w:val="00B46D1C"/>
    <w:rsid w:val="00B5408B"/>
    <w:rsid w:val="00B61BF3"/>
    <w:rsid w:val="00B6595D"/>
    <w:rsid w:val="00B715F1"/>
    <w:rsid w:val="00B71C14"/>
    <w:rsid w:val="00B7379C"/>
    <w:rsid w:val="00B7634F"/>
    <w:rsid w:val="00B7738D"/>
    <w:rsid w:val="00B77DAB"/>
    <w:rsid w:val="00B81367"/>
    <w:rsid w:val="00B81C39"/>
    <w:rsid w:val="00B82E47"/>
    <w:rsid w:val="00B9145F"/>
    <w:rsid w:val="00B9240A"/>
    <w:rsid w:val="00B93CE2"/>
    <w:rsid w:val="00B95B4C"/>
    <w:rsid w:val="00BB2ECD"/>
    <w:rsid w:val="00BB46F4"/>
    <w:rsid w:val="00BB7EF4"/>
    <w:rsid w:val="00BD09B8"/>
    <w:rsid w:val="00BD1768"/>
    <w:rsid w:val="00BD307F"/>
    <w:rsid w:val="00BD5E53"/>
    <w:rsid w:val="00BE2EB5"/>
    <w:rsid w:val="00BE4D1A"/>
    <w:rsid w:val="00BE5351"/>
    <w:rsid w:val="00BE597B"/>
    <w:rsid w:val="00BF54CD"/>
    <w:rsid w:val="00BF75DD"/>
    <w:rsid w:val="00C00423"/>
    <w:rsid w:val="00C00B69"/>
    <w:rsid w:val="00C0299F"/>
    <w:rsid w:val="00C04BF4"/>
    <w:rsid w:val="00C073A5"/>
    <w:rsid w:val="00C079E4"/>
    <w:rsid w:val="00C1071D"/>
    <w:rsid w:val="00C12250"/>
    <w:rsid w:val="00C13558"/>
    <w:rsid w:val="00C212D3"/>
    <w:rsid w:val="00C223E0"/>
    <w:rsid w:val="00C22535"/>
    <w:rsid w:val="00C23A00"/>
    <w:rsid w:val="00C24FB5"/>
    <w:rsid w:val="00C250BA"/>
    <w:rsid w:val="00C25D20"/>
    <w:rsid w:val="00C271B2"/>
    <w:rsid w:val="00C27D54"/>
    <w:rsid w:val="00C3281A"/>
    <w:rsid w:val="00C343D8"/>
    <w:rsid w:val="00C34F2F"/>
    <w:rsid w:val="00C4001B"/>
    <w:rsid w:val="00C453B8"/>
    <w:rsid w:val="00C45C93"/>
    <w:rsid w:val="00C538D7"/>
    <w:rsid w:val="00C619F0"/>
    <w:rsid w:val="00C6263D"/>
    <w:rsid w:val="00C67986"/>
    <w:rsid w:val="00C72A24"/>
    <w:rsid w:val="00C7435F"/>
    <w:rsid w:val="00C76ABA"/>
    <w:rsid w:val="00C81DA7"/>
    <w:rsid w:val="00C823E3"/>
    <w:rsid w:val="00C86620"/>
    <w:rsid w:val="00C87B4B"/>
    <w:rsid w:val="00C910B9"/>
    <w:rsid w:val="00C91AC2"/>
    <w:rsid w:val="00C959AC"/>
    <w:rsid w:val="00CA0969"/>
    <w:rsid w:val="00CA1022"/>
    <w:rsid w:val="00CA1C89"/>
    <w:rsid w:val="00CA5D89"/>
    <w:rsid w:val="00CB2684"/>
    <w:rsid w:val="00CB2D78"/>
    <w:rsid w:val="00CB4790"/>
    <w:rsid w:val="00CC1703"/>
    <w:rsid w:val="00CC42AD"/>
    <w:rsid w:val="00CC58CF"/>
    <w:rsid w:val="00CC74C8"/>
    <w:rsid w:val="00CD15DB"/>
    <w:rsid w:val="00CD1928"/>
    <w:rsid w:val="00CD64F9"/>
    <w:rsid w:val="00CD6EC1"/>
    <w:rsid w:val="00CF2BE1"/>
    <w:rsid w:val="00D03976"/>
    <w:rsid w:val="00D04A10"/>
    <w:rsid w:val="00D04E52"/>
    <w:rsid w:val="00D15733"/>
    <w:rsid w:val="00D1673F"/>
    <w:rsid w:val="00D171B2"/>
    <w:rsid w:val="00D23045"/>
    <w:rsid w:val="00D35B93"/>
    <w:rsid w:val="00D373E9"/>
    <w:rsid w:val="00D43223"/>
    <w:rsid w:val="00D447DE"/>
    <w:rsid w:val="00D52214"/>
    <w:rsid w:val="00D55F14"/>
    <w:rsid w:val="00D7236D"/>
    <w:rsid w:val="00D7423A"/>
    <w:rsid w:val="00D74634"/>
    <w:rsid w:val="00D77A2A"/>
    <w:rsid w:val="00D8066B"/>
    <w:rsid w:val="00D81432"/>
    <w:rsid w:val="00D841EF"/>
    <w:rsid w:val="00D84B37"/>
    <w:rsid w:val="00D85F72"/>
    <w:rsid w:val="00D90044"/>
    <w:rsid w:val="00D928A3"/>
    <w:rsid w:val="00D945EA"/>
    <w:rsid w:val="00D95510"/>
    <w:rsid w:val="00D97037"/>
    <w:rsid w:val="00DA23E7"/>
    <w:rsid w:val="00DA4052"/>
    <w:rsid w:val="00DA70E6"/>
    <w:rsid w:val="00DB4476"/>
    <w:rsid w:val="00DC0CBB"/>
    <w:rsid w:val="00DC70BF"/>
    <w:rsid w:val="00DC7DE9"/>
    <w:rsid w:val="00DD1FAC"/>
    <w:rsid w:val="00DD6833"/>
    <w:rsid w:val="00DD6EEF"/>
    <w:rsid w:val="00DE09AC"/>
    <w:rsid w:val="00DE1BCE"/>
    <w:rsid w:val="00DE3126"/>
    <w:rsid w:val="00DE428D"/>
    <w:rsid w:val="00DE4B7B"/>
    <w:rsid w:val="00DE6638"/>
    <w:rsid w:val="00DF3D6F"/>
    <w:rsid w:val="00E01B77"/>
    <w:rsid w:val="00E03CE5"/>
    <w:rsid w:val="00E050DE"/>
    <w:rsid w:val="00E16C2E"/>
    <w:rsid w:val="00E25BF8"/>
    <w:rsid w:val="00E344E9"/>
    <w:rsid w:val="00E3576F"/>
    <w:rsid w:val="00E37F59"/>
    <w:rsid w:val="00E403CC"/>
    <w:rsid w:val="00E417AB"/>
    <w:rsid w:val="00E43DBA"/>
    <w:rsid w:val="00E47B61"/>
    <w:rsid w:val="00E50FC7"/>
    <w:rsid w:val="00E528E3"/>
    <w:rsid w:val="00E61591"/>
    <w:rsid w:val="00E64488"/>
    <w:rsid w:val="00E67788"/>
    <w:rsid w:val="00E74A4F"/>
    <w:rsid w:val="00E77475"/>
    <w:rsid w:val="00E774B5"/>
    <w:rsid w:val="00E775C9"/>
    <w:rsid w:val="00E8031D"/>
    <w:rsid w:val="00E91486"/>
    <w:rsid w:val="00E93EE5"/>
    <w:rsid w:val="00EA0CD0"/>
    <w:rsid w:val="00EA6388"/>
    <w:rsid w:val="00EB0CDB"/>
    <w:rsid w:val="00EB58DC"/>
    <w:rsid w:val="00EB5F05"/>
    <w:rsid w:val="00EB6B6B"/>
    <w:rsid w:val="00EC33E5"/>
    <w:rsid w:val="00EC4FB0"/>
    <w:rsid w:val="00EC5AD2"/>
    <w:rsid w:val="00EC5C34"/>
    <w:rsid w:val="00EC7152"/>
    <w:rsid w:val="00ED2D9B"/>
    <w:rsid w:val="00ED3DA8"/>
    <w:rsid w:val="00EE0C20"/>
    <w:rsid w:val="00EE1D35"/>
    <w:rsid w:val="00EE56C9"/>
    <w:rsid w:val="00EE5B92"/>
    <w:rsid w:val="00EE6E7D"/>
    <w:rsid w:val="00EF533C"/>
    <w:rsid w:val="00F010E7"/>
    <w:rsid w:val="00F0415D"/>
    <w:rsid w:val="00F0650B"/>
    <w:rsid w:val="00F07313"/>
    <w:rsid w:val="00F10CF5"/>
    <w:rsid w:val="00F23ED0"/>
    <w:rsid w:val="00F260CE"/>
    <w:rsid w:val="00F31046"/>
    <w:rsid w:val="00F3473D"/>
    <w:rsid w:val="00F374A7"/>
    <w:rsid w:val="00F41B66"/>
    <w:rsid w:val="00F64F23"/>
    <w:rsid w:val="00F73C06"/>
    <w:rsid w:val="00F833FD"/>
    <w:rsid w:val="00F83834"/>
    <w:rsid w:val="00F8431B"/>
    <w:rsid w:val="00F854DF"/>
    <w:rsid w:val="00F87809"/>
    <w:rsid w:val="00F909D4"/>
    <w:rsid w:val="00F96883"/>
    <w:rsid w:val="00F972E5"/>
    <w:rsid w:val="00FA1815"/>
    <w:rsid w:val="00FA36B4"/>
    <w:rsid w:val="00FB0B63"/>
    <w:rsid w:val="00FC1B07"/>
    <w:rsid w:val="00FC2B83"/>
    <w:rsid w:val="00FC3E9F"/>
    <w:rsid w:val="00FC53FE"/>
    <w:rsid w:val="00FC64B6"/>
    <w:rsid w:val="00FD17EF"/>
    <w:rsid w:val="00FD70F1"/>
    <w:rsid w:val="00FE3EA0"/>
    <w:rsid w:val="00FE5F58"/>
    <w:rsid w:val="00FE6A6C"/>
    <w:rsid w:val="00FF1795"/>
    <w:rsid w:val="00FF1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0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uiPriority w:val="9"/>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265AD0"/>
    <w:rPr>
      <w:rFonts w:ascii="Tahoma" w:hAnsi="Tahoma" w:cs="Tahoma"/>
      <w:sz w:val="16"/>
      <w:szCs w:val="16"/>
    </w:rPr>
  </w:style>
  <w:style w:type="paragraph" w:styleId="a6">
    <w:name w:val="List Paragraph"/>
    <w:basedOn w:val="a0"/>
    <w:link w:val="a7"/>
    <w:uiPriority w:val="34"/>
    <w:qFormat/>
    <w:rsid w:val="00265AD0"/>
    <w:pPr>
      <w:ind w:left="720"/>
      <w:contextualSpacing/>
    </w:pPr>
  </w:style>
  <w:style w:type="paragraph" w:styleId="a8">
    <w:name w:val="Normal (Web)"/>
    <w:aliases w:val="Обычный (веб) Знак1,Обычный (веб) Знак Знак"/>
    <w:basedOn w:val="a0"/>
    <w:link w:val="a9"/>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aliases w:val=" Знак, Знак1 Знак,Основной текст1,Знак1 Знак,Основной текст1 Знак Знак"/>
    <w:basedOn w:val="a0"/>
    <w:link w:val="ab"/>
    <w:uiPriority w:val="99"/>
    <w:rsid w:val="009B786D"/>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aliases w:val=" Знак Знак, Знак1 Знак Знак,Основной текст1 Знак,Знак1 Знак Знак,Основной текст1 Знак Знак Знак"/>
    <w:basedOn w:val="a1"/>
    <w:link w:val="aa"/>
    <w:uiPriority w:val="99"/>
    <w:rsid w:val="009B786D"/>
    <w:rPr>
      <w:rFonts w:ascii="Times New Roman" w:eastAsia="Times New Roman" w:hAnsi="Times New Roman" w:cs="Times New Roman"/>
      <w:sz w:val="24"/>
      <w:szCs w:val="24"/>
    </w:rPr>
  </w:style>
  <w:style w:type="table" w:styleId="ac">
    <w:name w:val="Table Grid"/>
    <w:basedOn w:val="a2"/>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e">
    <w:name w:val="Body Text Indent"/>
    <w:basedOn w:val="a0"/>
    <w:link w:val="af"/>
    <w:uiPriority w:val="99"/>
    <w:unhideWhenUsed/>
    <w:rsid w:val="006B2B54"/>
    <w:pPr>
      <w:spacing w:after="120"/>
      <w:ind w:left="283"/>
    </w:pPr>
  </w:style>
  <w:style w:type="character" w:customStyle="1" w:styleId="af">
    <w:name w:val="Основной текст с отступом Знак"/>
    <w:basedOn w:val="a1"/>
    <w:link w:val="ae"/>
    <w:uiPriority w:val="99"/>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uiPriority w:val="9"/>
    <w:rsid w:val="006B2B54"/>
    <w:rPr>
      <w:rFonts w:ascii="Arial" w:eastAsia="Calibri" w:hAnsi="Arial" w:cs="Arial"/>
      <w:b/>
      <w:bCs/>
      <w:sz w:val="26"/>
      <w:szCs w:val="26"/>
    </w:rPr>
  </w:style>
  <w:style w:type="paragraph" w:customStyle="1" w:styleId="11">
    <w:name w:val="Абзац списка1"/>
    <w:basedOn w:val="a0"/>
    <w:qFormat/>
    <w:rsid w:val="006B2B54"/>
    <w:pPr>
      <w:ind w:left="720"/>
      <w:contextualSpacing/>
    </w:pPr>
    <w:rPr>
      <w:rFonts w:ascii="Calibri" w:eastAsia="Calibri" w:hAnsi="Calibri" w:cs="Times New Roman"/>
    </w:rPr>
  </w:style>
  <w:style w:type="paragraph" w:customStyle="1" w:styleId="ConsPlusTitle">
    <w:name w:val="ConsPlusTitle"/>
    <w:link w:val="ConsPlusTitle1"/>
    <w:uiPriority w:val="99"/>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qFormat/>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f0">
    <w:name w:val="Strong"/>
    <w:basedOn w:val="a1"/>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uiPriority w:val="9"/>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1">
    <w:name w:val="No Spacing"/>
    <w:uiPriority w:val="1"/>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2">
    <w:name w:val="footer"/>
    <w:basedOn w:val="a0"/>
    <w:link w:val="af3"/>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1"/>
    <w:link w:val="af2"/>
    <w:uiPriority w:val="99"/>
    <w:rsid w:val="008A0E72"/>
    <w:rPr>
      <w:rFonts w:ascii="Times New Roman" w:eastAsia="Times New Roman" w:hAnsi="Times New Roman" w:cs="Times New Roman"/>
      <w:sz w:val="24"/>
      <w:szCs w:val="24"/>
    </w:rPr>
  </w:style>
  <w:style w:type="character" w:styleId="af4">
    <w:name w:val="page number"/>
    <w:basedOn w:val="a1"/>
    <w:rsid w:val="008A0E72"/>
  </w:style>
  <w:style w:type="paragraph" w:styleId="21">
    <w:name w:val="Body Text Indent 2"/>
    <w:basedOn w:val="a0"/>
    <w:link w:val="22"/>
    <w:uiPriority w:val="99"/>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uiPriority w:val="99"/>
    <w:semiHidden/>
    <w:rsid w:val="008A0E72"/>
    <w:rPr>
      <w:rFonts w:ascii="Times New Roman" w:eastAsia="Times New Roman" w:hAnsi="Times New Roman" w:cs="Times New Roman"/>
      <w:sz w:val="24"/>
      <w:szCs w:val="24"/>
    </w:rPr>
  </w:style>
  <w:style w:type="character" w:customStyle="1" w:styleId="af5">
    <w:name w:val="Без интервала Знак"/>
    <w:uiPriority w:val="1"/>
    <w:locked/>
    <w:rsid w:val="008A0E72"/>
    <w:rPr>
      <w:rFonts w:ascii="Calibri" w:eastAsia="Arial" w:hAnsi="Calibri"/>
      <w:kern w:val="1"/>
      <w:sz w:val="22"/>
      <w:szCs w:val="22"/>
      <w:lang w:val="ru-RU" w:eastAsia="ar-SA" w:bidi="ar-SA"/>
    </w:rPr>
  </w:style>
  <w:style w:type="paragraph" w:styleId="af6">
    <w:name w:val="header"/>
    <w:basedOn w:val="a0"/>
    <w:link w:val="af7"/>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1"/>
    <w:link w:val="af6"/>
    <w:uiPriority w:val="99"/>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uiPriority w:val="99"/>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uiPriority w:val="99"/>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8">
    <w:name w:val="Hyperlink"/>
    <w:uiPriority w:val="99"/>
    <w:unhideWhenUsed/>
    <w:rsid w:val="008A0E72"/>
    <w:rPr>
      <w:color w:val="0000FF"/>
      <w:u w:val="single"/>
    </w:rPr>
  </w:style>
  <w:style w:type="character" w:styleId="af9">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a">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b">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uiPriority w:val="99"/>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c">
    <w:name w:val="Title"/>
    <w:basedOn w:val="a0"/>
    <w:next w:val="a0"/>
    <w:link w:val="afd"/>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d">
    <w:name w:val="Название Знак"/>
    <w:basedOn w:val="a1"/>
    <w:link w:val="afc"/>
    <w:rsid w:val="008A0E72"/>
    <w:rPr>
      <w:rFonts w:ascii="Cambria" w:eastAsia="Times New Roman" w:hAnsi="Cambria" w:cs="Times New Roman"/>
      <w:color w:val="17365D"/>
      <w:spacing w:val="5"/>
      <w:kern w:val="28"/>
      <w:sz w:val="52"/>
      <w:szCs w:val="52"/>
    </w:rPr>
  </w:style>
  <w:style w:type="paragraph" w:styleId="afe">
    <w:name w:val="Subtitle"/>
    <w:basedOn w:val="a0"/>
    <w:next w:val="a0"/>
    <w:link w:val="aff"/>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f">
    <w:name w:val="Подзаголовок Знак"/>
    <w:basedOn w:val="a1"/>
    <w:link w:val="afe"/>
    <w:uiPriority w:val="11"/>
    <w:rsid w:val="008A0E72"/>
    <w:rPr>
      <w:rFonts w:ascii="Cambria" w:eastAsia="Times New Roman" w:hAnsi="Cambria" w:cs="Times New Roman"/>
      <w:i/>
      <w:iCs/>
      <w:color w:val="4F81BD"/>
      <w:spacing w:val="15"/>
      <w:sz w:val="24"/>
      <w:szCs w:val="24"/>
    </w:rPr>
  </w:style>
  <w:style w:type="character" w:styleId="aff0">
    <w:name w:val="Emphasis"/>
    <w:uiPriority w:val="20"/>
    <w:qFormat/>
    <w:rsid w:val="008A0E72"/>
    <w:rPr>
      <w:i/>
      <w:iCs/>
    </w:rPr>
  </w:style>
  <w:style w:type="character" w:customStyle="1" w:styleId="s4">
    <w:name w:val="s4"/>
    <w:basedOn w:val="a1"/>
    <w:rsid w:val="008A0E72"/>
  </w:style>
  <w:style w:type="character" w:customStyle="1" w:styleId="aff1">
    <w:name w:val="Гипертекстовая ссылка"/>
    <w:rsid w:val="00763870"/>
    <w:rPr>
      <w:color w:val="008000"/>
    </w:rPr>
  </w:style>
  <w:style w:type="character" w:customStyle="1" w:styleId="aff2">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4">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4"/>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uiPriority w:val="99"/>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uiPriority w:val="99"/>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uiPriority w:val="99"/>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5">
    <w:name w:val="endnote text"/>
    <w:basedOn w:val="a0"/>
    <w:link w:val="aff6"/>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6">
    <w:name w:val="Текст концевой сноски Знак"/>
    <w:basedOn w:val="a1"/>
    <w:link w:val="aff5"/>
    <w:semiHidden/>
    <w:rsid w:val="00E64488"/>
    <w:rPr>
      <w:rFonts w:ascii="Times New Roman" w:eastAsia="Times New Roman" w:hAnsi="Times New Roman" w:cs="Times New Roman"/>
      <w:sz w:val="20"/>
      <w:szCs w:val="20"/>
    </w:rPr>
  </w:style>
  <w:style w:type="character" w:styleId="aff7">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8">
    <w:name w:val="Îáû÷íûé"/>
    <w:rsid w:val="00D7423A"/>
    <w:pPr>
      <w:spacing w:after="0" w:line="240" w:lineRule="auto"/>
    </w:pPr>
    <w:rPr>
      <w:rFonts w:ascii="Times New Roman" w:eastAsia="Times New Roman" w:hAnsi="Times New Roman" w:cs="Times New Roman"/>
      <w:sz w:val="20"/>
      <w:szCs w:val="20"/>
      <w:lang w:val="en-US"/>
    </w:rPr>
  </w:style>
  <w:style w:type="paragraph" w:styleId="aff9">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a">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b">
    <w:name w:val="Подчеркивание"/>
    <w:basedOn w:val="ConsNormal"/>
    <w:link w:val="affc"/>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c">
    <w:name w:val="Подчеркивание Знак"/>
    <w:basedOn w:val="ConsNormal0"/>
    <w:link w:val="affb"/>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d">
    <w:name w:val="Plain Text"/>
    <w:aliases w:val="Знак11, Знак11"/>
    <w:basedOn w:val="a0"/>
    <w:link w:val="affe"/>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e">
    <w:name w:val="Текст Знак"/>
    <w:aliases w:val="Знак11 Знак2, Знак11 Знак"/>
    <w:basedOn w:val="a1"/>
    <w:link w:val="affd"/>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f">
    <w:name w:val="Статьи"/>
    <w:basedOn w:val="a0"/>
    <w:link w:val="afff0"/>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f0">
    <w:name w:val="Статьи Знак"/>
    <w:link w:val="afff"/>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uiPriority w:val="99"/>
    <w:rsid w:val="00D7423A"/>
    <w:rPr>
      <w:rFonts w:ascii="Times New Roman" w:hAnsi="Times New Roman" w:cs="Times New Roman"/>
      <w:sz w:val="23"/>
      <w:szCs w:val="23"/>
      <w:u w:val="none"/>
    </w:rPr>
  </w:style>
  <w:style w:type="character" w:customStyle="1" w:styleId="afff1">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2">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3">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4">
    <w:name w:val="annotation reference"/>
    <w:rsid w:val="00D7423A"/>
    <w:rPr>
      <w:sz w:val="16"/>
      <w:szCs w:val="16"/>
    </w:rPr>
  </w:style>
  <w:style w:type="character" w:customStyle="1" w:styleId="afff5">
    <w:name w:val="Текст примечания Знак"/>
    <w:basedOn w:val="a1"/>
    <w:link w:val="afff6"/>
    <w:rsid w:val="00D7423A"/>
    <w:rPr>
      <w:rFonts w:eastAsia="Calibri"/>
    </w:rPr>
  </w:style>
  <w:style w:type="paragraph" w:styleId="afff6">
    <w:name w:val="annotation text"/>
    <w:basedOn w:val="a0"/>
    <w:link w:val="afff5"/>
    <w:rsid w:val="00D7423A"/>
    <w:pPr>
      <w:spacing w:after="0" w:line="240" w:lineRule="auto"/>
    </w:pPr>
    <w:rPr>
      <w:rFonts w:eastAsia="Calibri"/>
    </w:rPr>
  </w:style>
  <w:style w:type="character" w:customStyle="1" w:styleId="1d">
    <w:name w:val="Текст примечания Знак1"/>
    <w:basedOn w:val="a1"/>
    <w:link w:val="afff6"/>
    <w:uiPriority w:val="99"/>
    <w:semiHidden/>
    <w:rsid w:val="00D7423A"/>
    <w:rPr>
      <w:sz w:val="20"/>
      <w:szCs w:val="20"/>
    </w:rPr>
  </w:style>
  <w:style w:type="character" w:customStyle="1" w:styleId="afff7">
    <w:name w:val="Тема примечания Знак"/>
    <w:basedOn w:val="afff5"/>
    <w:link w:val="afff8"/>
    <w:rsid w:val="00D7423A"/>
    <w:rPr>
      <w:b/>
      <w:bCs/>
    </w:rPr>
  </w:style>
  <w:style w:type="paragraph" w:styleId="afff8">
    <w:name w:val="annotation subject"/>
    <w:basedOn w:val="afff6"/>
    <w:next w:val="afff6"/>
    <w:link w:val="afff7"/>
    <w:rsid w:val="00D7423A"/>
    <w:rPr>
      <w:b/>
      <w:bCs/>
    </w:rPr>
  </w:style>
  <w:style w:type="character" w:customStyle="1" w:styleId="1e">
    <w:name w:val="Тема примечания Знак1"/>
    <w:basedOn w:val="1d"/>
    <w:link w:val="afff8"/>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9">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4"/>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Pa3">
    <w:name w:val="Pa3"/>
    <w:basedOn w:val="a0"/>
    <w:next w:val="a0"/>
    <w:uiPriority w:val="99"/>
    <w:rsid w:val="0052301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msonormalcxspmiddle">
    <w:name w:val="msonormal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1"/>
    <w:rsid w:val="00CB4790"/>
  </w:style>
  <w:style w:type="paragraph" w:customStyle="1" w:styleId="TableParagraph">
    <w:name w:val="Table Paragraph"/>
    <w:basedOn w:val="a0"/>
    <w:uiPriority w:val="1"/>
    <w:qFormat/>
    <w:rsid w:val="003E34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ing1">
    <w:name w:val="Heading 1"/>
    <w:basedOn w:val="a0"/>
    <w:uiPriority w:val="1"/>
    <w:qFormat/>
    <w:rsid w:val="00133769"/>
    <w:pPr>
      <w:widowControl w:val="0"/>
      <w:spacing w:after="0" w:line="240" w:lineRule="auto"/>
      <w:ind w:left="1443"/>
      <w:outlineLvl w:val="1"/>
    </w:pPr>
    <w:rPr>
      <w:rFonts w:ascii="Times New Roman" w:eastAsia="Times New Roman" w:hAnsi="Times New Roman"/>
      <w:b/>
      <w:bCs/>
      <w:sz w:val="24"/>
      <w:szCs w:val="24"/>
      <w:lang w:val="en-US" w:eastAsia="en-US"/>
    </w:rPr>
  </w:style>
  <w:style w:type="paragraph" w:customStyle="1" w:styleId="102">
    <w:name w:val="Абзац списка10"/>
    <w:basedOn w:val="a0"/>
    <w:rsid w:val="002265C2"/>
    <w:pPr>
      <w:ind w:left="720"/>
      <w:contextualSpacing/>
    </w:pPr>
    <w:rPr>
      <w:rFonts w:ascii="Calibri" w:eastAsia="Times New Roman" w:hAnsi="Calibri" w:cs="Times New Roman"/>
      <w:lang w:eastAsia="en-US"/>
    </w:rPr>
  </w:style>
  <w:style w:type="paragraph" w:customStyle="1" w:styleId="Heading11">
    <w:name w:val="Heading 11"/>
    <w:basedOn w:val="a0"/>
    <w:rsid w:val="002265C2"/>
    <w:pPr>
      <w:widowControl w:val="0"/>
      <w:autoSpaceDE w:val="0"/>
      <w:autoSpaceDN w:val="0"/>
      <w:spacing w:after="0" w:line="240" w:lineRule="auto"/>
      <w:ind w:left="3252"/>
      <w:outlineLvl w:val="1"/>
    </w:pPr>
    <w:rPr>
      <w:rFonts w:ascii="Times New Roman" w:eastAsia="Calibri" w:hAnsi="Times New Roman" w:cs="Times New Roman"/>
      <w:b/>
      <w:bCs/>
      <w:sz w:val="28"/>
      <w:szCs w:val="28"/>
      <w:lang w:val="en-US" w:eastAsia="en-US"/>
    </w:rPr>
  </w:style>
  <w:style w:type="paragraph" w:customStyle="1" w:styleId="55">
    <w:name w:val="Без интервала5"/>
    <w:rsid w:val="002265C2"/>
    <w:pPr>
      <w:spacing w:after="0" w:line="240" w:lineRule="auto"/>
    </w:pPr>
    <w:rPr>
      <w:rFonts w:ascii="Calibri" w:eastAsia="Times New Roman" w:hAnsi="Calibri" w:cs="Times New Roman"/>
      <w:lang w:eastAsia="en-US"/>
    </w:rPr>
  </w:style>
  <w:style w:type="character" w:customStyle="1" w:styleId="extended-textshort">
    <w:name w:val="extended-text__short"/>
    <w:basedOn w:val="a1"/>
    <w:rsid w:val="000E7853"/>
  </w:style>
  <w:style w:type="paragraph" w:customStyle="1" w:styleId="Style15">
    <w:name w:val="Style15"/>
    <w:basedOn w:val="a0"/>
    <w:uiPriority w:val="99"/>
    <w:rsid w:val="000E7853"/>
    <w:pPr>
      <w:widowControl w:val="0"/>
      <w:autoSpaceDE w:val="0"/>
      <w:autoSpaceDN w:val="0"/>
      <w:adjustRightInd w:val="0"/>
      <w:spacing w:after="0" w:line="323" w:lineRule="exact"/>
      <w:ind w:firstLine="730"/>
      <w:jc w:val="both"/>
    </w:pPr>
    <w:rPr>
      <w:rFonts w:ascii="Times New Roman" w:eastAsia="Times New Roman" w:hAnsi="Times New Roman" w:cs="Times New Roman"/>
      <w:sz w:val="24"/>
      <w:szCs w:val="24"/>
    </w:rPr>
  </w:style>
  <w:style w:type="character" w:customStyle="1" w:styleId="FontStyle29">
    <w:name w:val="Font Style29"/>
    <w:uiPriority w:val="99"/>
    <w:rsid w:val="000E7853"/>
    <w:rPr>
      <w:rFonts w:ascii="Times New Roman" w:hAnsi="Times New Roman" w:cs="Times New Roman"/>
      <w:sz w:val="26"/>
      <w:szCs w:val="26"/>
    </w:rPr>
  </w:style>
  <w:style w:type="paragraph" w:customStyle="1" w:styleId="xl64">
    <w:name w:val="xl64"/>
    <w:basedOn w:val="a0"/>
    <w:rsid w:val="00996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font6">
    <w:name w:val="font6"/>
    <w:basedOn w:val="a0"/>
    <w:rsid w:val="009967FD"/>
    <w:pPr>
      <w:spacing w:before="100" w:beforeAutospacing="1" w:after="100" w:afterAutospacing="1" w:line="240" w:lineRule="auto"/>
    </w:pPr>
    <w:rPr>
      <w:rFonts w:ascii="Tahoma" w:eastAsia="Times New Roman" w:hAnsi="Tahoma" w:cs="Tahoma"/>
      <w:b/>
      <w:bCs/>
      <w:color w:val="000000"/>
      <w:sz w:val="18"/>
      <w:szCs w:val="18"/>
    </w:rPr>
  </w:style>
  <w:style w:type="character" w:customStyle="1" w:styleId="a7">
    <w:name w:val="Абзац списка Знак"/>
    <w:link w:val="a6"/>
    <w:locked/>
    <w:rsid w:val="00A91FFE"/>
  </w:style>
  <w:style w:type="character" w:customStyle="1" w:styleId="ConsPlusNormal10">
    <w:name w:val="ConsPlusNormal1"/>
    <w:locked/>
    <w:rsid w:val="00A91FFE"/>
    <w:rPr>
      <w:sz w:val="26"/>
      <w:szCs w:val="26"/>
      <w:lang w:bidi="ar-SA"/>
    </w:rPr>
  </w:style>
  <w:style w:type="character" w:customStyle="1" w:styleId="ConsPlusTitle1">
    <w:name w:val="ConsPlusTitle1"/>
    <w:link w:val="ConsPlusTitle"/>
    <w:locked/>
    <w:rsid w:val="00A91FFE"/>
    <w:rPr>
      <w:rFonts w:ascii="Arial" w:eastAsia="Times New Roman" w:hAnsi="Arial" w:cs="Arial"/>
      <w:b/>
      <w:bCs/>
      <w:sz w:val="20"/>
      <w:szCs w:val="20"/>
      <w:lang w:eastAsia="ar-SA"/>
    </w:rPr>
  </w:style>
  <w:style w:type="paragraph" w:customStyle="1" w:styleId="112">
    <w:name w:val="Абзац списка11"/>
    <w:basedOn w:val="a0"/>
    <w:rsid w:val="00A91FFE"/>
    <w:pPr>
      <w:ind w:left="720"/>
      <w:contextualSpacing/>
    </w:pPr>
    <w:rPr>
      <w:rFonts w:ascii="Calibri" w:eastAsia="Times New Roman" w:hAnsi="Calibri" w:cs="Times New Roman"/>
      <w:lang w:eastAsia="en-US"/>
    </w:rPr>
  </w:style>
  <w:style w:type="paragraph" w:customStyle="1" w:styleId="63">
    <w:name w:val="Без интервала6"/>
    <w:rsid w:val="00A91FFE"/>
    <w:pPr>
      <w:spacing w:after="0" w:line="240" w:lineRule="auto"/>
    </w:pPr>
    <w:rPr>
      <w:rFonts w:ascii="Calibri" w:eastAsia="Times New Roman" w:hAnsi="Calibri" w:cs="Times New Roman"/>
      <w:lang w:eastAsia="en-US"/>
    </w:rPr>
  </w:style>
  <w:style w:type="character" w:customStyle="1" w:styleId="a9">
    <w:name w:val="Обычный (веб) Знак"/>
    <w:aliases w:val="Обычный (веб) Знак1 Знак,Обычный (веб) Знак Знак Знак"/>
    <w:link w:val="a8"/>
    <w:uiPriority w:val="99"/>
    <w:locked/>
    <w:rsid w:val="00CB2684"/>
    <w:rPr>
      <w:rFonts w:ascii="Times New Roman" w:eastAsia="Times New Roman" w:hAnsi="Times New Roman" w:cs="Times New Roman"/>
      <w:sz w:val="24"/>
      <w:szCs w:val="24"/>
    </w:rPr>
  </w:style>
  <w:style w:type="paragraph" w:customStyle="1" w:styleId="ConsPlusCell">
    <w:name w:val="ConsPlusCell"/>
    <w:link w:val="ConsPlusCell0"/>
    <w:rsid w:val="00EC7152"/>
    <w:pPr>
      <w:autoSpaceDE w:val="0"/>
      <w:autoSpaceDN w:val="0"/>
      <w:adjustRightInd w:val="0"/>
      <w:spacing w:after="0" w:line="240" w:lineRule="auto"/>
    </w:pPr>
    <w:rPr>
      <w:rFonts w:ascii="Calibri" w:eastAsia="Times New Roman" w:hAnsi="Calibri" w:cs="Calibri"/>
      <w:sz w:val="28"/>
      <w:szCs w:val="28"/>
    </w:rPr>
  </w:style>
  <w:style w:type="character" w:customStyle="1" w:styleId="ConsPlusCell0">
    <w:name w:val="ConsPlusCell Знак"/>
    <w:basedOn w:val="a1"/>
    <w:link w:val="ConsPlusCell"/>
    <w:locked/>
    <w:rsid w:val="00EC7152"/>
    <w:rPr>
      <w:rFonts w:ascii="Calibri" w:eastAsia="Times New Roman" w:hAnsi="Calibri" w:cs="Calibri"/>
      <w:sz w:val="28"/>
      <w:szCs w:val="28"/>
    </w:rPr>
  </w:style>
  <w:style w:type="paragraph" w:customStyle="1" w:styleId="pcenter">
    <w:name w:val="pcenter"/>
    <w:basedOn w:val="a0"/>
    <w:rsid w:val="00EE5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0"/>
    <w:rsid w:val="00EE5B92"/>
    <w:pPr>
      <w:widowControl w:val="0"/>
      <w:autoSpaceDE w:val="0"/>
      <w:autoSpaceDN w:val="0"/>
      <w:adjustRightInd w:val="0"/>
      <w:spacing w:after="0" w:line="250" w:lineRule="exact"/>
      <w:ind w:firstLine="341"/>
      <w:jc w:val="both"/>
    </w:pPr>
    <w:rPr>
      <w:rFonts w:ascii="Times New Roman" w:eastAsia="Times New Roman" w:hAnsi="Times New Roman" w:cs="Arial Unicode MS"/>
      <w:sz w:val="24"/>
      <w:szCs w:val="24"/>
    </w:rPr>
  </w:style>
  <w:style w:type="paragraph" w:customStyle="1" w:styleId="afffa">
    <w:name w:val="Таблицы (моноширинный)"/>
    <w:basedOn w:val="a0"/>
    <w:next w:val="a0"/>
    <w:uiPriority w:val="99"/>
    <w:rsid w:val="00EE5B9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onsPlusNormal11">
    <w:name w:val="ConsPlusNormal Знак1"/>
    <w:basedOn w:val="a1"/>
    <w:locked/>
    <w:rsid w:val="0050687C"/>
    <w:rPr>
      <w:rFonts w:ascii="Arial" w:hAnsi="Arial" w:cs="Arial"/>
    </w:rPr>
  </w:style>
  <w:style w:type="paragraph" w:customStyle="1" w:styleId="Style8">
    <w:name w:val="Style8"/>
    <w:basedOn w:val="a0"/>
    <w:rsid w:val="00281E23"/>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paragraph" w:styleId="afffb">
    <w:name w:val="footnote text"/>
    <w:basedOn w:val="a0"/>
    <w:link w:val="afffc"/>
    <w:uiPriority w:val="99"/>
    <w:unhideWhenUsed/>
    <w:rsid w:val="007B3F33"/>
    <w:pPr>
      <w:spacing w:after="0" w:line="240" w:lineRule="auto"/>
      <w:ind w:firstLine="720"/>
      <w:jc w:val="both"/>
    </w:pPr>
    <w:rPr>
      <w:rFonts w:ascii="Tms Rmn" w:eastAsia="Times New Roman" w:hAnsi="Tms Rmn" w:cs="Times New Roman"/>
      <w:sz w:val="20"/>
      <w:szCs w:val="20"/>
    </w:rPr>
  </w:style>
  <w:style w:type="character" w:customStyle="1" w:styleId="afffc">
    <w:name w:val="Текст сноски Знак"/>
    <w:basedOn w:val="a1"/>
    <w:link w:val="afffb"/>
    <w:uiPriority w:val="99"/>
    <w:rsid w:val="007B3F33"/>
    <w:rPr>
      <w:rFonts w:ascii="Tms Rmn" w:eastAsia="Times New Roman" w:hAnsi="Tms Rmn" w:cs="Times New Roman"/>
      <w:sz w:val="20"/>
      <w:szCs w:val="20"/>
    </w:rPr>
  </w:style>
  <w:style w:type="character" w:styleId="afffd">
    <w:name w:val="footnote reference"/>
    <w:uiPriority w:val="99"/>
    <w:semiHidden/>
    <w:unhideWhenUsed/>
    <w:rsid w:val="007B3F33"/>
    <w:rPr>
      <w:vertAlign w:val="superscript"/>
    </w:rPr>
  </w:style>
  <w:style w:type="paragraph" w:customStyle="1" w:styleId="123">
    <w:name w:val="Абзац списка12"/>
    <w:basedOn w:val="a0"/>
    <w:uiPriority w:val="99"/>
    <w:semiHidden/>
    <w:rsid w:val="00BD09B8"/>
    <w:pPr>
      <w:ind w:left="720"/>
    </w:pPr>
    <w:rPr>
      <w:rFonts w:ascii="Calibri" w:eastAsia="Times New Roman" w:hAnsi="Calibri" w:cs="Calibri"/>
      <w:lang w:eastAsia="en-US"/>
    </w:rPr>
  </w:style>
  <w:style w:type="paragraph" w:customStyle="1" w:styleId="afffe">
    <w:name w:val="Знак Знак Знак Знак Знак Знак Знак Знак Знак Знак Знак Знак Знак"/>
    <w:basedOn w:val="a0"/>
    <w:uiPriority w:val="99"/>
    <w:semiHidden/>
    <w:rsid w:val="00BD09B8"/>
    <w:pPr>
      <w:spacing w:after="0" w:line="240" w:lineRule="exact"/>
      <w:jc w:val="both"/>
    </w:pPr>
    <w:rPr>
      <w:rFonts w:ascii="Calibri" w:eastAsia="Times New Roman" w:hAnsi="Calibri" w:cs="Calibri"/>
      <w:sz w:val="24"/>
      <w:szCs w:val="24"/>
      <w:lang w:val="en-US" w:eastAsia="en-US"/>
    </w:rPr>
  </w:style>
  <w:style w:type="paragraph" w:customStyle="1" w:styleId="consplusnormal12">
    <w:name w:val="consplusnormal1"/>
    <w:basedOn w:val="a0"/>
    <w:uiPriority w:val="99"/>
    <w:semiHidden/>
    <w:rsid w:val="00BD09B8"/>
    <w:pPr>
      <w:autoSpaceDE w:val="0"/>
      <w:spacing w:after="0" w:line="240" w:lineRule="auto"/>
      <w:ind w:firstLine="720"/>
    </w:pPr>
    <w:rPr>
      <w:rFonts w:ascii="Arial" w:eastAsia="Times New Roman" w:hAnsi="Arial" w:cs="Arial"/>
      <w:sz w:val="20"/>
      <w:szCs w:val="20"/>
    </w:rPr>
  </w:style>
  <w:style w:type="paragraph" w:customStyle="1" w:styleId="txt">
    <w:name w:val="txt"/>
    <w:basedOn w:val="a0"/>
    <w:uiPriority w:val="99"/>
    <w:semiHidden/>
    <w:rsid w:val="00BD09B8"/>
    <w:pPr>
      <w:spacing w:before="100" w:beforeAutospacing="1" w:after="100" w:afterAutospacing="1" w:line="240" w:lineRule="auto"/>
    </w:pPr>
    <w:rPr>
      <w:rFonts w:ascii="Calibri" w:eastAsia="Times New Roman" w:hAnsi="Calibri" w:cs="Calibri"/>
      <w:color w:val="000000"/>
      <w:sz w:val="24"/>
      <w:szCs w:val="24"/>
    </w:rPr>
  </w:style>
  <w:style w:type="paragraph" w:customStyle="1" w:styleId="1-1">
    <w:name w:val="Заголовок 1- нумерованный Знак Знак Знак1 Знак Знак Знак Знак Знак Знак Знак Знак Знак Знак"/>
    <w:basedOn w:val="a0"/>
    <w:uiPriority w:val="99"/>
    <w:semiHidden/>
    <w:rsid w:val="00BD09B8"/>
    <w:pPr>
      <w:widowControl w:val="0"/>
      <w:numPr>
        <w:numId w:val="6"/>
      </w:numPr>
      <w:adjustRightInd w:val="0"/>
      <w:spacing w:after="160" w:line="240" w:lineRule="exact"/>
      <w:jc w:val="center"/>
    </w:pPr>
    <w:rPr>
      <w:rFonts w:ascii="Calibri" w:eastAsia="Times New Roman" w:hAnsi="Calibri" w:cs="Calibri"/>
      <w:b/>
      <w:bCs/>
      <w:i/>
      <w:iCs/>
      <w:sz w:val="28"/>
      <w:szCs w:val="28"/>
      <w:lang w:val="en-GB" w:eastAsia="en-US"/>
    </w:rPr>
  </w:style>
  <w:style w:type="paragraph" w:customStyle="1" w:styleId="74">
    <w:name w:val="Без интервала7"/>
    <w:uiPriority w:val="99"/>
    <w:semiHidden/>
    <w:rsid w:val="00BD09B8"/>
    <w:pPr>
      <w:spacing w:after="0" w:line="240" w:lineRule="auto"/>
    </w:pPr>
    <w:rPr>
      <w:rFonts w:ascii="Calibri" w:eastAsia="Times New Roman" w:hAnsi="Calibri" w:cs="Calibri"/>
    </w:rPr>
  </w:style>
  <w:style w:type="paragraph" w:customStyle="1" w:styleId="xl63">
    <w:name w:val="xl63"/>
    <w:basedOn w:val="a0"/>
    <w:rsid w:val="00FC1B0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s>
</file>

<file path=word/webSettings.xml><?xml version="1.0" encoding="utf-8"?>
<w:webSettings xmlns:r="http://schemas.openxmlformats.org/officeDocument/2006/relationships" xmlns:w="http://schemas.openxmlformats.org/wordprocessingml/2006/main">
  <w:divs>
    <w:div w:id="126094834">
      <w:bodyDiv w:val="1"/>
      <w:marLeft w:val="0"/>
      <w:marRight w:val="0"/>
      <w:marTop w:val="0"/>
      <w:marBottom w:val="0"/>
      <w:divBdr>
        <w:top w:val="none" w:sz="0" w:space="0" w:color="auto"/>
        <w:left w:val="none" w:sz="0" w:space="0" w:color="auto"/>
        <w:bottom w:val="none" w:sz="0" w:space="0" w:color="auto"/>
        <w:right w:val="none" w:sz="0" w:space="0" w:color="auto"/>
      </w:divBdr>
    </w:div>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343676703">
      <w:bodyDiv w:val="1"/>
      <w:marLeft w:val="0"/>
      <w:marRight w:val="0"/>
      <w:marTop w:val="0"/>
      <w:marBottom w:val="0"/>
      <w:divBdr>
        <w:top w:val="none" w:sz="0" w:space="0" w:color="auto"/>
        <w:left w:val="none" w:sz="0" w:space="0" w:color="auto"/>
        <w:bottom w:val="none" w:sz="0" w:space="0" w:color="auto"/>
        <w:right w:val="none" w:sz="0" w:space="0" w:color="auto"/>
      </w:divBdr>
    </w:div>
    <w:div w:id="482044301">
      <w:bodyDiv w:val="1"/>
      <w:marLeft w:val="0"/>
      <w:marRight w:val="0"/>
      <w:marTop w:val="0"/>
      <w:marBottom w:val="0"/>
      <w:divBdr>
        <w:top w:val="none" w:sz="0" w:space="0" w:color="auto"/>
        <w:left w:val="none" w:sz="0" w:space="0" w:color="auto"/>
        <w:bottom w:val="none" w:sz="0" w:space="0" w:color="auto"/>
        <w:right w:val="none" w:sz="0" w:space="0" w:color="auto"/>
      </w:divBdr>
    </w:div>
    <w:div w:id="910428877">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Pages>
  <Words>282</Words>
  <Characters>1608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367</cp:revision>
  <cp:lastPrinted>2022-01-25T08:32:00Z</cp:lastPrinted>
  <dcterms:created xsi:type="dcterms:W3CDTF">2015-01-21T21:56:00Z</dcterms:created>
  <dcterms:modified xsi:type="dcterms:W3CDTF">2024-05-14T03:02:00Z</dcterms:modified>
</cp:coreProperties>
</file>