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9967FD" w:rsidRPr="00EE56C9" w:rsidRDefault="0056400C" w:rsidP="00EE56C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xml:space="preserve">№ </w:t>
      </w:r>
      <w:r w:rsidR="0076176E">
        <w:rPr>
          <w:rFonts w:ascii="Times New Roman" w:hAnsi="Times New Roman" w:cs="Times New Roman"/>
          <w:sz w:val="24"/>
          <w:szCs w:val="24"/>
        </w:rPr>
        <w:t>20</w:t>
      </w:r>
      <w:r w:rsidR="00C538D7">
        <w:rPr>
          <w:rFonts w:ascii="Times New Roman" w:hAnsi="Times New Roman" w:cs="Times New Roman"/>
          <w:sz w:val="24"/>
          <w:szCs w:val="24"/>
        </w:rPr>
        <w:t xml:space="preserve"> </w:t>
      </w:r>
      <w:r w:rsidR="00CB4790">
        <w:rPr>
          <w:rFonts w:ascii="Times New Roman" w:hAnsi="Times New Roman" w:cs="Times New Roman"/>
          <w:sz w:val="24"/>
          <w:szCs w:val="24"/>
        </w:rPr>
        <w:t xml:space="preserve">от </w:t>
      </w:r>
      <w:r w:rsidR="0076176E">
        <w:rPr>
          <w:rFonts w:ascii="Times New Roman" w:hAnsi="Times New Roman" w:cs="Times New Roman"/>
          <w:sz w:val="24"/>
          <w:szCs w:val="24"/>
        </w:rPr>
        <w:t>15</w:t>
      </w:r>
      <w:r w:rsidR="00577998">
        <w:rPr>
          <w:rFonts w:ascii="Times New Roman" w:hAnsi="Times New Roman" w:cs="Times New Roman"/>
          <w:sz w:val="24"/>
          <w:szCs w:val="24"/>
        </w:rPr>
        <w:t xml:space="preserve"> </w:t>
      </w:r>
      <w:r w:rsidR="004A7159">
        <w:rPr>
          <w:rFonts w:ascii="Times New Roman" w:hAnsi="Times New Roman" w:cs="Times New Roman"/>
          <w:sz w:val="24"/>
          <w:szCs w:val="24"/>
        </w:rPr>
        <w:t xml:space="preserve">мая </w:t>
      </w:r>
      <w:r w:rsidR="00281E23">
        <w:rPr>
          <w:rFonts w:ascii="Times New Roman" w:hAnsi="Times New Roman" w:cs="Times New Roman"/>
          <w:sz w:val="24"/>
          <w:szCs w:val="24"/>
        </w:rPr>
        <w:t>2024</w:t>
      </w:r>
      <w:r w:rsidR="00DE3126" w:rsidRPr="00BD5E53">
        <w:rPr>
          <w:rFonts w:ascii="Times New Roman" w:hAnsi="Times New Roman" w:cs="Times New Roman"/>
          <w:sz w:val="24"/>
          <w:szCs w:val="24"/>
        </w:rPr>
        <w:t xml:space="preserve"> года. 30 эк.</w:t>
      </w:r>
    </w:p>
    <w:p w:rsidR="00507BEE" w:rsidRDefault="001C487E" w:rsidP="001C6A97">
      <w:pPr>
        <w:spacing w:after="0" w:line="240" w:lineRule="auto"/>
        <w:jc w:val="both"/>
        <w:rPr>
          <w:rFonts w:ascii="Times New Roman" w:hAnsi="Times New Roman" w:cs="Times New Roman"/>
          <w:sz w:val="24"/>
          <w:szCs w:val="24"/>
        </w:rPr>
      </w:pPr>
      <w:r w:rsidRPr="001C6A97">
        <w:rPr>
          <w:rFonts w:ascii="Times New Roman" w:hAnsi="Times New Roman" w:cs="Times New Roman"/>
          <w:sz w:val="24"/>
          <w:szCs w:val="24"/>
        </w:rPr>
        <w:t xml:space="preserve"> </w:t>
      </w:r>
    </w:p>
    <w:p w:rsidR="00C040D3" w:rsidRDefault="00C040D3" w:rsidP="0076176E">
      <w:pPr>
        <w:spacing w:after="0" w:line="240" w:lineRule="auto"/>
        <w:jc w:val="center"/>
        <w:rPr>
          <w:rFonts w:ascii="Times New Roman" w:hAnsi="Times New Roman" w:cs="Times New Roman"/>
          <w:sz w:val="28"/>
          <w:szCs w:val="28"/>
        </w:rPr>
      </w:pPr>
    </w:p>
    <w:p w:rsidR="00C040D3" w:rsidRDefault="00C040D3" w:rsidP="0076176E">
      <w:pPr>
        <w:spacing w:after="0" w:line="240" w:lineRule="auto"/>
        <w:jc w:val="center"/>
        <w:rPr>
          <w:rFonts w:ascii="Times New Roman" w:hAnsi="Times New Roman" w:cs="Times New Roman"/>
          <w:sz w:val="28"/>
          <w:szCs w:val="28"/>
        </w:rPr>
      </w:pPr>
    </w:p>
    <w:p w:rsidR="00C040D3" w:rsidRPr="00C040D3" w:rsidRDefault="00C040D3" w:rsidP="00C040D3">
      <w:pPr>
        <w:spacing w:after="0" w:line="240" w:lineRule="auto"/>
        <w:jc w:val="center"/>
        <w:rPr>
          <w:rFonts w:ascii="Times New Roman" w:hAnsi="Times New Roman" w:cs="Times New Roman"/>
          <w:sz w:val="28"/>
          <w:szCs w:val="28"/>
        </w:rPr>
      </w:pPr>
      <w:r w:rsidRPr="00C040D3">
        <w:rPr>
          <w:rFonts w:ascii="Times New Roman" w:hAnsi="Times New Roman" w:cs="Times New Roman"/>
          <w:sz w:val="28"/>
          <w:szCs w:val="28"/>
        </w:rPr>
        <w:t>Объявление</w:t>
      </w:r>
    </w:p>
    <w:p w:rsidR="00C040D3" w:rsidRPr="00C040D3" w:rsidRDefault="00C040D3" w:rsidP="00C040D3">
      <w:pPr>
        <w:spacing w:after="0" w:line="240" w:lineRule="auto"/>
        <w:jc w:val="both"/>
        <w:rPr>
          <w:rFonts w:ascii="Times New Roman" w:hAnsi="Times New Roman" w:cs="Times New Roman"/>
          <w:sz w:val="28"/>
          <w:szCs w:val="28"/>
        </w:rPr>
      </w:pPr>
    </w:p>
    <w:p w:rsidR="00C040D3" w:rsidRPr="00C040D3" w:rsidRDefault="00C040D3" w:rsidP="00C040D3">
      <w:pPr>
        <w:spacing w:after="0" w:line="240" w:lineRule="auto"/>
        <w:ind w:firstLine="284"/>
        <w:jc w:val="both"/>
        <w:rPr>
          <w:rFonts w:ascii="Times New Roman" w:hAnsi="Times New Roman" w:cs="Times New Roman"/>
          <w:sz w:val="28"/>
          <w:szCs w:val="28"/>
        </w:rPr>
      </w:pPr>
      <w:r w:rsidRPr="00C040D3">
        <w:rPr>
          <w:rFonts w:ascii="Times New Roman" w:hAnsi="Times New Roman" w:cs="Times New Roman"/>
          <w:color w:val="000000"/>
          <w:sz w:val="28"/>
          <w:szCs w:val="28"/>
          <w:shd w:val="clear" w:color="auto" w:fill="FFFFFF"/>
        </w:rPr>
        <w:t>07 июня 2024 года в 17 часов 00 минут состоятся публичные слушания по проекту решения Совета Голубовского сельского поселения Седельниковского муниципального района Омской области "О выражении согласия населения на преобразование Голубовского сельского поселения Седельниковского муниципального района Омской области путем его объединения с иными муниципальными образованиями, входящими в состав Седельниковского муниципального района Омской области, с наделением вновь образованного муниципального образования статусом муниципального округа". Место проведения публичных слушаний: Омская область, Седельниковский район, село Голубовка, улица Старая, дом 26 (Голубовский ДК).</w:t>
      </w:r>
    </w:p>
    <w:p w:rsidR="00C040D3" w:rsidRPr="00C040D3" w:rsidRDefault="00C040D3" w:rsidP="00C040D3">
      <w:pPr>
        <w:spacing w:after="0" w:line="240" w:lineRule="auto"/>
        <w:jc w:val="both"/>
        <w:rPr>
          <w:rFonts w:ascii="Times New Roman" w:hAnsi="Times New Roman" w:cs="Times New Roman"/>
          <w:sz w:val="28"/>
          <w:szCs w:val="28"/>
        </w:rPr>
      </w:pPr>
    </w:p>
    <w:p w:rsidR="00C040D3" w:rsidRDefault="00C040D3" w:rsidP="0076176E">
      <w:pPr>
        <w:spacing w:after="0" w:line="240" w:lineRule="auto"/>
        <w:jc w:val="center"/>
        <w:rPr>
          <w:rFonts w:ascii="Times New Roman" w:hAnsi="Times New Roman" w:cs="Times New Roman"/>
          <w:sz w:val="28"/>
          <w:szCs w:val="28"/>
        </w:rPr>
      </w:pPr>
    </w:p>
    <w:p w:rsidR="00C040D3" w:rsidRDefault="00C040D3" w:rsidP="0076176E">
      <w:pPr>
        <w:spacing w:after="0" w:line="240" w:lineRule="auto"/>
        <w:jc w:val="center"/>
        <w:rPr>
          <w:rFonts w:ascii="Times New Roman" w:hAnsi="Times New Roman" w:cs="Times New Roman"/>
          <w:sz w:val="28"/>
          <w:szCs w:val="28"/>
        </w:rPr>
      </w:pPr>
    </w:p>
    <w:p w:rsidR="00C040D3" w:rsidRDefault="00C040D3" w:rsidP="0076176E">
      <w:pPr>
        <w:spacing w:after="0" w:line="240" w:lineRule="auto"/>
        <w:jc w:val="center"/>
        <w:rPr>
          <w:rFonts w:ascii="Times New Roman" w:hAnsi="Times New Roman" w:cs="Times New Roman"/>
          <w:sz w:val="28"/>
          <w:szCs w:val="28"/>
        </w:rPr>
      </w:pPr>
    </w:p>
    <w:p w:rsidR="0076176E" w:rsidRPr="0076176E" w:rsidRDefault="0076176E" w:rsidP="0076176E">
      <w:pPr>
        <w:spacing w:after="0" w:line="240" w:lineRule="auto"/>
        <w:jc w:val="center"/>
        <w:rPr>
          <w:rFonts w:ascii="Times New Roman" w:hAnsi="Times New Roman" w:cs="Times New Roman"/>
          <w:sz w:val="28"/>
          <w:szCs w:val="28"/>
        </w:rPr>
      </w:pPr>
      <w:r w:rsidRPr="0076176E">
        <w:rPr>
          <w:rFonts w:ascii="Times New Roman" w:hAnsi="Times New Roman" w:cs="Times New Roman"/>
          <w:sz w:val="28"/>
          <w:szCs w:val="28"/>
        </w:rPr>
        <w:t>СОВЕТ</w:t>
      </w:r>
    </w:p>
    <w:p w:rsidR="0076176E" w:rsidRPr="0076176E" w:rsidRDefault="0076176E" w:rsidP="0076176E">
      <w:pPr>
        <w:spacing w:after="0" w:line="240" w:lineRule="auto"/>
        <w:jc w:val="center"/>
        <w:rPr>
          <w:rFonts w:ascii="Times New Roman" w:hAnsi="Times New Roman" w:cs="Times New Roman"/>
          <w:sz w:val="28"/>
          <w:szCs w:val="28"/>
        </w:rPr>
      </w:pPr>
      <w:r w:rsidRPr="0076176E">
        <w:rPr>
          <w:rFonts w:ascii="Times New Roman" w:hAnsi="Times New Roman" w:cs="Times New Roman"/>
          <w:sz w:val="28"/>
          <w:szCs w:val="28"/>
        </w:rPr>
        <w:t>ГОЛУБОВСКОГО СЕЛЬСКОГО ПОСЕЛЕНИЯ</w:t>
      </w:r>
    </w:p>
    <w:p w:rsidR="0076176E" w:rsidRPr="0076176E" w:rsidRDefault="0076176E" w:rsidP="0076176E">
      <w:pPr>
        <w:spacing w:after="0" w:line="240" w:lineRule="auto"/>
        <w:jc w:val="center"/>
        <w:rPr>
          <w:rFonts w:ascii="Times New Roman" w:hAnsi="Times New Roman" w:cs="Times New Roman"/>
          <w:sz w:val="28"/>
          <w:szCs w:val="28"/>
        </w:rPr>
      </w:pPr>
      <w:r w:rsidRPr="0076176E">
        <w:rPr>
          <w:rFonts w:ascii="Times New Roman" w:hAnsi="Times New Roman" w:cs="Times New Roman"/>
          <w:sz w:val="28"/>
          <w:szCs w:val="28"/>
        </w:rPr>
        <w:t>СЕДЕЛЬНИКОВСКОГО МУНИЦИПАЛЬНОГО СЕЛЬСКОГО ПОСЕЛЕНИЯ</w:t>
      </w:r>
    </w:p>
    <w:p w:rsidR="0076176E" w:rsidRPr="0076176E" w:rsidRDefault="0076176E" w:rsidP="0076176E">
      <w:pPr>
        <w:spacing w:after="0" w:line="240" w:lineRule="auto"/>
        <w:jc w:val="center"/>
        <w:rPr>
          <w:rFonts w:ascii="Times New Roman" w:hAnsi="Times New Roman" w:cs="Times New Roman"/>
          <w:sz w:val="28"/>
          <w:szCs w:val="28"/>
        </w:rPr>
      </w:pPr>
      <w:r w:rsidRPr="0076176E">
        <w:rPr>
          <w:rFonts w:ascii="Times New Roman" w:hAnsi="Times New Roman" w:cs="Times New Roman"/>
          <w:sz w:val="28"/>
          <w:szCs w:val="28"/>
        </w:rPr>
        <w:t>ОМСКОЙ ОБЛАСТИ</w:t>
      </w:r>
    </w:p>
    <w:p w:rsidR="0076176E" w:rsidRPr="0076176E" w:rsidRDefault="0076176E" w:rsidP="0076176E">
      <w:pPr>
        <w:spacing w:after="0" w:line="240" w:lineRule="auto"/>
        <w:jc w:val="center"/>
        <w:rPr>
          <w:rFonts w:ascii="Times New Roman" w:hAnsi="Times New Roman" w:cs="Times New Roman"/>
          <w:sz w:val="28"/>
          <w:szCs w:val="28"/>
        </w:rPr>
      </w:pPr>
    </w:p>
    <w:p w:rsidR="0076176E" w:rsidRPr="0076176E" w:rsidRDefault="0076176E" w:rsidP="0076176E">
      <w:pPr>
        <w:spacing w:after="0" w:line="240" w:lineRule="auto"/>
        <w:jc w:val="center"/>
        <w:rPr>
          <w:rFonts w:ascii="Times New Roman" w:hAnsi="Times New Roman" w:cs="Times New Roman"/>
          <w:sz w:val="28"/>
          <w:szCs w:val="28"/>
        </w:rPr>
      </w:pPr>
      <w:r w:rsidRPr="0076176E">
        <w:rPr>
          <w:rFonts w:ascii="Times New Roman" w:hAnsi="Times New Roman" w:cs="Times New Roman"/>
          <w:sz w:val="28"/>
          <w:szCs w:val="28"/>
        </w:rPr>
        <w:t>Девяносто первое заседание четвертого  созыва</w:t>
      </w:r>
    </w:p>
    <w:p w:rsidR="0076176E" w:rsidRPr="0076176E" w:rsidRDefault="0076176E" w:rsidP="0076176E">
      <w:pPr>
        <w:spacing w:after="0" w:line="240" w:lineRule="auto"/>
        <w:jc w:val="center"/>
        <w:rPr>
          <w:rFonts w:ascii="Times New Roman" w:hAnsi="Times New Roman" w:cs="Times New Roman"/>
          <w:sz w:val="28"/>
          <w:szCs w:val="28"/>
        </w:rPr>
      </w:pPr>
    </w:p>
    <w:p w:rsidR="0076176E" w:rsidRPr="0076176E" w:rsidRDefault="0076176E" w:rsidP="0076176E">
      <w:pPr>
        <w:spacing w:after="0" w:line="240" w:lineRule="auto"/>
        <w:jc w:val="center"/>
        <w:rPr>
          <w:rFonts w:ascii="Times New Roman" w:hAnsi="Times New Roman" w:cs="Times New Roman"/>
          <w:sz w:val="28"/>
          <w:szCs w:val="28"/>
        </w:rPr>
      </w:pPr>
      <w:r w:rsidRPr="0076176E">
        <w:rPr>
          <w:rFonts w:ascii="Times New Roman" w:hAnsi="Times New Roman" w:cs="Times New Roman"/>
          <w:sz w:val="28"/>
          <w:szCs w:val="28"/>
        </w:rPr>
        <w:t>РЕШЕНИЕ</w:t>
      </w:r>
    </w:p>
    <w:p w:rsidR="0076176E" w:rsidRPr="0076176E" w:rsidRDefault="0076176E" w:rsidP="0076176E">
      <w:pPr>
        <w:spacing w:after="0" w:line="240" w:lineRule="auto"/>
        <w:jc w:val="center"/>
        <w:rPr>
          <w:rFonts w:ascii="Times New Roman" w:hAnsi="Times New Roman" w:cs="Times New Roman"/>
          <w:sz w:val="28"/>
          <w:szCs w:val="28"/>
        </w:rPr>
      </w:pPr>
    </w:p>
    <w:p w:rsidR="0076176E" w:rsidRPr="0076176E" w:rsidRDefault="0076176E" w:rsidP="0076176E">
      <w:pPr>
        <w:spacing w:after="0" w:line="240" w:lineRule="auto"/>
        <w:ind w:firstLine="284"/>
        <w:rPr>
          <w:rFonts w:ascii="Times New Roman" w:hAnsi="Times New Roman" w:cs="Times New Roman"/>
          <w:sz w:val="28"/>
          <w:szCs w:val="28"/>
        </w:rPr>
      </w:pPr>
      <w:r w:rsidRPr="0076176E">
        <w:rPr>
          <w:rFonts w:ascii="Times New Roman" w:hAnsi="Times New Roman" w:cs="Times New Roman"/>
          <w:sz w:val="28"/>
          <w:szCs w:val="28"/>
        </w:rPr>
        <w:t xml:space="preserve">От «15» мая 2024 г                                                                                 </w:t>
      </w:r>
      <w:r>
        <w:rPr>
          <w:rFonts w:ascii="Times New Roman" w:hAnsi="Times New Roman" w:cs="Times New Roman"/>
          <w:sz w:val="28"/>
          <w:szCs w:val="28"/>
        </w:rPr>
        <w:t xml:space="preserve">    №211</w:t>
      </w:r>
    </w:p>
    <w:p w:rsidR="0076176E" w:rsidRPr="0076176E" w:rsidRDefault="0076176E" w:rsidP="0076176E">
      <w:pPr>
        <w:spacing w:after="0" w:line="240" w:lineRule="auto"/>
        <w:ind w:firstLine="284"/>
        <w:jc w:val="both"/>
        <w:rPr>
          <w:rFonts w:ascii="Times New Roman" w:hAnsi="Times New Roman" w:cs="Times New Roman"/>
          <w:sz w:val="28"/>
          <w:szCs w:val="28"/>
        </w:rPr>
      </w:pPr>
      <w:r w:rsidRPr="0076176E">
        <w:rPr>
          <w:rFonts w:ascii="Times New Roman" w:hAnsi="Times New Roman" w:cs="Times New Roman"/>
          <w:sz w:val="28"/>
          <w:szCs w:val="28"/>
        </w:rPr>
        <w:t>с. Голубовка</w:t>
      </w:r>
    </w:p>
    <w:p w:rsidR="0076176E" w:rsidRPr="0076176E" w:rsidRDefault="0076176E" w:rsidP="0076176E">
      <w:pPr>
        <w:spacing w:after="0" w:line="240" w:lineRule="auto"/>
        <w:ind w:firstLine="284"/>
        <w:jc w:val="both"/>
        <w:rPr>
          <w:rFonts w:ascii="Times New Roman" w:hAnsi="Times New Roman" w:cs="Times New Roman"/>
          <w:sz w:val="28"/>
          <w:szCs w:val="28"/>
        </w:rPr>
      </w:pPr>
    </w:p>
    <w:p w:rsidR="0076176E" w:rsidRPr="0076176E" w:rsidRDefault="0076176E" w:rsidP="0076176E">
      <w:pPr>
        <w:spacing w:after="0" w:line="240" w:lineRule="auto"/>
        <w:ind w:firstLine="709"/>
        <w:jc w:val="center"/>
        <w:rPr>
          <w:rFonts w:ascii="Times New Roman" w:hAnsi="Times New Roman" w:cs="Times New Roman"/>
          <w:b/>
          <w:bCs/>
          <w:iCs/>
          <w:sz w:val="28"/>
          <w:szCs w:val="28"/>
        </w:rPr>
      </w:pPr>
      <w:r w:rsidRPr="0076176E">
        <w:rPr>
          <w:rFonts w:ascii="Times New Roman" w:hAnsi="Times New Roman" w:cs="Times New Roman"/>
          <w:b/>
          <w:sz w:val="28"/>
          <w:szCs w:val="28"/>
        </w:rPr>
        <w:t>О поддержке инициативы Совета Седельниковского муниципального района Омской области</w:t>
      </w:r>
      <w:r w:rsidRPr="0076176E">
        <w:rPr>
          <w:rFonts w:ascii="Times New Roman" w:hAnsi="Times New Roman" w:cs="Times New Roman"/>
          <w:sz w:val="28"/>
          <w:szCs w:val="28"/>
        </w:rPr>
        <w:t xml:space="preserve"> </w:t>
      </w:r>
      <w:r w:rsidRPr="0076176E">
        <w:rPr>
          <w:rFonts w:ascii="Times New Roman" w:hAnsi="Times New Roman" w:cs="Times New Roman"/>
          <w:b/>
          <w:bCs/>
          <w:iCs/>
          <w:sz w:val="28"/>
          <w:szCs w:val="28"/>
        </w:rPr>
        <w:t xml:space="preserve">по преобразованию всех </w:t>
      </w:r>
      <w:r w:rsidRPr="0076176E">
        <w:rPr>
          <w:rFonts w:ascii="Times New Roman" w:hAnsi="Times New Roman" w:cs="Times New Roman"/>
          <w:b/>
          <w:bCs/>
          <w:iCs/>
          <w:sz w:val="28"/>
          <w:szCs w:val="28"/>
        </w:rPr>
        <w:lastRenderedPageBreak/>
        <w:t>поселений, входящих в состав Седельниковского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Голубовского</w:t>
      </w:r>
      <w:r w:rsidRPr="0076176E">
        <w:rPr>
          <w:rFonts w:ascii="Times New Roman" w:hAnsi="Times New Roman" w:cs="Times New Roman"/>
          <w:b/>
          <w:sz w:val="28"/>
          <w:szCs w:val="28"/>
        </w:rPr>
        <w:t xml:space="preserve"> поселения</w:t>
      </w:r>
      <w:r w:rsidRPr="0076176E">
        <w:rPr>
          <w:rFonts w:ascii="Times New Roman" w:hAnsi="Times New Roman" w:cs="Times New Roman"/>
          <w:b/>
          <w:bCs/>
          <w:iCs/>
          <w:sz w:val="28"/>
          <w:szCs w:val="28"/>
        </w:rPr>
        <w:t xml:space="preserve"> Седельниковского муниципального района Омской области</w:t>
      </w:r>
    </w:p>
    <w:p w:rsidR="0076176E" w:rsidRPr="0076176E" w:rsidRDefault="0076176E" w:rsidP="0076176E">
      <w:pPr>
        <w:spacing w:after="0" w:line="240" w:lineRule="auto"/>
        <w:ind w:firstLine="709"/>
        <w:jc w:val="both"/>
        <w:rPr>
          <w:rFonts w:ascii="Times New Roman" w:hAnsi="Times New Roman" w:cs="Times New Roman"/>
          <w:b/>
        </w:rPr>
      </w:pPr>
    </w:p>
    <w:p w:rsidR="0076176E" w:rsidRPr="0076176E" w:rsidRDefault="0076176E" w:rsidP="0076176E">
      <w:pPr>
        <w:spacing w:after="0" w:line="240" w:lineRule="auto"/>
        <w:ind w:firstLine="708"/>
        <w:jc w:val="both"/>
        <w:rPr>
          <w:rFonts w:ascii="Times New Roman" w:hAnsi="Times New Roman" w:cs="Times New Roman"/>
          <w:sz w:val="28"/>
          <w:szCs w:val="28"/>
        </w:rPr>
      </w:pPr>
      <w:r w:rsidRPr="0076176E">
        <w:rPr>
          <w:rFonts w:ascii="Times New Roman" w:hAnsi="Times New Roman" w:cs="Times New Roman"/>
          <w:sz w:val="28"/>
          <w:szCs w:val="28"/>
        </w:rPr>
        <w:t>Рассмотрев решение Совета Седельниковского муниципального района Омской области от «08» мая  2024 года №23 «</w:t>
      </w:r>
      <w:r w:rsidRPr="0076176E">
        <w:rPr>
          <w:rFonts w:ascii="Times New Roman" w:hAnsi="Times New Roman" w:cs="Times New Roman"/>
          <w:bCs/>
          <w:iCs/>
          <w:sz w:val="28"/>
          <w:szCs w:val="28"/>
        </w:rPr>
        <w:t>Об инициативе по преобразованию всех поселений, входящих в состав Седельниковского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Седельниковского  муниципального района Омской области»,</w:t>
      </w:r>
      <w:r w:rsidRPr="0076176E">
        <w:rPr>
          <w:rFonts w:ascii="Times New Roman" w:hAnsi="Times New Roman" w:cs="Times New Roman"/>
          <w:sz w:val="28"/>
          <w:szCs w:val="28"/>
        </w:rPr>
        <w:t xml:space="preserve"> в соответствии с частями 1, 2, 3, 3.1-1 статьи 13, статьей 28 Федерального закона от 6 октября 2003 года № 131-ФЗ «Об общих принципах организации местного самоуправления в Российской Федерации», Уставом Голубовского сельского поселения Седельниковского муниципального района Омской области, Положением о порядке организации и проведения публичных слушаний на территории Голубовского  поселения Седельниковского муниципального района Омской области, утвержденного решением Совета Голубовского сельского  поселения Седельниковского муниципального района Омской области от «19» ноября 2021 года №80, Совет Голубовского сельского поселения</w:t>
      </w:r>
    </w:p>
    <w:p w:rsidR="0076176E" w:rsidRPr="0076176E" w:rsidRDefault="0076176E" w:rsidP="0076176E">
      <w:pPr>
        <w:spacing w:after="0" w:line="240" w:lineRule="auto"/>
        <w:ind w:firstLine="708"/>
        <w:jc w:val="both"/>
        <w:rPr>
          <w:rFonts w:ascii="Times New Roman" w:hAnsi="Times New Roman" w:cs="Times New Roman"/>
          <w:b/>
          <w:sz w:val="28"/>
          <w:szCs w:val="28"/>
        </w:rPr>
      </w:pPr>
      <w:r w:rsidRPr="0076176E">
        <w:rPr>
          <w:rFonts w:ascii="Times New Roman" w:hAnsi="Times New Roman" w:cs="Times New Roman"/>
          <w:b/>
          <w:sz w:val="28"/>
          <w:szCs w:val="28"/>
        </w:rPr>
        <w:t>РЕШИЛ:</w:t>
      </w:r>
    </w:p>
    <w:p w:rsidR="0076176E" w:rsidRPr="0076176E" w:rsidRDefault="0076176E" w:rsidP="0076176E">
      <w:pPr>
        <w:spacing w:after="0" w:line="240" w:lineRule="auto"/>
        <w:ind w:firstLine="709"/>
        <w:jc w:val="both"/>
        <w:rPr>
          <w:rFonts w:ascii="Times New Roman" w:hAnsi="Times New Roman" w:cs="Times New Roman"/>
          <w:b/>
          <w:bCs/>
          <w:iCs/>
          <w:sz w:val="28"/>
          <w:szCs w:val="28"/>
        </w:rPr>
      </w:pPr>
      <w:r w:rsidRPr="0076176E">
        <w:rPr>
          <w:rFonts w:ascii="Times New Roman" w:hAnsi="Times New Roman" w:cs="Times New Roman"/>
          <w:bCs/>
          <w:iCs/>
          <w:sz w:val="28"/>
          <w:szCs w:val="28"/>
        </w:rPr>
        <w:t xml:space="preserve">1. Поддержать </w:t>
      </w:r>
      <w:r w:rsidRPr="0076176E">
        <w:rPr>
          <w:rFonts w:ascii="Times New Roman" w:hAnsi="Times New Roman" w:cs="Times New Roman"/>
          <w:sz w:val="28"/>
          <w:szCs w:val="28"/>
        </w:rPr>
        <w:t xml:space="preserve">инициативу Совета Седельниковского муниципального района Омской области </w:t>
      </w:r>
      <w:r w:rsidRPr="0076176E">
        <w:rPr>
          <w:rFonts w:ascii="Times New Roman" w:hAnsi="Times New Roman" w:cs="Times New Roman"/>
          <w:bCs/>
          <w:iCs/>
          <w:sz w:val="28"/>
          <w:szCs w:val="28"/>
        </w:rPr>
        <w:t xml:space="preserve">по преобразованию всех поселений, входящих в состав Седельниковского муниципального района Омской области, путем их объединения, </w:t>
      </w:r>
      <w:r w:rsidRPr="0076176E">
        <w:rPr>
          <w:rFonts w:ascii="Times New Roman" w:hAnsi="Times New Roman" w:cs="Times New Roman"/>
          <w:sz w:val="28"/>
          <w:szCs w:val="28"/>
        </w:rPr>
        <w:t xml:space="preserve">не влекущего изменение границ муниципальных образований </w:t>
      </w:r>
      <w:r w:rsidRPr="0076176E">
        <w:rPr>
          <w:rFonts w:ascii="Times New Roman" w:hAnsi="Times New Roman" w:cs="Times New Roman"/>
          <w:bCs/>
          <w:iCs/>
          <w:sz w:val="28"/>
          <w:szCs w:val="28"/>
        </w:rPr>
        <w:t>Омской области</w:t>
      </w:r>
      <w:r w:rsidRPr="0076176E">
        <w:rPr>
          <w:rFonts w:ascii="Times New Roman" w:hAnsi="Times New Roman" w:cs="Times New Roman"/>
          <w:sz w:val="28"/>
          <w:szCs w:val="28"/>
        </w:rPr>
        <w:t xml:space="preserve">, с наделением вновь образованного муниципального образования </w:t>
      </w:r>
      <w:r w:rsidRPr="0076176E">
        <w:rPr>
          <w:rFonts w:ascii="Times New Roman" w:hAnsi="Times New Roman" w:cs="Times New Roman"/>
          <w:bCs/>
          <w:iCs/>
          <w:sz w:val="28"/>
          <w:szCs w:val="28"/>
        </w:rPr>
        <w:t>Омской области</w:t>
      </w:r>
      <w:r w:rsidRPr="0076176E">
        <w:rPr>
          <w:rFonts w:ascii="Times New Roman" w:hAnsi="Times New Roman" w:cs="Times New Roman"/>
          <w:sz w:val="28"/>
          <w:szCs w:val="28"/>
        </w:rPr>
        <w:t xml:space="preserve"> статусом муниципального округа с наименованием «муниципальное образование муниципальный округ Седельниковский район Омской области», административный центр – с. Седельниково».</w:t>
      </w:r>
    </w:p>
    <w:p w:rsidR="0076176E" w:rsidRPr="0076176E" w:rsidRDefault="0076176E" w:rsidP="0076176E">
      <w:pPr>
        <w:spacing w:after="0" w:line="240" w:lineRule="auto"/>
        <w:ind w:firstLine="708"/>
        <w:jc w:val="both"/>
        <w:rPr>
          <w:rFonts w:ascii="Times New Roman" w:hAnsi="Times New Roman" w:cs="Times New Roman"/>
          <w:sz w:val="28"/>
          <w:szCs w:val="28"/>
        </w:rPr>
      </w:pPr>
      <w:r w:rsidRPr="0076176E">
        <w:rPr>
          <w:rFonts w:ascii="Times New Roman" w:hAnsi="Times New Roman" w:cs="Times New Roman"/>
          <w:sz w:val="28"/>
          <w:szCs w:val="28"/>
        </w:rPr>
        <w:t xml:space="preserve">2. Назначить публичные слушания по проекту решения Совета Голубовского сельского поселения Седельниковского муниципального района Омской области «О выражении согласия населения на преобразование Голубовского сельского </w:t>
      </w:r>
      <w:r w:rsidRPr="0076176E">
        <w:rPr>
          <w:rFonts w:ascii="Times New Roman" w:hAnsi="Times New Roman" w:cs="Times New Roman"/>
          <w:bCs/>
          <w:iCs/>
          <w:sz w:val="28"/>
          <w:szCs w:val="28"/>
        </w:rPr>
        <w:t xml:space="preserve">поселения Седельниковского муниципального района Омской области путем его объединения с иными муниципальными образованиями, входящими в состав Седельниковского муниципального района Омской области, с наделением вновь образованного муниципального образования статусом муниципального округа» (далее соответственно – публичные слушания, проект решения Совета поселения) </w:t>
      </w:r>
      <w:r w:rsidRPr="0076176E">
        <w:rPr>
          <w:rFonts w:ascii="Times New Roman" w:hAnsi="Times New Roman" w:cs="Times New Roman"/>
          <w:sz w:val="28"/>
          <w:szCs w:val="28"/>
        </w:rPr>
        <w:t>на «07» июня  2024 года в 17:00.</w:t>
      </w:r>
    </w:p>
    <w:p w:rsidR="0076176E" w:rsidRPr="0076176E" w:rsidRDefault="0076176E" w:rsidP="0076176E">
      <w:pPr>
        <w:spacing w:after="0" w:line="240" w:lineRule="auto"/>
        <w:ind w:firstLine="708"/>
        <w:jc w:val="both"/>
        <w:rPr>
          <w:rFonts w:ascii="Times New Roman" w:hAnsi="Times New Roman" w:cs="Times New Roman"/>
          <w:i/>
          <w:color w:val="C00000"/>
          <w:sz w:val="20"/>
          <w:szCs w:val="20"/>
        </w:rPr>
      </w:pPr>
      <w:r w:rsidRPr="0076176E">
        <w:rPr>
          <w:rFonts w:ascii="Times New Roman" w:hAnsi="Times New Roman" w:cs="Times New Roman"/>
          <w:sz w:val="28"/>
          <w:szCs w:val="28"/>
        </w:rPr>
        <w:lastRenderedPageBreak/>
        <w:t>Место проведения публичных слушаний: Омская область, Седельниковский район, с. Голубовка, ул. Старая</w:t>
      </w:r>
      <w:r w:rsidRPr="0076176E">
        <w:rPr>
          <w:rFonts w:ascii="Times New Roman" w:hAnsi="Times New Roman" w:cs="Times New Roman"/>
          <w:color w:val="000000"/>
          <w:sz w:val="28"/>
          <w:szCs w:val="28"/>
        </w:rPr>
        <w:t>, д. 26 (Голубовский ДК).</w:t>
      </w:r>
    </w:p>
    <w:p w:rsidR="0076176E" w:rsidRPr="0076176E" w:rsidRDefault="0076176E" w:rsidP="0076176E">
      <w:pPr>
        <w:spacing w:after="0" w:line="240" w:lineRule="auto"/>
        <w:ind w:firstLine="709"/>
        <w:jc w:val="both"/>
        <w:rPr>
          <w:rFonts w:ascii="Times New Roman" w:hAnsi="Times New Roman" w:cs="Times New Roman"/>
          <w:sz w:val="28"/>
          <w:szCs w:val="28"/>
        </w:rPr>
      </w:pPr>
      <w:r w:rsidRPr="0076176E">
        <w:rPr>
          <w:rFonts w:ascii="Times New Roman" w:hAnsi="Times New Roman" w:cs="Times New Roman"/>
          <w:sz w:val="28"/>
          <w:szCs w:val="28"/>
        </w:rPr>
        <w:t xml:space="preserve">3. Организацию и проведение публичных слушаний возложить на Администрацию Голубовского сельского </w:t>
      </w:r>
      <w:r w:rsidRPr="0076176E">
        <w:rPr>
          <w:rFonts w:ascii="Times New Roman" w:hAnsi="Times New Roman" w:cs="Times New Roman"/>
          <w:bCs/>
          <w:iCs/>
          <w:sz w:val="28"/>
          <w:szCs w:val="28"/>
        </w:rPr>
        <w:t xml:space="preserve">поселения Седельниковского </w:t>
      </w:r>
      <w:r w:rsidRPr="0076176E">
        <w:rPr>
          <w:rFonts w:ascii="Times New Roman" w:hAnsi="Times New Roman" w:cs="Times New Roman"/>
          <w:sz w:val="28"/>
          <w:szCs w:val="28"/>
        </w:rPr>
        <w:t>муниципального района Омской области.</w:t>
      </w:r>
    </w:p>
    <w:p w:rsidR="0076176E" w:rsidRPr="0076176E" w:rsidRDefault="0076176E" w:rsidP="0076176E">
      <w:pPr>
        <w:spacing w:after="0" w:line="240" w:lineRule="auto"/>
        <w:ind w:firstLine="708"/>
        <w:jc w:val="both"/>
        <w:rPr>
          <w:rFonts w:ascii="Times New Roman" w:hAnsi="Times New Roman" w:cs="Times New Roman"/>
          <w:sz w:val="28"/>
          <w:szCs w:val="28"/>
        </w:rPr>
      </w:pPr>
      <w:r w:rsidRPr="0076176E">
        <w:rPr>
          <w:rFonts w:ascii="Times New Roman" w:hAnsi="Times New Roman" w:cs="Times New Roman"/>
          <w:sz w:val="28"/>
          <w:szCs w:val="28"/>
        </w:rPr>
        <w:t xml:space="preserve">С информацией по вопросу преобразования муниципальных образований можно ознакомиться в Администрации Голубовского сельского </w:t>
      </w:r>
      <w:r w:rsidRPr="0076176E">
        <w:rPr>
          <w:rFonts w:ascii="Times New Roman" w:hAnsi="Times New Roman" w:cs="Times New Roman"/>
          <w:bCs/>
          <w:iCs/>
          <w:sz w:val="28"/>
          <w:szCs w:val="28"/>
        </w:rPr>
        <w:t xml:space="preserve">поселения Седельниковского </w:t>
      </w:r>
      <w:r w:rsidRPr="0076176E">
        <w:rPr>
          <w:rFonts w:ascii="Times New Roman" w:hAnsi="Times New Roman" w:cs="Times New Roman"/>
          <w:sz w:val="28"/>
          <w:szCs w:val="28"/>
        </w:rPr>
        <w:t>муниципального района Омской области в рабочие дни с 9:00 до 16:00 и на официальном сайте Седельниковского муниципального района Омской области.</w:t>
      </w:r>
    </w:p>
    <w:p w:rsidR="0076176E" w:rsidRPr="0076176E" w:rsidRDefault="0076176E" w:rsidP="0076176E">
      <w:pPr>
        <w:spacing w:after="0" w:line="240" w:lineRule="auto"/>
        <w:ind w:firstLine="708"/>
        <w:jc w:val="both"/>
        <w:rPr>
          <w:rFonts w:ascii="Times New Roman" w:hAnsi="Times New Roman" w:cs="Times New Roman"/>
          <w:sz w:val="28"/>
          <w:szCs w:val="28"/>
        </w:rPr>
      </w:pPr>
      <w:r w:rsidRPr="0076176E">
        <w:rPr>
          <w:rFonts w:ascii="Times New Roman" w:hAnsi="Times New Roman" w:cs="Times New Roman"/>
          <w:sz w:val="28"/>
          <w:szCs w:val="28"/>
        </w:rPr>
        <w:t xml:space="preserve">4. Предложения по рассмотрению проекта решения Совета поселения  принимаются от граждан, проживающих на территории Голубовского сельского  </w:t>
      </w:r>
      <w:r w:rsidRPr="0076176E">
        <w:rPr>
          <w:rFonts w:ascii="Times New Roman" w:hAnsi="Times New Roman" w:cs="Times New Roman"/>
          <w:bCs/>
          <w:iCs/>
          <w:sz w:val="28"/>
          <w:szCs w:val="28"/>
        </w:rPr>
        <w:t>поселения</w:t>
      </w:r>
      <w:r w:rsidRPr="0076176E">
        <w:rPr>
          <w:rFonts w:ascii="Times New Roman" w:hAnsi="Times New Roman" w:cs="Times New Roman"/>
          <w:sz w:val="28"/>
          <w:szCs w:val="28"/>
        </w:rPr>
        <w:t xml:space="preserve"> Седельниковского муниципального района Омской области, в письменном виде в рабочие дни с 9.00 до 16.00 по адресу: Омская область, Седельниковский район, с. Голубовка, ул. Новая, 21, либо направляются по почте по указанному адресу в срок до дня проведения публичных слушаний. Предложения граждан, направленные по истечении указанного срока, не принимаются.</w:t>
      </w:r>
    </w:p>
    <w:p w:rsidR="0076176E" w:rsidRPr="0076176E" w:rsidRDefault="0076176E" w:rsidP="0076176E">
      <w:pPr>
        <w:spacing w:after="0" w:line="240" w:lineRule="auto"/>
        <w:ind w:firstLine="709"/>
        <w:jc w:val="both"/>
        <w:rPr>
          <w:rFonts w:ascii="Times New Roman" w:hAnsi="Times New Roman" w:cs="Times New Roman"/>
          <w:sz w:val="28"/>
          <w:szCs w:val="28"/>
        </w:rPr>
      </w:pPr>
      <w:r w:rsidRPr="0076176E">
        <w:rPr>
          <w:rFonts w:ascii="Times New Roman" w:hAnsi="Times New Roman" w:cs="Times New Roman"/>
          <w:sz w:val="28"/>
          <w:szCs w:val="28"/>
        </w:rPr>
        <w:t xml:space="preserve">5. Администрации Голубовского сельского </w:t>
      </w:r>
      <w:r w:rsidRPr="0076176E">
        <w:rPr>
          <w:rFonts w:ascii="Times New Roman" w:hAnsi="Times New Roman" w:cs="Times New Roman"/>
          <w:bCs/>
          <w:iCs/>
          <w:sz w:val="28"/>
          <w:szCs w:val="28"/>
        </w:rPr>
        <w:t>поселения</w:t>
      </w:r>
      <w:r w:rsidRPr="0076176E">
        <w:rPr>
          <w:rFonts w:ascii="Times New Roman" w:hAnsi="Times New Roman" w:cs="Times New Roman"/>
          <w:sz w:val="28"/>
          <w:szCs w:val="28"/>
        </w:rPr>
        <w:t xml:space="preserve"> Седельниковского муниципального района Омской области при организации и проведении публичных слушаний руководствоваться Положением о порядке организации и проведения публичных слушаний на территории Голубовского сельского поселения Седельниковского муниципального района Омской области, утвержденного решением Совета Голубовского сельского поселения Седельниковского муниципального района Омской области от «19» ноября  2021 года № 80.</w:t>
      </w:r>
    </w:p>
    <w:p w:rsidR="0076176E" w:rsidRPr="0076176E" w:rsidRDefault="0076176E" w:rsidP="0076176E">
      <w:pPr>
        <w:spacing w:after="0" w:line="240" w:lineRule="auto"/>
        <w:ind w:firstLine="708"/>
        <w:jc w:val="both"/>
        <w:rPr>
          <w:rFonts w:ascii="Times New Roman" w:hAnsi="Times New Roman" w:cs="Times New Roman"/>
          <w:sz w:val="28"/>
          <w:szCs w:val="28"/>
        </w:rPr>
      </w:pPr>
      <w:r w:rsidRPr="0076176E">
        <w:rPr>
          <w:rFonts w:ascii="Times New Roman" w:hAnsi="Times New Roman" w:cs="Times New Roman"/>
          <w:sz w:val="28"/>
          <w:szCs w:val="28"/>
        </w:rPr>
        <w:t xml:space="preserve">6. Опубликовать (обнародовать) настоящее Решение в печатном издании «Вестнике Голубовского сельского поселения» и разместить на официальном сайте Голубовского сельского </w:t>
      </w:r>
      <w:r w:rsidRPr="0076176E">
        <w:rPr>
          <w:rFonts w:ascii="Times New Roman" w:hAnsi="Times New Roman" w:cs="Times New Roman"/>
          <w:bCs/>
          <w:iCs/>
          <w:sz w:val="28"/>
          <w:szCs w:val="28"/>
        </w:rPr>
        <w:t>поселения</w:t>
      </w:r>
      <w:r w:rsidRPr="0076176E">
        <w:rPr>
          <w:rFonts w:ascii="Times New Roman" w:hAnsi="Times New Roman" w:cs="Times New Roman"/>
          <w:sz w:val="28"/>
          <w:szCs w:val="28"/>
        </w:rPr>
        <w:t xml:space="preserve"> Седельниковского муниципального района Омской области в информационно-телекоммуникационной сети «Интернет». </w:t>
      </w:r>
    </w:p>
    <w:p w:rsidR="0076176E" w:rsidRPr="0076176E" w:rsidRDefault="0076176E" w:rsidP="0076176E">
      <w:pPr>
        <w:spacing w:after="0" w:line="240" w:lineRule="auto"/>
        <w:ind w:firstLine="708"/>
        <w:jc w:val="both"/>
        <w:rPr>
          <w:rFonts w:ascii="Times New Roman" w:hAnsi="Times New Roman" w:cs="Times New Roman"/>
          <w:sz w:val="20"/>
          <w:szCs w:val="20"/>
        </w:rPr>
      </w:pPr>
      <w:r w:rsidRPr="0076176E">
        <w:rPr>
          <w:rFonts w:ascii="Times New Roman" w:hAnsi="Times New Roman" w:cs="Times New Roman"/>
          <w:sz w:val="28"/>
          <w:szCs w:val="28"/>
        </w:rPr>
        <w:t>7. Настоящее Решение вступает в силу со дня его официального опубликования (обнародования).</w:t>
      </w:r>
    </w:p>
    <w:p w:rsidR="0076176E" w:rsidRPr="0076176E" w:rsidRDefault="0076176E" w:rsidP="0076176E">
      <w:pPr>
        <w:spacing w:after="0" w:line="240" w:lineRule="auto"/>
        <w:ind w:firstLine="708"/>
        <w:jc w:val="both"/>
        <w:rPr>
          <w:rFonts w:ascii="Times New Roman" w:hAnsi="Times New Roman" w:cs="Times New Roman"/>
          <w:sz w:val="20"/>
          <w:szCs w:val="20"/>
        </w:rPr>
      </w:pPr>
    </w:p>
    <w:p w:rsidR="0076176E" w:rsidRPr="0076176E" w:rsidRDefault="0076176E" w:rsidP="0076176E">
      <w:pPr>
        <w:spacing w:after="0" w:line="240" w:lineRule="auto"/>
        <w:ind w:firstLine="708"/>
        <w:jc w:val="both"/>
        <w:rPr>
          <w:rFonts w:ascii="Times New Roman" w:hAnsi="Times New Roman" w:cs="Times New Roman"/>
          <w:sz w:val="20"/>
          <w:szCs w:val="20"/>
        </w:rPr>
      </w:pPr>
    </w:p>
    <w:p w:rsidR="0076176E" w:rsidRPr="0076176E" w:rsidRDefault="0076176E" w:rsidP="0076176E">
      <w:pPr>
        <w:pStyle w:val="aa"/>
        <w:spacing w:after="0"/>
        <w:ind w:firstLine="284"/>
        <w:jc w:val="both"/>
        <w:rPr>
          <w:sz w:val="28"/>
          <w:szCs w:val="28"/>
        </w:rPr>
      </w:pPr>
    </w:p>
    <w:p w:rsidR="0076176E" w:rsidRPr="0076176E" w:rsidRDefault="0076176E" w:rsidP="0076176E">
      <w:pPr>
        <w:spacing w:after="0" w:line="240" w:lineRule="auto"/>
        <w:ind w:firstLine="284"/>
        <w:jc w:val="both"/>
        <w:rPr>
          <w:rFonts w:ascii="Times New Roman" w:hAnsi="Times New Roman" w:cs="Times New Roman"/>
          <w:sz w:val="28"/>
          <w:szCs w:val="28"/>
        </w:rPr>
      </w:pPr>
      <w:r w:rsidRPr="0076176E">
        <w:rPr>
          <w:rFonts w:ascii="Times New Roman" w:hAnsi="Times New Roman" w:cs="Times New Roman"/>
          <w:sz w:val="28"/>
          <w:szCs w:val="28"/>
        </w:rPr>
        <w:t xml:space="preserve">Председатель Совета  Голубовского                                          В.В. Низовой </w:t>
      </w:r>
    </w:p>
    <w:p w:rsidR="0076176E" w:rsidRPr="0076176E" w:rsidRDefault="0076176E" w:rsidP="0076176E">
      <w:pPr>
        <w:spacing w:after="0" w:line="240" w:lineRule="auto"/>
        <w:ind w:firstLine="284"/>
        <w:jc w:val="both"/>
        <w:rPr>
          <w:rFonts w:ascii="Times New Roman" w:hAnsi="Times New Roman" w:cs="Times New Roman"/>
          <w:sz w:val="28"/>
          <w:szCs w:val="28"/>
        </w:rPr>
      </w:pPr>
      <w:r w:rsidRPr="0076176E">
        <w:rPr>
          <w:rFonts w:ascii="Times New Roman" w:hAnsi="Times New Roman" w:cs="Times New Roman"/>
          <w:sz w:val="28"/>
          <w:szCs w:val="28"/>
        </w:rPr>
        <w:t xml:space="preserve">сельского поселения </w:t>
      </w:r>
    </w:p>
    <w:p w:rsidR="0076176E" w:rsidRPr="0076176E" w:rsidRDefault="0076176E" w:rsidP="0076176E">
      <w:pPr>
        <w:spacing w:after="0" w:line="240" w:lineRule="auto"/>
        <w:ind w:firstLine="284"/>
        <w:jc w:val="both"/>
        <w:rPr>
          <w:rFonts w:ascii="Times New Roman" w:hAnsi="Times New Roman" w:cs="Times New Roman"/>
          <w:sz w:val="28"/>
          <w:szCs w:val="28"/>
        </w:rPr>
      </w:pPr>
    </w:p>
    <w:p w:rsidR="0076176E" w:rsidRPr="0076176E" w:rsidRDefault="0076176E" w:rsidP="0076176E">
      <w:pPr>
        <w:spacing w:after="0" w:line="240" w:lineRule="auto"/>
        <w:ind w:firstLine="284"/>
        <w:jc w:val="both"/>
        <w:rPr>
          <w:rFonts w:ascii="Times New Roman" w:hAnsi="Times New Roman" w:cs="Times New Roman"/>
          <w:sz w:val="28"/>
          <w:szCs w:val="28"/>
        </w:rPr>
      </w:pPr>
      <w:r w:rsidRPr="0076176E">
        <w:rPr>
          <w:rFonts w:ascii="Times New Roman" w:hAnsi="Times New Roman" w:cs="Times New Roman"/>
          <w:sz w:val="28"/>
          <w:szCs w:val="28"/>
        </w:rPr>
        <w:t>Глава Голубовского  сельского поселения                           С.Е. Обоскалов</w:t>
      </w:r>
    </w:p>
    <w:p w:rsidR="0076176E" w:rsidRPr="0076176E" w:rsidRDefault="0076176E" w:rsidP="0076176E">
      <w:pPr>
        <w:pStyle w:val="aa"/>
        <w:spacing w:after="0"/>
        <w:jc w:val="right"/>
      </w:pPr>
    </w:p>
    <w:p w:rsidR="0076176E" w:rsidRPr="0076176E" w:rsidRDefault="0076176E" w:rsidP="0076176E">
      <w:pPr>
        <w:pStyle w:val="aa"/>
        <w:spacing w:after="0"/>
        <w:rPr>
          <w:szCs w:val="28"/>
        </w:rPr>
      </w:pPr>
    </w:p>
    <w:p w:rsidR="004A7159" w:rsidRPr="004A7159" w:rsidRDefault="004A7159" w:rsidP="004A7159">
      <w:pPr>
        <w:spacing w:after="0" w:line="240" w:lineRule="auto"/>
        <w:jc w:val="both"/>
        <w:rPr>
          <w:rFonts w:ascii="Times New Roman" w:hAnsi="Times New Roman" w:cs="Times New Roman"/>
          <w:sz w:val="24"/>
          <w:szCs w:val="24"/>
        </w:rPr>
      </w:pPr>
    </w:p>
    <w:sectPr w:rsidR="004A7159" w:rsidRPr="004A7159" w:rsidSect="004A7159">
      <w:pgSz w:w="11906" w:h="16838"/>
      <w:pgMar w:top="1134" w:right="851" w:bottom="1134" w:left="1701"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58AC" w:rsidRDefault="00D358AC" w:rsidP="00921736">
      <w:pPr>
        <w:spacing w:after="0" w:line="240" w:lineRule="auto"/>
      </w:pPr>
      <w:r>
        <w:separator/>
      </w:r>
    </w:p>
  </w:endnote>
  <w:endnote w:type="continuationSeparator" w:id="1">
    <w:p w:rsidR="00D358AC" w:rsidRDefault="00D358AC"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58AC" w:rsidRDefault="00D358AC" w:rsidP="00921736">
      <w:pPr>
        <w:spacing w:after="0" w:line="240" w:lineRule="auto"/>
      </w:pPr>
      <w:r>
        <w:separator/>
      </w:r>
    </w:p>
  </w:footnote>
  <w:footnote w:type="continuationSeparator" w:id="1">
    <w:p w:rsidR="00D358AC" w:rsidRDefault="00D358AC" w:rsidP="009217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15587EBB"/>
    <w:multiLevelType w:val="multilevel"/>
    <w:tmpl w:val="537625D8"/>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43">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nsid w:val="1EB405C4"/>
    <w:multiLevelType w:val="hybridMultilevel"/>
    <w:tmpl w:val="CAE435D6"/>
    <w:lvl w:ilvl="0" w:tplc="8C2A88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5">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47">
    <w:nsid w:val="40AD5EA8"/>
    <w:multiLevelType w:val="hybridMultilevel"/>
    <w:tmpl w:val="192AEA16"/>
    <w:lvl w:ilvl="0" w:tplc="5020505A">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0133619"/>
    <w:multiLevelType w:val="hybridMultilevel"/>
    <w:tmpl w:val="981E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3B46E17"/>
    <w:multiLevelType w:val="hybridMultilevel"/>
    <w:tmpl w:val="7698394E"/>
    <w:lvl w:ilvl="0" w:tplc="B59488AE">
      <w:start w:val="1"/>
      <w:numFmt w:val="upperRoman"/>
      <w:pStyle w:val="1-1"/>
      <w:lvlText w:val="%1."/>
      <w:lvlJc w:val="right"/>
      <w:pPr>
        <w:tabs>
          <w:tab w:val="num" w:pos="1315"/>
        </w:tabs>
        <w:ind w:left="1315" w:hanging="180"/>
      </w:pPr>
    </w:lvl>
    <w:lvl w:ilvl="1" w:tplc="EF9CE7FC">
      <w:numFmt w:val="none"/>
      <w:lvlText w:val=""/>
      <w:lvlJc w:val="left"/>
      <w:pPr>
        <w:tabs>
          <w:tab w:val="num" w:pos="-1057"/>
        </w:tabs>
        <w:ind w:left="0" w:firstLine="0"/>
      </w:pPr>
    </w:lvl>
    <w:lvl w:ilvl="2" w:tplc="361E925E">
      <w:numFmt w:val="none"/>
      <w:lvlText w:val=""/>
      <w:lvlJc w:val="left"/>
      <w:pPr>
        <w:tabs>
          <w:tab w:val="num" w:pos="-1057"/>
        </w:tabs>
        <w:ind w:left="0" w:firstLine="0"/>
      </w:pPr>
    </w:lvl>
    <w:lvl w:ilvl="3" w:tplc="C9F8AEF6">
      <w:numFmt w:val="none"/>
      <w:lvlText w:val=""/>
      <w:lvlJc w:val="left"/>
      <w:pPr>
        <w:tabs>
          <w:tab w:val="num" w:pos="-1057"/>
        </w:tabs>
        <w:ind w:left="0" w:firstLine="0"/>
      </w:pPr>
    </w:lvl>
    <w:lvl w:ilvl="4" w:tplc="C6F41034">
      <w:numFmt w:val="none"/>
      <w:lvlText w:val=""/>
      <w:lvlJc w:val="left"/>
      <w:pPr>
        <w:tabs>
          <w:tab w:val="num" w:pos="-1057"/>
        </w:tabs>
        <w:ind w:left="0" w:firstLine="0"/>
      </w:pPr>
    </w:lvl>
    <w:lvl w:ilvl="5" w:tplc="F6DAB4F8">
      <w:numFmt w:val="none"/>
      <w:lvlText w:val=""/>
      <w:lvlJc w:val="left"/>
      <w:pPr>
        <w:tabs>
          <w:tab w:val="num" w:pos="-1057"/>
        </w:tabs>
        <w:ind w:left="0" w:firstLine="0"/>
      </w:pPr>
    </w:lvl>
    <w:lvl w:ilvl="6" w:tplc="30EE9B68">
      <w:numFmt w:val="none"/>
      <w:lvlText w:val=""/>
      <w:lvlJc w:val="left"/>
      <w:pPr>
        <w:tabs>
          <w:tab w:val="num" w:pos="-1057"/>
        </w:tabs>
        <w:ind w:left="0" w:firstLine="0"/>
      </w:pPr>
    </w:lvl>
    <w:lvl w:ilvl="7" w:tplc="5670922A">
      <w:numFmt w:val="none"/>
      <w:lvlText w:val=""/>
      <w:lvlJc w:val="left"/>
      <w:pPr>
        <w:tabs>
          <w:tab w:val="num" w:pos="-1057"/>
        </w:tabs>
        <w:ind w:left="0" w:firstLine="0"/>
      </w:pPr>
    </w:lvl>
    <w:lvl w:ilvl="8" w:tplc="F90E1810">
      <w:numFmt w:val="none"/>
      <w:lvlText w:val=""/>
      <w:lvlJc w:val="left"/>
      <w:pPr>
        <w:tabs>
          <w:tab w:val="num" w:pos="-1057"/>
        </w:tabs>
        <w:ind w:left="0" w:firstLine="0"/>
      </w:pPr>
    </w:lvl>
  </w:abstractNum>
  <w:abstractNum w:abstractNumId="50">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1">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num w:numId="1">
    <w:abstractNumId w:val="43"/>
  </w:num>
  <w:num w:numId="2">
    <w:abstractNumId w:val="51"/>
  </w:num>
  <w:num w:numId="3">
    <w:abstractNumId w:val="50"/>
  </w:num>
  <w:num w:numId="4">
    <w:abstractNumId w:val="45"/>
  </w:num>
  <w:num w:numId="5">
    <w:abstractNumId w:val="46"/>
  </w:num>
  <w:num w:numId="6">
    <w:abstractNumId w:val="49"/>
  </w:num>
  <w:num w:numId="7">
    <w:abstractNumId w:val="47"/>
  </w:num>
  <w:num w:numId="8">
    <w:abstractNumId w:val="48"/>
  </w:num>
  <w:num w:numId="9">
    <w:abstractNumId w:val="44"/>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52A9B"/>
    <w:rsid w:val="00063890"/>
    <w:rsid w:val="000646EE"/>
    <w:rsid w:val="000668F0"/>
    <w:rsid w:val="00073EA7"/>
    <w:rsid w:val="00073FDD"/>
    <w:rsid w:val="00074D4A"/>
    <w:rsid w:val="00087775"/>
    <w:rsid w:val="00090772"/>
    <w:rsid w:val="00090A1B"/>
    <w:rsid w:val="00091EE6"/>
    <w:rsid w:val="00092BD6"/>
    <w:rsid w:val="0009404E"/>
    <w:rsid w:val="00097BEA"/>
    <w:rsid w:val="000A0ABE"/>
    <w:rsid w:val="000A3EE8"/>
    <w:rsid w:val="000B2ACD"/>
    <w:rsid w:val="000B2DFC"/>
    <w:rsid w:val="000B45A0"/>
    <w:rsid w:val="000C3674"/>
    <w:rsid w:val="000C4C4E"/>
    <w:rsid w:val="000C551E"/>
    <w:rsid w:val="000D0FBB"/>
    <w:rsid w:val="000D27FA"/>
    <w:rsid w:val="000D5CC4"/>
    <w:rsid w:val="000E5960"/>
    <w:rsid w:val="000E7853"/>
    <w:rsid w:val="000F1603"/>
    <w:rsid w:val="000F18D9"/>
    <w:rsid w:val="000F3059"/>
    <w:rsid w:val="0011438F"/>
    <w:rsid w:val="0011532E"/>
    <w:rsid w:val="00122189"/>
    <w:rsid w:val="00122E5B"/>
    <w:rsid w:val="001243C6"/>
    <w:rsid w:val="001267AA"/>
    <w:rsid w:val="00133769"/>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5A9B"/>
    <w:rsid w:val="001A63F2"/>
    <w:rsid w:val="001A7836"/>
    <w:rsid w:val="001B10F9"/>
    <w:rsid w:val="001B434C"/>
    <w:rsid w:val="001C487E"/>
    <w:rsid w:val="001C4BCC"/>
    <w:rsid w:val="001C6A97"/>
    <w:rsid w:val="001D2236"/>
    <w:rsid w:val="001E3534"/>
    <w:rsid w:val="001E6669"/>
    <w:rsid w:val="001F055A"/>
    <w:rsid w:val="00203C5C"/>
    <w:rsid w:val="002120A9"/>
    <w:rsid w:val="0021298F"/>
    <w:rsid w:val="00217B24"/>
    <w:rsid w:val="0022215C"/>
    <w:rsid w:val="002265C2"/>
    <w:rsid w:val="00230FE8"/>
    <w:rsid w:val="00232738"/>
    <w:rsid w:val="00233A5D"/>
    <w:rsid w:val="002455DB"/>
    <w:rsid w:val="0025560E"/>
    <w:rsid w:val="00264051"/>
    <w:rsid w:val="00264B24"/>
    <w:rsid w:val="00265AD0"/>
    <w:rsid w:val="00270669"/>
    <w:rsid w:val="00275559"/>
    <w:rsid w:val="0028059E"/>
    <w:rsid w:val="00281DB7"/>
    <w:rsid w:val="00281E23"/>
    <w:rsid w:val="002862FF"/>
    <w:rsid w:val="00286F79"/>
    <w:rsid w:val="00292369"/>
    <w:rsid w:val="002931D4"/>
    <w:rsid w:val="00296FF9"/>
    <w:rsid w:val="002A5D6B"/>
    <w:rsid w:val="002A7547"/>
    <w:rsid w:val="002B162C"/>
    <w:rsid w:val="002B22E8"/>
    <w:rsid w:val="002B3361"/>
    <w:rsid w:val="002C4356"/>
    <w:rsid w:val="002C4975"/>
    <w:rsid w:val="002D0336"/>
    <w:rsid w:val="002D0B23"/>
    <w:rsid w:val="002D6466"/>
    <w:rsid w:val="002F6178"/>
    <w:rsid w:val="00301561"/>
    <w:rsid w:val="00304DDF"/>
    <w:rsid w:val="003110BD"/>
    <w:rsid w:val="00311750"/>
    <w:rsid w:val="00313F07"/>
    <w:rsid w:val="003179C6"/>
    <w:rsid w:val="00317D44"/>
    <w:rsid w:val="003243EF"/>
    <w:rsid w:val="00330D48"/>
    <w:rsid w:val="003414DE"/>
    <w:rsid w:val="00345F7C"/>
    <w:rsid w:val="0034711F"/>
    <w:rsid w:val="00351059"/>
    <w:rsid w:val="003558B5"/>
    <w:rsid w:val="003624F4"/>
    <w:rsid w:val="00362619"/>
    <w:rsid w:val="00367757"/>
    <w:rsid w:val="00371197"/>
    <w:rsid w:val="00375B3C"/>
    <w:rsid w:val="00392FDD"/>
    <w:rsid w:val="003A26FF"/>
    <w:rsid w:val="003A43BE"/>
    <w:rsid w:val="003B3AFA"/>
    <w:rsid w:val="003B6EF4"/>
    <w:rsid w:val="003C0F91"/>
    <w:rsid w:val="003C25C0"/>
    <w:rsid w:val="003C3B0A"/>
    <w:rsid w:val="003C5ECB"/>
    <w:rsid w:val="003D46D8"/>
    <w:rsid w:val="003D60E1"/>
    <w:rsid w:val="003D6CD1"/>
    <w:rsid w:val="003E29EF"/>
    <w:rsid w:val="003E3436"/>
    <w:rsid w:val="003E3447"/>
    <w:rsid w:val="003E7C55"/>
    <w:rsid w:val="003E7CAF"/>
    <w:rsid w:val="003F0E73"/>
    <w:rsid w:val="003F17AE"/>
    <w:rsid w:val="003F1AD3"/>
    <w:rsid w:val="003F2E5F"/>
    <w:rsid w:val="003F6B21"/>
    <w:rsid w:val="00405AB3"/>
    <w:rsid w:val="00406843"/>
    <w:rsid w:val="004121D1"/>
    <w:rsid w:val="00426E9C"/>
    <w:rsid w:val="004302BE"/>
    <w:rsid w:val="00431172"/>
    <w:rsid w:val="004314F8"/>
    <w:rsid w:val="00431E42"/>
    <w:rsid w:val="00447169"/>
    <w:rsid w:val="00447868"/>
    <w:rsid w:val="00450781"/>
    <w:rsid w:val="00454E9C"/>
    <w:rsid w:val="004556C7"/>
    <w:rsid w:val="0045582B"/>
    <w:rsid w:val="0046732E"/>
    <w:rsid w:val="00467937"/>
    <w:rsid w:val="00472F3B"/>
    <w:rsid w:val="00476A2F"/>
    <w:rsid w:val="00480B68"/>
    <w:rsid w:val="00495C20"/>
    <w:rsid w:val="004A316F"/>
    <w:rsid w:val="004A662A"/>
    <w:rsid w:val="004A6865"/>
    <w:rsid w:val="004A6C87"/>
    <w:rsid w:val="004A70B3"/>
    <w:rsid w:val="004A7159"/>
    <w:rsid w:val="004C16B6"/>
    <w:rsid w:val="004C268B"/>
    <w:rsid w:val="004C7E0F"/>
    <w:rsid w:val="004D1F27"/>
    <w:rsid w:val="004D3CDF"/>
    <w:rsid w:val="004D4542"/>
    <w:rsid w:val="004E0D8F"/>
    <w:rsid w:val="004E3052"/>
    <w:rsid w:val="004E42AF"/>
    <w:rsid w:val="004F1139"/>
    <w:rsid w:val="004F3B87"/>
    <w:rsid w:val="004F5011"/>
    <w:rsid w:val="00502B2C"/>
    <w:rsid w:val="005039F4"/>
    <w:rsid w:val="00504F1C"/>
    <w:rsid w:val="0050687C"/>
    <w:rsid w:val="005069A7"/>
    <w:rsid w:val="00507BEE"/>
    <w:rsid w:val="00516A9C"/>
    <w:rsid w:val="00523015"/>
    <w:rsid w:val="00526320"/>
    <w:rsid w:val="005279DC"/>
    <w:rsid w:val="00530EA6"/>
    <w:rsid w:val="00541460"/>
    <w:rsid w:val="00543448"/>
    <w:rsid w:val="00544017"/>
    <w:rsid w:val="00544164"/>
    <w:rsid w:val="00551846"/>
    <w:rsid w:val="00551EC0"/>
    <w:rsid w:val="00555279"/>
    <w:rsid w:val="005567A5"/>
    <w:rsid w:val="0056400C"/>
    <w:rsid w:val="0056651B"/>
    <w:rsid w:val="00572280"/>
    <w:rsid w:val="00577998"/>
    <w:rsid w:val="00580B28"/>
    <w:rsid w:val="00581F48"/>
    <w:rsid w:val="00583558"/>
    <w:rsid w:val="0059068E"/>
    <w:rsid w:val="005908D1"/>
    <w:rsid w:val="005965C3"/>
    <w:rsid w:val="00597E0E"/>
    <w:rsid w:val="005A3C29"/>
    <w:rsid w:val="005A71A7"/>
    <w:rsid w:val="005B0BD1"/>
    <w:rsid w:val="005B1BD2"/>
    <w:rsid w:val="005B34F3"/>
    <w:rsid w:val="005B3B7E"/>
    <w:rsid w:val="005B473E"/>
    <w:rsid w:val="005B59C8"/>
    <w:rsid w:val="005B5AFC"/>
    <w:rsid w:val="005B6502"/>
    <w:rsid w:val="005C3456"/>
    <w:rsid w:val="005C74A0"/>
    <w:rsid w:val="005D1F70"/>
    <w:rsid w:val="005D6034"/>
    <w:rsid w:val="005D6DDB"/>
    <w:rsid w:val="005F2BF3"/>
    <w:rsid w:val="006012C1"/>
    <w:rsid w:val="00602F70"/>
    <w:rsid w:val="00610C87"/>
    <w:rsid w:val="00617B7E"/>
    <w:rsid w:val="00622747"/>
    <w:rsid w:val="00623326"/>
    <w:rsid w:val="00626BBB"/>
    <w:rsid w:val="0062761C"/>
    <w:rsid w:val="00627E37"/>
    <w:rsid w:val="00630F95"/>
    <w:rsid w:val="00632766"/>
    <w:rsid w:val="00632E87"/>
    <w:rsid w:val="006345B0"/>
    <w:rsid w:val="00641C05"/>
    <w:rsid w:val="0064370A"/>
    <w:rsid w:val="0064432C"/>
    <w:rsid w:val="0064465D"/>
    <w:rsid w:val="00646B4D"/>
    <w:rsid w:val="006538EE"/>
    <w:rsid w:val="00660AC8"/>
    <w:rsid w:val="00666E7C"/>
    <w:rsid w:val="006730BF"/>
    <w:rsid w:val="00690194"/>
    <w:rsid w:val="0069087D"/>
    <w:rsid w:val="0069089E"/>
    <w:rsid w:val="00695DD6"/>
    <w:rsid w:val="00697B81"/>
    <w:rsid w:val="006A633A"/>
    <w:rsid w:val="006A635D"/>
    <w:rsid w:val="006A7A47"/>
    <w:rsid w:val="006B1E3D"/>
    <w:rsid w:val="006B2B54"/>
    <w:rsid w:val="006B30DC"/>
    <w:rsid w:val="006B41DF"/>
    <w:rsid w:val="006B520B"/>
    <w:rsid w:val="006C4369"/>
    <w:rsid w:val="006D01AC"/>
    <w:rsid w:val="006D78F7"/>
    <w:rsid w:val="006E48A0"/>
    <w:rsid w:val="006E775F"/>
    <w:rsid w:val="006F0279"/>
    <w:rsid w:val="006F36D5"/>
    <w:rsid w:val="006F372F"/>
    <w:rsid w:val="006F5F6B"/>
    <w:rsid w:val="006F6041"/>
    <w:rsid w:val="00702B88"/>
    <w:rsid w:val="00721D69"/>
    <w:rsid w:val="00725476"/>
    <w:rsid w:val="00754867"/>
    <w:rsid w:val="0075665D"/>
    <w:rsid w:val="0076176E"/>
    <w:rsid w:val="00762C06"/>
    <w:rsid w:val="00763870"/>
    <w:rsid w:val="00770E80"/>
    <w:rsid w:val="00771D6A"/>
    <w:rsid w:val="007821AC"/>
    <w:rsid w:val="007865BB"/>
    <w:rsid w:val="00793BA4"/>
    <w:rsid w:val="007A567E"/>
    <w:rsid w:val="007B3F33"/>
    <w:rsid w:val="007B7534"/>
    <w:rsid w:val="007C1062"/>
    <w:rsid w:val="007C4FBC"/>
    <w:rsid w:val="007D0D4A"/>
    <w:rsid w:val="007D4249"/>
    <w:rsid w:val="007D700F"/>
    <w:rsid w:val="007E0AB4"/>
    <w:rsid w:val="007E0E08"/>
    <w:rsid w:val="007E312A"/>
    <w:rsid w:val="007E7529"/>
    <w:rsid w:val="007F3CF1"/>
    <w:rsid w:val="007F686A"/>
    <w:rsid w:val="007F6E05"/>
    <w:rsid w:val="00812C45"/>
    <w:rsid w:val="00815E61"/>
    <w:rsid w:val="008207BA"/>
    <w:rsid w:val="00827099"/>
    <w:rsid w:val="00842087"/>
    <w:rsid w:val="00842092"/>
    <w:rsid w:val="008429CA"/>
    <w:rsid w:val="0084797B"/>
    <w:rsid w:val="008507A3"/>
    <w:rsid w:val="00863A79"/>
    <w:rsid w:val="00863FBF"/>
    <w:rsid w:val="00864519"/>
    <w:rsid w:val="008875C8"/>
    <w:rsid w:val="00892D0B"/>
    <w:rsid w:val="00892D5E"/>
    <w:rsid w:val="00893405"/>
    <w:rsid w:val="008A0E72"/>
    <w:rsid w:val="008A3936"/>
    <w:rsid w:val="008B5047"/>
    <w:rsid w:val="008B6EA8"/>
    <w:rsid w:val="008C58B9"/>
    <w:rsid w:val="008D21A6"/>
    <w:rsid w:val="008D3093"/>
    <w:rsid w:val="008D38AA"/>
    <w:rsid w:val="008D5E7F"/>
    <w:rsid w:val="008D6E31"/>
    <w:rsid w:val="008E46FE"/>
    <w:rsid w:val="008E67F0"/>
    <w:rsid w:val="00903064"/>
    <w:rsid w:val="00905104"/>
    <w:rsid w:val="009130C0"/>
    <w:rsid w:val="00914724"/>
    <w:rsid w:val="00921736"/>
    <w:rsid w:val="00922DCB"/>
    <w:rsid w:val="00926ED9"/>
    <w:rsid w:val="00932F9C"/>
    <w:rsid w:val="0093447A"/>
    <w:rsid w:val="009418C0"/>
    <w:rsid w:val="00942440"/>
    <w:rsid w:val="009648BD"/>
    <w:rsid w:val="00966EE9"/>
    <w:rsid w:val="00974C98"/>
    <w:rsid w:val="00981CF4"/>
    <w:rsid w:val="00992E8B"/>
    <w:rsid w:val="00996499"/>
    <w:rsid w:val="009967FD"/>
    <w:rsid w:val="009A64A7"/>
    <w:rsid w:val="009A7BF2"/>
    <w:rsid w:val="009B24EC"/>
    <w:rsid w:val="009B3797"/>
    <w:rsid w:val="009B3C96"/>
    <w:rsid w:val="009B69C4"/>
    <w:rsid w:val="009B786D"/>
    <w:rsid w:val="009C6397"/>
    <w:rsid w:val="009D587A"/>
    <w:rsid w:val="009E5F30"/>
    <w:rsid w:val="009F25DF"/>
    <w:rsid w:val="009F58DF"/>
    <w:rsid w:val="009F6AC9"/>
    <w:rsid w:val="00A074F5"/>
    <w:rsid w:val="00A0780C"/>
    <w:rsid w:val="00A11B39"/>
    <w:rsid w:val="00A1340C"/>
    <w:rsid w:val="00A17519"/>
    <w:rsid w:val="00A324FD"/>
    <w:rsid w:val="00A4192F"/>
    <w:rsid w:val="00A42AEF"/>
    <w:rsid w:val="00A4550E"/>
    <w:rsid w:val="00A50D53"/>
    <w:rsid w:val="00A53CF5"/>
    <w:rsid w:val="00A60CF3"/>
    <w:rsid w:val="00A73943"/>
    <w:rsid w:val="00A80F30"/>
    <w:rsid w:val="00A826DD"/>
    <w:rsid w:val="00A85E27"/>
    <w:rsid w:val="00A87DBD"/>
    <w:rsid w:val="00A91FFE"/>
    <w:rsid w:val="00A9478D"/>
    <w:rsid w:val="00AA4998"/>
    <w:rsid w:val="00AB3910"/>
    <w:rsid w:val="00AB545B"/>
    <w:rsid w:val="00AC737B"/>
    <w:rsid w:val="00AC74D8"/>
    <w:rsid w:val="00AC75D4"/>
    <w:rsid w:val="00AC7A66"/>
    <w:rsid w:val="00AD2BFB"/>
    <w:rsid w:val="00AD34F0"/>
    <w:rsid w:val="00AF08D4"/>
    <w:rsid w:val="00AF1FE2"/>
    <w:rsid w:val="00AF2632"/>
    <w:rsid w:val="00AF433A"/>
    <w:rsid w:val="00AF673B"/>
    <w:rsid w:val="00B063AC"/>
    <w:rsid w:val="00B27A8F"/>
    <w:rsid w:val="00B33F38"/>
    <w:rsid w:val="00B41A68"/>
    <w:rsid w:val="00B42776"/>
    <w:rsid w:val="00B46D1C"/>
    <w:rsid w:val="00B5408B"/>
    <w:rsid w:val="00B61BF3"/>
    <w:rsid w:val="00B6595D"/>
    <w:rsid w:val="00B715F1"/>
    <w:rsid w:val="00B71C14"/>
    <w:rsid w:val="00B7379C"/>
    <w:rsid w:val="00B7634F"/>
    <w:rsid w:val="00B7738D"/>
    <w:rsid w:val="00B77DAB"/>
    <w:rsid w:val="00B81367"/>
    <w:rsid w:val="00B81C39"/>
    <w:rsid w:val="00B82E47"/>
    <w:rsid w:val="00B9145F"/>
    <w:rsid w:val="00B9240A"/>
    <w:rsid w:val="00B93CE2"/>
    <w:rsid w:val="00B95B4C"/>
    <w:rsid w:val="00BB2ECD"/>
    <w:rsid w:val="00BB46F4"/>
    <w:rsid w:val="00BB7EF4"/>
    <w:rsid w:val="00BD09B8"/>
    <w:rsid w:val="00BD1768"/>
    <w:rsid w:val="00BD307F"/>
    <w:rsid w:val="00BD5E53"/>
    <w:rsid w:val="00BE2EB5"/>
    <w:rsid w:val="00BE4D1A"/>
    <w:rsid w:val="00BE5351"/>
    <w:rsid w:val="00BE597B"/>
    <w:rsid w:val="00BF54CD"/>
    <w:rsid w:val="00BF75DD"/>
    <w:rsid w:val="00C00423"/>
    <w:rsid w:val="00C00B69"/>
    <w:rsid w:val="00C0299F"/>
    <w:rsid w:val="00C040D3"/>
    <w:rsid w:val="00C04BF4"/>
    <w:rsid w:val="00C073A5"/>
    <w:rsid w:val="00C079E4"/>
    <w:rsid w:val="00C1071D"/>
    <w:rsid w:val="00C12250"/>
    <w:rsid w:val="00C13558"/>
    <w:rsid w:val="00C212D3"/>
    <w:rsid w:val="00C223E0"/>
    <w:rsid w:val="00C22535"/>
    <w:rsid w:val="00C23A00"/>
    <w:rsid w:val="00C24FB5"/>
    <w:rsid w:val="00C250BA"/>
    <w:rsid w:val="00C25D20"/>
    <w:rsid w:val="00C271B2"/>
    <w:rsid w:val="00C27D54"/>
    <w:rsid w:val="00C3281A"/>
    <w:rsid w:val="00C343D8"/>
    <w:rsid w:val="00C34F2F"/>
    <w:rsid w:val="00C4001B"/>
    <w:rsid w:val="00C453B8"/>
    <w:rsid w:val="00C45C93"/>
    <w:rsid w:val="00C538D7"/>
    <w:rsid w:val="00C619F0"/>
    <w:rsid w:val="00C6263D"/>
    <w:rsid w:val="00C67986"/>
    <w:rsid w:val="00C72A24"/>
    <w:rsid w:val="00C7435F"/>
    <w:rsid w:val="00C76ABA"/>
    <w:rsid w:val="00C81DA7"/>
    <w:rsid w:val="00C823E3"/>
    <w:rsid w:val="00C86620"/>
    <w:rsid w:val="00C87B4B"/>
    <w:rsid w:val="00C910B9"/>
    <w:rsid w:val="00C91AC2"/>
    <w:rsid w:val="00C959AC"/>
    <w:rsid w:val="00CA0969"/>
    <w:rsid w:val="00CA1022"/>
    <w:rsid w:val="00CA1C89"/>
    <w:rsid w:val="00CA5D89"/>
    <w:rsid w:val="00CB2684"/>
    <w:rsid w:val="00CB2D78"/>
    <w:rsid w:val="00CB4790"/>
    <w:rsid w:val="00CC1703"/>
    <w:rsid w:val="00CC42AD"/>
    <w:rsid w:val="00CC58CF"/>
    <w:rsid w:val="00CC74C8"/>
    <w:rsid w:val="00CD15DB"/>
    <w:rsid w:val="00CD1928"/>
    <w:rsid w:val="00CD64F9"/>
    <w:rsid w:val="00CD6EC1"/>
    <w:rsid w:val="00CF2BE1"/>
    <w:rsid w:val="00D03976"/>
    <w:rsid w:val="00D04A10"/>
    <w:rsid w:val="00D04E52"/>
    <w:rsid w:val="00D15733"/>
    <w:rsid w:val="00D1673F"/>
    <w:rsid w:val="00D171B2"/>
    <w:rsid w:val="00D23045"/>
    <w:rsid w:val="00D358AC"/>
    <w:rsid w:val="00D35B93"/>
    <w:rsid w:val="00D373E9"/>
    <w:rsid w:val="00D43223"/>
    <w:rsid w:val="00D447DE"/>
    <w:rsid w:val="00D52214"/>
    <w:rsid w:val="00D55F14"/>
    <w:rsid w:val="00D7236D"/>
    <w:rsid w:val="00D7423A"/>
    <w:rsid w:val="00D74634"/>
    <w:rsid w:val="00D77A2A"/>
    <w:rsid w:val="00D8066B"/>
    <w:rsid w:val="00D81432"/>
    <w:rsid w:val="00D841EF"/>
    <w:rsid w:val="00D84B37"/>
    <w:rsid w:val="00D85F72"/>
    <w:rsid w:val="00D90044"/>
    <w:rsid w:val="00D928A3"/>
    <w:rsid w:val="00D945EA"/>
    <w:rsid w:val="00D95510"/>
    <w:rsid w:val="00D97037"/>
    <w:rsid w:val="00DA23E7"/>
    <w:rsid w:val="00DA4052"/>
    <w:rsid w:val="00DA70E6"/>
    <w:rsid w:val="00DB4476"/>
    <w:rsid w:val="00DC0CBB"/>
    <w:rsid w:val="00DC70BF"/>
    <w:rsid w:val="00DC7DE9"/>
    <w:rsid w:val="00DD1FAC"/>
    <w:rsid w:val="00DD6833"/>
    <w:rsid w:val="00DD6EEF"/>
    <w:rsid w:val="00DE09AC"/>
    <w:rsid w:val="00DE1BCE"/>
    <w:rsid w:val="00DE3126"/>
    <w:rsid w:val="00DE428D"/>
    <w:rsid w:val="00DE4B7B"/>
    <w:rsid w:val="00DE6638"/>
    <w:rsid w:val="00DF3D6F"/>
    <w:rsid w:val="00E01B77"/>
    <w:rsid w:val="00E03CE5"/>
    <w:rsid w:val="00E050DE"/>
    <w:rsid w:val="00E16C2E"/>
    <w:rsid w:val="00E25BF8"/>
    <w:rsid w:val="00E344E9"/>
    <w:rsid w:val="00E3576F"/>
    <w:rsid w:val="00E37F59"/>
    <w:rsid w:val="00E403CC"/>
    <w:rsid w:val="00E417AB"/>
    <w:rsid w:val="00E43DBA"/>
    <w:rsid w:val="00E47B61"/>
    <w:rsid w:val="00E50FC7"/>
    <w:rsid w:val="00E528E3"/>
    <w:rsid w:val="00E61591"/>
    <w:rsid w:val="00E64488"/>
    <w:rsid w:val="00E67788"/>
    <w:rsid w:val="00E74A4F"/>
    <w:rsid w:val="00E77475"/>
    <w:rsid w:val="00E774B5"/>
    <w:rsid w:val="00E775C9"/>
    <w:rsid w:val="00E91486"/>
    <w:rsid w:val="00E93EE5"/>
    <w:rsid w:val="00EA0CD0"/>
    <w:rsid w:val="00EA6388"/>
    <w:rsid w:val="00EB0CDB"/>
    <w:rsid w:val="00EB58DC"/>
    <w:rsid w:val="00EB5F05"/>
    <w:rsid w:val="00EB6B6B"/>
    <w:rsid w:val="00EC33E5"/>
    <w:rsid w:val="00EC4FB0"/>
    <w:rsid w:val="00EC5C34"/>
    <w:rsid w:val="00EC7152"/>
    <w:rsid w:val="00ED2D9B"/>
    <w:rsid w:val="00ED3DA8"/>
    <w:rsid w:val="00EE0C20"/>
    <w:rsid w:val="00EE1D35"/>
    <w:rsid w:val="00EE56C9"/>
    <w:rsid w:val="00EE5B92"/>
    <w:rsid w:val="00EE6E7D"/>
    <w:rsid w:val="00EF533C"/>
    <w:rsid w:val="00F010E7"/>
    <w:rsid w:val="00F0415D"/>
    <w:rsid w:val="00F0650B"/>
    <w:rsid w:val="00F07313"/>
    <w:rsid w:val="00F10CF5"/>
    <w:rsid w:val="00F23ED0"/>
    <w:rsid w:val="00F260CE"/>
    <w:rsid w:val="00F31046"/>
    <w:rsid w:val="00F3473D"/>
    <w:rsid w:val="00F374A7"/>
    <w:rsid w:val="00F41B66"/>
    <w:rsid w:val="00F64F23"/>
    <w:rsid w:val="00F73C06"/>
    <w:rsid w:val="00F833FD"/>
    <w:rsid w:val="00F83834"/>
    <w:rsid w:val="00F8431B"/>
    <w:rsid w:val="00F854DF"/>
    <w:rsid w:val="00F87809"/>
    <w:rsid w:val="00F909D4"/>
    <w:rsid w:val="00F96883"/>
    <w:rsid w:val="00F972E5"/>
    <w:rsid w:val="00FA1815"/>
    <w:rsid w:val="00FA36B4"/>
    <w:rsid w:val="00FB0B63"/>
    <w:rsid w:val="00FC1B07"/>
    <w:rsid w:val="00FC2B83"/>
    <w:rsid w:val="00FC3E9F"/>
    <w:rsid w:val="00FC53FE"/>
    <w:rsid w:val="00FC64B6"/>
    <w:rsid w:val="00FD17EF"/>
    <w:rsid w:val="00FD70F1"/>
    <w:rsid w:val="00FE3EA0"/>
    <w:rsid w:val="00FE5F58"/>
    <w:rsid w:val="00FE6A6C"/>
    <w:rsid w:val="00FF1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0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uiPriority w:val="9"/>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uiPriority w:val="9"/>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265AD0"/>
    <w:rPr>
      <w:rFonts w:ascii="Tahoma" w:hAnsi="Tahoma" w:cs="Tahoma"/>
      <w:sz w:val="16"/>
      <w:szCs w:val="16"/>
    </w:rPr>
  </w:style>
  <w:style w:type="paragraph" w:styleId="a6">
    <w:name w:val="List Paragraph"/>
    <w:basedOn w:val="a0"/>
    <w:link w:val="a7"/>
    <w:uiPriority w:val="34"/>
    <w:qFormat/>
    <w:rsid w:val="00265AD0"/>
    <w:pPr>
      <w:ind w:left="720"/>
      <w:contextualSpacing/>
    </w:pPr>
  </w:style>
  <w:style w:type="paragraph" w:styleId="a8">
    <w:name w:val="Normal (Web)"/>
    <w:aliases w:val="Обычный (веб) Знак1,Обычный (веб) Знак Знак"/>
    <w:basedOn w:val="a0"/>
    <w:link w:val="a9"/>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Body Text"/>
    <w:aliases w:val=" Знак, Знак1 Знак,Основной текст1,Знак1 Знак,Основной текст1 Знак Знак"/>
    <w:basedOn w:val="a0"/>
    <w:link w:val="ab"/>
    <w:uiPriority w:val="99"/>
    <w:rsid w:val="009B786D"/>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aliases w:val=" Знак Знак, Знак1 Знак Знак,Основной текст1 Знак,Знак1 Знак Знак,Основной текст1 Знак Знак Знак"/>
    <w:basedOn w:val="a1"/>
    <w:link w:val="aa"/>
    <w:uiPriority w:val="99"/>
    <w:rsid w:val="009B786D"/>
    <w:rPr>
      <w:rFonts w:ascii="Times New Roman" w:eastAsia="Times New Roman" w:hAnsi="Times New Roman" w:cs="Times New Roman"/>
      <w:sz w:val="24"/>
      <w:szCs w:val="24"/>
    </w:rPr>
  </w:style>
  <w:style w:type="table" w:styleId="ac">
    <w:name w:val="Table Grid"/>
    <w:basedOn w:val="a2"/>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e">
    <w:name w:val="Body Text Indent"/>
    <w:basedOn w:val="a0"/>
    <w:link w:val="af"/>
    <w:uiPriority w:val="99"/>
    <w:unhideWhenUsed/>
    <w:rsid w:val="006B2B54"/>
    <w:pPr>
      <w:spacing w:after="120"/>
      <w:ind w:left="283"/>
    </w:pPr>
  </w:style>
  <w:style w:type="character" w:customStyle="1" w:styleId="af">
    <w:name w:val="Основной текст с отступом Знак"/>
    <w:basedOn w:val="a1"/>
    <w:link w:val="ae"/>
    <w:uiPriority w:val="99"/>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uiPriority w:val="9"/>
    <w:rsid w:val="006B2B54"/>
    <w:rPr>
      <w:rFonts w:ascii="Arial" w:eastAsia="Calibri" w:hAnsi="Arial" w:cs="Arial"/>
      <w:b/>
      <w:bCs/>
      <w:sz w:val="26"/>
      <w:szCs w:val="26"/>
    </w:rPr>
  </w:style>
  <w:style w:type="paragraph" w:customStyle="1" w:styleId="11">
    <w:name w:val="Абзац списка1"/>
    <w:basedOn w:val="a0"/>
    <w:qFormat/>
    <w:rsid w:val="006B2B54"/>
    <w:pPr>
      <w:ind w:left="720"/>
      <w:contextualSpacing/>
    </w:pPr>
    <w:rPr>
      <w:rFonts w:ascii="Calibri" w:eastAsia="Calibri" w:hAnsi="Calibri" w:cs="Times New Roman"/>
    </w:rPr>
  </w:style>
  <w:style w:type="paragraph" w:customStyle="1" w:styleId="ConsPlusTitle">
    <w:name w:val="ConsPlusTitle"/>
    <w:link w:val="ConsPlusTitle1"/>
    <w:uiPriority w:val="99"/>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qFormat/>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f0">
    <w:name w:val="Strong"/>
    <w:basedOn w:val="a1"/>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uiPriority w:val="9"/>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1">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2">
    <w:name w:val="footer"/>
    <w:basedOn w:val="a0"/>
    <w:link w:val="af3"/>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1"/>
    <w:link w:val="af2"/>
    <w:uiPriority w:val="99"/>
    <w:rsid w:val="008A0E72"/>
    <w:rPr>
      <w:rFonts w:ascii="Times New Roman" w:eastAsia="Times New Roman" w:hAnsi="Times New Roman" w:cs="Times New Roman"/>
      <w:sz w:val="24"/>
      <w:szCs w:val="24"/>
    </w:rPr>
  </w:style>
  <w:style w:type="character" w:styleId="af4">
    <w:name w:val="page number"/>
    <w:basedOn w:val="a1"/>
    <w:rsid w:val="008A0E72"/>
  </w:style>
  <w:style w:type="paragraph" w:styleId="21">
    <w:name w:val="Body Text Indent 2"/>
    <w:basedOn w:val="a0"/>
    <w:link w:val="22"/>
    <w:uiPriority w:val="99"/>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uiPriority w:val="99"/>
    <w:semiHidden/>
    <w:rsid w:val="008A0E72"/>
    <w:rPr>
      <w:rFonts w:ascii="Times New Roman" w:eastAsia="Times New Roman" w:hAnsi="Times New Roman" w:cs="Times New Roman"/>
      <w:sz w:val="24"/>
      <w:szCs w:val="24"/>
    </w:rPr>
  </w:style>
  <w:style w:type="character" w:customStyle="1" w:styleId="af5">
    <w:name w:val="Без интервала Знак"/>
    <w:uiPriority w:val="1"/>
    <w:locked/>
    <w:rsid w:val="008A0E72"/>
    <w:rPr>
      <w:rFonts w:ascii="Calibri" w:eastAsia="Arial" w:hAnsi="Calibri"/>
      <w:kern w:val="1"/>
      <w:sz w:val="22"/>
      <w:szCs w:val="22"/>
      <w:lang w:val="ru-RU" w:eastAsia="ar-SA" w:bidi="ar-SA"/>
    </w:rPr>
  </w:style>
  <w:style w:type="paragraph" w:styleId="af6">
    <w:name w:val="header"/>
    <w:basedOn w:val="a0"/>
    <w:link w:val="af7"/>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7">
    <w:name w:val="Верхний колонтитул Знак"/>
    <w:basedOn w:val="a1"/>
    <w:link w:val="af6"/>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uiPriority w:val="99"/>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uiPriority w:val="99"/>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8">
    <w:name w:val="Hyperlink"/>
    <w:uiPriority w:val="99"/>
    <w:unhideWhenUsed/>
    <w:rsid w:val="008A0E72"/>
    <w:rPr>
      <w:color w:val="0000FF"/>
      <w:u w:val="single"/>
    </w:rPr>
  </w:style>
  <w:style w:type="character" w:styleId="af9">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a">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b">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uiPriority w:val="99"/>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c">
    <w:name w:val="Title"/>
    <w:basedOn w:val="a0"/>
    <w:next w:val="a0"/>
    <w:link w:val="afd"/>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d">
    <w:name w:val="Название Знак"/>
    <w:basedOn w:val="a1"/>
    <w:link w:val="afc"/>
    <w:rsid w:val="008A0E72"/>
    <w:rPr>
      <w:rFonts w:ascii="Cambria" w:eastAsia="Times New Roman" w:hAnsi="Cambria" w:cs="Times New Roman"/>
      <w:color w:val="17365D"/>
      <w:spacing w:val="5"/>
      <w:kern w:val="28"/>
      <w:sz w:val="52"/>
      <w:szCs w:val="52"/>
    </w:rPr>
  </w:style>
  <w:style w:type="paragraph" w:styleId="afe">
    <w:name w:val="Subtitle"/>
    <w:basedOn w:val="a0"/>
    <w:next w:val="a0"/>
    <w:link w:val="aff"/>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f">
    <w:name w:val="Подзаголовок Знак"/>
    <w:basedOn w:val="a1"/>
    <w:link w:val="afe"/>
    <w:uiPriority w:val="11"/>
    <w:rsid w:val="008A0E72"/>
    <w:rPr>
      <w:rFonts w:ascii="Cambria" w:eastAsia="Times New Roman" w:hAnsi="Cambria" w:cs="Times New Roman"/>
      <w:i/>
      <w:iCs/>
      <w:color w:val="4F81BD"/>
      <w:spacing w:val="15"/>
      <w:sz w:val="24"/>
      <w:szCs w:val="24"/>
    </w:rPr>
  </w:style>
  <w:style w:type="character" w:styleId="aff0">
    <w:name w:val="Emphasis"/>
    <w:uiPriority w:val="20"/>
    <w:qFormat/>
    <w:rsid w:val="008A0E72"/>
    <w:rPr>
      <w:i/>
      <w:iCs/>
    </w:rPr>
  </w:style>
  <w:style w:type="character" w:customStyle="1" w:styleId="s4">
    <w:name w:val="s4"/>
    <w:basedOn w:val="a1"/>
    <w:rsid w:val="008A0E72"/>
  </w:style>
  <w:style w:type="character" w:customStyle="1" w:styleId="aff1">
    <w:name w:val="Гипертекстовая ссылка"/>
    <w:rsid w:val="00763870"/>
    <w:rPr>
      <w:color w:val="008000"/>
    </w:rPr>
  </w:style>
  <w:style w:type="character" w:customStyle="1" w:styleId="aff2">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4">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4"/>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uiPriority w:val="99"/>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uiPriority w:val="99"/>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uiPriority w:val="99"/>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5">
    <w:name w:val="endnote text"/>
    <w:basedOn w:val="a0"/>
    <w:link w:val="aff6"/>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6">
    <w:name w:val="Текст концевой сноски Знак"/>
    <w:basedOn w:val="a1"/>
    <w:link w:val="aff5"/>
    <w:semiHidden/>
    <w:rsid w:val="00E64488"/>
    <w:rPr>
      <w:rFonts w:ascii="Times New Roman" w:eastAsia="Times New Roman" w:hAnsi="Times New Roman" w:cs="Times New Roman"/>
      <w:sz w:val="20"/>
      <w:szCs w:val="20"/>
    </w:rPr>
  </w:style>
  <w:style w:type="character" w:styleId="aff7">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8">
    <w:name w:val="Îáû÷íûé"/>
    <w:rsid w:val="00D7423A"/>
    <w:pPr>
      <w:spacing w:after="0" w:line="240" w:lineRule="auto"/>
    </w:pPr>
    <w:rPr>
      <w:rFonts w:ascii="Times New Roman" w:eastAsia="Times New Roman" w:hAnsi="Times New Roman" w:cs="Times New Roman"/>
      <w:sz w:val="20"/>
      <w:szCs w:val="20"/>
      <w:lang w:val="en-US"/>
    </w:rPr>
  </w:style>
  <w:style w:type="paragraph" w:styleId="aff9">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a">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b">
    <w:name w:val="Подчеркивание"/>
    <w:basedOn w:val="ConsNormal"/>
    <w:link w:val="affc"/>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c">
    <w:name w:val="Подчеркивание Знак"/>
    <w:basedOn w:val="ConsNormal0"/>
    <w:link w:val="affb"/>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d">
    <w:name w:val="Plain Text"/>
    <w:aliases w:val="Знак11, Знак11"/>
    <w:basedOn w:val="a0"/>
    <w:link w:val="affe"/>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e">
    <w:name w:val="Текст Знак"/>
    <w:aliases w:val="Знак11 Знак2, Знак11 Знак"/>
    <w:basedOn w:val="a1"/>
    <w:link w:val="affd"/>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f">
    <w:name w:val="Статьи"/>
    <w:basedOn w:val="a0"/>
    <w:link w:val="afff0"/>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f0">
    <w:name w:val="Статьи Знак"/>
    <w:link w:val="afff"/>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uiPriority w:val="99"/>
    <w:rsid w:val="00D7423A"/>
    <w:rPr>
      <w:rFonts w:ascii="Times New Roman" w:hAnsi="Times New Roman" w:cs="Times New Roman"/>
      <w:sz w:val="23"/>
      <w:szCs w:val="23"/>
      <w:u w:val="none"/>
    </w:rPr>
  </w:style>
  <w:style w:type="character" w:customStyle="1" w:styleId="afff1">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2">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3">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4">
    <w:name w:val="annotation reference"/>
    <w:rsid w:val="00D7423A"/>
    <w:rPr>
      <w:sz w:val="16"/>
      <w:szCs w:val="16"/>
    </w:rPr>
  </w:style>
  <w:style w:type="character" w:customStyle="1" w:styleId="afff5">
    <w:name w:val="Текст примечания Знак"/>
    <w:basedOn w:val="a1"/>
    <w:link w:val="afff6"/>
    <w:rsid w:val="00D7423A"/>
    <w:rPr>
      <w:rFonts w:eastAsia="Calibri"/>
    </w:rPr>
  </w:style>
  <w:style w:type="paragraph" w:styleId="afff6">
    <w:name w:val="annotation text"/>
    <w:basedOn w:val="a0"/>
    <w:link w:val="afff5"/>
    <w:rsid w:val="00D7423A"/>
    <w:pPr>
      <w:spacing w:after="0" w:line="240" w:lineRule="auto"/>
    </w:pPr>
    <w:rPr>
      <w:rFonts w:eastAsia="Calibri"/>
    </w:rPr>
  </w:style>
  <w:style w:type="character" w:customStyle="1" w:styleId="1d">
    <w:name w:val="Текст примечания Знак1"/>
    <w:basedOn w:val="a1"/>
    <w:link w:val="afff6"/>
    <w:uiPriority w:val="99"/>
    <w:semiHidden/>
    <w:rsid w:val="00D7423A"/>
    <w:rPr>
      <w:sz w:val="20"/>
      <w:szCs w:val="20"/>
    </w:rPr>
  </w:style>
  <w:style w:type="character" w:customStyle="1" w:styleId="afff7">
    <w:name w:val="Тема примечания Знак"/>
    <w:basedOn w:val="afff5"/>
    <w:link w:val="afff8"/>
    <w:rsid w:val="00D7423A"/>
    <w:rPr>
      <w:b/>
      <w:bCs/>
    </w:rPr>
  </w:style>
  <w:style w:type="paragraph" w:styleId="afff8">
    <w:name w:val="annotation subject"/>
    <w:basedOn w:val="afff6"/>
    <w:next w:val="afff6"/>
    <w:link w:val="afff7"/>
    <w:rsid w:val="00D7423A"/>
    <w:rPr>
      <w:b/>
      <w:bCs/>
    </w:rPr>
  </w:style>
  <w:style w:type="character" w:customStyle="1" w:styleId="1e">
    <w:name w:val="Тема примечания Знак1"/>
    <w:basedOn w:val="1d"/>
    <w:link w:val="afff8"/>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9">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4"/>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 w:type="paragraph" w:customStyle="1" w:styleId="Pa3">
    <w:name w:val="Pa3"/>
    <w:basedOn w:val="a0"/>
    <w:next w:val="a0"/>
    <w:uiPriority w:val="99"/>
    <w:rsid w:val="0052301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msonormalcxspmiddle">
    <w:name w:val="msonormal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5230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1"/>
    <w:rsid w:val="00CB4790"/>
  </w:style>
  <w:style w:type="paragraph" w:customStyle="1" w:styleId="TableParagraph">
    <w:name w:val="Table Paragraph"/>
    <w:basedOn w:val="a0"/>
    <w:uiPriority w:val="1"/>
    <w:qFormat/>
    <w:rsid w:val="003E34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Heading1">
    <w:name w:val="Heading 1"/>
    <w:basedOn w:val="a0"/>
    <w:uiPriority w:val="1"/>
    <w:qFormat/>
    <w:rsid w:val="00133769"/>
    <w:pPr>
      <w:widowControl w:val="0"/>
      <w:spacing w:after="0" w:line="240" w:lineRule="auto"/>
      <w:ind w:left="1443"/>
      <w:outlineLvl w:val="1"/>
    </w:pPr>
    <w:rPr>
      <w:rFonts w:ascii="Times New Roman" w:eastAsia="Times New Roman" w:hAnsi="Times New Roman"/>
      <w:b/>
      <w:bCs/>
      <w:sz w:val="24"/>
      <w:szCs w:val="24"/>
      <w:lang w:val="en-US" w:eastAsia="en-US"/>
    </w:rPr>
  </w:style>
  <w:style w:type="paragraph" w:customStyle="1" w:styleId="102">
    <w:name w:val="Абзац списка10"/>
    <w:basedOn w:val="a0"/>
    <w:rsid w:val="002265C2"/>
    <w:pPr>
      <w:ind w:left="720"/>
      <w:contextualSpacing/>
    </w:pPr>
    <w:rPr>
      <w:rFonts w:ascii="Calibri" w:eastAsia="Times New Roman" w:hAnsi="Calibri" w:cs="Times New Roman"/>
      <w:lang w:eastAsia="en-US"/>
    </w:rPr>
  </w:style>
  <w:style w:type="paragraph" w:customStyle="1" w:styleId="Heading11">
    <w:name w:val="Heading 11"/>
    <w:basedOn w:val="a0"/>
    <w:rsid w:val="002265C2"/>
    <w:pPr>
      <w:widowControl w:val="0"/>
      <w:autoSpaceDE w:val="0"/>
      <w:autoSpaceDN w:val="0"/>
      <w:spacing w:after="0" w:line="240" w:lineRule="auto"/>
      <w:ind w:left="3252"/>
      <w:outlineLvl w:val="1"/>
    </w:pPr>
    <w:rPr>
      <w:rFonts w:ascii="Times New Roman" w:eastAsia="Calibri" w:hAnsi="Times New Roman" w:cs="Times New Roman"/>
      <w:b/>
      <w:bCs/>
      <w:sz w:val="28"/>
      <w:szCs w:val="28"/>
      <w:lang w:val="en-US" w:eastAsia="en-US"/>
    </w:rPr>
  </w:style>
  <w:style w:type="paragraph" w:customStyle="1" w:styleId="55">
    <w:name w:val="Без интервала5"/>
    <w:rsid w:val="002265C2"/>
    <w:pPr>
      <w:spacing w:after="0" w:line="240" w:lineRule="auto"/>
    </w:pPr>
    <w:rPr>
      <w:rFonts w:ascii="Calibri" w:eastAsia="Times New Roman" w:hAnsi="Calibri" w:cs="Times New Roman"/>
      <w:lang w:eastAsia="en-US"/>
    </w:rPr>
  </w:style>
  <w:style w:type="character" w:customStyle="1" w:styleId="extended-textshort">
    <w:name w:val="extended-text__short"/>
    <w:basedOn w:val="a1"/>
    <w:rsid w:val="000E7853"/>
  </w:style>
  <w:style w:type="paragraph" w:customStyle="1" w:styleId="Style15">
    <w:name w:val="Style15"/>
    <w:basedOn w:val="a0"/>
    <w:uiPriority w:val="99"/>
    <w:rsid w:val="000E7853"/>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character" w:customStyle="1" w:styleId="FontStyle29">
    <w:name w:val="Font Style29"/>
    <w:uiPriority w:val="99"/>
    <w:rsid w:val="000E7853"/>
    <w:rPr>
      <w:rFonts w:ascii="Times New Roman" w:hAnsi="Times New Roman" w:cs="Times New Roman"/>
      <w:sz w:val="26"/>
      <w:szCs w:val="26"/>
    </w:rPr>
  </w:style>
  <w:style w:type="paragraph" w:customStyle="1" w:styleId="xl64">
    <w:name w:val="xl64"/>
    <w:basedOn w:val="a0"/>
    <w:rsid w:val="00996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font6">
    <w:name w:val="font6"/>
    <w:basedOn w:val="a0"/>
    <w:rsid w:val="009967FD"/>
    <w:pPr>
      <w:spacing w:before="100" w:beforeAutospacing="1" w:after="100" w:afterAutospacing="1" w:line="240" w:lineRule="auto"/>
    </w:pPr>
    <w:rPr>
      <w:rFonts w:ascii="Tahoma" w:eastAsia="Times New Roman" w:hAnsi="Tahoma" w:cs="Tahoma"/>
      <w:b/>
      <w:bCs/>
      <w:color w:val="000000"/>
      <w:sz w:val="18"/>
      <w:szCs w:val="18"/>
    </w:rPr>
  </w:style>
  <w:style w:type="character" w:customStyle="1" w:styleId="a7">
    <w:name w:val="Абзац списка Знак"/>
    <w:link w:val="a6"/>
    <w:locked/>
    <w:rsid w:val="00A91FFE"/>
  </w:style>
  <w:style w:type="character" w:customStyle="1" w:styleId="ConsPlusNormal10">
    <w:name w:val="ConsPlusNormal1"/>
    <w:locked/>
    <w:rsid w:val="00A91FFE"/>
    <w:rPr>
      <w:sz w:val="26"/>
      <w:szCs w:val="26"/>
      <w:lang w:bidi="ar-SA"/>
    </w:rPr>
  </w:style>
  <w:style w:type="character" w:customStyle="1" w:styleId="ConsPlusTitle1">
    <w:name w:val="ConsPlusTitle1"/>
    <w:link w:val="ConsPlusTitle"/>
    <w:locked/>
    <w:rsid w:val="00A91FFE"/>
    <w:rPr>
      <w:rFonts w:ascii="Arial" w:eastAsia="Times New Roman" w:hAnsi="Arial" w:cs="Arial"/>
      <w:b/>
      <w:bCs/>
      <w:sz w:val="20"/>
      <w:szCs w:val="20"/>
      <w:lang w:eastAsia="ar-SA"/>
    </w:rPr>
  </w:style>
  <w:style w:type="paragraph" w:customStyle="1" w:styleId="112">
    <w:name w:val="Абзац списка11"/>
    <w:basedOn w:val="a0"/>
    <w:rsid w:val="00A91FFE"/>
    <w:pPr>
      <w:ind w:left="720"/>
      <w:contextualSpacing/>
    </w:pPr>
    <w:rPr>
      <w:rFonts w:ascii="Calibri" w:eastAsia="Times New Roman" w:hAnsi="Calibri" w:cs="Times New Roman"/>
      <w:lang w:eastAsia="en-US"/>
    </w:rPr>
  </w:style>
  <w:style w:type="paragraph" w:customStyle="1" w:styleId="63">
    <w:name w:val="Без интервала6"/>
    <w:rsid w:val="00A91FFE"/>
    <w:pPr>
      <w:spacing w:after="0" w:line="240" w:lineRule="auto"/>
    </w:pPr>
    <w:rPr>
      <w:rFonts w:ascii="Calibri" w:eastAsia="Times New Roman" w:hAnsi="Calibri" w:cs="Times New Roman"/>
      <w:lang w:eastAsia="en-US"/>
    </w:rPr>
  </w:style>
  <w:style w:type="character" w:customStyle="1" w:styleId="a9">
    <w:name w:val="Обычный (веб) Знак"/>
    <w:aliases w:val="Обычный (веб) Знак1 Знак,Обычный (веб) Знак Знак Знак"/>
    <w:link w:val="a8"/>
    <w:uiPriority w:val="99"/>
    <w:locked/>
    <w:rsid w:val="00CB2684"/>
    <w:rPr>
      <w:rFonts w:ascii="Times New Roman" w:eastAsia="Times New Roman" w:hAnsi="Times New Roman" w:cs="Times New Roman"/>
      <w:sz w:val="24"/>
      <w:szCs w:val="24"/>
    </w:rPr>
  </w:style>
  <w:style w:type="paragraph" w:customStyle="1" w:styleId="ConsPlusCell">
    <w:name w:val="ConsPlusCell"/>
    <w:link w:val="ConsPlusCell0"/>
    <w:rsid w:val="00EC7152"/>
    <w:pPr>
      <w:autoSpaceDE w:val="0"/>
      <w:autoSpaceDN w:val="0"/>
      <w:adjustRightInd w:val="0"/>
      <w:spacing w:after="0" w:line="240" w:lineRule="auto"/>
    </w:pPr>
    <w:rPr>
      <w:rFonts w:ascii="Calibri" w:eastAsia="Times New Roman" w:hAnsi="Calibri" w:cs="Calibri"/>
      <w:sz w:val="28"/>
      <w:szCs w:val="28"/>
    </w:rPr>
  </w:style>
  <w:style w:type="character" w:customStyle="1" w:styleId="ConsPlusCell0">
    <w:name w:val="ConsPlusCell Знак"/>
    <w:basedOn w:val="a1"/>
    <w:link w:val="ConsPlusCell"/>
    <w:locked/>
    <w:rsid w:val="00EC7152"/>
    <w:rPr>
      <w:rFonts w:ascii="Calibri" w:eastAsia="Times New Roman" w:hAnsi="Calibri" w:cs="Calibri"/>
      <w:sz w:val="28"/>
      <w:szCs w:val="28"/>
    </w:rPr>
  </w:style>
  <w:style w:type="paragraph" w:customStyle="1" w:styleId="pcenter">
    <w:name w:val="pcenter"/>
    <w:basedOn w:val="a0"/>
    <w:rsid w:val="00EE5B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0"/>
    <w:rsid w:val="00EE5B92"/>
    <w:pPr>
      <w:widowControl w:val="0"/>
      <w:autoSpaceDE w:val="0"/>
      <w:autoSpaceDN w:val="0"/>
      <w:adjustRightInd w:val="0"/>
      <w:spacing w:after="0" w:line="250" w:lineRule="exact"/>
      <w:ind w:firstLine="341"/>
      <w:jc w:val="both"/>
    </w:pPr>
    <w:rPr>
      <w:rFonts w:ascii="Times New Roman" w:eastAsia="Times New Roman" w:hAnsi="Times New Roman" w:cs="Arial Unicode MS"/>
      <w:sz w:val="24"/>
      <w:szCs w:val="24"/>
    </w:rPr>
  </w:style>
  <w:style w:type="paragraph" w:customStyle="1" w:styleId="afffa">
    <w:name w:val="Таблицы (моноширинный)"/>
    <w:basedOn w:val="a0"/>
    <w:next w:val="a0"/>
    <w:uiPriority w:val="99"/>
    <w:rsid w:val="00EE5B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character" w:customStyle="1" w:styleId="ConsPlusNormal11">
    <w:name w:val="ConsPlusNormal Знак1"/>
    <w:basedOn w:val="a1"/>
    <w:locked/>
    <w:rsid w:val="0050687C"/>
    <w:rPr>
      <w:rFonts w:ascii="Arial" w:hAnsi="Arial" w:cs="Arial"/>
    </w:rPr>
  </w:style>
  <w:style w:type="paragraph" w:customStyle="1" w:styleId="Style8">
    <w:name w:val="Style8"/>
    <w:basedOn w:val="a0"/>
    <w:rsid w:val="00281E23"/>
    <w:pPr>
      <w:widowControl w:val="0"/>
      <w:autoSpaceDE w:val="0"/>
      <w:autoSpaceDN w:val="0"/>
      <w:adjustRightInd w:val="0"/>
      <w:spacing w:after="0" w:line="323" w:lineRule="exact"/>
      <w:ind w:firstLine="691"/>
      <w:jc w:val="both"/>
    </w:pPr>
    <w:rPr>
      <w:rFonts w:ascii="Times New Roman" w:eastAsia="Times New Roman" w:hAnsi="Times New Roman" w:cs="Times New Roman"/>
      <w:sz w:val="24"/>
      <w:szCs w:val="24"/>
    </w:rPr>
  </w:style>
  <w:style w:type="paragraph" w:styleId="afffb">
    <w:name w:val="footnote text"/>
    <w:basedOn w:val="a0"/>
    <w:link w:val="afffc"/>
    <w:uiPriority w:val="99"/>
    <w:unhideWhenUsed/>
    <w:rsid w:val="007B3F33"/>
    <w:pPr>
      <w:spacing w:after="0" w:line="240" w:lineRule="auto"/>
      <w:ind w:firstLine="720"/>
      <w:jc w:val="both"/>
    </w:pPr>
    <w:rPr>
      <w:rFonts w:ascii="Tms Rmn" w:eastAsia="Times New Roman" w:hAnsi="Tms Rmn" w:cs="Times New Roman"/>
      <w:sz w:val="20"/>
      <w:szCs w:val="20"/>
    </w:rPr>
  </w:style>
  <w:style w:type="character" w:customStyle="1" w:styleId="afffc">
    <w:name w:val="Текст сноски Знак"/>
    <w:basedOn w:val="a1"/>
    <w:link w:val="afffb"/>
    <w:uiPriority w:val="99"/>
    <w:rsid w:val="007B3F33"/>
    <w:rPr>
      <w:rFonts w:ascii="Tms Rmn" w:eastAsia="Times New Roman" w:hAnsi="Tms Rmn" w:cs="Times New Roman"/>
      <w:sz w:val="20"/>
      <w:szCs w:val="20"/>
    </w:rPr>
  </w:style>
  <w:style w:type="character" w:styleId="afffd">
    <w:name w:val="footnote reference"/>
    <w:uiPriority w:val="99"/>
    <w:semiHidden/>
    <w:unhideWhenUsed/>
    <w:rsid w:val="007B3F33"/>
    <w:rPr>
      <w:vertAlign w:val="superscript"/>
    </w:rPr>
  </w:style>
  <w:style w:type="paragraph" w:customStyle="1" w:styleId="123">
    <w:name w:val="Абзац списка12"/>
    <w:basedOn w:val="a0"/>
    <w:uiPriority w:val="99"/>
    <w:semiHidden/>
    <w:rsid w:val="00BD09B8"/>
    <w:pPr>
      <w:ind w:left="720"/>
    </w:pPr>
    <w:rPr>
      <w:rFonts w:ascii="Calibri" w:eastAsia="Times New Roman" w:hAnsi="Calibri" w:cs="Calibri"/>
      <w:lang w:eastAsia="en-US"/>
    </w:rPr>
  </w:style>
  <w:style w:type="paragraph" w:customStyle="1" w:styleId="afffe">
    <w:name w:val="Знак Знак Знак Знак Знак Знак Знак Знак Знак Знак Знак Знак Знак"/>
    <w:basedOn w:val="a0"/>
    <w:uiPriority w:val="99"/>
    <w:semiHidden/>
    <w:rsid w:val="00BD09B8"/>
    <w:pPr>
      <w:spacing w:after="0" w:line="240" w:lineRule="exact"/>
      <w:jc w:val="both"/>
    </w:pPr>
    <w:rPr>
      <w:rFonts w:ascii="Calibri" w:eastAsia="Times New Roman" w:hAnsi="Calibri" w:cs="Calibri"/>
      <w:sz w:val="24"/>
      <w:szCs w:val="24"/>
      <w:lang w:val="en-US" w:eastAsia="en-US"/>
    </w:rPr>
  </w:style>
  <w:style w:type="paragraph" w:customStyle="1" w:styleId="consplusnormal12">
    <w:name w:val="consplusnormal1"/>
    <w:basedOn w:val="a0"/>
    <w:uiPriority w:val="99"/>
    <w:semiHidden/>
    <w:rsid w:val="00BD09B8"/>
    <w:pPr>
      <w:autoSpaceDE w:val="0"/>
      <w:spacing w:after="0" w:line="240" w:lineRule="auto"/>
      <w:ind w:firstLine="720"/>
    </w:pPr>
    <w:rPr>
      <w:rFonts w:ascii="Arial" w:eastAsia="Times New Roman" w:hAnsi="Arial" w:cs="Arial"/>
      <w:sz w:val="20"/>
      <w:szCs w:val="20"/>
    </w:rPr>
  </w:style>
  <w:style w:type="paragraph" w:customStyle="1" w:styleId="txt">
    <w:name w:val="txt"/>
    <w:basedOn w:val="a0"/>
    <w:uiPriority w:val="99"/>
    <w:semiHidden/>
    <w:rsid w:val="00BD09B8"/>
    <w:pPr>
      <w:spacing w:before="100" w:beforeAutospacing="1" w:after="100" w:afterAutospacing="1" w:line="240" w:lineRule="auto"/>
    </w:pPr>
    <w:rPr>
      <w:rFonts w:ascii="Calibri" w:eastAsia="Times New Roman" w:hAnsi="Calibri" w:cs="Calibri"/>
      <w:color w:val="000000"/>
      <w:sz w:val="24"/>
      <w:szCs w:val="24"/>
    </w:rPr>
  </w:style>
  <w:style w:type="paragraph" w:customStyle="1" w:styleId="1-1">
    <w:name w:val="Заголовок 1- нумерованный Знак Знак Знак1 Знак Знак Знак Знак Знак Знак Знак Знак Знак Знак"/>
    <w:basedOn w:val="a0"/>
    <w:uiPriority w:val="99"/>
    <w:semiHidden/>
    <w:rsid w:val="00BD09B8"/>
    <w:pPr>
      <w:widowControl w:val="0"/>
      <w:numPr>
        <w:numId w:val="6"/>
      </w:numPr>
      <w:adjustRightInd w:val="0"/>
      <w:spacing w:after="160" w:line="240" w:lineRule="exact"/>
      <w:jc w:val="center"/>
    </w:pPr>
    <w:rPr>
      <w:rFonts w:ascii="Calibri" w:eastAsia="Times New Roman" w:hAnsi="Calibri" w:cs="Calibri"/>
      <w:b/>
      <w:bCs/>
      <w:i/>
      <w:iCs/>
      <w:sz w:val="28"/>
      <w:szCs w:val="28"/>
      <w:lang w:val="en-GB" w:eastAsia="en-US"/>
    </w:rPr>
  </w:style>
  <w:style w:type="paragraph" w:customStyle="1" w:styleId="74">
    <w:name w:val="Без интервала7"/>
    <w:uiPriority w:val="99"/>
    <w:semiHidden/>
    <w:rsid w:val="00BD09B8"/>
    <w:pPr>
      <w:spacing w:after="0" w:line="240" w:lineRule="auto"/>
    </w:pPr>
    <w:rPr>
      <w:rFonts w:ascii="Calibri" w:eastAsia="Times New Roman" w:hAnsi="Calibri" w:cs="Calibri"/>
    </w:rPr>
  </w:style>
  <w:style w:type="paragraph" w:customStyle="1" w:styleId="xl63">
    <w:name w:val="xl63"/>
    <w:basedOn w:val="a0"/>
    <w:rsid w:val="00FC1B07"/>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divs>
    <w:div w:id="126094834">
      <w:bodyDiv w:val="1"/>
      <w:marLeft w:val="0"/>
      <w:marRight w:val="0"/>
      <w:marTop w:val="0"/>
      <w:marBottom w:val="0"/>
      <w:divBdr>
        <w:top w:val="none" w:sz="0" w:space="0" w:color="auto"/>
        <w:left w:val="none" w:sz="0" w:space="0" w:color="auto"/>
        <w:bottom w:val="none" w:sz="0" w:space="0" w:color="auto"/>
        <w:right w:val="none" w:sz="0" w:space="0" w:color="auto"/>
      </w:divBdr>
    </w:div>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343676703">
      <w:bodyDiv w:val="1"/>
      <w:marLeft w:val="0"/>
      <w:marRight w:val="0"/>
      <w:marTop w:val="0"/>
      <w:marBottom w:val="0"/>
      <w:divBdr>
        <w:top w:val="none" w:sz="0" w:space="0" w:color="auto"/>
        <w:left w:val="none" w:sz="0" w:space="0" w:color="auto"/>
        <w:bottom w:val="none" w:sz="0" w:space="0" w:color="auto"/>
        <w:right w:val="none" w:sz="0" w:space="0" w:color="auto"/>
      </w:divBdr>
    </w:div>
    <w:div w:id="482044301">
      <w:bodyDiv w:val="1"/>
      <w:marLeft w:val="0"/>
      <w:marRight w:val="0"/>
      <w:marTop w:val="0"/>
      <w:marBottom w:val="0"/>
      <w:divBdr>
        <w:top w:val="none" w:sz="0" w:space="0" w:color="auto"/>
        <w:left w:val="none" w:sz="0" w:space="0" w:color="auto"/>
        <w:bottom w:val="none" w:sz="0" w:space="0" w:color="auto"/>
        <w:right w:val="none" w:sz="0" w:space="0" w:color="auto"/>
      </w:divBdr>
    </w:div>
    <w:div w:id="910428877">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872</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367</cp:revision>
  <cp:lastPrinted>2022-01-25T08:32:00Z</cp:lastPrinted>
  <dcterms:created xsi:type="dcterms:W3CDTF">2015-01-21T21:56:00Z</dcterms:created>
  <dcterms:modified xsi:type="dcterms:W3CDTF">2024-06-19T09:06:00Z</dcterms:modified>
</cp:coreProperties>
</file>