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9E7973" w:rsidRDefault="0056400C" w:rsidP="009E7973">
      <w:pPr>
        <w:spacing w:after="0" w:line="240" w:lineRule="auto"/>
        <w:jc w:val="right"/>
        <w:rPr>
          <w:rFonts w:ascii="Times New Roman" w:hAnsi="Times New Roman" w:cs="Times New Roman"/>
          <w:sz w:val="24"/>
          <w:szCs w:val="24"/>
        </w:rPr>
      </w:pPr>
      <w:r w:rsidRPr="009E7973">
        <w:rPr>
          <w:rFonts w:ascii="Times New Roman" w:hAnsi="Times New Roman" w:cs="Times New Roman"/>
          <w:sz w:val="24"/>
          <w:szCs w:val="24"/>
        </w:rPr>
        <w:tab/>
        <w:t xml:space="preserve">№ </w:t>
      </w:r>
      <w:r w:rsidR="00026549">
        <w:rPr>
          <w:rFonts w:ascii="Times New Roman" w:hAnsi="Times New Roman" w:cs="Times New Roman"/>
          <w:sz w:val="24"/>
          <w:szCs w:val="24"/>
        </w:rPr>
        <w:t>26</w:t>
      </w:r>
      <w:r w:rsidR="00C538D7" w:rsidRPr="009E7973">
        <w:rPr>
          <w:rFonts w:ascii="Times New Roman" w:hAnsi="Times New Roman" w:cs="Times New Roman"/>
          <w:sz w:val="24"/>
          <w:szCs w:val="24"/>
        </w:rPr>
        <w:t xml:space="preserve"> </w:t>
      </w:r>
      <w:r w:rsidR="00CB4790" w:rsidRPr="009E7973">
        <w:rPr>
          <w:rFonts w:ascii="Times New Roman" w:hAnsi="Times New Roman" w:cs="Times New Roman"/>
          <w:sz w:val="24"/>
          <w:szCs w:val="24"/>
        </w:rPr>
        <w:t xml:space="preserve">от </w:t>
      </w:r>
      <w:r w:rsidR="00026549">
        <w:rPr>
          <w:rFonts w:ascii="Times New Roman" w:hAnsi="Times New Roman" w:cs="Times New Roman"/>
          <w:sz w:val="24"/>
          <w:szCs w:val="24"/>
        </w:rPr>
        <w:t>20</w:t>
      </w:r>
      <w:r w:rsidR="009E7973" w:rsidRPr="009E7973">
        <w:rPr>
          <w:rFonts w:ascii="Times New Roman" w:hAnsi="Times New Roman" w:cs="Times New Roman"/>
          <w:sz w:val="24"/>
          <w:szCs w:val="24"/>
        </w:rPr>
        <w:t xml:space="preserve"> июня </w:t>
      </w:r>
      <w:r w:rsidR="004A7159" w:rsidRPr="009E7973">
        <w:rPr>
          <w:rFonts w:ascii="Times New Roman" w:hAnsi="Times New Roman" w:cs="Times New Roman"/>
          <w:sz w:val="24"/>
          <w:szCs w:val="24"/>
        </w:rPr>
        <w:t xml:space="preserve"> </w:t>
      </w:r>
      <w:r w:rsidR="00281E23" w:rsidRPr="009E7973">
        <w:rPr>
          <w:rFonts w:ascii="Times New Roman" w:hAnsi="Times New Roman" w:cs="Times New Roman"/>
          <w:sz w:val="24"/>
          <w:szCs w:val="24"/>
        </w:rPr>
        <w:t>2024</w:t>
      </w:r>
      <w:r w:rsidR="00DE3126" w:rsidRPr="009E7973">
        <w:rPr>
          <w:rFonts w:ascii="Times New Roman" w:hAnsi="Times New Roman" w:cs="Times New Roman"/>
          <w:sz w:val="24"/>
          <w:szCs w:val="24"/>
        </w:rPr>
        <w:t xml:space="preserve"> года. 30 эк.</w:t>
      </w:r>
    </w:p>
    <w:p w:rsidR="00507BEE" w:rsidRDefault="001C487E" w:rsidP="009E7973">
      <w:pPr>
        <w:spacing w:after="0" w:line="240" w:lineRule="auto"/>
        <w:jc w:val="both"/>
        <w:rPr>
          <w:rFonts w:ascii="Times New Roman" w:hAnsi="Times New Roman" w:cs="Times New Roman"/>
          <w:sz w:val="24"/>
          <w:szCs w:val="24"/>
        </w:rPr>
      </w:pPr>
      <w:r w:rsidRPr="009E7973">
        <w:rPr>
          <w:rFonts w:ascii="Times New Roman" w:hAnsi="Times New Roman" w:cs="Times New Roman"/>
          <w:sz w:val="24"/>
          <w:szCs w:val="24"/>
        </w:rPr>
        <w:t xml:space="preserve"> </w:t>
      </w:r>
    </w:p>
    <w:p w:rsidR="00026549" w:rsidRPr="00026549" w:rsidRDefault="00026549" w:rsidP="00026549">
      <w:pPr>
        <w:spacing w:after="0" w:line="240" w:lineRule="auto"/>
        <w:ind w:firstLine="540"/>
        <w:jc w:val="center"/>
        <w:rPr>
          <w:rFonts w:ascii="Times New Roman" w:hAnsi="Times New Roman" w:cs="Times New Roman"/>
          <w:sz w:val="24"/>
          <w:szCs w:val="24"/>
        </w:rPr>
      </w:pPr>
      <w:r w:rsidRPr="00026549">
        <w:rPr>
          <w:rFonts w:ascii="Times New Roman" w:hAnsi="Times New Roman" w:cs="Times New Roman"/>
          <w:sz w:val="24"/>
          <w:szCs w:val="24"/>
        </w:rPr>
        <w:t>Администрация Голубовского сельского поселения</w:t>
      </w:r>
    </w:p>
    <w:p w:rsidR="00026549" w:rsidRPr="00026549" w:rsidRDefault="00026549" w:rsidP="00026549">
      <w:pPr>
        <w:spacing w:after="0" w:line="240" w:lineRule="auto"/>
        <w:ind w:firstLine="540"/>
        <w:jc w:val="center"/>
        <w:rPr>
          <w:rFonts w:ascii="Times New Roman" w:hAnsi="Times New Roman" w:cs="Times New Roman"/>
          <w:sz w:val="24"/>
          <w:szCs w:val="24"/>
        </w:rPr>
      </w:pPr>
      <w:r w:rsidRPr="00026549">
        <w:rPr>
          <w:rFonts w:ascii="Times New Roman" w:hAnsi="Times New Roman" w:cs="Times New Roman"/>
          <w:sz w:val="24"/>
          <w:szCs w:val="24"/>
        </w:rPr>
        <w:t>Седельниковского муниципального района</w:t>
      </w:r>
    </w:p>
    <w:p w:rsidR="00026549" w:rsidRPr="00026549" w:rsidRDefault="00026549" w:rsidP="00026549">
      <w:pPr>
        <w:spacing w:after="0" w:line="240" w:lineRule="auto"/>
        <w:ind w:firstLine="540"/>
        <w:jc w:val="center"/>
        <w:rPr>
          <w:rFonts w:ascii="Times New Roman" w:hAnsi="Times New Roman" w:cs="Times New Roman"/>
          <w:sz w:val="24"/>
          <w:szCs w:val="24"/>
        </w:rPr>
      </w:pPr>
      <w:r w:rsidRPr="00026549">
        <w:rPr>
          <w:rFonts w:ascii="Times New Roman" w:hAnsi="Times New Roman" w:cs="Times New Roman"/>
          <w:sz w:val="24"/>
          <w:szCs w:val="24"/>
        </w:rPr>
        <w:t>Омской области</w:t>
      </w:r>
    </w:p>
    <w:p w:rsidR="00026549" w:rsidRPr="00026549" w:rsidRDefault="00026549" w:rsidP="00026549">
      <w:pPr>
        <w:spacing w:after="0" w:line="240" w:lineRule="auto"/>
        <w:ind w:firstLine="540"/>
        <w:jc w:val="center"/>
        <w:rPr>
          <w:rFonts w:ascii="Times New Roman" w:hAnsi="Times New Roman" w:cs="Times New Roman"/>
          <w:b/>
          <w:sz w:val="24"/>
          <w:szCs w:val="24"/>
        </w:rPr>
      </w:pPr>
    </w:p>
    <w:p w:rsidR="00026549" w:rsidRPr="00026549" w:rsidRDefault="00026549" w:rsidP="00026549">
      <w:pPr>
        <w:spacing w:after="0" w:line="240" w:lineRule="auto"/>
        <w:ind w:firstLine="540"/>
        <w:jc w:val="center"/>
        <w:rPr>
          <w:rFonts w:ascii="Times New Roman" w:hAnsi="Times New Roman" w:cs="Times New Roman"/>
          <w:b/>
          <w:sz w:val="24"/>
          <w:szCs w:val="24"/>
        </w:rPr>
      </w:pPr>
      <w:r w:rsidRPr="00026549">
        <w:rPr>
          <w:rFonts w:ascii="Times New Roman" w:hAnsi="Times New Roman" w:cs="Times New Roman"/>
          <w:b/>
          <w:sz w:val="24"/>
          <w:szCs w:val="24"/>
        </w:rPr>
        <w:t xml:space="preserve">ПОСТАНОВЛЕНИЕ </w:t>
      </w:r>
    </w:p>
    <w:p w:rsidR="00026549" w:rsidRPr="00026549" w:rsidRDefault="00026549" w:rsidP="00026549">
      <w:pPr>
        <w:spacing w:after="0" w:line="240" w:lineRule="auto"/>
        <w:ind w:firstLine="540"/>
        <w:jc w:val="center"/>
        <w:rPr>
          <w:rFonts w:ascii="Times New Roman" w:hAnsi="Times New Roman" w:cs="Times New Roman"/>
          <w:sz w:val="24"/>
          <w:szCs w:val="24"/>
        </w:rPr>
      </w:pPr>
    </w:p>
    <w:p w:rsidR="00026549" w:rsidRPr="00026549" w:rsidRDefault="00026549" w:rsidP="00026549">
      <w:pPr>
        <w:spacing w:after="0" w:line="240" w:lineRule="auto"/>
        <w:jc w:val="both"/>
        <w:rPr>
          <w:rFonts w:ascii="Times New Roman" w:hAnsi="Times New Roman" w:cs="Times New Roman"/>
          <w:sz w:val="24"/>
          <w:szCs w:val="24"/>
        </w:rPr>
      </w:pPr>
      <w:r w:rsidRPr="00026549">
        <w:rPr>
          <w:rFonts w:ascii="Times New Roman" w:hAnsi="Times New Roman" w:cs="Times New Roman"/>
          <w:sz w:val="24"/>
          <w:szCs w:val="24"/>
        </w:rPr>
        <w:t>от «20» июня 2024  года                                                                          №35</w:t>
      </w:r>
    </w:p>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с. Голубовка</w:t>
      </w:r>
    </w:p>
    <w:p w:rsidR="00026549" w:rsidRPr="00026549" w:rsidRDefault="00026549" w:rsidP="00026549">
      <w:pPr>
        <w:spacing w:after="0" w:line="240" w:lineRule="auto"/>
        <w:rPr>
          <w:rFonts w:ascii="Times New Roman" w:hAnsi="Times New Roman" w:cs="Times New Roman"/>
          <w:sz w:val="24"/>
          <w:szCs w:val="24"/>
        </w:rPr>
      </w:pP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Актуализация  муниципальной программы комплексное развитие систем транспортной инфраструктуры и дорожного хозяйства на территории Голубовского сельского поселения Седельниковского муниципального района Омской области  на 2024-2033 годы, утвержденной постановлением главы Голубовского сельского поселения от 06 июля 2016 года №25</w:t>
      </w:r>
    </w:p>
    <w:p w:rsidR="00026549" w:rsidRPr="00026549" w:rsidRDefault="00026549" w:rsidP="00026549">
      <w:pPr>
        <w:pStyle w:val="1"/>
        <w:spacing w:before="0" w:after="0"/>
        <w:ind w:firstLine="284"/>
        <w:jc w:val="both"/>
        <w:rPr>
          <w:rFonts w:ascii="Times New Roman" w:hAnsi="Times New Roman"/>
          <w:sz w:val="24"/>
          <w:szCs w:val="24"/>
        </w:rPr>
      </w:pPr>
      <w:r w:rsidRPr="00026549">
        <w:rPr>
          <w:rFonts w:ascii="Times New Roman" w:hAnsi="Times New Roman"/>
          <w:sz w:val="24"/>
          <w:szCs w:val="24"/>
        </w:rPr>
        <w:t xml:space="preserve">        В соответствии с постановлением Администрации Голубовского сельского поселения от 29.09.2013 года №26 «Об утверждении Порядка  принятия решений о разработке муниципальных программ Голубовского сельского поселения Седельниковского муниципального района, их формирования и реализации», руководствуясь  Уставом Голубовского сельского поселения, Администрация Голубовского сельского  поселения Седельниковского муниципального района Омской области </w:t>
      </w:r>
    </w:p>
    <w:p w:rsidR="00026549" w:rsidRPr="00026549" w:rsidRDefault="00026549" w:rsidP="00026549">
      <w:pPr>
        <w:pStyle w:val="af1"/>
        <w:ind w:firstLine="284"/>
        <w:rPr>
          <w:rFonts w:ascii="Times New Roman" w:hAnsi="Times New Roman"/>
          <w:b/>
          <w:sz w:val="24"/>
          <w:szCs w:val="24"/>
        </w:rPr>
      </w:pPr>
      <w:r w:rsidRPr="00026549">
        <w:rPr>
          <w:rFonts w:ascii="Times New Roman" w:hAnsi="Times New Roman"/>
          <w:b/>
          <w:sz w:val="24"/>
          <w:szCs w:val="24"/>
        </w:rPr>
        <w:t>ПОСТАНОВЛЯЕТ:</w:t>
      </w:r>
    </w:p>
    <w:p w:rsidR="00026549" w:rsidRPr="00026549" w:rsidRDefault="00026549" w:rsidP="00026549">
      <w:pPr>
        <w:pStyle w:val="af1"/>
        <w:ind w:firstLine="284"/>
        <w:rPr>
          <w:rFonts w:ascii="Times New Roman" w:hAnsi="Times New Roman"/>
          <w:b/>
          <w:sz w:val="24"/>
          <w:szCs w:val="24"/>
        </w:rPr>
      </w:pPr>
    </w:p>
    <w:p w:rsidR="00026549" w:rsidRPr="00026549" w:rsidRDefault="00026549" w:rsidP="00026549">
      <w:pPr>
        <w:pStyle w:val="af1"/>
        <w:ind w:firstLine="284"/>
        <w:jc w:val="both"/>
        <w:rPr>
          <w:rFonts w:ascii="Times New Roman" w:hAnsi="Times New Roman"/>
          <w:sz w:val="24"/>
          <w:szCs w:val="24"/>
        </w:rPr>
      </w:pPr>
      <w:r w:rsidRPr="00026549">
        <w:rPr>
          <w:rFonts w:ascii="Times New Roman" w:hAnsi="Times New Roman"/>
          <w:sz w:val="24"/>
          <w:szCs w:val="24"/>
        </w:rPr>
        <w:t>1.Внести изменения в  муниципальную программу Комплексное развитие систем транспортной инфраструктуры и дорожного хозяйства на территории Голубовского сельского поселения Седельниковского муниципального района Омской области  на 2024-2033 годы, согласно приложению.</w:t>
      </w: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 xml:space="preserve">  2. Опубликовать настоящее Постановление в Муниципальном Вестнике Голубовского сельского поселения и разместить на официальном сайте Голубовского сельского поселения в сети «Интернет».</w:t>
      </w:r>
    </w:p>
    <w:p w:rsidR="00026549" w:rsidRPr="00026549" w:rsidRDefault="00026549" w:rsidP="00026549">
      <w:pPr>
        <w:pStyle w:val="af1"/>
        <w:ind w:firstLine="284"/>
        <w:jc w:val="both"/>
        <w:rPr>
          <w:rFonts w:ascii="Times New Roman" w:hAnsi="Times New Roman"/>
          <w:sz w:val="24"/>
          <w:szCs w:val="24"/>
        </w:rPr>
      </w:pPr>
      <w:r w:rsidRPr="00026549">
        <w:rPr>
          <w:rFonts w:ascii="Times New Roman" w:hAnsi="Times New Roman"/>
          <w:sz w:val="24"/>
          <w:szCs w:val="24"/>
        </w:rPr>
        <w:t xml:space="preserve"> 3.Контроль за исполнением настоящего  постановления оставляю за собой.</w:t>
      </w:r>
    </w:p>
    <w:p w:rsidR="00026549" w:rsidRPr="00026549" w:rsidRDefault="00026549" w:rsidP="00026549">
      <w:pPr>
        <w:spacing w:after="0" w:line="240" w:lineRule="auto"/>
        <w:ind w:firstLine="284"/>
        <w:jc w:val="both"/>
        <w:rPr>
          <w:rFonts w:ascii="Times New Roman" w:hAnsi="Times New Roman" w:cs="Times New Roman"/>
          <w:sz w:val="24"/>
          <w:szCs w:val="24"/>
        </w:rPr>
      </w:pPr>
    </w:p>
    <w:p w:rsidR="00026549" w:rsidRPr="00026549" w:rsidRDefault="00026549" w:rsidP="00026549">
      <w:pPr>
        <w:spacing w:after="0" w:line="240" w:lineRule="auto"/>
        <w:ind w:firstLine="5670"/>
        <w:jc w:val="both"/>
        <w:rPr>
          <w:rFonts w:ascii="Times New Roman" w:hAnsi="Times New Roman" w:cs="Times New Roman"/>
          <w:sz w:val="24"/>
          <w:szCs w:val="24"/>
        </w:rPr>
      </w:pPr>
    </w:p>
    <w:p w:rsidR="00026549" w:rsidRPr="00026549" w:rsidRDefault="00026549" w:rsidP="00026549">
      <w:pPr>
        <w:spacing w:after="0" w:line="240" w:lineRule="auto"/>
        <w:jc w:val="both"/>
        <w:rPr>
          <w:rFonts w:ascii="Times New Roman" w:hAnsi="Times New Roman" w:cs="Times New Roman"/>
          <w:sz w:val="24"/>
          <w:szCs w:val="24"/>
        </w:rPr>
      </w:pPr>
      <w:r w:rsidRPr="00026549">
        <w:rPr>
          <w:rFonts w:ascii="Times New Roman" w:hAnsi="Times New Roman" w:cs="Times New Roman"/>
          <w:sz w:val="24"/>
          <w:szCs w:val="24"/>
        </w:rPr>
        <w:t>Глава  Голубовского                                                            С.Е. Обоскалов</w:t>
      </w:r>
    </w:p>
    <w:p w:rsidR="00026549" w:rsidRPr="00026549" w:rsidRDefault="00026549" w:rsidP="00026549">
      <w:pPr>
        <w:spacing w:after="0" w:line="240" w:lineRule="auto"/>
        <w:jc w:val="both"/>
        <w:rPr>
          <w:rFonts w:ascii="Times New Roman" w:hAnsi="Times New Roman" w:cs="Times New Roman"/>
          <w:sz w:val="24"/>
          <w:szCs w:val="24"/>
        </w:rPr>
      </w:pPr>
      <w:r w:rsidRPr="00026549">
        <w:rPr>
          <w:rFonts w:ascii="Times New Roman" w:hAnsi="Times New Roman" w:cs="Times New Roman"/>
          <w:sz w:val="24"/>
          <w:szCs w:val="24"/>
        </w:rPr>
        <w:t xml:space="preserve">сельского поселения       </w:t>
      </w:r>
    </w:p>
    <w:p w:rsidR="00026549" w:rsidRPr="00026549" w:rsidRDefault="00026549" w:rsidP="00026549">
      <w:pPr>
        <w:spacing w:after="0" w:line="240" w:lineRule="auto"/>
        <w:jc w:val="both"/>
        <w:rPr>
          <w:rFonts w:ascii="Times New Roman" w:hAnsi="Times New Roman" w:cs="Times New Roman"/>
          <w:sz w:val="24"/>
          <w:szCs w:val="24"/>
        </w:rPr>
      </w:pPr>
    </w:p>
    <w:p w:rsidR="00026549" w:rsidRPr="00026549" w:rsidRDefault="00026549" w:rsidP="00026549">
      <w:pPr>
        <w:spacing w:after="0" w:line="240" w:lineRule="auto"/>
        <w:jc w:val="both"/>
        <w:rPr>
          <w:rFonts w:ascii="Times New Roman" w:hAnsi="Times New Roman" w:cs="Times New Roman"/>
          <w:sz w:val="24"/>
          <w:szCs w:val="24"/>
        </w:rPr>
      </w:pPr>
    </w:p>
    <w:p w:rsidR="00026549" w:rsidRPr="00026549" w:rsidRDefault="00026549" w:rsidP="00026549">
      <w:pPr>
        <w:spacing w:after="0" w:line="240" w:lineRule="auto"/>
        <w:jc w:val="right"/>
        <w:rPr>
          <w:rFonts w:ascii="Times New Roman" w:hAnsi="Times New Roman" w:cs="Times New Roman"/>
          <w:sz w:val="24"/>
          <w:szCs w:val="24"/>
        </w:rPr>
      </w:pPr>
    </w:p>
    <w:p w:rsidR="00026549" w:rsidRPr="00026549" w:rsidRDefault="00026549" w:rsidP="00026549">
      <w:pPr>
        <w:spacing w:after="0" w:line="240" w:lineRule="auto"/>
        <w:jc w:val="right"/>
        <w:rPr>
          <w:rFonts w:ascii="Times New Roman" w:hAnsi="Times New Roman" w:cs="Times New Roman"/>
          <w:sz w:val="24"/>
          <w:szCs w:val="24"/>
        </w:rPr>
      </w:pPr>
    </w:p>
    <w:p w:rsidR="00026549" w:rsidRPr="00026549" w:rsidRDefault="00026549" w:rsidP="00026549">
      <w:pPr>
        <w:spacing w:after="0" w:line="240" w:lineRule="auto"/>
        <w:jc w:val="right"/>
        <w:rPr>
          <w:rFonts w:ascii="Times New Roman" w:hAnsi="Times New Roman" w:cs="Times New Roman"/>
          <w:sz w:val="24"/>
          <w:szCs w:val="24"/>
        </w:rPr>
      </w:pPr>
    </w:p>
    <w:p w:rsidR="00026549" w:rsidRPr="00026549" w:rsidRDefault="00026549" w:rsidP="00026549">
      <w:pPr>
        <w:spacing w:after="0" w:line="240" w:lineRule="auto"/>
        <w:jc w:val="right"/>
        <w:rPr>
          <w:rFonts w:ascii="Times New Roman" w:hAnsi="Times New Roman" w:cs="Times New Roman"/>
          <w:sz w:val="24"/>
          <w:szCs w:val="24"/>
        </w:rPr>
      </w:pPr>
    </w:p>
    <w:p w:rsidR="00026549" w:rsidRPr="00026549" w:rsidRDefault="00026549" w:rsidP="00026549">
      <w:pPr>
        <w:spacing w:after="0" w:line="240" w:lineRule="auto"/>
        <w:jc w:val="right"/>
        <w:rPr>
          <w:rFonts w:ascii="Times New Roman" w:hAnsi="Times New Roman" w:cs="Times New Roman"/>
          <w:sz w:val="24"/>
          <w:szCs w:val="24"/>
        </w:rPr>
      </w:pPr>
      <w:r w:rsidRPr="00026549">
        <w:rPr>
          <w:rFonts w:ascii="Times New Roman" w:hAnsi="Times New Roman" w:cs="Times New Roman"/>
          <w:sz w:val="24"/>
          <w:szCs w:val="24"/>
        </w:rPr>
        <w:t xml:space="preserve">Приложение №1 </w:t>
      </w:r>
    </w:p>
    <w:p w:rsidR="00026549" w:rsidRPr="00026549" w:rsidRDefault="00026549" w:rsidP="00026549">
      <w:pPr>
        <w:spacing w:after="0" w:line="240" w:lineRule="auto"/>
        <w:jc w:val="right"/>
        <w:rPr>
          <w:rFonts w:ascii="Times New Roman" w:hAnsi="Times New Roman" w:cs="Times New Roman"/>
          <w:sz w:val="24"/>
          <w:szCs w:val="24"/>
        </w:rPr>
      </w:pPr>
      <w:r w:rsidRPr="00026549">
        <w:rPr>
          <w:rFonts w:ascii="Times New Roman" w:hAnsi="Times New Roman" w:cs="Times New Roman"/>
          <w:sz w:val="24"/>
          <w:szCs w:val="24"/>
        </w:rPr>
        <w:t>к  постановлению администрации</w:t>
      </w:r>
    </w:p>
    <w:p w:rsidR="00026549" w:rsidRPr="00026549" w:rsidRDefault="00026549" w:rsidP="00026549">
      <w:pPr>
        <w:spacing w:after="0" w:line="240" w:lineRule="auto"/>
        <w:jc w:val="right"/>
        <w:rPr>
          <w:rFonts w:ascii="Times New Roman" w:hAnsi="Times New Roman" w:cs="Times New Roman"/>
          <w:sz w:val="24"/>
          <w:szCs w:val="24"/>
        </w:rPr>
      </w:pPr>
      <w:r w:rsidRPr="00026549">
        <w:rPr>
          <w:rFonts w:ascii="Times New Roman" w:hAnsi="Times New Roman" w:cs="Times New Roman"/>
          <w:sz w:val="24"/>
          <w:szCs w:val="24"/>
        </w:rPr>
        <w:t>Голубовского сельского поселения Седельниковского  муниципального  района</w:t>
      </w:r>
    </w:p>
    <w:p w:rsidR="00026549" w:rsidRPr="00026549" w:rsidRDefault="00026549" w:rsidP="00026549">
      <w:pPr>
        <w:spacing w:after="0" w:line="240" w:lineRule="auto"/>
        <w:jc w:val="right"/>
        <w:rPr>
          <w:rFonts w:ascii="Times New Roman" w:hAnsi="Times New Roman" w:cs="Times New Roman"/>
          <w:sz w:val="24"/>
          <w:szCs w:val="24"/>
        </w:rPr>
      </w:pPr>
      <w:r w:rsidRPr="00026549">
        <w:rPr>
          <w:rFonts w:ascii="Times New Roman" w:hAnsi="Times New Roman" w:cs="Times New Roman"/>
          <w:sz w:val="24"/>
          <w:szCs w:val="24"/>
        </w:rPr>
        <w:t>Омской области</w:t>
      </w:r>
    </w:p>
    <w:p w:rsidR="00026549" w:rsidRPr="00026549" w:rsidRDefault="00026549" w:rsidP="00026549">
      <w:pPr>
        <w:spacing w:after="0" w:line="240" w:lineRule="auto"/>
        <w:jc w:val="right"/>
        <w:rPr>
          <w:rFonts w:ascii="Times New Roman" w:hAnsi="Times New Roman" w:cs="Times New Roman"/>
          <w:sz w:val="24"/>
          <w:szCs w:val="24"/>
        </w:rPr>
      </w:pPr>
      <w:r w:rsidRPr="00026549">
        <w:rPr>
          <w:rFonts w:ascii="Times New Roman" w:hAnsi="Times New Roman" w:cs="Times New Roman"/>
          <w:sz w:val="24"/>
          <w:szCs w:val="24"/>
        </w:rPr>
        <w:t>от 20.06.2024  г  № 35</w:t>
      </w:r>
    </w:p>
    <w:p w:rsidR="00026549" w:rsidRPr="00026549" w:rsidRDefault="00026549" w:rsidP="00026549">
      <w:pPr>
        <w:spacing w:after="0" w:line="240" w:lineRule="auto"/>
        <w:jc w:val="right"/>
        <w:rPr>
          <w:rFonts w:ascii="Times New Roman" w:hAnsi="Times New Roman" w:cs="Times New Roman"/>
          <w:sz w:val="24"/>
          <w:szCs w:val="24"/>
        </w:rPr>
      </w:pPr>
    </w:p>
    <w:p w:rsidR="00026549" w:rsidRPr="00026549" w:rsidRDefault="00026549" w:rsidP="00026549">
      <w:pPr>
        <w:spacing w:after="0" w:line="240" w:lineRule="auto"/>
        <w:ind w:firstLine="284"/>
        <w:jc w:val="center"/>
        <w:rPr>
          <w:rFonts w:ascii="Times New Roman" w:hAnsi="Times New Roman" w:cs="Times New Roman"/>
          <w:b/>
          <w:sz w:val="24"/>
          <w:szCs w:val="24"/>
        </w:rPr>
      </w:pPr>
      <w:r w:rsidRPr="00026549">
        <w:rPr>
          <w:rFonts w:ascii="Times New Roman" w:hAnsi="Times New Roman" w:cs="Times New Roman"/>
          <w:b/>
          <w:sz w:val="24"/>
          <w:szCs w:val="24"/>
        </w:rPr>
        <w:t>Муниципальная программа</w:t>
      </w:r>
    </w:p>
    <w:p w:rsidR="00026549" w:rsidRPr="00026549" w:rsidRDefault="00026549" w:rsidP="00026549">
      <w:pPr>
        <w:spacing w:after="0" w:line="240" w:lineRule="auto"/>
        <w:ind w:firstLine="284"/>
        <w:jc w:val="center"/>
        <w:rPr>
          <w:rFonts w:ascii="Times New Roman" w:hAnsi="Times New Roman" w:cs="Times New Roman"/>
          <w:sz w:val="24"/>
          <w:szCs w:val="24"/>
        </w:rPr>
      </w:pPr>
      <w:r w:rsidRPr="00026549">
        <w:rPr>
          <w:rFonts w:ascii="Times New Roman" w:hAnsi="Times New Roman" w:cs="Times New Roman"/>
          <w:b/>
          <w:sz w:val="24"/>
          <w:szCs w:val="24"/>
        </w:rPr>
        <w:t>«Комплексное развитие систем транспортной инфраструктуры и дорожного хозяйства на территории Голубовского  сельского поселения на 2024-2033 годы»</w:t>
      </w:r>
    </w:p>
    <w:p w:rsidR="00026549" w:rsidRPr="00026549" w:rsidRDefault="00026549" w:rsidP="00026549">
      <w:pPr>
        <w:spacing w:after="0" w:line="240" w:lineRule="auto"/>
        <w:ind w:firstLine="284"/>
        <w:jc w:val="center"/>
        <w:rPr>
          <w:rFonts w:ascii="Times New Roman" w:hAnsi="Times New Roman" w:cs="Times New Roman"/>
          <w:sz w:val="24"/>
          <w:szCs w:val="24"/>
        </w:rPr>
      </w:pPr>
      <w:r w:rsidRPr="00026549">
        <w:rPr>
          <w:rFonts w:ascii="Times New Roman" w:hAnsi="Times New Roman" w:cs="Times New Roman"/>
          <w:sz w:val="24"/>
          <w:szCs w:val="24"/>
        </w:rPr>
        <w:t xml:space="preserve"> Паспорт</w:t>
      </w:r>
    </w:p>
    <w:p w:rsidR="00026549" w:rsidRPr="00026549" w:rsidRDefault="00026549" w:rsidP="00026549">
      <w:pPr>
        <w:spacing w:after="0" w:line="240" w:lineRule="auto"/>
        <w:ind w:firstLine="284"/>
        <w:jc w:val="center"/>
        <w:rPr>
          <w:rFonts w:ascii="Times New Roman" w:hAnsi="Times New Roman" w:cs="Times New Roman"/>
          <w:sz w:val="24"/>
          <w:szCs w:val="24"/>
        </w:rPr>
      </w:pPr>
      <w:r w:rsidRPr="00026549">
        <w:rPr>
          <w:rFonts w:ascii="Times New Roman" w:hAnsi="Times New Roman" w:cs="Times New Roman"/>
          <w:sz w:val="24"/>
          <w:szCs w:val="24"/>
        </w:rPr>
        <w:t>муниципальной программы  «Комплексное развитие систем транспортной инфраструктуры и дорожного хозяйства на территории Голубовского  сельского поселения на 2024-2033 годы»</w:t>
      </w:r>
    </w:p>
    <w:p w:rsidR="00026549" w:rsidRPr="00026549" w:rsidRDefault="00026549" w:rsidP="00026549">
      <w:pPr>
        <w:shd w:val="clear" w:color="auto" w:fill="FFFFFF"/>
        <w:spacing w:after="0" w:line="240" w:lineRule="auto"/>
        <w:ind w:firstLine="284"/>
        <w:outlineLvl w:val="0"/>
        <w:rPr>
          <w:rFonts w:ascii="Times New Roman" w:eastAsia="Times New Roman" w:hAnsi="Times New Roman" w:cs="Times New Roman"/>
          <w:color w:val="000000"/>
          <w:sz w:val="24"/>
          <w:szCs w:val="24"/>
        </w:rPr>
      </w:pPr>
      <w:bookmarkStart w:id="0" w:name="_Toc166314947" w:colFirst="0" w:colLast="0"/>
      <w:r w:rsidRPr="00026549">
        <w:rPr>
          <w:rFonts w:ascii="Times New Roman" w:eastAsia="Times New Roman" w:hAnsi="Times New Roman" w:cs="Times New Roman"/>
          <w:color w:val="000000"/>
          <w:sz w:val="24"/>
          <w:szCs w:val="24"/>
        </w:rPr>
        <w:t> </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6981"/>
      </w:tblGrid>
      <w:tr w:rsidR="00026549" w:rsidRPr="00026549" w:rsidTr="00990724">
        <w:trPr>
          <w:trHeight w:val="790"/>
          <w:jc w:val="center"/>
        </w:trPr>
        <w:tc>
          <w:tcPr>
            <w:tcW w:w="2518" w:type="dxa"/>
            <w:tcBorders>
              <w:top w:val="single" w:sz="4" w:space="0" w:color="auto"/>
              <w:left w:val="single" w:sz="4" w:space="0" w:color="auto"/>
              <w:bottom w:val="single" w:sz="4" w:space="0" w:color="auto"/>
              <w:right w:val="single" w:sz="4" w:space="0" w:color="auto"/>
            </w:tcBorders>
          </w:tcPr>
          <w:p w:rsidR="00026549" w:rsidRPr="00026549" w:rsidRDefault="00026549" w:rsidP="00026549">
            <w:pPr>
              <w:spacing w:after="0" w:line="240" w:lineRule="auto"/>
              <w:ind w:firstLine="284"/>
              <w:rPr>
                <w:rFonts w:ascii="Times New Roman" w:eastAsia="Times New Roman" w:hAnsi="Times New Roman" w:cs="Times New Roman"/>
                <w:color w:val="000000"/>
                <w:sz w:val="24"/>
                <w:szCs w:val="24"/>
              </w:rPr>
            </w:pPr>
            <w:r w:rsidRPr="00026549">
              <w:rPr>
                <w:rFonts w:ascii="Times New Roman" w:eastAsia="Times New Roman" w:hAnsi="Times New Roman" w:cs="Times New Roman"/>
                <w:color w:val="000000"/>
                <w:sz w:val="24"/>
                <w:szCs w:val="24"/>
              </w:rPr>
              <w:t>Наименование программы</w:t>
            </w:r>
          </w:p>
        </w:tc>
        <w:tc>
          <w:tcPr>
            <w:tcW w:w="6981" w:type="dxa"/>
            <w:tcBorders>
              <w:top w:val="single" w:sz="4" w:space="0" w:color="auto"/>
              <w:left w:val="single" w:sz="4" w:space="0" w:color="auto"/>
              <w:bottom w:val="single" w:sz="4" w:space="0" w:color="auto"/>
              <w:right w:val="single" w:sz="4" w:space="0" w:color="auto"/>
            </w:tcBorders>
          </w:tcPr>
          <w:p w:rsidR="00026549" w:rsidRPr="00026549" w:rsidRDefault="00026549" w:rsidP="00026549">
            <w:pPr>
              <w:spacing w:after="0" w:line="240" w:lineRule="auto"/>
              <w:ind w:firstLine="284"/>
              <w:rPr>
                <w:rFonts w:ascii="Times New Roman" w:eastAsia="Times New Roman" w:hAnsi="Times New Roman" w:cs="Times New Roman"/>
                <w:color w:val="000000"/>
                <w:sz w:val="24"/>
                <w:szCs w:val="24"/>
              </w:rPr>
            </w:pPr>
            <w:r w:rsidRPr="00026549">
              <w:rPr>
                <w:rFonts w:ascii="Times New Roman" w:hAnsi="Times New Roman" w:cs="Times New Roman"/>
                <w:sz w:val="24"/>
                <w:szCs w:val="24"/>
              </w:rPr>
              <w:t>Муниципальная программа «Комплексное развитие систем транспортной инфраструктуры и дорожного хозяйства на территории Голубовского  сельского поселения на 2024-2033 годы»(далее – Программа)</w:t>
            </w:r>
          </w:p>
        </w:tc>
      </w:tr>
      <w:tr w:rsidR="00026549" w:rsidRPr="00026549" w:rsidTr="00990724">
        <w:trPr>
          <w:trHeight w:val="424"/>
          <w:jc w:val="center"/>
        </w:trPr>
        <w:tc>
          <w:tcPr>
            <w:tcW w:w="2518" w:type="dxa"/>
            <w:tcBorders>
              <w:top w:val="single" w:sz="4" w:space="0" w:color="auto"/>
              <w:left w:val="single" w:sz="4" w:space="0" w:color="auto"/>
              <w:bottom w:val="single" w:sz="4" w:space="0" w:color="auto"/>
              <w:right w:val="single" w:sz="4" w:space="0" w:color="auto"/>
            </w:tcBorders>
          </w:tcPr>
          <w:p w:rsidR="00026549" w:rsidRPr="00026549" w:rsidRDefault="00026549" w:rsidP="00026549">
            <w:pPr>
              <w:spacing w:after="0" w:line="240" w:lineRule="auto"/>
              <w:ind w:firstLine="284"/>
              <w:rPr>
                <w:rFonts w:ascii="Times New Roman" w:eastAsia="Times New Roman" w:hAnsi="Times New Roman" w:cs="Times New Roman"/>
                <w:color w:val="000000"/>
                <w:sz w:val="24"/>
                <w:szCs w:val="24"/>
              </w:rPr>
            </w:pPr>
            <w:r w:rsidRPr="00026549">
              <w:rPr>
                <w:rFonts w:ascii="Times New Roman" w:eastAsia="Times New Roman" w:hAnsi="Times New Roman" w:cs="Times New Roman"/>
                <w:color w:val="000000"/>
                <w:sz w:val="24"/>
                <w:szCs w:val="24"/>
              </w:rPr>
              <w:t>Основания для разработки программы</w:t>
            </w:r>
          </w:p>
        </w:tc>
        <w:tc>
          <w:tcPr>
            <w:tcW w:w="6981" w:type="dxa"/>
            <w:tcBorders>
              <w:top w:val="single" w:sz="4" w:space="0" w:color="auto"/>
              <w:left w:val="single" w:sz="4" w:space="0" w:color="auto"/>
              <w:bottom w:val="single" w:sz="4" w:space="0" w:color="auto"/>
              <w:right w:val="single" w:sz="4" w:space="0" w:color="auto"/>
            </w:tcBorders>
          </w:tcPr>
          <w:p w:rsidR="00026549" w:rsidRPr="00026549" w:rsidRDefault="00026549" w:rsidP="00026549">
            <w:pPr>
              <w:spacing w:after="0" w:line="240" w:lineRule="auto"/>
              <w:ind w:firstLine="284"/>
              <w:rPr>
                <w:rFonts w:ascii="Times New Roman" w:eastAsia="Times New Roman" w:hAnsi="Times New Roman" w:cs="Times New Roman"/>
                <w:color w:val="000000"/>
                <w:sz w:val="24"/>
                <w:szCs w:val="24"/>
              </w:rPr>
            </w:pPr>
            <w:r w:rsidRPr="00026549">
              <w:rPr>
                <w:rFonts w:ascii="Times New Roman" w:eastAsia="Times New Roman" w:hAnsi="Times New Roman" w:cs="Times New Roman"/>
                <w:color w:val="000000"/>
                <w:sz w:val="24"/>
                <w:szCs w:val="24"/>
              </w:rPr>
              <w:t xml:space="preserve">- Федеральный закон от 06 октября 2003 года </w:t>
            </w:r>
            <w:hyperlink r:id="rId9" w:history="1">
              <w:r w:rsidRPr="00026549">
                <w:rPr>
                  <w:rFonts w:ascii="Times New Roman" w:eastAsia="Times New Roman" w:hAnsi="Times New Roman" w:cs="Times New Roman"/>
                  <w:sz w:val="24"/>
                  <w:szCs w:val="24"/>
                </w:rPr>
                <w:t>№ 131-ФЗ</w:t>
              </w:r>
            </w:hyperlink>
            <w:r w:rsidRPr="00026549">
              <w:rPr>
                <w:rFonts w:ascii="Times New Roman" w:eastAsia="Times New Roman" w:hAnsi="Times New Roman" w:cs="Times New Roman"/>
                <w:color w:val="000000"/>
                <w:sz w:val="24"/>
                <w:szCs w:val="24"/>
              </w:rPr>
              <w:t xml:space="preserve"> «Об общих принципах организации местного самоуправления в Российской Федерации»;</w:t>
            </w:r>
          </w:p>
          <w:p w:rsidR="00026549" w:rsidRPr="00026549" w:rsidRDefault="00026549" w:rsidP="00026549">
            <w:pPr>
              <w:spacing w:after="0" w:line="240" w:lineRule="auto"/>
              <w:ind w:firstLine="284"/>
              <w:rPr>
                <w:rFonts w:ascii="Times New Roman" w:eastAsia="Times New Roman" w:hAnsi="Times New Roman" w:cs="Times New Roman"/>
                <w:color w:val="000000"/>
                <w:sz w:val="24"/>
                <w:szCs w:val="24"/>
              </w:rPr>
            </w:pPr>
            <w:r w:rsidRPr="00026549">
              <w:rPr>
                <w:rFonts w:ascii="Times New Roman" w:eastAsia="Times New Roman" w:hAnsi="Times New Roman" w:cs="Times New Roman"/>
                <w:color w:val="000000"/>
                <w:sz w:val="24"/>
                <w:szCs w:val="24"/>
              </w:rPr>
              <w:t>- поручения Президента Российской Федерации от 17 марта 2011 года Пр-701;</w:t>
            </w:r>
          </w:p>
          <w:p w:rsidR="00026549" w:rsidRPr="00026549" w:rsidRDefault="00026549" w:rsidP="00026549">
            <w:pPr>
              <w:autoSpaceDE w:val="0"/>
              <w:autoSpaceDN w:val="0"/>
              <w:adjustRightInd w:val="0"/>
              <w:spacing w:after="0" w:line="240" w:lineRule="auto"/>
              <w:ind w:firstLine="284"/>
              <w:jc w:val="both"/>
              <w:outlineLvl w:val="0"/>
              <w:rPr>
                <w:rFonts w:ascii="Times New Roman" w:hAnsi="Times New Roman" w:cs="Times New Roman"/>
                <w:bCs/>
                <w:color w:val="000000"/>
                <w:sz w:val="24"/>
                <w:szCs w:val="24"/>
              </w:rPr>
            </w:pPr>
            <w:r w:rsidRPr="00026549">
              <w:rPr>
                <w:rFonts w:ascii="Times New Roman" w:eastAsia="Times New Roman" w:hAnsi="Times New Roman" w:cs="Times New Roman"/>
                <w:color w:val="000000"/>
                <w:sz w:val="24"/>
                <w:szCs w:val="24"/>
              </w:rPr>
              <w:t xml:space="preserve">- постановление </w:t>
            </w:r>
            <w:r w:rsidRPr="00026549">
              <w:rPr>
                <w:rFonts w:ascii="Times New Roman" w:hAnsi="Times New Roman" w:cs="Times New Roman"/>
                <w:color w:val="000000"/>
                <w:sz w:val="24"/>
                <w:szCs w:val="24"/>
              </w:rPr>
              <w:t>Правительства Российской Федерации от 14  июня 2013 года № 502 «Об утверждении требований к программам комплексного развития систем коммунальной инфраструктуры поселений, городских округов»</w:t>
            </w:r>
          </w:p>
          <w:p w:rsidR="00026549" w:rsidRPr="00026549" w:rsidRDefault="00026549" w:rsidP="00026549">
            <w:pPr>
              <w:spacing w:after="0" w:line="240" w:lineRule="auto"/>
              <w:ind w:firstLine="284"/>
              <w:rPr>
                <w:rFonts w:ascii="Times New Roman" w:eastAsia="Times New Roman" w:hAnsi="Times New Roman" w:cs="Times New Roman"/>
                <w:color w:val="000000"/>
                <w:sz w:val="24"/>
                <w:szCs w:val="24"/>
              </w:rPr>
            </w:pPr>
            <w:r w:rsidRPr="00026549">
              <w:rPr>
                <w:rFonts w:ascii="Times New Roman" w:eastAsia="Times New Roman" w:hAnsi="Times New Roman" w:cs="Times New Roman"/>
                <w:color w:val="000000"/>
                <w:sz w:val="24"/>
                <w:szCs w:val="24"/>
              </w:rPr>
              <w:t>-Распоряжение Правительства РФ от 29.07.2013 №1336-р</w:t>
            </w:r>
          </w:p>
        </w:tc>
      </w:tr>
      <w:tr w:rsidR="00026549" w:rsidRPr="00026549" w:rsidTr="00990724">
        <w:trPr>
          <w:trHeight w:val="815"/>
          <w:jc w:val="center"/>
        </w:trPr>
        <w:tc>
          <w:tcPr>
            <w:tcW w:w="2518" w:type="dxa"/>
            <w:tcBorders>
              <w:top w:val="single" w:sz="4" w:space="0" w:color="auto"/>
              <w:left w:val="single" w:sz="4" w:space="0" w:color="auto"/>
              <w:bottom w:val="single" w:sz="4" w:space="0" w:color="auto"/>
              <w:right w:val="single" w:sz="4" w:space="0" w:color="auto"/>
            </w:tcBorders>
          </w:tcPr>
          <w:p w:rsidR="00026549" w:rsidRPr="00026549" w:rsidRDefault="00026549" w:rsidP="00026549">
            <w:pPr>
              <w:spacing w:after="0" w:line="240" w:lineRule="auto"/>
              <w:ind w:firstLine="284"/>
              <w:rPr>
                <w:rFonts w:ascii="Times New Roman" w:eastAsia="Times New Roman" w:hAnsi="Times New Roman" w:cs="Times New Roman"/>
                <w:color w:val="000000"/>
                <w:sz w:val="24"/>
                <w:szCs w:val="24"/>
              </w:rPr>
            </w:pPr>
            <w:r w:rsidRPr="00026549">
              <w:rPr>
                <w:rFonts w:ascii="Times New Roman" w:hAnsi="Times New Roman" w:cs="Times New Roman"/>
                <w:color w:val="000000"/>
                <w:sz w:val="24"/>
                <w:szCs w:val="24"/>
              </w:rPr>
              <w:t>Заказчик и разработчик программы, его местонахождение</w:t>
            </w:r>
          </w:p>
        </w:tc>
        <w:tc>
          <w:tcPr>
            <w:tcW w:w="6981" w:type="dxa"/>
            <w:tcBorders>
              <w:top w:val="single" w:sz="4" w:space="0" w:color="auto"/>
              <w:left w:val="single" w:sz="4" w:space="0" w:color="auto"/>
              <w:bottom w:val="single" w:sz="4" w:space="0" w:color="auto"/>
              <w:right w:val="single" w:sz="4" w:space="0" w:color="auto"/>
            </w:tcBorders>
          </w:tcPr>
          <w:p w:rsidR="00026549" w:rsidRPr="00026549" w:rsidRDefault="00026549" w:rsidP="00026549">
            <w:pPr>
              <w:spacing w:after="0" w:line="240" w:lineRule="auto"/>
              <w:ind w:firstLine="284"/>
              <w:rPr>
                <w:rFonts w:ascii="Times New Roman" w:hAnsi="Times New Roman" w:cs="Times New Roman"/>
                <w:sz w:val="24"/>
                <w:szCs w:val="24"/>
              </w:rPr>
            </w:pPr>
            <w:r w:rsidRPr="00026549">
              <w:rPr>
                <w:rFonts w:ascii="Times New Roman" w:hAnsi="Times New Roman" w:cs="Times New Roman"/>
                <w:sz w:val="24"/>
                <w:szCs w:val="24"/>
              </w:rPr>
              <w:t xml:space="preserve">АдминистрацияГолубовского сельского поселения Седельниковского муниципального района  Омской области </w:t>
            </w:r>
          </w:p>
          <w:p w:rsidR="00026549" w:rsidRPr="00026549" w:rsidRDefault="00026549" w:rsidP="00026549">
            <w:pPr>
              <w:spacing w:after="0" w:line="240" w:lineRule="auto"/>
              <w:ind w:firstLine="284"/>
              <w:rPr>
                <w:rFonts w:ascii="Times New Roman" w:hAnsi="Times New Roman" w:cs="Times New Roman"/>
                <w:sz w:val="24"/>
                <w:szCs w:val="24"/>
              </w:rPr>
            </w:pPr>
            <w:r w:rsidRPr="00026549">
              <w:rPr>
                <w:rFonts w:ascii="Times New Roman" w:hAnsi="Times New Roman" w:cs="Times New Roman"/>
                <w:sz w:val="24"/>
                <w:szCs w:val="24"/>
              </w:rPr>
              <w:t>646484, Омская область, Седельниковский район, село Голубовка, улица Новая, дом 21</w:t>
            </w:r>
          </w:p>
        </w:tc>
      </w:tr>
      <w:tr w:rsidR="00026549" w:rsidRPr="00026549" w:rsidTr="00990724">
        <w:trPr>
          <w:trHeight w:val="1632"/>
          <w:jc w:val="center"/>
        </w:trPr>
        <w:tc>
          <w:tcPr>
            <w:tcW w:w="2518" w:type="dxa"/>
            <w:tcBorders>
              <w:top w:val="single" w:sz="4" w:space="0" w:color="auto"/>
              <w:left w:val="single" w:sz="4" w:space="0" w:color="auto"/>
              <w:bottom w:val="single" w:sz="4" w:space="0" w:color="auto"/>
              <w:right w:val="single" w:sz="4" w:space="0" w:color="auto"/>
            </w:tcBorders>
          </w:tcPr>
          <w:p w:rsidR="00026549" w:rsidRPr="00026549" w:rsidRDefault="00026549" w:rsidP="00026549">
            <w:pPr>
              <w:spacing w:after="0" w:line="240" w:lineRule="auto"/>
              <w:ind w:firstLine="284"/>
              <w:rPr>
                <w:rFonts w:ascii="Times New Roman" w:eastAsia="Times New Roman" w:hAnsi="Times New Roman" w:cs="Times New Roman"/>
                <w:color w:val="000000"/>
                <w:sz w:val="24"/>
                <w:szCs w:val="24"/>
              </w:rPr>
            </w:pPr>
            <w:r w:rsidRPr="00026549">
              <w:rPr>
                <w:rFonts w:ascii="Times New Roman" w:eastAsia="Times New Roman" w:hAnsi="Times New Roman" w:cs="Times New Roman"/>
                <w:color w:val="000000"/>
                <w:sz w:val="24"/>
                <w:szCs w:val="24"/>
              </w:rPr>
              <w:t>Цель программы</w:t>
            </w:r>
          </w:p>
        </w:tc>
        <w:tc>
          <w:tcPr>
            <w:tcW w:w="6981" w:type="dxa"/>
            <w:tcBorders>
              <w:top w:val="single" w:sz="4" w:space="0" w:color="auto"/>
              <w:left w:val="single" w:sz="4" w:space="0" w:color="auto"/>
              <w:bottom w:val="single" w:sz="4" w:space="0" w:color="auto"/>
              <w:right w:val="single" w:sz="4" w:space="0" w:color="auto"/>
            </w:tcBorders>
          </w:tcPr>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Создание условий для устойчивого функционирования транспортной инфраструктуры, повышение уровня безопасности дорожного движения</w:t>
            </w:r>
          </w:p>
        </w:tc>
      </w:tr>
      <w:tr w:rsidR="00026549" w:rsidRPr="00026549" w:rsidTr="00990724">
        <w:trPr>
          <w:trHeight w:val="1862"/>
          <w:jc w:val="center"/>
        </w:trPr>
        <w:tc>
          <w:tcPr>
            <w:tcW w:w="2518" w:type="dxa"/>
            <w:tcBorders>
              <w:top w:val="single" w:sz="4" w:space="0" w:color="auto"/>
              <w:left w:val="single" w:sz="4" w:space="0" w:color="auto"/>
              <w:bottom w:val="single" w:sz="4" w:space="0" w:color="auto"/>
              <w:right w:val="single" w:sz="4" w:space="0" w:color="auto"/>
            </w:tcBorders>
          </w:tcPr>
          <w:p w:rsidR="00026549" w:rsidRPr="00026549" w:rsidRDefault="00026549" w:rsidP="00026549">
            <w:pPr>
              <w:spacing w:after="0" w:line="240" w:lineRule="auto"/>
              <w:ind w:firstLine="284"/>
              <w:rPr>
                <w:rFonts w:ascii="Times New Roman" w:eastAsia="Times New Roman" w:hAnsi="Times New Roman" w:cs="Times New Roman"/>
                <w:color w:val="000000"/>
                <w:sz w:val="24"/>
                <w:szCs w:val="24"/>
              </w:rPr>
            </w:pPr>
            <w:r w:rsidRPr="00026549">
              <w:rPr>
                <w:rFonts w:ascii="Times New Roman" w:eastAsia="Times New Roman" w:hAnsi="Times New Roman" w:cs="Times New Roman"/>
                <w:color w:val="000000"/>
                <w:sz w:val="24"/>
                <w:szCs w:val="24"/>
              </w:rPr>
              <w:t>Задачи программы</w:t>
            </w:r>
          </w:p>
        </w:tc>
        <w:tc>
          <w:tcPr>
            <w:tcW w:w="6981" w:type="dxa"/>
            <w:tcBorders>
              <w:top w:val="single" w:sz="4" w:space="0" w:color="auto"/>
              <w:left w:val="single" w:sz="4" w:space="0" w:color="auto"/>
              <w:bottom w:val="single" w:sz="4" w:space="0" w:color="auto"/>
              <w:right w:val="single" w:sz="4" w:space="0" w:color="auto"/>
            </w:tcBorders>
          </w:tcPr>
          <w:p w:rsidR="00026549" w:rsidRPr="00026549" w:rsidRDefault="00026549" w:rsidP="00026549">
            <w:pPr>
              <w:spacing w:after="0" w:line="240" w:lineRule="auto"/>
              <w:ind w:firstLine="284"/>
              <w:rPr>
                <w:rFonts w:ascii="Times New Roman" w:hAnsi="Times New Roman" w:cs="Times New Roman"/>
                <w:sz w:val="24"/>
                <w:szCs w:val="24"/>
              </w:rPr>
            </w:pPr>
            <w:r w:rsidRPr="00026549">
              <w:rPr>
                <w:rFonts w:ascii="Times New Roman" w:hAnsi="Times New Roman" w:cs="Times New Roman"/>
                <w:bCs/>
                <w:color w:val="000000"/>
                <w:sz w:val="24"/>
                <w:szCs w:val="24"/>
              </w:rPr>
              <w:t xml:space="preserve">1) </w:t>
            </w:r>
            <w:r w:rsidRPr="00026549">
              <w:rPr>
                <w:rFonts w:ascii="Times New Roman" w:hAnsi="Times New Roman" w:cs="Times New Roman"/>
                <w:sz w:val="24"/>
                <w:szCs w:val="24"/>
              </w:rPr>
              <w:t>обеспечение функционирования и развития сети, автомобильных дорог общего пользования Голубовского сельского поселения;</w:t>
            </w:r>
          </w:p>
          <w:p w:rsidR="00026549" w:rsidRPr="00026549" w:rsidRDefault="00026549" w:rsidP="00026549">
            <w:pPr>
              <w:spacing w:after="0" w:line="240" w:lineRule="auto"/>
              <w:ind w:firstLine="284"/>
              <w:rPr>
                <w:rFonts w:ascii="Times New Roman" w:hAnsi="Times New Roman" w:cs="Times New Roman"/>
                <w:sz w:val="24"/>
                <w:szCs w:val="24"/>
              </w:rPr>
            </w:pPr>
            <w:r w:rsidRPr="00026549">
              <w:rPr>
                <w:rFonts w:ascii="Times New Roman" w:hAnsi="Times New Roman" w:cs="Times New Roman"/>
                <w:sz w:val="24"/>
                <w:szCs w:val="24"/>
              </w:rPr>
              <w:t>2) развитие современной транспортной инфраструктуры, обеспечивающей повышение доступности и безопасности услуг транспортного комплекса для населения, повышение экологической безопасности и качества уровня жизни;</w:t>
            </w:r>
          </w:p>
          <w:p w:rsidR="00026549" w:rsidRPr="00026549" w:rsidRDefault="00026549" w:rsidP="00026549">
            <w:pPr>
              <w:spacing w:after="0" w:line="240" w:lineRule="auto"/>
              <w:ind w:firstLine="284"/>
              <w:jc w:val="both"/>
              <w:rPr>
                <w:rFonts w:ascii="Times New Roman" w:hAnsi="Times New Roman" w:cs="Times New Roman"/>
                <w:color w:val="000000"/>
                <w:sz w:val="24"/>
                <w:szCs w:val="24"/>
              </w:rPr>
            </w:pPr>
            <w:bookmarkStart w:id="1" w:name="dst100013"/>
            <w:bookmarkEnd w:id="1"/>
            <w:r w:rsidRPr="00026549">
              <w:rPr>
                <w:rFonts w:ascii="Times New Roman" w:hAnsi="Times New Roman" w:cs="Times New Roman"/>
                <w:bCs/>
                <w:sz w:val="24"/>
                <w:szCs w:val="24"/>
              </w:rPr>
              <w:t xml:space="preserve">3) </w:t>
            </w:r>
            <w:r w:rsidRPr="00026549">
              <w:rPr>
                <w:rFonts w:ascii="Times New Roman" w:hAnsi="Times New Roman" w:cs="Times New Roman"/>
                <w:sz w:val="24"/>
                <w:szCs w:val="24"/>
              </w:rPr>
              <w:t>создание условий для обеспечения безопасности жизни и здоровья участников дорожного движения.</w:t>
            </w:r>
          </w:p>
        </w:tc>
      </w:tr>
      <w:tr w:rsidR="00026549" w:rsidRPr="00026549" w:rsidTr="00990724">
        <w:trPr>
          <w:trHeight w:val="1862"/>
          <w:jc w:val="center"/>
        </w:trPr>
        <w:tc>
          <w:tcPr>
            <w:tcW w:w="2518" w:type="dxa"/>
            <w:tcBorders>
              <w:top w:val="single" w:sz="4" w:space="0" w:color="auto"/>
              <w:left w:val="single" w:sz="4" w:space="0" w:color="auto"/>
              <w:bottom w:val="single" w:sz="4" w:space="0" w:color="auto"/>
              <w:right w:val="single" w:sz="4" w:space="0" w:color="auto"/>
            </w:tcBorders>
          </w:tcPr>
          <w:p w:rsidR="00026549" w:rsidRPr="00026549" w:rsidRDefault="00026549" w:rsidP="00026549">
            <w:pPr>
              <w:spacing w:after="0" w:line="240" w:lineRule="auto"/>
              <w:ind w:firstLine="284"/>
              <w:rPr>
                <w:rFonts w:ascii="Times New Roman" w:eastAsia="Times New Roman" w:hAnsi="Times New Roman" w:cs="Times New Roman"/>
                <w:color w:val="000000"/>
                <w:sz w:val="24"/>
                <w:szCs w:val="24"/>
              </w:rPr>
            </w:pPr>
            <w:r w:rsidRPr="00026549">
              <w:rPr>
                <w:rFonts w:ascii="Times New Roman" w:hAnsi="Times New Roman" w:cs="Times New Roman"/>
                <w:b/>
                <w:sz w:val="24"/>
                <w:szCs w:val="24"/>
              </w:rPr>
              <w:lastRenderedPageBreak/>
              <w:t>Целевые показатели (индикаторы) развития транспортной инфраструктуры</w:t>
            </w:r>
          </w:p>
        </w:tc>
        <w:tc>
          <w:tcPr>
            <w:tcW w:w="6981" w:type="dxa"/>
            <w:tcBorders>
              <w:top w:val="single" w:sz="4" w:space="0" w:color="auto"/>
              <w:left w:val="single" w:sz="4" w:space="0" w:color="auto"/>
              <w:bottom w:val="single" w:sz="4" w:space="0" w:color="auto"/>
              <w:right w:val="single" w:sz="4" w:space="0" w:color="auto"/>
            </w:tcBorders>
          </w:tcPr>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 ямочный ремонт 2 тыс. кв. м. дорожного покрытия;</w:t>
            </w:r>
          </w:p>
          <w:p w:rsidR="00026549" w:rsidRPr="00026549" w:rsidRDefault="00026549" w:rsidP="00026549">
            <w:pPr>
              <w:spacing w:after="0" w:line="240" w:lineRule="auto"/>
              <w:ind w:firstLine="284"/>
              <w:jc w:val="both"/>
              <w:rPr>
                <w:rFonts w:ascii="Times New Roman" w:eastAsia="Times New Roman" w:hAnsi="Times New Roman" w:cs="Times New Roman"/>
                <w:color w:val="000000"/>
                <w:spacing w:val="-2"/>
                <w:sz w:val="24"/>
                <w:szCs w:val="24"/>
              </w:rPr>
            </w:pPr>
          </w:p>
        </w:tc>
      </w:tr>
      <w:tr w:rsidR="00026549" w:rsidRPr="00026549" w:rsidTr="00990724">
        <w:trPr>
          <w:trHeight w:val="1002"/>
          <w:jc w:val="center"/>
        </w:trPr>
        <w:tc>
          <w:tcPr>
            <w:tcW w:w="2518" w:type="dxa"/>
            <w:tcBorders>
              <w:top w:val="single" w:sz="4" w:space="0" w:color="auto"/>
              <w:left w:val="single" w:sz="4" w:space="0" w:color="auto"/>
              <w:bottom w:val="single" w:sz="4" w:space="0" w:color="auto"/>
              <w:right w:val="single" w:sz="4" w:space="0" w:color="auto"/>
            </w:tcBorders>
          </w:tcPr>
          <w:p w:rsidR="00026549" w:rsidRPr="00026549" w:rsidRDefault="00026549" w:rsidP="00026549">
            <w:pPr>
              <w:spacing w:after="0" w:line="240" w:lineRule="auto"/>
              <w:ind w:firstLine="284"/>
              <w:rPr>
                <w:rFonts w:ascii="Times New Roman" w:eastAsia="Times New Roman" w:hAnsi="Times New Roman" w:cs="Times New Roman"/>
                <w:color w:val="000000"/>
                <w:sz w:val="24"/>
                <w:szCs w:val="24"/>
              </w:rPr>
            </w:pPr>
            <w:r w:rsidRPr="00026549">
              <w:rPr>
                <w:rFonts w:ascii="Times New Roman" w:hAnsi="Times New Roman" w:cs="Times New Roman"/>
                <w:b/>
                <w:sz w:val="24"/>
                <w:szCs w:val="24"/>
              </w:rPr>
              <w:t>Сроки и этапы реализации Программы</w:t>
            </w:r>
          </w:p>
        </w:tc>
        <w:tc>
          <w:tcPr>
            <w:tcW w:w="6981" w:type="dxa"/>
            <w:tcBorders>
              <w:top w:val="single" w:sz="4" w:space="0" w:color="auto"/>
              <w:left w:val="single" w:sz="4" w:space="0" w:color="auto"/>
              <w:bottom w:val="single" w:sz="4" w:space="0" w:color="auto"/>
              <w:right w:val="single" w:sz="4" w:space="0" w:color="auto"/>
            </w:tcBorders>
          </w:tcPr>
          <w:p w:rsidR="00026549" w:rsidRPr="00026549" w:rsidRDefault="00026549" w:rsidP="00026549">
            <w:pPr>
              <w:spacing w:after="0" w:line="240" w:lineRule="auto"/>
              <w:ind w:firstLine="284"/>
              <w:rPr>
                <w:rFonts w:ascii="Times New Roman" w:hAnsi="Times New Roman" w:cs="Times New Roman"/>
                <w:sz w:val="24"/>
                <w:szCs w:val="24"/>
              </w:rPr>
            </w:pPr>
            <w:r w:rsidRPr="00026549">
              <w:rPr>
                <w:rFonts w:ascii="Times New Roman" w:hAnsi="Times New Roman" w:cs="Times New Roman"/>
                <w:sz w:val="24"/>
                <w:szCs w:val="24"/>
              </w:rPr>
              <w:t>Срок реализации Программы 2024-2033 годы, в 2 этапа:</w:t>
            </w:r>
          </w:p>
          <w:p w:rsidR="00026549" w:rsidRPr="00026549" w:rsidRDefault="00026549" w:rsidP="00026549">
            <w:pPr>
              <w:spacing w:after="0" w:line="240" w:lineRule="auto"/>
              <w:ind w:firstLine="284"/>
              <w:rPr>
                <w:rFonts w:ascii="Times New Roman" w:hAnsi="Times New Roman" w:cs="Times New Roman"/>
                <w:sz w:val="24"/>
                <w:szCs w:val="24"/>
              </w:rPr>
            </w:pPr>
            <w:r w:rsidRPr="00026549">
              <w:rPr>
                <w:rFonts w:ascii="Times New Roman" w:hAnsi="Times New Roman" w:cs="Times New Roman"/>
                <w:sz w:val="24"/>
                <w:szCs w:val="24"/>
              </w:rPr>
              <w:t>1 этап – с 2024 по 2028 годы</w:t>
            </w:r>
          </w:p>
          <w:p w:rsidR="00026549" w:rsidRPr="00026549" w:rsidRDefault="00026549" w:rsidP="00026549">
            <w:pPr>
              <w:pStyle w:val="a6"/>
              <w:spacing w:after="0" w:line="240" w:lineRule="auto"/>
              <w:ind w:left="0" w:firstLine="284"/>
              <w:rPr>
                <w:rFonts w:ascii="Times New Roman" w:hAnsi="Times New Roman" w:cs="Times New Roman"/>
                <w:sz w:val="24"/>
                <w:szCs w:val="24"/>
              </w:rPr>
            </w:pPr>
            <w:r w:rsidRPr="00026549">
              <w:rPr>
                <w:rFonts w:ascii="Times New Roman" w:hAnsi="Times New Roman" w:cs="Times New Roman"/>
                <w:sz w:val="24"/>
                <w:szCs w:val="24"/>
              </w:rPr>
              <w:t>2 этап – с 2029 по 2033 годы</w:t>
            </w:r>
          </w:p>
          <w:p w:rsidR="00026549" w:rsidRPr="00026549" w:rsidRDefault="00026549" w:rsidP="00026549">
            <w:pPr>
              <w:spacing w:after="0" w:line="240" w:lineRule="auto"/>
              <w:ind w:firstLine="284"/>
              <w:rPr>
                <w:rFonts w:ascii="Times New Roman" w:eastAsia="Times New Roman" w:hAnsi="Times New Roman" w:cs="Times New Roman"/>
                <w:color w:val="000000"/>
                <w:sz w:val="24"/>
                <w:szCs w:val="24"/>
              </w:rPr>
            </w:pPr>
          </w:p>
        </w:tc>
      </w:tr>
      <w:tr w:rsidR="00026549" w:rsidRPr="00026549" w:rsidTr="00990724">
        <w:trPr>
          <w:trHeight w:val="1002"/>
          <w:jc w:val="center"/>
        </w:trPr>
        <w:tc>
          <w:tcPr>
            <w:tcW w:w="2518" w:type="dxa"/>
            <w:tcBorders>
              <w:top w:val="single" w:sz="4" w:space="0" w:color="auto"/>
              <w:left w:val="single" w:sz="4" w:space="0" w:color="auto"/>
              <w:bottom w:val="single" w:sz="4" w:space="0" w:color="auto"/>
              <w:right w:val="single" w:sz="4" w:space="0" w:color="auto"/>
            </w:tcBorders>
          </w:tcPr>
          <w:p w:rsidR="00026549" w:rsidRPr="00026549" w:rsidRDefault="00026549" w:rsidP="00026549">
            <w:pPr>
              <w:spacing w:after="0" w:line="240" w:lineRule="auto"/>
              <w:ind w:firstLine="284"/>
              <w:rPr>
                <w:rFonts w:ascii="Times New Roman" w:hAnsi="Times New Roman" w:cs="Times New Roman"/>
                <w:b/>
                <w:sz w:val="24"/>
                <w:szCs w:val="24"/>
              </w:rPr>
            </w:pPr>
            <w:r w:rsidRPr="00026549">
              <w:rPr>
                <w:rFonts w:ascii="Times New Roman" w:hAnsi="Times New Roman" w:cs="Times New Roman"/>
                <w:b/>
                <w:sz w:val="24"/>
                <w:szCs w:val="24"/>
              </w:rPr>
              <w:t>Укрупненные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6981" w:type="dxa"/>
            <w:tcBorders>
              <w:top w:val="single" w:sz="4" w:space="0" w:color="auto"/>
              <w:left w:val="single" w:sz="4" w:space="0" w:color="auto"/>
              <w:bottom w:val="single" w:sz="4" w:space="0" w:color="auto"/>
              <w:right w:val="single" w:sz="4" w:space="0" w:color="auto"/>
            </w:tcBorders>
          </w:tcPr>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 ремонт, содержание автомобильных дорог общего пользования;</w:t>
            </w: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 содержание уличного освещения.</w:t>
            </w:r>
          </w:p>
        </w:tc>
      </w:tr>
      <w:tr w:rsidR="00026549" w:rsidRPr="00026549" w:rsidTr="00990724">
        <w:trPr>
          <w:trHeight w:val="776"/>
          <w:jc w:val="center"/>
        </w:trPr>
        <w:tc>
          <w:tcPr>
            <w:tcW w:w="2518" w:type="dxa"/>
            <w:tcBorders>
              <w:top w:val="single" w:sz="4" w:space="0" w:color="auto"/>
              <w:left w:val="single" w:sz="4" w:space="0" w:color="auto"/>
              <w:bottom w:val="single" w:sz="4" w:space="0" w:color="auto"/>
              <w:right w:val="single" w:sz="4" w:space="0" w:color="auto"/>
            </w:tcBorders>
          </w:tcPr>
          <w:p w:rsidR="00026549" w:rsidRPr="00026549" w:rsidRDefault="00026549" w:rsidP="00026549">
            <w:pPr>
              <w:spacing w:after="0" w:line="240" w:lineRule="auto"/>
              <w:ind w:firstLine="284"/>
              <w:rPr>
                <w:rFonts w:ascii="Times New Roman" w:eastAsia="Times New Roman" w:hAnsi="Times New Roman" w:cs="Times New Roman"/>
                <w:color w:val="000000"/>
                <w:sz w:val="24"/>
                <w:szCs w:val="24"/>
              </w:rPr>
            </w:pPr>
            <w:r w:rsidRPr="00026549">
              <w:rPr>
                <w:rFonts w:ascii="Times New Roman" w:eastAsia="Times New Roman" w:hAnsi="Times New Roman" w:cs="Times New Roman"/>
                <w:color w:val="000000"/>
                <w:sz w:val="24"/>
                <w:szCs w:val="24"/>
              </w:rPr>
              <w:t>Объемы и источники финансирования</w:t>
            </w:r>
          </w:p>
        </w:tc>
        <w:tc>
          <w:tcPr>
            <w:tcW w:w="6981" w:type="dxa"/>
            <w:tcBorders>
              <w:top w:val="single" w:sz="4" w:space="0" w:color="auto"/>
              <w:left w:val="single" w:sz="4" w:space="0" w:color="auto"/>
              <w:bottom w:val="single" w:sz="4" w:space="0" w:color="auto"/>
              <w:right w:val="single" w:sz="4" w:space="0" w:color="auto"/>
            </w:tcBorders>
            <w:shd w:val="clear" w:color="auto" w:fill="auto"/>
          </w:tcPr>
          <w:p w:rsidR="00026549" w:rsidRPr="00026549" w:rsidRDefault="00026549" w:rsidP="00026549">
            <w:pPr>
              <w:spacing w:after="0" w:line="240" w:lineRule="auto"/>
              <w:ind w:firstLine="284"/>
              <w:rPr>
                <w:rFonts w:ascii="Times New Roman" w:eastAsia="Times New Roman" w:hAnsi="Times New Roman" w:cs="Times New Roman"/>
                <w:sz w:val="24"/>
                <w:szCs w:val="24"/>
              </w:rPr>
            </w:pPr>
            <w:r w:rsidRPr="00026549">
              <w:rPr>
                <w:rFonts w:ascii="Times New Roman" w:eastAsia="Times New Roman" w:hAnsi="Times New Roman" w:cs="Times New Roman"/>
                <w:sz w:val="24"/>
                <w:szCs w:val="24"/>
              </w:rPr>
              <w:t>Источники финансирования:</w:t>
            </w:r>
          </w:p>
          <w:p w:rsidR="00026549" w:rsidRPr="00026549" w:rsidRDefault="00026549" w:rsidP="00026549">
            <w:pPr>
              <w:spacing w:after="0" w:line="240" w:lineRule="auto"/>
              <w:ind w:firstLine="284"/>
              <w:rPr>
                <w:rFonts w:ascii="Times New Roman" w:eastAsia="Times New Roman" w:hAnsi="Times New Roman" w:cs="Times New Roman"/>
                <w:sz w:val="24"/>
                <w:szCs w:val="24"/>
              </w:rPr>
            </w:pPr>
            <w:r w:rsidRPr="00026549">
              <w:rPr>
                <w:rFonts w:ascii="Times New Roman" w:eastAsia="Times New Roman" w:hAnsi="Times New Roman" w:cs="Times New Roman"/>
                <w:sz w:val="24"/>
                <w:szCs w:val="24"/>
              </w:rPr>
              <w:t>- средства местного и областного бюджета.</w:t>
            </w:r>
          </w:p>
          <w:p w:rsidR="00026549" w:rsidRPr="00026549" w:rsidRDefault="00026549" w:rsidP="00026549">
            <w:pPr>
              <w:spacing w:after="0" w:line="240" w:lineRule="auto"/>
              <w:ind w:firstLine="284"/>
              <w:rPr>
                <w:rFonts w:ascii="Times New Roman" w:eastAsia="Times New Roman" w:hAnsi="Times New Roman" w:cs="Times New Roman"/>
                <w:color w:val="000000"/>
                <w:sz w:val="24"/>
                <w:szCs w:val="24"/>
              </w:rPr>
            </w:pPr>
            <w:r w:rsidRPr="00026549">
              <w:rPr>
                <w:rFonts w:ascii="Times New Roman" w:eastAsia="Times New Roman" w:hAnsi="Times New Roman" w:cs="Times New Roman"/>
                <w:sz w:val="24"/>
                <w:szCs w:val="24"/>
              </w:rPr>
              <w:t>Бюджетные ассигнования, предусмотренные в плановом периоде 2024 года, будут уточнены при формировании проектов бюджета поселения с учетом  изменения ассигнований из областного бюджета.</w:t>
            </w:r>
          </w:p>
        </w:tc>
      </w:tr>
    </w:tbl>
    <w:p w:rsidR="00026549" w:rsidRPr="00026549" w:rsidRDefault="00026549" w:rsidP="00026549">
      <w:pPr>
        <w:shd w:val="clear" w:color="auto" w:fill="FFFFFF"/>
        <w:spacing w:after="0" w:line="240" w:lineRule="auto"/>
        <w:ind w:firstLine="284"/>
        <w:jc w:val="center"/>
        <w:outlineLvl w:val="0"/>
        <w:rPr>
          <w:rFonts w:ascii="Times New Roman" w:eastAsia="Times New Roman" w:hAnsi="Times New Roman" w:cs="Times New Roman"/>
          <w:bCs/>
          <w:color w:val="000000"/>
          <w:sz w:val="24"/>
          <w:szCs w:val="24"/>
        </w:rPr>
      </w:pPr>
    </w:p>
    <w:p w:rsidR="00026549" w:rsidRPr="00026549" w:rsidRDefault="00026549" w:rsidP="00026549">
      <w:pPr>
        <w:spacing w:after="0" w:line="240" w:lineRule="auto"/>
        <w:ind w:firstLine="284"/>
        <w:jc w:val="center"/>
        <w:rPr>
          <w:rFonts w:ascii="Times New Roman" w:hAnsi="Times New Roman" w:cs="Times New Roman"/>
          <w:b/>
          <w:sz w:val="24"/>
          <w:szCs w:val="24"/>
        </w:rPr>
      </w:pPr>
      <w:r w:rsidRPr="00026549">
        <w:rPr>
          <w:rFonts w:ascii="Times New Roman" w:hAnsi="Times New Roman" w:cs="Times New Roman"/>
          <w:b/>
          <w:sz w:val="24"/>
          <w:szCs w:val="24"/>
        </w:rPr>
        <w:t>2. Характеристика существующего состояния транспортной инфраструктуры Голубовского сельского поселения</w:t>
      </w:r>
    </w:p>
    <w:p w:rsidR="00026549" w:rsidRPr="00026549" w:rsidRDefault="00026549" w:rsidP="00026549">
      <w:pPr>
        <w:spacing w:after="0" w:line="240" w:lineRule="auto"/>
        <w:ind w:firstLine="284"/>
        <w:jc w:val="center"/>
        <w:rPr>
          <w:rFonts w:ascii="Times New Roman" w:hAnsi="Times New Roman" w:cs="Times New Roman"/>
          <w:b/>
          <w:sz w:val="24"/>
          <w:szCs w:val="24"/>
        </w:rPr>
      </w:pPr>
    </w:p>
    <w:p w:rsidR="00026549" w:rsidRPr="00026549" w:rsidRDefault="00026549" w:rsidP="00026549">
      <w:pPr>
        <w:pStyle w:val="1"/>
        <w:spacing w:before="0" w:after="0"/>
        <w:ind w:firstLine="284"/>
        <w:jc w:val="both"/>
        <w:rPr>
          <w:rFonts w:ascii="Times New Roman" w:hAnsi="Times New Roman"/>
          <w:b w:val="0"/>
          <w:sz w:val="24"/>
          <w:szCs w:val="24"/>
          <w:u w:val="single"/>
        </w:rPr>
      </w:pPr>
      <w:r w:rsidRPr="00026549">
        <w:rPr>
          <w:rFonts w:ascii="Times New Roman" w:hAnsi="Times New Roman"/>
          <w:sz w:val="24"/>
          <w:szCs w:val="24"/>
          <w:u w:val="single"/>
        </w:rPr>
        <w:t>2.1. Анализ положения сельского поселения в структуре пространственной организации Российской Федерации, а также положения в структуре пространственной организации субъектов Российской Федерации</w:t>
      </w: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eastAsia="Times New Roman" w:hAnsi="Times New Roman" w:cs="Times New Roman"/>
          <w:sz w:val="24"/>
          <w:szCs w:val="24"/>
        </w:rPr>
        <w:t>Муниципальное образование «Голубовское сельское поселение» расположено в южной части Седельниковского района Омской области. Поселение граничит на севере с муниципальными образованиями Муромцевского района, на северо-востоке с муниципальными образованиями  Тарского  района, на юго-востоке – с Седельниковским сельским поселением, на юге – с Евлантьеским поселением.  Голубовское сельское поселение образовано в 2006 году. Административный центр Голубовского сельского поселения –  с. Голубовка расположен в 8 км. от административного центра Седельниковского района -  с.Седельниково, и 300 км. от администр</w:t>
      </w:r>
      <w:r w:rsidRPr="00026549">
        <w:rPr>
          <w:rFonts w:ascii="Times New Roman" w:hAnsi="Times New Roman" w:cs="Times New Roman"/>
          <w:sz w:val="24"/>
          <w:szCs w:val="24"/>
        </w:rPr>
        <w:t xml:space="preserve">ативного центра Омской </w:t>
      </w:r>
      <w:r w:rsidRPr="00026549">
        <w:rPr>
          <w:rFonts w:ascii="Times New Roman" w:eastAsia="Times New Roman" w:hAnsi="Times New Roman" w:cs="Times New Roman"/>
          <w:sz w:val="24"/>
          <w:szCs w:val="24"/>
        </w:rPr>
        <w:t>области  – г.Омск В поселении в основном одноэтажные кирпичные и панельные  и деревянные строения. В состав Голубовского сельского поселения входят пять населенных пункта, с общей численностью населения – 629 человек и количеством дворов – 259 шт.</w:t>
      </w: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eastAsia="Times New Roman" w:hAnsi="Times New Roman" w:cs="Times New Roman"/>
          <w:sz w:val="24"/>
          <w:szCs w:val="24"/>
        </w:rPr>
        <w:t xml:space="preserve">Общая площадь земель муниципального образования  - </w:t>
      </w:r>
      <w:smartTag w:uri="urn:schemas-microsoft-com:office:smarttags" w:element="metricconverter">
        <w:smartTagPr>
          <w:attr w:name="ProductID" w:val="32437 га"/>
        </w:smartTagPr>
        <w:r w:rsidRPr="00026549">
          <w:rPr>
            <w:rFonts w:ascii="Times New Roman" w:eastAsia="Times New Roman" w:hAnsi="Times New Roman" w:cs="Times New Roman"/>
            <w:sz w:val="24"/>
            <w:szCs w:val="24"/>
          </w:rPr>
          <w:t>32437 га</w:t>
        </w:r>
      </w:smartTag>
      <w:r w:rsidRPr="00026549">
        <w:rPr>
          <w:rFonts w:ascii="Times New Roman" w:eastAsia="Times New Roman" w:hAnsi="Times New Roman" w:cs="Times New Roman"/>
          <w:sz w:val="24"/>
          <w:szCs w:val="24"/>
        </w:rPr>
        <w:t xml:space="preserve">, в том числе земель сельхозугодий – </w:t>
      </w:r>
      <w:smartTag w:uri="urn:schemas-microsoft-com:office:smarttags" w:element="metricconverter">
        <w:smartTagPr>
          <w:attr w:name="ProductID" w:val="30269 га"/>
        </w:smartTagPr>
        <w:r w:rsidRPr="00026549">
          <w:rPr>
            <w:rFonts w:ascii="Times New Roman" w:eastAsia="Times New Roman" w:hAnsi="Times New Roman" w:cs="Times New Roman"/>
            <w:sz w:val="24"/>
            <w:szCs w:val="24"/>
          </w:rPr>
          <w:t>30269 га</w:t>
        </w:r>
      </w:smartTag>
      <w:r w:rsidRPr="00026549">
        <w:rPr>
          <w:rFonts w:ascii="Times New Roman" w:eastAsia="Times New Roman" w:hAnsi="Times New Roman" w:cs="Times New Roman"/>
          <w:sz w:val="24"/>
          <w:szCs w:val="24"/>
        </w:rPr>
        <w:t xml:space="preserve">,  площадь застроенных земель – 95га.                                                                                                                                                                                                                                      Общая протяженность автомобильных (внутрипоселковых) дорог – 12,15 км. </w:t>
      </w:r>
      <w:r w:rsidRPr="00026549">
        <w:rPr>
          <w:rFonts w:ascii="Times New Roman" w:hAnsi="Times New Roman" w:cs="Times New Roman"/>
          <w:sz w:val="24"/>
          <w:szCs w:val="24"/>
        </w:rPr>
        <w:t xml:space="preserve">Согласно статистическим показателям и сделанным на их основе оценкам, динамика </w:t>
      </w:r>
      <w:r w:rsidRPr="00026549">
        <w:rPr>
          <w:rFonts w:ascii="Times New Roman" w:hAnsi="Times New Roman" w:cs="Times New Roman"/>
          <w:sz w:val="24"/>
          <w:szCs w:val="24"/>
        </w:rPr>
        <w:lastRenderedPageBreak/>
        <w:t>демографического развития Голубовского сельского поселения характеризуется следующими показателями:</w:t>
      </w:r>
    </w:p>
    <w:tbl>
      <w:tblPr>
        <w:tblW w:w="4528" w:type="pct"/>
        <w:tblLook w:val="00A0"/>
      </w:tblPr>
      <w:tblGrid>
        <w:gridCol w:w="4110"/>
        <w:gridCol w:w="1345"/>
        <w:gridCol w:w="1340"/>
        <w:gridCol w:w="1872"/>
      </w:tblGrid>
      <w:tr w:rsidR="00026549" w:rsidRPr="00026549" w:rsidTr="00990724">
        <w:trPr>
          <w:trHeight w:val="20"/>
        </w:trPr>
        <w:tc>
          <w:tcPr>
            <w:tcW w:w="2371" w:type="pct"/>
            <w:vMerge w:val="restart"/>
            <w:tcBorders>
              <w:top w:val="single" w:sz="4" w:space="0" w:color="auto"/>
              <w:left w:val="single" w:sz="4" w:space="0" w:color="auto"/>
              <w:right w:val="single" w:sz="4" w:space="0" w:color="auto"/>
            </w:tcBorders>
            <w:vAlign w:val="center"/>
          </w:tcPr>
          <w:p w:rsidR="00026549" w:rsidRPr="00026549" w:rsidRDefault="00026549" w:rsidP="00026549">
            <w:pPr>
              <w:spacing w:after="0" w:line="240" w:lineRule="auto"/>
              <w:ind w:firstLine="284"/>
              <w:jc w:val="center"/>
              <w:rPr>
                <w:rFonts w:ascii="Times New Roman" w:hAnsi="Times New Roman" w:cs="Times New Roman"/>
                <w:bCs/>
                <w:color w:val="000000"/>
                <w:sz w:val="24"/>
                <w:szCs w:val="24"/>
              </w:rPr>
            </w:pPr>
            <w:r w:rsidRPr="00026549">
              <w:rPr>
                <w:rFonts w:ascii="Times New Roman" w:hAnsi="Times New Roman" w:cs="Times New Roman"/>
                <w:bCs/>
                <w:color w:val="000000"/>
                <w:sz w:val="24"/>
                <w:szCs w:val="24"/>
              </w:rPr>
              <w:t>Наименование показателя</w:t>
            </w:r>
          </w:p>
        </w:tc>
        <w:tc>
          <w:tcPr>
            <w:tcW w:w="2629" w:type="pct"/>
            <w:gridSpan w:val="3"/>
            <w:tcBorders>
              <w:top w:val="single" w:sz="4" w:space="0" w:color="auto"/>
              <w:left w:val="nil"/>
              <w:bottom w:val="single" w:sz="4" w:space="0" w:color="auto"/>
              <w:right w:val="single" w:sz="4" w:space="0" w:color="auto"/>
            </w:tcBorders>
            <w:vAlign w:val="center"/>
          </w:tcPr>
          <w:p w:rsidR="00026549" w:rsidRPr="00026549" w:rsidRDefault="00026549" w:rsidP="00026549">
            <w:pPr>
              <w:spacing w:after="0" w:line="240" w:lineRule="auto"/>
              <w:ind w:firstLine="284"/>
              <w:jc w:val="center"/>
              <w:rPr>
                <w:rFonts w:ascii="Times New Roman" w:hAnsi="Times New Roman" w:cs="Times New Roman"/>
                <w:bCs/>
                <w:color w:val="000000"/>
                <w:sz w:val="24"/>
                <w:szCs w:val="24"/>
              </w:rPr>
            </w:pPr>
            <w:r w:rsidRPr="00026549">
              <w:rPr>
                <w:rFonts w:ascii="Times New Roman" w:hAnsi="Times New Roman" w:cs="Times New Roman"/>
                <w:bCs/>
                <w:color w:val="000000"/>
                <w:sz w:val="24"/>
                <w:szCs w:val="24"/>
              </w:rPr>
              <w:t>Факт</w:t>
            </w:r>
          </w:p>
        </w:tc>
      </w:tr>
      <w:tr w:rsidR="00026549" w:rsidRPr="00026549" w:rsidTr="00990724">
        <w:trPr>
          <w:trHeight w:val="20"/>
        </w:trPr>
        <w:tc>
          <w:tcPr>
            <w:tcW w:w="2371" w:type="pct"/>
            <w:vMerge/>
            <w:tcBorders>
              <w:left w:val="single" w:sz="4" w:space="0" w:color="auto"/>
              <w:bottom w:val="single" w:sz="4" w:space="0" w:color="auto"/>
              <w:right w:val="single" w:sz="4" w:space="0" w:color="auto"/>
            </w:tcBorders>
            <w:vAlign w:val="center"/>
          </w:tcPr>
          <w:p w:rsidR="00026549" w:rsidRPr="00026549" w:rsidRDefault="00026549" w:rsidP="00026549">
            <w:pPr>
              <w:spacing w:after="0" w:line="240" w:lineRule="auto"/>
              <w:ind w:firstLine="284"/>
              <w:jc w:val="center"/>
              <w:rPr>
                <w:rFonts w:ascii="Times New Roman" w:hAnsi="Times New Roman" w:cs="Times New Roman"/>
                <w:bCs/>
                <w:color w:val="000000"/>
                <w:sz w:val="24"/>
                <w:szCs w:val="24"/>
              </w:rPr>
            </w:pPr>
          </w:p>
        </w:tc>
        <w:tc>
          <w:tcPr>
            <w:tcW w:w="776" w:type="pct"/>
            <w:tcBorders>
              <w:top w:val="single" w:sz="4" w:space="0" w:color="auto"/>
              <w:left w:val="nil"/>
              <w:bottom w:val="single" w:sz="4" w:space="0" w:color="auto"/>
              <w:right w:val="single" w:sz="4" w:space="0" w:color="auto"/>
            </w:tcBorders>
            <w:vAlign w:val="center"/>
          </w:tcPr>
          <w:p w:rsidR="00026549" w:rsidRPr="00026549" w:rsidRDefault="00026549" w:rsidP="00026549">
            <w:pPr>
              <w:spacing w:after="0" w:line="240" w:lineRule="auto"/>
              <w:ind w:firstLine="284"/>
              <w:jc w:val="center"/>
              <w:rPr>
                <w:rFonts w:ascii="Times New Roman" w:hAnsi="Times New Roman" w:cs="Times New Roman"/>
                <w:bCs/>
                <w:sz w:val="24"/>
                <w:szCs w:val="24"/>
              </w:rPr>
            </w:pPr>
            <w:r w:rsidRPr="00026549">
              <w:rPr>
                <w:rFonts w:ascii="Times New Roman" w:hAnsi="Times New Roman" w:cs="Times New Roman"/>
                <w:bCs/>
                <w:sz w:val="24"/>
                <w:szCs w:val="24"/>
              </w:rPr>
              <w:t>2020 г.</w:t>
            </w:r>
          </w:p>
        </w:tc>
        <w:tc>
          <w:tcPr>
            <w:tcW w:w="773" w:type="pct"/>
            <w:tcBorders>
              <w:top w:val="single" w:sz="4" w:space="0" w:color="auto"/>
              <w:left w:val="nil"/>
              <w:bottom w:val="single" w:sz="4" w:space="0" w:color="auto"/>
              <w:right w:val="single" w:sz="4" w:space="0" w:color="auto"/>
            </w:tcBorders>
            <w:vAlign w:val="center"/>
          </w:tcPr>
          <w:p w:rsidR="00026549" w:rsidRPr="00026549" w:rsidRDefault="00026549" w:rsidP="00026549">
            <w:pPr>
              <w:spacing w:after="0" w:line="240" w:lineRule="auto"/>
              <w:ind w:firstLine="284"/>
              <w:jc w:val="center"/>
              <w:rPr>
                <w:rFonts w:ascii="Times New Roman" w:hAnsi="Times New Roman" w:cs="Times New Roman"/>
                <w:bCs/>
                <w:sz w:val="24"/>
                <w:szCs w:val="24"/>
              </w:rPr>
            </w:pPr>
            <w:r w:rsidRPr="00026549">
              <w:rPr>
                <w:rFonts w:ascii="Times New Roman" w:hAnsi="Times New Roman" w:cs="Times New Roman"/>
                <w:bCs/>
                <w:sz w:val="24"/>
                <w:szCs w:val="24"/>
              </w:rPr>
              <w:t>2021 г.</w:t>
            </w:r>
          </w:p>
        </w:tc>
        <w:tc>
          <w:tcPr>
            <w:tcW w:w="1080" w:type="pct"/>
            <w:tcBorders>
              <w:top w:val="single" w:sz="4" w:space="0" w:color="auto"/>
              <w:left w:val="nil"/>
              <w:bottom w:val="single" w:sz="4" w:space="0" w:color="auto"/>
              <w:right w:val="single" w:sz="4" w:space="0" w:color="auto"/>
            </w:tcBorders>
            <w:vAlign w:val="center"/>
          </w:tcPr>
          <w:p w:rsidR="00026549" w:rsidRPr="00026549" w:rsidRDefault="00026549" w:rsidP="00026549">
            <w:pPr>
              <w:spacing w:after="0" w:line="240" w:lineRule="auto"/>
              <w:ind w:firstLine="284"/>
              <w:jc w:val="center"/>
              <w:rPr>
                <w:rFonts w:ascii="Times New Roman" w:hAnsi="Times New Roman" w:cs="Times New Roman"/>
                <w:bCs/>
                <w:sz w:val="24"/>
                <w:szCs w:val="24"/>
              </w:rPr>
            </w:pPr>
            <w:r w:rsidRPr="00026549">
              <w:rPr>
                <w:rFonts w:ascii="Times New Roman" w:hAnsi="Times New Roman" w:cs="Times New Roman"/>
                <w:bCs/>
                <w:sz w:val="24"/>
                <w:szCs w:val="24"/>
              </w:rPr>
              <w:t>2022 г.</w:t>
            </w:r>
          </w:p>
        </w:tc>
      </w:tr>
      <w:tr w:rsidR="00026549" w:rsidRPr="00026549" w:rsidTr="00990724">
        <w:trPr>
          <w:trHeight w:val="20"/>
        </w:trPr>
        <w:tc>
          <w:tcPr>
            <w:tcW w:w="2371" w:type="pct"/>
            <w:tcBorders>
              <w:top w:val="nil"/>
              <w:left w:val="single" w:sz="4" w:space="0" w:color="auto"/>
              <w:bottom w:val="single" w:sz="4" w:space="0" w:color="auto"/>
              <w:right w:val="single" w:sz="4" w:space="0" w:color="auto"/>
            </w:tcBorders>
            <w:vAlign w:val="bottom"/>
          </w:tcPr>
          <w:p w:rsidR="00026549" w:rsidRPr="00026549" w:rsidRDefault="00026549" w:rsidP="00026549">
            <w:pPr>
              <w:spacing w:after="0" w:line="240" w:lineRule="auto"/>
              <w:ind w:firstLine="284"/>
              <w:rPr>
                <w:rFonts w:ascii="Times New Roman" w:hAnsi="Times New Roman" w:cs="Times New Roman"/>
                <w:color w:val="000000"/>
                <w:sz w:val="24"/>
                <w:szCs w:val="24"/>
              </w:rPr>
            </w:pPr>
            <w:r w:rsidRPr="00026549">
              <w:rPr>
                <w:rFonts w:ascii="Times New Roman" w:hAnsi="Times New Roman" w:cs="Times New Roman"/>
                <w:color w:val="000000"/>
                <w:sz w:val="24"/>
                <w:szCs w:val="24"/>
              </w:rPr>
              <w:t>Численность населения поселения, человек</w:t>
            </w:r>
          </w:p>
        </w:tc>
        <w:tc>
          <w:tcPr>
            <w:tcW w:w="776" w:type="pct"/>
            <w:tcBorders>
              <w:top w:val="nil"/>
              <w:left w:val="nil"/>
              <w:bottom w:val="single" w:sz="4" w:space="0" w:color="auto"/>
              <w:right w:val="single" w:sz="4" w:space="0" w:color="auto"/>
            </w:tcBorders>
            <w:vAlign w:val="center"/>
          </w:tcPr>
          <w:p w:rsidR="00026549" w:rsidRPr="00026549" w:rsidRDefault="00026549" w:rsidP="00026549">
            <w:pPr>
              <w:spacing w:after="0" w:line="240" w:lineRule="auto"/>
              <w:ind w:firstLine="284"/>
              <w:jc w:val="center"/>
              <w:rPr>
                <w:rFonts w:ascii="Times New Roman" w:hAnsi="Times New Roman" w:cs="Times New Roman"/>
                <w:b/>
                <w:sz w:val="24"/>
                <w:szCs w:val="24"/>
              </w:rPr>
            </w:pPr>
            <w:r w:rsidRPr="00026549">
              <w:rPr>
                <w:rFonts w:ascii="Times New Roman" w:hAnsi="Times New Roman" w:cs="Times New Roman"/>
                <w:b/>
                <w:sz w:val="24"/>
                <w:szCs w:val="24"/>
              </w:rPr>
              <w:t>680</w:t>
            </w:r>
          </w:p>
        </w:tc>
        <w:tc>
          <w:tcPr>
            <w:tcW w:w="773" w:type="pct"/>
            <w:tcBorders>
              <w:top w:val="nil"/>
              <w:left w:val="nil"/>
              <w:bottom w:val="single" w:sz="4" w:space="0" w:color="auto"/>
              <w:right w:val="single" w:sz="4" w:space="0" w:color="auto"/>
            </w:tcBorders>
            <w:vAlign w:val="center"/>
          </w:tcPr>
          <w:p w:rsidR="00026549" w:rsidRPr="00026549" w:rsidRDefault="00026549" w:rsidP="00026549">
            <w:pPr>
              <w:spacing w:after="0" w:line="240" w:lineRule="auto"/>
              <w:ind w:firstLine="284"/>
              <w:jc w:val="center"/>
              <w:rPr>
                <w:rFonts w:ascii="Times New Roman" w:hAnsi="Times New Roman" w:cs="Times New Roman"/>
                <w:b/>
                <w:sz w:val="24"/>
                <w:szCs w:val="24"/>
              </w:rPr>
            </w:pPr>
            <w:r w:rsidRPr="00026549">
              <w:rPr>
                <w:rFonts w:ascii="Times New Roman" w:hAnsi="Times New Roman" w:cs="Times New Roman"/>
                <w:b/>
                <w:sz w:val="24"/>
                <w:szCs w:val="24"/>
              </w:rPr>
              <w:t>650</w:t>
            </w:r>
          </w:p>
        </w:tc>
        <w:tc>
          <w:tcPr>
            <w:tcW w:w="1080" w:type="pct"/>
            <w:tcBorders>
              <w:top w:val="nil"/>
              <w:left w:val="nil"/>
              <w:bottom w:val="single" w:sz="4" w:space="0" w:color="auto"/>
              <w:right w:val="single" w:sz="4" w:space="0" w:color="auto"/>
            </w:tcBorders>
            <w:vAlign w:val="center"/>
          </w:tcPr>
          <w:p w:rsidR="00026549" w:rsidRPr="00026549" w:rsidRDefault="00026549" w:rsidP="00026549">
            <w:pPr>
              <w:spacing w:after="0" w:line="240" w:lineRule="auto"/>
              <w:ind w:firstLine="284"/>
              <w:jc w:val="center"/>
              <w:rPr>
                <w:rFonts w:ascii="Times New Roman" w:hAnsi="Times New Roman" w:cs="Times New Roman"/>
                <w:b/>
                <w:sz w:val="24"/>
                <w:szCs w:val="24"/>
              </w:rPr>
            </w:pPr>
            <w:r w:rsidRPr="00026549">
              <w:rPr>
                <w:rFonts w:ascii="Times New Roman" w:hAnsi="Times New Roman" w:cs="Times New Roman"/>
                <w:b/>
                <w:sz w:val="24"/>
                <w:szCs w:val="24"/>
              </w:rPr>
              <w:t>629</w:t>
            </w:r>
          </w:p>
        </w:tc>
      </w:tr>
    </w:tbl>
    <w:p w:rsidR="00026549" w:rsidRPr="00026549" w:rsidRDefault="00026549" w:rsidP="00026549">
      <w:pPr>
        <w:pStyle w:val="21"/>
        <w:spacing w:after="0" w:line="240" w:lineRule="auto"/>
        <w:ind w:left="0" w:firstLine="284"/>
        <w:jc w:val="both"/>
      </w:pPr>
    </w:p>
    <w:p w:rsidR="00026549" w:rsidRPr="00026549" w:rsidRDefault="00026549" w:rsidP="00026549">
      <w:pPr>
        <w:pStyle w:val="21"/>
        <w:spacing w:after="0" w:line="240" w:lineRule="auto"/>
        <w:ind w:left="0" w:firstLine="284"/>
        <w:jc w:val="both"/>
      </w:pPr>
      <w:r w:rsidRPr="00026549">
        <w:t>Для достижения целей Программы принимается условие, при котором численность жителей и хозяйствующих субъектов имеет тенденцию роста.</w:t>
      </w:r>
    </w:p>
    <w:p w:rsidR="00026549" w:rsidRPr="00026549" w:rsidRDefault="00026549" w:rsidP="00026549">
      <w:pPr>
        <w:pStyle w:val="affff0"/>
        <w:spacing w:before="0" w:after="0"/>
        <w:ind w:firstLine="284"/>
      </w:pPr>
      <w:r w:rsidRPr="00026549">
        <w:t>В настоящее время внешние связи населенных пунктов обеспечиваются автомобильным транспортом по сети автомобильных дорог регионального, межмуниципального и местного значений.</w:t>
      </w:r>
    </w:p>
    <w:p w:rsidR="00026549" w:rsidRPr="00026549" w:rsidRDefault="00026549" w:rsidP="00026549">
      <w:pPr>
        <w:pStyle w:val="affff0"/>
        <w:spacing w:before="0" w:after="0"/>
        <w:ind w:firstLine="284"/>
      </w:pPr>
    </w:p>
    <w:p w:rsidR="00026549" w:rsidRPr="00026549" w:rsidRDefault="00026549" w:rsidP="00026549">
      <w:pPr>
        <w:pStyle w:val="1"/>
        <w:spacing w:before="0" w:after="0"/>
        <w:ind w:firstLine="284"/>
        <w:jc w:val="both"/>
        <w:rPr>
          <w:rFonts w:ascii="Times New Roman" w:hAnsi="Times New Roman"/>
          <w:b w:val="0"/>
          <w:sz w:val="24"/>
          <w:szCs w:val="24"/>
          <w:u w:val="single"/>
        </w:rPr>
      </w:pPr>
      <w:bookmarkStart w:id="2" w:name="_Toc444611852"/>
      <w:r w:rsidRPr="00026549">
        <w:rPr>
          <w:rFonts w:ascii="Times New Roman" w:hAnsi="Times New Roman"/>
          <w:sz w:val="24"/>
          <w:szCs w:val="24"/>
          <w:u w:val="single"/>
        </w:rPr>
        <w:t>2.2 Социально-экономическая характеристика, характеристика градостроительной деятельности на территории поселения, включая деятельность в сфере транспорта, оценку транспортного спроса</w:t>
      </w:r>
      <w:bookmarkEnd w:id="2"/>
    </w:p>
    <w:p w:rsidR="00026549" w:rsidRPr="00026549" w:rsidRDefault="00026549" w:rsidP="00026549">
      <w:pPr>
        <w:pStyle w:val="affff0"/>
        <w:spacing w:before="0" w:after="0"/>
        <w:ind w:firstLine="284"/>
      </w:pPr>
      <w:r w:rsidRPr="00026549">
        <w:rPr>
          <w:lang w:eastAsia="en-US"/>
        </w:rPr>
        <w:t xml:space="preserve">Численность населения сельского поселения согласно фактическим данным за </w:t>
      </w:r>
      <w:r w:rsidRPr="00026549">
        <w:t>2022 г. составила 629 человек.</w:t>
      </w:r>
    </w:p>
    <w:p w:rsidR="00026549" w:rsidRPr="00026549" w:rsidRDefault="00026549" w:rsidP="00026549">
      <w:pPr>
        <w:spacing w:after="0" w:line="240" w:lineRule="auto"/>
        <w:ind w:firstLine="284"/>
        <w:jc w:val="both"/>
        <w:rPr>
          <w:rFonts w:ascii="Times New Roman" w:hAnsi="Times New Roman" w:cs="Times New Roman"/>
          <w:sz w:val="24"/>
          <w:szCs w:val="24"/>
          <w:lang w:eastAsia="en-US"/>
        </w:rPr>
      </w:pPr>
      <w:r w:rsidRPr="00026549">
        <w:rPr>
          <w:rFonts w:ascii="Times New Roman" w:hAnsi="Times New Roman" w:cs="Times New Roman"/>
          <w:sz w:val="24"/>
          <w:szCs w:val="24"/>
          <w:lang w:eastAsia="en-US"/>
        </w:rPr>
        <w:t xml:space="preserve">Население сельского поселения в период 2020-2022 гг. постоянно снижается. </w:t>
      </w: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 xml:space="preserve">На территории Голубовского сельского поселения основной экономической деятельностью является сельское хозяйство – растениеводство и животноводство. </w:t>
      </w:r>
    </w:p>
    <w:p w:rsidR="00026549" w:rsidRPr="00026549" w:rsidRDefault="00026549" w:rsidP="00026549">
      <w:pPr>
        <w:pStyle w:val="1"/>
        <w:spacing w:before="0" w:after="0"/>
        <w:ind w:firstLine="284"/>
        <w:jc w:val="both"/>
        <w:rPr>
          <w:rFonts w:ascii="Times New Roman" w:hAnsi="Times New Roman"/>
          <w:b w:val="0"/>
          <w:sz w:val="24"/>
          <w:szCs w:val="24"/>
          <w:u w:val="single"/>
        </w:rPr>
      </w:pPr>
      <w:bookmarkStart w:id="3" w:name="_Toc444611853"/>
      <w:r w:rsidRPr="00026549">
        <w:rPr>
          <w:rFonts w:ascii="Times New Roman" w:hAnsi="Times New Roman"/>
          <w:sz w:val="24"/>
          <w:szCs w:val="24"/>
          <w:u w:val="single"/>
        </w:rPr>
        <w:t>2.3 Характеристика функционирования и показатели работы транспортной инфраструктуры по видам транспорта</w:t>
      </w:r>
      <w:bookmarkEnd w:id="3"/>
    </w:p>
    <w:p w:rsidR="00026549" w:rsidRPr="00026549" w:rsidRDefault="00026549" w:rsidP="00026549">
      <w:pPr>
        <w:pStyle w:val="12"/>
        <w:ind w:firstLine="284"/>
        <w:jc w:val="both"/>
        <w:rPr>
          <w:i/>
          <w:szCs w:val="24"/>
          <w:u w:val="single"/>
        </w:rPr>
      </w:pPr>
      <w:r w:rsidRPr="00026549">
        <w:rPr>
          <w:i/>
          <w:szCs w:val="24"/>
          <w:u w:val="single"/>
        </w:rPr>
        <w:t>Автомобильный транспорт</w:t>
      </w:r>
    </w:p>
    <w:p w:rsidR="00026549" w:rsidRPr="00026549" w:rsidRDefault="00026549" w:rsidP="00026549">
      <w:pPr>
        <w:pStyle w:val="affff0"/>
        <w:spacing w:before="0" w:after="0"/>
        <w:ind w:firstLine="284"/>
      </w:pPr>
      <w:r w:rsidRPr="00026549">
        <w:t>На начало 2023 года общее количество легковых автомобилей на территории поселения составляет 154 ед.</w:t>
      </w:r>
    </w:p>
    <w:p w:rsidR="00026549" w:rsidRPr="00026549" w:rsidRDefault="00026549" w:rsidP="00026549">
      <w:pPr>
        <w:pStyle w:val="12"/>
        <w:ind w:firstLine="284"/>
        <w:jc w:val="both"/>
        <w:rPr>
          <w:szCs w:val="24"/>
        </w:rPr>
      </w:pPr>
      <w:r w:rsidRPr="00026549">
        <w:rPr>
          <w:szCs w:val="24"/>
        </w:rPr>
        <w:t xml:space="preserve">Грузовой автотранспорт в основном представлен автомобилями средней грузоподъемности. </w:t>
      </w:r>
    </w:p>
    <w:p w:rsidR="00026549" w:rsidRPr="00026549" w:rsidRDefault="00026549" w:rsidP="00026549">
      <w:pPr>
        <w:pStyle w:val="12"/>
        <w:ind w:firstLine="284"/>
        <w:jc w:val="both"/>
        <w:rPr>
          <w:szCs w:val="24"/>
        </w:rPr>
      </w:pPr>
      <w:r w:rsidRPr="00026549">
        <w:rPr>
          <w:i/>
          <w:szCs w:val="24"/>
          <w:u w:val="single"/>
        </w:rPr>
        <w:t>Железнодорожный транспорт  и авиасообщение</w:t>
      </w:r>
      <w:r w:rsidRPr="00026549">
        <w:rPr>
          <w:szCs w:val="24"/>
        </w:rPr>
        <w:t>в поселении отсутствуют.</w:t>
      </w:r>
    </w:p>
    <w:p w:rsidR="00026549" w:rsidRPr="00026549" w:rsidRDefault="00026549" w:rsidP="00026549">
      <w:pPr>
        <w:pStyle w:val="12"/>
        <w:ind w:firstLine="284"/>
        <w:jc w:val="both"/>
        <w:rPr>
          <w:i/>
          <w:szCs w:val="24"/>
          <w:u w:val="single"/>
        </w:rPr>
      </w:pPr>
      <w:r w:rsidRPr="00026549">
        <w:rPr>
          <w:i/>
          <w:szCs w:val="24"/>
          <w:u w:val="single"/>
        </w:rPr>
        <w:t>Улично-дорожная сеть</w:t>
      </w:r>
    </w:p>
    <w:p w:rsidR="00026549" w:rsidRPr="00026549" w:rsidRDefault="00026549" w:rsidP="00026549">
      <w:pPr>
        <w:pStyle w:val="affff0"/>
        <w:spacing w:before="0" w:after="0"/>
        <w:ind w:firstLine="284"/>
      </w:pPr>
      <w:r w:rsidRPr="00026549">
        <w:t xml:space="preserve">Основные показатели существующей улично-дорожной сети населенных пунктов сельского поселения приведены в </w:t>
      </w:r>
      <w:r w:rsidRPr="00026549">
        <w:fldChar w:fldCharType="begin"/>
      </w:r>
      <w:r w:rsidRPr="00026549">
        <w:instrText xml:space="preserve"> REF _Ref288027938 \h  \* MERGEFORMAT </w:instrText>
      </w:r>
      <w:r w:rsidRPr="00026549">
        <w:fldChar w:fldCharType="separate"/>
      </w:r>
      <w:r w:rsidRPr="00026549">
        <w:rPr>
          <w:b/>
          <w:bCs/>
        </w:rPr>
        <w:t>Ошибка! Источник ссылки не найден.</w:t>
      </w:r>
      <w:r w:rsidRPr="00026549">
        <w:fldChar w:fldCharType="end"/>
      </w:r>
      <w:r w:rsidRPr="00026549">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2"/>
        <w:gridCol w:w="4895"/>
        <w:gridCol w:w="1076"/>
        <w:gridCol w:w="975"/>
      </w:tblGrid>
      <w:tr w:rsidR="00026549" w:rsidRPr="00026549" w:rsidTr="00990724">
        <w:trPr>
          <w:trHeight w:val="262"/>
        </w:trPr>
        <w:tc>
          <w:tcPr>
            <w:tcW w:w="0" w:type="auto"/>
            <w:tcBorders>
              <w:top w:val="single" w:sz="4" w:space="0" w:color="auto"/>
              <w:left w:val="single" w:sz="4" w:space="0" w:color="auto"/>
              <w:bottom w:val="single" w:sz="4" w:space="0" w:color="auto"/>
              <w:right w:val="single" w:sz="4" w:space="0" w:color="auto"/>
            </w:tcBorders>
            <w:vAlign w:val="center"/>
          </w:tcPr>
          <w:p w:rsidR="00026549" w:rsidRPr="00026549" w:rsidRDefault="00026549" w:rsidP="00026549">
            <w:pPr>
              <w:pStyle w:val="affff2"/>
              <w:jc w:val="both"/>
              <w:rPr>
                <w:sz w:val="24"/>
                <w:szCs w:val="24"/>
              </w:rPr>
            </w:pPr>
            <w:r w:rsidRPr="00026549">
              <w:rPr>
                <w:sz w:val="24"/>
                <w:szCs w:val="24"/>
              </w:rPr>
              <w:t>Населенный пункт</w:t>
            </w:r>
          </w:p>
        </w:tc>
        <w:tc>
          <w:tcPr>
            <w:tcW w:w="0" w:type="auto"/>
            <w:tcBorders>
              <w:top w:val="single" w:sz="4" w:space="0" w:color="auto"/>
              <w:left w:val="single" w:sz="4" w:space="0" w:color="auto"/>
              <w:bottom w:val="single" w:sz="4" w:space="0" w:color="auto"/>
              <w:right w:val="single" w:sz="4" w:space="0" w:color="auto"/>
            </w:tcBorders>
            <w:vAlign w:val="center"/>
          </w:tcPr>
          <w:p w:rsidR="00026549" w:rsidRPr="00026549" w:rsidRDefault="00026549" w:rsidP="00026549">
            <w:pPr>
              <w:pStyle w:val="affff2"/>
              <w:ind w:firstLine="284"/>
              <w:jc w:val="both"/>
              <w:rPr>
                <w:sz w:val="24"/>
                <w:szCs w:val="24"/>
              </w:rPr>
            </w:pPr>
            <w:r w:rsidRPr="00026549">
              <w:rPr>
                <w:sz w:val="24"/>
                <w:szCs w:val="24"/>
              </w:rPr>
              <w:t>Показатели</w:t>
            </w:r>
          </w:p>
        </w:tc>
        <w:tc>
          <w:tcPr>
            <w:tcW w:w="0" w:type="auto"/>
            <w:tcBorders>
              <w:top w:val="single" w:sz="4" w:space="0" w:color="auto"/>
              <w:left w:val="single" w:sz="4" w:space="0" w:color="auto"/>
              <w:bottom w:val="single" w:sz="4" w:space="0" w:color="auto"/>
              <w:right w:val="single" w:sz="4" w:space="0" w:color="auto"/>
            </w:tcBorders>
            <w:vAlign w:val="center"/>
          </w:tcPr>
          <w:p w:rsidR="00026549" w:rsidRPr="00026549" w:rsidRDefault="00026549" w:rsidP="00026549">
            <w:pPr>
              <w:pStyle w:val="affff2"/>
              <w:jc w:val="both"/>
              <w:rPr>
                <w:sz w:val="24"/>
                <w:szCs w:val="24"/>
              </w:rPr>
            </w:pPr>
            <w:r w:rsidRPr="00026549">
              <w:rPr>
                <w:sz w:val="24"/>
                <w:szCs w:val="24"/>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026549" w:rsidRPr="00026549" w:rsidRDefault="00026549" w:rsidP="00026549">
            <w:pPr>
              <w:pStyle w:val="affff2"/>
              <w:jc w:val="both"/>
              <w:rPr>
                <w:sz w:val="24"/>
                <w:szCs w:val="24"/>
              </w:rPr>
            </w:pPr>
            <w:r w:rsidRPr="00026549">
              <w:rPr>
                <w:sz w:val="24"/>
                <w:szCs w:val="24"/>
              </w:rPr>
              <w:t>Кол-во</w:t>
            </w:r>
          </w:p>
        </w:tc>
      </w:tr>
      <w:tr w:rsidR="00026549" w:rsidRPr="00026549" w:rsidTr="00990724">
        <w:trPr>
          <w:trHeight w:val="375"/>
        </w:trPr>
        <w:tc>
          <w:tcPr>
            <w:tcW w:w="0" w:type="auto"/>
            <w:tcBorders>
              <w:top w:val="single" w:sz="4" w:space="0" w:color="auto"/>
              <w:left w:val="single" w:sz="4" w:space="0" w:color="auto"/>
              <w:bottom w:val="single" w:sz="4" w:space="0" w:color="auto"/>
              <w:right w:val="single" w:sz="4" w:space="0" w:color="auto"/>
            </w:tcBorders>
            <w:vAlign w:val="center"/>
          </w:tcPr>
          <w:p w:rsidR="00026549" w:rsidRPr="00026549" w:rsidRDefault="00026549" w:rsidP="00026549">
            <w:pPr>
              <w:pStyle w:val="affff4"/>
              <w:ind w:firstLine="284"/>
              <w:jc w:val="both"/>
              <w:rPr>
                <w:sz w:val="24"/>
                <w:szCs w:val="24"/>
              </w:rPr>
            </w:pPr>
            <w:r w:rsidRPr="00026549">
              <w:rPr>
                <w:sz w:val="24"/>
                <w:szCs w:val="24"/>
              </w:rPr>
              <w:t>с. Голубовка</w:t>
            </w:r>
          </w:p>
          <w:p w:rsidR="00026549" w:rsidRPr="00026549" w:rsidRDefault="00026549" w:rsidP="00026549">
            <w:pPr>
              <w:pStyle w:val="affff4"/>
              <w:ind w:firstLine="284"/>
              <w:jc w:val="both"/>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6549" w:rsidRPr="00026549" w:rsidRDefault="00026549" w:rsidP="00026549">
            <w:pPr>
              <w:pStyle w:val="affff4"/>
              <w:ind w:firstLine="284"/>
              <w:jc w:val="both"/>
              <w:rPr>
                <w:sz w:val="24"/>
                <w:szCs w:val="24"/>
              </w:rPr>
            </w:pPr>
            <w:r w:rsidRPr="00026549">
              <w:rPr>
                <w:sz w:val="24"/>
                <w:szCs w:val="24"/>
              </w:rPr>
              <w:t>Протяженность улично-дорожной сети всего:</w:t>
            </w:r>
          </w:p>
        </w:tc>
        <w:tc>
          <w:tcPr>
            <w:tcW w:w="0" w:type="auto"/>
            <w:tcBorders>
              <w:top w:val="single" w:sz="4" w:space="0" w:color="auto"/>
              <w:left w:val="single" w:sz="4" w:space="0" w:color="auto"/>
              <w:bottom w:val="single" w:sz="4" w:space="0" w:color="auto"/>
              <w:right w:val="single" w:sz="4" w:space="0" w:color="auto"/>
            </w:tcBorders>
            <w:vAlign w:val="center"/>
          </w:tcPr>
          <w:p w:rsidR="00026549" w:rsidRPr="00026549" w:rsidRDefault="00026549" w:rsidP="00026549">
            <w:pPr>
              <w:pStyle w:val="affff3"/>
              <w:ind w:firstLine="284"/>
              <w:jc w:val="both"/>
              <w:rPr>
                <w:sz w:val="24"/>
                <w:szCs w:val="24"/>
              </w:rPr>
            </w:pPr>
            <w:r w:rsidRPr="00026549">
              <w:rPr>
                <w:sz w:val="24"/>
                <w:szCs w:val="24"/>
              </w:rPr>
              <w:t>км</w:t>
            </w:r>
          </w:p>
        </w:tc>
        <w:tc>
          <w:tcPr>
            <w:tcW w:w="0" w:type="auto"/>
            <w:tcBorders>
              <w:top w:val="single" w:sz="4" w:space="0" w:color="auto"/>
              <w:left w:val="single" w:sz="4" w:space="0" w:color="auto"/>
              <w:bottom w:val="single" w:sz="4" w:space="0" w:color="auto"/>
              <w:right w:val="single" w:sz="4" w:space="0" w:color="auto"/>
            </w:tcBorders>
            <w:vAlign w:val="center"/>
          </w:tcPr>
          <w:p w:rsidR="00026549" w:rsidRPr="00026549" w:rsidRDefault="00026549" w:rsidP="00026549">
            <w:pPr>
              <w:pStyle w:val="affff3"/>
              <w:ind w:firstLine="284"/>
              <w:jc w:val="both"/>
              <w:rPr>
                <w:sz w:val="24"/>
                <w:szCs w:val="24"/>
              </w:rPr>
            </w:pPr>
            <w:r w:rsidRPr="00026549">
              <w:rPr>
                <w:sz w:val="24"/>
                <w:szCs w:val="24"/>
              </w:rPr>
              <w:t>4,55</w:t>
            </w:r>
          </w:p>
        </w:tc>
      </w:tr>
      <w:tr w:rsidR="00026549" w:rsidRPr="00026549" w:rsidTr="00990724">
        <w:trPr>
          <w:trHeight w:val="408"/>
        </w:trPr>
        <w:tc>
          <w:tcPr>
            <w:tcW w:w="0" w:type="auto"/>
            <w:tcBorders>
              <w:left w:val="single" w:sz="4" w:space="0" w:color="auto"/>
              <w:right w:val="single" w:sz="4" w:space="0" w:color="auto"/>
            </w:tcBorders>
            <w:vAlign w:val="center"/>
          </w:tcPr>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д.  Хмелевка</w:t>
            </w:r>
          </w:p>
        </w:tc>
        <w:tc>
          <w:tcPr>
            <w:tcW w:w="0" w:type="auto"/>
            <w:tcBorders>
              <w:top w:val="single" w:sz="4" w:space="0" w:color="auto"/>
              <w:left w:val="single" w:sz="4" w:space="0" w:color="auto"/>
              <w:bottom w:val="single" w:sz="4" w:space="0" w:color="auto"/>
              <w:right w:val="single" w:sz="4" w:space="0" w:color="auto"/>
            </w:tcBorders>
            <w:vAlign w:val="center"/>
          </w:tcPr>
          <w:p w:rsidR="00026549" w:rsidRPr="00026549" w:rsidRDefault="00026549" w:rsidP="00026549">
            <w:pPr>
              <w:pStyle w:val="affff4"/>
              <w:ind w:firstLine="284"/>
              <w:jc w:val="both"/>
              <w:rPr>
                <w:sz w:val="24"/>
                <w:szCs w:val="24"/>
              </w:rPr>
            </w:pPr>
            <w:r w:rsidRPr="00026549">
              <w:rPr>
                <w:sz w:val="24"/>
                <w:szCs w:val="24"/>
              </w:rPr>
              <w:t>Протяженность улично-дорожной сети всего:</w:t>
            </w:r>
          </w:p>
        </w:tc>
        <w:tc>
          <w:tcPr>
            <w:tcW w:w="0" w:type="auto"/>
            <w:tcBorders>
              <w:top w:val="single" w:sz="4" w:space="0" w:color="auto"/>
              <w:left w:val="single" w:sz="4" w:space="0" w:color="auto"/>
              <w:bottom w:val="single" w:sz="4" w:space="0" w:color="auto"/>
              <w:right w:val="single" w:sz="4" w:space="0" w:color="auto"/>
            </w:tcBorders>
            <w:vAlign w:val="center"/>
          </w:tcPr>
          <w:p w:rsidR="00026549" w:rsidRPr="00026549" w:rsidRDefault="00026549" w:rsidP="00026549">
            <w:pPr>
              <w:pStyle w:val="affff3"/>
              <w:ind w:firstLine="284"/>
              <w:jc w:val="both"/>
              <w:rPr>
                <w:sz w:val="24"/>
                <w:szCs w:val="24"/>
              </w:rPr>
            </w:pPr>
            <w:r w:rsidRPr="00026549">
              <w:rPr>
                <w:sz w:val="24"/>
                <w:szCs w:val="24"/>
              </w:rPr>
              <w:t>км</w:t>
            </w:r>
          </w:p>
        </w:tc>
        <w:tc>
          <w:tcPr>
            <w:tcW w:w="0" w:type="auto"/>
            <w:tcBorders>
              <w:top w:val="single" w:sz="4" w:space="0" w:color="auto"/>
              <w:left w:val="single" w:sz="4" w:space="0" w:color="auto"/>
              <w:bottom w:val="single" w:sz="4" w:space="0" w:color="auto"/>
              <w:right w:val="single" w:sz="4" w:space="0" w:color="auto"/>
            </w:tcBorders>
            <w:vAlign w:val="center"/>
          </w:tcPr>
          <w:p w:rsidR="00026549" w:rsidRPr="00026549" w:rsidRDefault="00026549" w:rsidP="00026549">
            <w:pPr>
              <w:pStyle w:val="affff3"/>
              <w:ind w:firstLine="284"/>
              <w:jc w:val="both"/>
              <w:rPr>
                <w:sz w:val="24"/>
                <w:szCs w:val="24"/>
              </w:rPr>
            </w:pPr>
            <w:r w:rsidRPr="00026549">
              <w:rPr>
                <w:sz w:val="24"/>
                <w:szCs w:val="24"/>
              </w:rPr>
              <w:t>1,8</w:t>
            </w:r>
          </w:p>
        </w:tc>
      </w:tr>
      <w:tr w:rsidR="00026549" w:rsidRPr="00026549" w:rsidTr="00990724">
        <w:trPr>
          <w:trHeight w:val="408"/>
        </w:trPr>
        <w:tc>
          <w:tcPr>
            <w:tcW w:w="0" w:type="auto"/>
            <w:tcBorders>
              <w:left w:val="single" w:sz="4" w:space="0" w:color="auto"/>
              <w:right w:val="single" w:sz="4" w:space="0" w:color="auto"/>
            </w:tcBorders>
            <w:vAlign w:val="center"/>
          </w:tcPr>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д. Андреевка</w:t>
            </w:r>
          </w:p>
        </w:tc>
        <w:tc>
          <w:tcPr>
            <w:tcW w:w="0" w:type="auto"/>
            <w:tcBorders>
              <w:top w:val="single" w:sz="4" w:space="0" w:color="auto"/>
              <w:left w:val="single" w:sz="4" w:space="0" w:color="auto"/>
              <w:bottom w:val="single" w:sz="4" w:space="0" w:color="auto"/>
              <w:right w:val="single" w:sz="4" w:space="0" w:color="auto"/>
            </w:tcBorders>
            <w:vAlign w:val="center"/>
          </w:tcPr>
          <w:p w:rsidR="00026549" w:rsidRPr="00026549" w:rsidRDefault="00026549" w:rsidP="00026549">
            <w:pPr>
              <w:pStyle w:val="affff4"/>
              <w:ind w:firstLine="284"/>
              <w:jc w:val="both"/>
              <w:rPr>
                <w:sz w:val="24"/>
                <w:szCs w:val="24"/>
              </w:rPr>
            </w:pPr>
            <w:r w:rsidRPr="00026549">
              <w:rPr>
                <w:sz w:val="24"/>
                <w:szCs w:val="24"/>
              </w:rPr>
              <w:t>Протяженность улично-дорожной сети всего:</w:t>
            </w:r>
          </w:p>
        </w:tc>
        <w:tc>
          <w:tcPr>
            <w:tcW w:w="0" w:type="auto"/>
            <w:tcBorders>
              <w:top w:val="single" w:sz="4" w:space="0" w:color="auto"/>
              <w:left w:val="single" w:sz="4" w:space="0" w:color="auto"/>
              <w:bottom w:val="single" w:sz="4" w:space="0" w:color="auto"/>
              <w:right w:val="single" w:sz="4" w:space="0" w:color="auto"/>
            </w:tcBorders>
          </w:tcPr>
          <w:p w:rsidR="00026549" w:rsidRPr="00026549" w:rsidRDefault="00026549" w:rsidP="00026549">
            <w:pPr>
              <w:spacing w:after="0" w:line="240" w:lineRule="auto"/>
              <w:ind w:firstLine="284"/>
              <w:rPr>
                <w:rFonts w:ascii="Times New Roman" w:hAnsi="Times New Roman" w:cs="Times New Roman"/>
                <w:sz w:val="24"/>
                <w:szCs w:val="24"/>
              </w:rPr>
            </w:pPr>
            <w:r w:rsidRPr="00026549">
              <w:rPr>
                <w:rFonts w:ascii="Times New Roman" w:hAnsi="Times New Roman" w:cs="Times New Roman"/>
                <w:sz w:val="24"/>
                <w:szCs w:val="24"/>
              </w:rPr>
              <w:t>км</w:t>
            </w:r>
          </w:p>
        </w:tc>
        <w:tc>
          <w:tcPr>
            <w:tcW w:w="0" w:type="auto"/>
            <w:tcBorders>
              <w:top w:val="single" w:sz="4" w:space="0" w:color="auto"/>
              <w:left w:val="single" w:sz="4" w:space="0" w:color="auto"/>
              <w:bottom w:val="single" w:sz="4" w:space="0" w:color="auto"/>
              <w:right w:val="single" w:sz="4" w:space="0" w:color="auto"/>
            </w:tcBorders>
            <w:vAlign w:val="center"/>
          </w:tcPr>
          <w:p w:rsidR="00026549" w:rsidRPr="00026549" w:rsidRDefault="00026549" w:rsidP="00026549">
            <w:pPr>
              <w:pStyle w:val="affff3"/>
              <w:ind w:firstLine="284"/>
              <w:jc w:val="both"/>
              <w:rPr>
                <w:sz w:val="24"/>
                <w:szCs w:val="24"/>
              </w:rPr>
            </w:pPr>
            <w:r w:rsidRPr="00026549">
              <w:rPr>
                <w:sz w:val="24"/>
                <w:szCs w:val="24"/>
              </w:rPr>
              <w:t>0,8</w:t>
            </w:r>
          </w:p>
        </w:tc>
      </w:tr>
      <w:tr w:rsidR="00026549" w:rsidRPr="00026549" w:rsidTr="00990724">
        <w:trPr>
          <w:trHeight w:val="408"/>
        </w:trPr>
        <w:tc>
          <w:tcPr>
            <w:tcW w:w="0" w:type="auto"/>
            <w:tcBorders>
              <w:left w:val="single" w:sz="4" w:space="0" w:color="auto"/>
              <w:right w:val="single" w:sz="4" w:space="0" w:color="auto"/>
            </w:tcBorders>
            <w:vAlign w:val="center"/>
          </w:tcPr>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 xml:space="preserve">д. Павловка </w:t>
            </w:r>
          </w:p>
        </w:tc>
        <w:tc>
          <w:tcPr>
            <w:tcW w:w="0" w:type="auto"/>
            <w:tcBorders>
              <w:top w:val="single" w:sz="4" w:space="0" w:color="auto"/>
              <w:left w:val="single" w:sz="4" w:space="0" w:color="auto"/>
              <w:bottom w:val="single" w:sz="4" w:space="0" w:color="auto"/>
              <w:right w:val="single" w:sz="4" w:space="0" w:color="auto"/>
            </w:tcBorders>
            <w:vAlign w:val="center"/>
          </w:tcPr>
          <w:p w:rsidR="00026549" w:rsidRPr="00026549" w:rsidRDefault="00026549" w:rsidP="00026549">
            <w:pPr>
              <w:pStyle w:val="affff4"/>
              <w:ind w:firstLine="284"/>
              <w:jc w:val="both"/>
              <w:rPr>
                <w:sz w:val="24"/>
                <w:szCs w:val="24"/>
              </w:rPr>
            </w:pPr>
            <w:r w:rsidRPr="00026549">
              <w:rPr>
                <w:sz w:val="24"/>
                <w:szCs w:val="24"/>
              </w:rPr>
              <w:t>Протяженность улично-дорожной сети всего:</w:t>
            </w:r>
          </w:p>
        </w:tc>
        <w:tc>
          <w:tcPr>
            <w:tcW w:w="0" w:type="auto"/>
            <w:tcBorders>
              <w:top w:val="single" w:sz="4" w:space="0" w:color="auto"/>
              <w:left w:val="single" w:sz="4" w:space="0" w:color="auto"/>
              <w:bottom w:val="single" w:sz="4" w:space="0" w:color="auto"/>
              <w:right w:val="single" w:sz="4" w:space="0" w:color="auto"/>
            </w:tcBorders>
          </w:tcPr>
          <w:p w:rsidR="00026549" w:rsidRPr="00026549" w:rsidRDefault="00026549" w:rsidP="00026549">
            <w:pPr>
              <w:spacing w:after="0" w:line="240" w:lineRule="auto"/>
              <w:ind w:firstLine="284"/>
              <w:rPr>
                <w:rFonts w:ascii="Times New Roman" w:hAnsi="Times New Roman" w:cs="Times New Roman"/>
                <w:sz w:val="24"/>
                <w:szCs w:val="24"/>
              </w:rPr>
            </w:pPr>
            <w:r w:rsidRPr="00026549">
              <w:rPr>
                <w:rFonts w:ascii="Times New Roman" w:hAnsi="Times New Roman" w:cs="Times New Roman"/>
                <w:sz w:val="24"/>
                <w:szCs w:val="24"/>
              </w:rPr>
              <w:t>км</w:t>
            </w:r>
          </w:p>
        </w:tc>
        <w:tc>
          <w:tcPr>
            <w:tcW w:w="0" w:type="auto"/>
            <w:tcBorders>
              <w:top w:val="single" w:sz="4" w:space="0" w:color="auto"/>
              <w:left w:val="single" w:sz="4" w:space="0" w:color="auto"/>
              <w:bottom w:val="single" w:sz="4" w:space="0" w:color="auto"/>
              <w:right w:val="single" w:sz="4" w:space="0" w:color="auto"/>
            </w:tcBorders>
            <w:vAlign w:val="center"/>
          </w:tcPr>
          <w:p w:rsidR="00026549" w:rsidRPr="00026549" w:rsidRDefault="00026549" w:rsidP="00026549">
            <w:pPr>
              <w:pStyle w:val="affff3"/>
              <w:ind w:firstLine="284"/>
              <w:jc w:val="both"/>
              <w:rPr>
                <w:sz w:val="24"/>
                <w:szCs w:val="24"/>
              </w:rPr>
            </w:pPr>
            <w:r w:rsidRPr="00026549">
              <w:rPr>
                <w:sz w:val="24"/>
                <w:szCs w:val="24"/>
              </w:rPr>
              <w:t>1,4</w:t>
            </w:r>
          </w:p>
        </w:tc>
      </w:tr>
      <w:tr w:rsidR="00026549" w:rsidRPr="00026549" w:rsidTr="00990724">
        <w:trPr>
          <w:trHeight w:val="408"/>
        </w:trPr>
        <w:tc>
          <w:tcPr>
            <w:tcW w:w="0" w:type="auto"/>
            <w:tcBorders>
              <w:left w:val="single" w:sz="4" w:space="0" w:color="auto"/>
              <w:right w:val="single" w:sz="4" w:space="0" w:color="auto"/>
            </w:tcBorders>
            <w:vAlign w:val="center"/>
          </w:tcPr>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д. Михайловка</w:t>
            </w:r>
          </w:p>
        </w:tc>
        <w:tc>
          <w:tcPr>
            <w:tcW w:w="0" w:type="auto"/>
            <w:tcBorders>
              <w:top w:val="single" w:sz="4" w:space="0" w:color="auto"/>
              <w:left w:val="single" w:sz="4" w:space="0" w:color="auto"/>
              <w:right w:val="single" w:sz="4" w:space="0" w:color="auto"/>
            </w:tcBorders>
            <w:vAlign w:val="center"/>
          </w:tcPr>
          <w:p w:rsidR="00026549" w:rsidRPr="00026549" w:rsidRDefault="00026549" w:rsidP="00026549">
            <w:pPr>
              <w:pStyle w:val="affff4"/>
              <w:ind w:firstLine="284"/>
              <w:jc w:val="both"/>
              <w:rPr>
                <w:sz w:val="24"/>
                <w:szCs w:val="24"/>
              </w:rPr>
            </w:pPr>
            <w:r w:rsidRPr="00026549">
              <w:rPr>
                <w:sz w:val="24"/>
                <w:szCs w:val="24"/>
              </w:rPr>
              <w:t>Протяженность улично-дорожной сети всего:</w:t>
            </w:r>
          </w:p>
        </w:tc>
        <w:tc>
          <w:tcPr>
            <w:tcW w:w="0" w:type="auto"/>
            <w:tcBorders>
              <w:top w:val="single" w:sz="4" w:space="0" w:color="auto"/>
              <w:left w:val="single" w:sz="4" w:space="0" w:color="auto"/>
              <w:right w:val="single" w:sz="4" w:space="0" w:color="auto"/>
            </w:tcBorders>
          </w:tcPr>
          <w:p w:rsidR="00026549" w:rsidRPr="00026549" w:rsidRDefault="00026549" w:rsidP="00026549">
            <w:pPr>
              <w:spacing w:after="0" w:line="240" w:lineRule="auto"/>
              <w:ind w:firstLine="284"/>
              <w:rPr>
                <w:rFonts w:ascii="Times New Roman" w:hAnsi="Times New Roman" w:cs="Times New Roman"/>
                <w:sz w:val="24"/>
                <w:szCs w:val="24"/>
              </w:rPr>
            </w:pPr>
            <w:r w:rsidRPr="00026549">
              <w:rPr>
                <w:rFonts w:ascii="Times New Roman" w:hAnsi="Times New Roman" w:cs="Times New Roman"/>
                <w:sz w:val="24"/>
                <w:szCs w:val="24"/>
              </w:rPr>
              <w:t>км</w:t>
            </w:r>
          </w:p>
        </w:tc>
        <w:tc>
          <w:tcPr>
            <w:tcW w:w="0" w:type="auto"/>
            <w:tcBorders>
              <w:top w:val="single" w:sz="4" w:space="0" w:color="auto"/>
              <w:left w:val="single" w:sz="4" w:space="0" w:color="auto"/>
              <w:right w:val="single" w:sz="4" w:space="0" w:color="auto"/>
            </w:tcBorders>
            <w:vAlign w:val="center"/>
          </w:tcPr>
          <w:p w:rsidR="00026549" w:rsidRPr="00026549" w:rsidRDefault="00026549" w:rsidP="00026549">
            <w:pPr>
              <w:pStyle w:val="affff3"/>
              <w:ind w:firstLine="284"/>
              <w:jc w:val="both"/>
              <w:rPr>
                <w:sz w:val="24"/>
                <w:szCs w:val="24"/>
              </w:rPr>
            </w:pPr>
            <w:r w:rsidRPr="00026549">
              <w:rPr>
                <w:sz w:val="24"/>
                <w:szCs w:val="24"/>
              </w:rPr>
              <w:t>2,5</w:t>
            </w:r>
          </w:p>
        </w:tc>
      </w:tr>
    </w:tbl>
    <w:p w:rsidR="00026549" w:rsidRPr="00026549" w:rsidRDefault="00026549" w:rsidP="00026549">
      <w:pPr>
        <w:spacing w:after="0" w:line="240" w:lineRule="auto"/>
        <w:ind w:firstLine="284"/>
        <w:jc w:val="both"/>
        <w:rPr>
          <w:rFonts w:ascii="Times New Roman" w:hAnsi="Times New Roman" w:cs="Times New Roman"/>
          <w:sz w:val="24"/>
          <w:szCs w:val="24"/>
          <w:lang w:eastAsia="en-US"/>
        </w:rPr>
      </w:pPr>
    </w:p>
    <w:p w:rsidR="00026549" w:rsidRPr="00026549" w:rsidRDefault="00026549" w:rsidP="00026549">
      <w:pPr>
        <w:pStyle w:val="affff0"/>
        <w:spacing w:before="0" w:after="0"/>
        <w:ind w:firstLine="284"/>
      </w:pPr>
      <w:r w:rsidRPr="00026549">
        <w:t xml:space="preserve">Из объектов транспортной инфраструктуры на территории Голубовского сельского поселения расположены три  остановки автобуса (при въезде в  с. Голубовка на автомобильной дороги общего пользования регионального значения Седельниково – Омск, возле въезда в д. Михайловка, возле въезда в д. Павловка). </w:t>
      </w: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Уличная сеть в поселении является достаточной в количественном исчислении, в тоже время главной проблемой остается наличие качественного дорожного покрытия.</w:t>
      </w: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Основной задачей в планируемом периоде будет являться сохранение уличной сети и содержание ее в соответствии с нормативами.</w:t>
      </w:r>
    </w:p>
    <w:p w:rsidR="00026549" w:rsidRPr="00026549" w:rsidRDefault="00026549" w:rsidP="00026549">
      <w:pPr>
        <w:pStyle w:val="12"/>
        <w:ind w:firstLine="284"/>
        <w:jc w:val="both"/>
        <w:rPr>
          <w:szCs w:val="24"/>
          <w:u w:val="single"/>
        </w:rPr>
      </w:pPr>
      <w:bookmarkStart w:id="4" w:name="_Toc444611854"/>
      <w:r w:rsidRPr="00026549">
        <w:rPr>
          <w:szCs w:val="24"/>
          <w:u w:val="single"/>
        </w:rPr>
        <w:lastRenderedPageBreak/>
        <w:t>2.4 Характеристика сети дорог поселка, параметры дорожного движения, оценка качества содержания дорог</w:t>
      </w:r>
      <w:bookmarkEnd w:id="4"/>
    </w:p>
    <w:p w:rsidR="00026549" w:rsidRPr="00026549" w:rsidRDefault="00026549" w:rsidP="00026549">
      <w:pPr>
        <w:pStyle w:val="12"/>
        <w:ind w:firstLine="284"/>
        <w:jc w:val="both"/>
        <w:rPr>
          <w:szCs w:val="24"/>
        </w:rPr>
      </w:pPr>
      <w:r w:rsidRPr="00026549">
        <w:rPr>
          <w:szCs w:val="24"/>
        </w:rPr>
        <w:t xml:space="preserve">Дорожно-транспортная сеть сельского поселения состоит из дорог класс </w:t>
      </w:r>
      <w:r w:rsidRPr="00026549">
        <w:rPr>
          <w:szCs w:val="24"/>
          <w:lang w:val="en-US"/>
        </w:rPr>
        <w:t>IV</w:t>
      </w:r>
      <w:r w:rsidRPr="00026549">
        <w:rPr>
          <w:szCs w:val="24"/>
        </w:rPr>
        <w:t xml:space="preserve">. Дороги расположены в границах населенных пунктов в связи с этим скоростной режим движения, в соответствии с п. 10.2 ПДД, составляет </w:t>
      </w:r>
      <w:smartTag w:uri="urn:schemas-microsoft-com:office:smarttags" w:element="metricconverter">
        <w:smartTagPr>
          <w:attr w:name="ProductID" w:val="60 км/ч"/>
        </w:smartTagPr>
        <w:r w:rsidRPr="00026549">
          <w:rPr>
            <w:szCs w:val="24"/>
          </w:rPr>
          <w:t>60 км/ч</w:t>
        </w:r>
      </w:smartTag>
      <w:r w:rsidRPr="00026549">
        <w:rPr>
          <w:szCs w:val="24"/>
        </w:rPr>
        <w:t xml:space="preserve"> с ограничением на отдельных участках до </w:t>
      </w:r>
      <w:smartTag w:uri="urn:schemas-microsoft-com:office:smarttags" w:element="metricconverter">
        <w:smartTagPr>
          <w:attr w:name="ProductID" w:val="20 км/ч"/>
        </w:smartTagPr>
        <w:r w:rsidRPr="00026549">
          <w:rPr>
            <w:szCs w:val="24"/>
          </w:rPr>
          <w:t>20 км/ч</w:t>
        </w:r>
      </w:smartTag>
      <w:r w:rsidRPr="00026549">
        <w:rPr>
          <w:szCs w:val="24"/>
        </w:rPr>
        <w:t>. Основной состав транспортных средств представлен легковыми автомобилями, находящимися в собственности у населения. Содержание дорог осуществляет администрация сельского поселения с помощью заключения договоров.</w:t>
      </w:r>
    </w:p>
    <w:p w:rsidR="00026549" w:rsidRPr="00026549" w:rsidRDefault="00026549" w:rsidP="00026549">
      <w:pPr>
        <w:pStyle w:val="1"/>
        <w:spacing w:before="0" w:after="0"/>
        <w:ind w:firstLine="284"/>
        <w:jc w:val="both"/>
        <w:rPr>
          <w:rFonts w:ascii="Times New Roman" w:hAnsi="Times New Roman"/>
          <w:b w:val="0"/>
          <w:sz w:val="24"/>
          <w:szCs w:val="24"/>
          <w:u w:val="single"/>
        </w:rPr>
      </w:pPr>
      <w:bookmarkStart w:id="5" w:name="_Toc444611855"/>
      <w:r w:rsidRPr="00026549">
        <w:rPr>
          <w:rFonts w:ascii="Times New Roman" w:hAnsi="Times New Roman"/>
          <w:sz w:val="24"/>
          <w:szCs w:val="24"/>
          <w:u w:val="single"/>
        </w:rPr>
        <w:t>2.5 Анализ состава парка транспортных средств и уровня автомобилизации в сельском поселении, обеспеченность парковками (парковочными местами)</w:t>
      </w:r>
      <w:bookmarkEnd w:id="5"/>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 xml:space="preserve">Автомобильный парк в поселении преимущественно состоит из легковых автомобилей, в подавляющем большинстве принадлежащих частным лицам. Специализированные парковочные и гаражные комплексы в поселении отсутствуют. </w:t>
      </w:r>
    </w:p>
    <w:p w:rsidR="00026549" w:rsidRPr="00026549" w:rsidRDefault="00026549" w:rsidP="00026549">
      <w:pPr>
        <w:pStyle w:val="1"/>
        <w:spacing w:before="0" w:after="0"/>
        <w:ind w:firstLine="284"/>
        <w:jc w:val="both"/>
        <w:rPr>
          <w:rFonts w:ascii="Times New Roman" w:hAnsi="Times New Roman"/>
          <w:b w:val="0"/>
          <w:sz w:val="24"/>
          <w:szCs w:val="24"/>
          <w:u w:val="single"/>
        </w:rPr>
      </w:pPr>
      <w:bookmarkStart w:id="6" w:name="_Toc444611856"/>
      <w:r w:rsidRPr="00026549">
        <w:rPr>
          <w:rFonts w:ascii="Times New Roman" w:hAnsi="Times New Roman"/>
          <w:sz w:val="24"/>
          <w:szCs w:val="24"/>
          <w:u w:val="single"/>
        </w:rPr>
        <w:t>2.6 Характеристика работы транспортных средств общего пользования, включая анализ пассажиропотока</w:t>
      </w:r>
      <w:bookmarkEnd w:id="6"/>
    </w:p>
    <w:p w:rsidR="00026549" w:rsidRPr="00026549" w:rsidRDefault="00026549" w:rsidP="00026549">
      <w:pPr>
        <w:pStyle w:val="12"/>
        <w:ind w:firstLine="284"/>
        <w:jc w:val="both"/>
        <w:rPr>
          <w:szCs w:val="24"/>
        </w:rPr>
      </w:pPr>
      <w:r w:rsidRPr="00026549">
        <w:rPr>
          <w:szCs w:val="24"/>
        </w:rPr>
        <w:t>Внутрипоселенческие перемещения населения реализуется с использованием личного автотранспорта. Межселенные перемещения осуществляются с использованием маршрутного транспорта, такси.</w:t>
      </w:r>
    </w:p>
    <w:p w:rsidR="00026549" w:rsidRPr="00026549" w:rsidRDefault="00026549" w:rsidP="00026549">
      <w:pPr>
        <w:spacing w:after="0" w:line="240" w:lineRule="auto"/>
        <w:ind w:firstLine="284"/>
        <w:jc w:val="both"/>
        <w:rPr>
          <w:rFonts w:ascii="Times New Roman" w:hAnsi="Times New Roman" w:cs="Times New Roman"/>
          <w:color w:val="FF0000"/>
          <w:sz w:val="24"/>
          <w:szCs w:val="24"/>
        </w:rPr>
      </w:pPr>
    </w:p>
    <w:p w:rsidR="00026549" w:rsidRPr="00026549" w:rsidRDefault="00026549" w:rsidP="00026549">
      <w:pPr>
        <w:pStyle w:val="1"/>
        <w:spacing w:before="0" w:after="0"/>
        <w:ind w:firstLine="284"/>
        <w:jc w:val="both"/>
        <w:rPr>
          <w:rFonts w:ascii="Times New Roman" w:hAnsi="Times New Roman"/>
          <w:b w:val="0"/>
          <w:sz w:val="24"/>
          <w:szCs w:val="24"/>
          <w:u w:val="single"/>
        </w:rPr>
      </w:pPr>
      <w:bookmarkStart w:id="7" w:name="_Toc444611857"/>
      <w:r w:rsidRPr="00026549">
        <w:rPr>
          <w:rFonts w:ascii="Times New Roman" w:hAnsi="Times New Roman"/>
          <w:sz w:val="24"/>
          <w:szCs w:val="24"/>
          <w:u w:val="single"/>
        </w:rPr>
        <w:t>2.7 Характеристика условий пешеходного и велосипедного передвижения</w:t>
      </w:r>
      <w:bookmarkEnd w:id="7"/>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w:t>
      </w:r>
    </w:p>
    <w:p w:rsidR="00026549" w:rsidRPr="00026549" w:rsidRDefault="00026549" w:rsidP="00026549">
      <w:pPr>
        <w:spacing w:after="0" w:line="240" w:lineRule="auto"/>
        <w:ind w:firstLine="284"/>
        <w:jc w:val="both"/>
        <w:rPr>
          <w:rFonts w:ascii="Times New Roman" w:hAnsi="Times New Roman" w:cs="Times New Roman"/>
          <w:b/>
          <w:sz w:val="24"/>
          <w:szCs w:val="24"/>
          <w:u w:val="single"/>
        </w:rPr>
      </w:pPr>
      <w:r w:rsidRPr="00026549">
        <w:rPr>
          <w:rFonts w:ascii="Times New Roman" w:hAnsi="Times New Roman" w:cs="Times New Roman"/>
          <w:b/>
          <w:sz w:val="24"/>
          <w:szCs w:val="24"/>
          <w:u w:val="single"/>
        </w:rPr>
        <w:t>2.7.1. Характеристика условий движения лиц, использующих для перевижения средства индивидуальной мобильности.</w:t>
      </w: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Специализированные дорожки для лиц, использующих для передвижения средства индивидуальной мобильности на территории поселения не предусмотрены. Движение лиц, использующих для перевижения средства индивидуальной мобильности осуществляется в соответствии с требованиями ПДД по дорогам общего пользования.</w:t>
      </w:r>
    </w:p>
    <w:p w:rsidR="00026549" w:rsidRPr="00026549" w:rsidRDefault="00026549" w:rsidP="00026549">
      <w:pPr>
        <w:pStyle w:val="affff0"/>
        <w:spacing w:before="0" w:after="0"/>
        <w:ind w:firstLine="284"/>
        <w:rPr>
          <w:b/>
          <w:color w:val="FF0000"/>
        </w:rPr>
      </w:pPr>
    </w:p>
    <w:p w:rsidR="00026549" w:rsidRPr="00026549" w:rsidRDefault="00026549" w:rsidP="00026549">
      <w:pPr>
        <w:pStyle w:val="1"/>
        <w:spacing w:before="0" w:after="0"/>
        <w:ind w:firstLine="284"/>
        <w:jc w:val="both"/>
        <w:rPr>
          <w:rFonts w:ascii="Times New Roman" w:hAnsi="Times New Roman"/>
          <w:b w:val="0"/>
          <w:sz w:val="24"/>
          <w:szCs w:val="24"/>
          <w:u w:val="single"/>
        </w:rPr>
      </w:pPr>
      <w:bookmarkStart w:id="8" w:name="_Toc444611858"/>
      <w:r w:rsidRPr="00026549">
        <w:rPr>
          <w:rFonts w:ascii="Times New Roman" w:hAnsi="Times New Roman"/>
          <w:sz w:val="24"/>
          <w:szCs w:val="24"/>
          <w:u w:val="single"/>
        </w:rPr>
        <w:t>2.8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bookmarkEnd w:id="8"/>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Основные пути доставки грузов к сельскохозяйственным предприятиям осуществляется по  дороге в с.Голубовка.</w:t>
      </w:r>
    </w:p>
    <w:p w:rsidR="00026549" w:rsidRPr="00026549" w:rsidRDefault="00026549" w:rsidP="00026549">
      <w:pPr>
        <w:spacing w:after="0" w:line="240" w:lineRule="auto"/>
        <w:ind w:firstLine="284"/>
        <w:jc w:val="both"/>
        <w:rPr>
          <w:rFonts w:ascii="Times New Roman" w:hAnsi="Times New Roman" w:cs="Times New Roman"/>
          <w:sz w:val="24"/>
          <w:szCs w:val="24"/>
        </w:rPr>
      </w:pPr>
    </w:p>
    <w:p w:rsidR="00026549" w:rsidRPr="00026549" w:rsidRDefault="00026549" w:rsidP="00026549">
      <w:pPr>
        <w:pStyle w:val="1"/>
        <w:spacing w:before="0" w:after="0"/>
        <w:ind w:firstLine="284"/>
        <w:jc w:val="both"/>
        <w:rPr>
          <w:rFonts w:ascii="Times New Roman" w:hAnsi="Times New Roman"/>
          <w:b w:val="0"/>
          <w:sz w:val="24"/>
          <w:szCs w:val="24"/>
          <w:u w:val="single"/>
        </w:rPr>
      </w:pPr>
      <w:r w:rsidRPr="00026549">
        <w:rPr>
          <w:rFonts w:ascii="Times New Roman" w:hAnsi="Times New Roman"/>
          <w:sz w:val="24"/>
          <w:szCs w:val="24"/>
          <w:u w:val="single"/>
        </w:rPr>
        <w:t>2.9 Анализ уровня безопасности дорожного движения</w:t>
      </w:r>
    </w:p>
    <w:p w:rsidR="00026549" w:rsidRPr="00026549" w:rsidRDefault="00026549" w:rsidP="00026549">
      <w:pPr>
        <w:pStyle w:val="ConsPlusNormal"/>
        <w:ind w:firstLine="284"/>
        <w:jc w:val="both"/>
        <w:rPr>
          <w:rFonts w:ascii="Times New Roman" w:hAnsi="Times New Roman" w:cs="Times New Roman"/>
          <w:sz w:val="24"/>
          <w:szCs w:val="24"/>
        </w:rPr>
      </w:pPr>
      <w:r w:rsidRPr="00026549">
        <w:rPr>
          <w:rFonts w:ascii="Times New Roman" w:hAnsi="Times New Roman" w:cs="Times New Roman"/>
          <w:sz w:val="24"/>
          <w:szCs w:val="24"/>
        </w:rPr>
        <w:t>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функционирования системы обеспечения безопасности дорожного движения.</w:t>
      </w:r>
    </w:p>
    <w:p w:rsidR="00026549" w:rsidRPr="00026549" w:rsidRDefault="00026549" w:rsidP="00026549">
      <w:pPr>
        <w:pStyle w:val="ConsPlusNormal"/>
        <w:ind w:firstLine="284"/>
        <w:jc w:val="both"/>
        <w:rPr>
          <w:rFonts w:ascii="Times New Roman" w:hAnsi="Times New Roman" w:cs="Times New Roman"/>
          <w:sz w:val="24"/>
          <w:szCs w:val="24"/>
        </w:rPr>
      </w:pPr>
      <w:r w:rsidRPr="00026549">
        <w:rPr>
          <w:rFonts w:ascii="Times New Roman" w:hAnsi="Times New Roman" w:cs="Times New Roman"/>
          <w:sz w:val="24"/>
          <w:szCs w:val="24"/>
        </w:rPr>
        <w:t xml:space="preserve">В настоящее время решение проблемы обеспечения безопасности дорожного движения является одной из важнейших задач. </w:t>
      </w:r>
    </w:p>
    <w:p w:rsidR="00026549" w:rsidRPr="00026549" w:rsidRDefault="00026549" w:rsidP="00026549">
      <w:pPr>
        <w:pStyle w:val="ConsPlusNormal"/>
        <w:ind w:firstLine="284"/>
        <w:jc w:val="both"/>
        <w:rPr>
          <w:rFonts w:ascii="Times New Roman" w:hAnsi="Times New Roman" w:cs="Times New Roman"/>
          <w:sz w:val="24"/>
          <w:szCs w:val="24"/>
        </w:rPr>
      </w:pPr>
      <w:r w:rsidRPr="00026549">
        <w:rPr>
          <w:rFonts w:ascii="Times New Roman" w:hAnsi="Times New Roman" w:cs="Times New Roman"/>
          <w:sz w:val="24"/>
          <w:szCs w:val="24"/>
        </w:rPr>
        <w:t>По итогам 2023 года на территории поселения не зарегистрировано дорожно-транспортных происшествий, что в целом положительно характеризует ситуацию в области организации дорожного движения.</w:t>
      </w:r>
    </w:p>
    <w:p w:rsidR="00026549" w:rsidRPr="00026549" w:rsidRDefault="00026549" w:rsidP="00026549">
      <w:pPr>
        <w:pStyle w:val="ConsPlusNormal"/>
        <w:ind w:firstLine="284"/>
        <w:jc w:val="both"/>
        <w:rPr>
          <w:rFonts w:ascii="Times New Roman" w:hAnsi="Times New Roman" w:cs="Times New Roman"/>
          <w:sz w:val="24"/>
          <w:szCs w:val="24"/>
        </w:rPr>
      </w:pPr>
    </w:p>
    <w:p w:rsidR="00026549" w:rsidRPr="00026549" w:rsidRDefault="00026549" w:rsidP="00026549">
      <w:pPr>
        <w:pStyle w:val="1"/>
        <w:spacing w:before="0" w:after="0"/>
        <w:ind w:firstLine="284"/>
        <w:jc w:val="both"/>
        <w:rPr>
          <w:rFonts w:ascii="Times New Roman" w:hAnsi="Times New Roman"/>
          <w:b w:val="0"/>
          <w:sz w:val="24"/>
          <w:szCs w:val="24"/>
          <w:u w:val="single"/>
        </w:rPr>
      </w:pPr>
      <w:r w:rsidRPr="00026549">
        <w:rPr>
          <w:rFonts w:ascii="Times New Roman" w:hAnsi="Times New Roman"/>
          <w:sz w:val="24"/>
          <w:szCs w:val="24"/>
          <w:u w:val="single"/>
        </w:rPr>
        <w:t>2.10 Оценка уровня негативного воздействия транспортной инфраструктуры на окружающую среду, безопасность и здоровье населения</w:t>
      </w: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 xml:space="preserve">Количество автомобильного транспорта в сельском поселении увеличивается ежегодно. Предполагается дальнейший рост пассажирского и грузового транспорта. </w:t>
      </w: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lastRenderedPageBreak/>
        <w:t>Рассмотрим отдельные характерные факторы, неблагоприятно влияющие на здоровье.</w:t>
      </w: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i/>
          <w:sz w:val="24"/>
          <w:szCs w:val="24"/>
          <w:u w:val="single"/>
        </w:rPr>
        <w:t>Загрязнение атмосферы</w:t>
      </w:r>
      <w:r w:rsidRPr="00026549">
        <w:rPr>
          <w:rFonts w:ascii="Times New Roman" w:hAnsi="Times New Roman" w:cs="Times New Roman"/>
          <w:sz w:val="24"/>
          <w:szCs w:val="24"/>
        </w:rPr>
        <w:t>. Выбросы в воздух дыма и газообразных загрязняющих веществ (диоксид азота (NO2), диоксид серы (SO2) и озон (О3)) приводят вредным проявлениям для здоровья, особенно к респираторным аллергическим заболеваниям.</w:t>
      </w: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i/>
          <w:sz w:val="24"/>
          <w:szCs w:val="24"/>
          <w:u w:val="single"/>
        </w:rPr>
        <w:t>Воздействие шума</w:t>
      </w:r>
      <w:r w:rsidRPr="00026549">
        <w:rPr>
          <w:rFonts w:ascii="Times New Roman" w:hAnsi="Times New Roman" w:cs="Times New Roman"/>
          <w:sz w:val="24"/>
          <w:szCs w:val="24"/>
        </w:rPr>
        <w:t>. Автомобильный, железнодорожный и воздушный транспорт, служит главным источником бытового шума. Приблизительно 30 % населения России подвергается воздействию шума от автомобильного транспорта с уровнем выше 55 дБ. Это приводит к росту риска сердечно-сосудистых и эндокринных заболеваний. Воздействие шума влияет на познавательные способности людей, мотивацию, вызывает раздражительность.</w:t>
      </w: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i/>
          <w:sz w:val="24"/>
          <w:szCs w:val="24"/>
          <w:u w:val="single"/>
        </w:rPr>
        <w:t>Снижение двигательной активности</w:t>
      </w:r>
      <w:r w:rsidRPr="00026549">
        <w:rPr>
          <w:rFonts w:ascii="Times New Roman" w:hAnsi="Times New Roman" w:cs="Times New Roman"/>
          <w:sz w:val="24"/>
          <w:szCs w:val="24"/>
        </w:rPr>
        <w:t>. Исследования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остеопороз и вызывают депрессию.</w:t>
      </w: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 xml:space="preserve">Учитывая характер дорожно-транспортной сети, можно сделать вывод о сравнительной благополучности экологической ситуации в части воздействия транспортной инфраструктуры на окружающую среду, безопасность и здоровье человека. </w:t>
      </w: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необходимо вести разъяснительную работу среди жителей поселения направленную на снижение использования автомобильного транспорта при передвижении в границах населенного пункта. Необходимо развивать инфраструктуру, ориентированную на сезонное использование населением велосипедного транспорта и пешеходного движения.</w:t>
      </w:r>
    </w:p>
    <w:p w:rsidR="00026549" w:rsidRPr="00026549" w:rsidRDefault="00026549" w:rsidP="00026549">
      <w:pPr>
        <w:spacing w:after="0" w:line="240" w:lineRule="auto"/>
        <w:ind w:firstLine="284"/>
        <w:jc w:val="both"/>
        <w:rPr>
          <w:rFonts w:ascii="Times New Roman" w:hAnsi="Times New Roman" w:cs="Times New Roman"/>
          <w:sz w:val="24"/>
          <w:szCs w:val="24"/>
        </w:rPr>
      </w:pPr>
    </w:p>
    <w:p w:rsidR="00026549" w:rsidRPr="00026549" w:rsidRDefault="00026549" w:rsidP="00026549">
      <w:pPr>
        <w:pStyle w:val="1"/>
        <w:spacing w:before="0" w:after="0"/>
        <w:ind w:firstLine="284"/>
        <w:jc w:val="both"/>
        <w:rPr>
          <w:rFonts w:ascii="Times New Roman" w:hAnsi="Times New Roman"/>
          <w:b w:val="0"/>
          <w:sz w:val="24"/>
          <w:szCs w:val="24"/>
          <w:u w:val="single"/>
        </w:rPr>
      </w:pPr>
      <w:bookmarkStart w:id="9" w:name="_Toc444611861"/>
      <w:r w:rsidRPr="00026549">
        <w:rPr>
          <w:rFonts w:ascii="Times New Roman" w:hAnsi="Times New Roman"/>
          <w:sz w:val="24"/>
          <w:szCs w:val="24"/>
          <w:u w:val="single"/>
        </w:rPr>
        <w:t>2.11 Характеристика существующих условий и перспектив развития и размещения транспортной инфраструктуры поселения</w:t>
      </w:r>
      <w:bookmarkEnd w:id="9"/>
    </w:p>
    <w:p w:rsidR="00026549" w:rsidRPr="00026549" w:rsidRDefault="00026549" w:rsidP="00026549">
      <w:pPr>
        <w:shd w:val="clear" w:color="auto" w:fill="FFFFFF"/>
        <w:spacing w:after="0" w:line="240" w:lineRule="auto"/>
        <w:ind w:firstLine="284"/>
        <w:jc w:val="both"/>
        <w:rPr>
          <w:rFonts w:ascii="Times New Roman" w:hAnsi="Times New Roman" w:cs="Times New Roman"/>
          <w:spacing w:val="-4"/>
          <w:sz w:val="24"/>
          <w:szCs w:val="24"/>
        </w:rPr>
      </w:pPr>
      <w:r w:rsidRPr="00026549">
        <w:rPr>
          <w:rFonts w:ascii="Times New Roman" w:hAnsi="Times New Roman" w:cs="Times New Roman"/>
          <w:spacing w:val="-4"/>
          <w:sz w:val="24"/>
          <w:szCs w:val="24"/>
        </w:rPr>
        <w:t>Анализ сложившегося положения дорожно-транспортной инфраструктуры позволяет сделать вывод о существовании на территории поселения ряда проблем транспортного обеспечения:</w:t>
      </w:r>
    </w:p>
    <w:p w:rsidR="00026549" w:rsidRPr="00026549" w:rsidRDefault="00026549" w:rsidP="00026549">
      <w:pPr>
        <w:pStyle w:val="affff"/>
        <w:spacing w:after="0" w:line="240" w:lineRule="auto"/>
        <w:ind w:left="0" w:firstLine="284"/>
        <w:rPr>
          <w:rFonts w:ascii="Times New Roman" w:hAnsi="Times New Roman" w:cs="Times New Roman"/>
          <w:sz w:val="24"/>
          <w:szCs w:val="24"/>
        </w:rPr>
      </w:pPr>
      <w:r w:rsidRPr="00026549">
        <w:rPr>
          <w:rFonts w:ascii="Times New Roman" w:hAnsi="Times New Roman" w:cs="Times New Roman"/>
          <w:sz w:val="24"/>
          <w:szCs w:val="24"/>
        </w:rPr>
        <w:t>неудовлетворительное техническое состояние поселковых дорог;</w:t>
      </w:r>
    </w:p>
    <w:p w:rsidR="00026549" w:rsidRPr="00026549" w:rsidRDefault="00026549" w:rsidP="00026549">
      <w:pPr>
        <w:pStyle w:val="affff"/>
        <w:spacing w:after="0" w:line="240" w:lineRule="auto"/>
        <w:ind w:left="0" w:firstLine="284"/>
        <w:rPr>
          <w:rFonts w:ascii="Times New Roman" w:hAnsi="Times New Roman" w:cs="Times New Roman"/>
          <w:sz w:val="24"/>
          <w:szCs w:val="24"/>
        </w:rPr>
      </w:pPr>
      <w:r w:rsidRPr="00026549">
        <w:rPr>
          <w:rFonts w:ascii="Times New Roman" w:hAnsi="Times New Roman" w:cs="Times New Roman"/>
          <w:sz w:val="24"/>
          <w:szCs w:val="24"/>
        </w:rPr>
        <w:t>низкое развитие автомобильного сервиса (СТО, мойки);</w:t>
      </w:r>
    </w:p>
    <w:p w:rsidR="00026549" w:rsidRPr="00026549" w:rsidRDefault="00026549" w:rsidP="00026549">
      <w:pPr>
        <w:pStyle w:val="affff"/>
        <w:spacing w:after="0" w:line="240" w:lineRule="auto"/>
        <w:ind w:left="0" w:firstLine="284"/>
        <w:rPr>
          <w:rFonts w:ascii="Times New Roman" w:hAnsi="Times New Roman" w:cs="Times New Roman"/>
          <w:sz w:val="24"/>
          <w:szCs w:val="24"/>
        </w:rPr>
      </w:pPr>
      <w:r w:rsidRPr="00026549">
        <w:rPr>
          <w:rFonts w:ascii="Times New Roman" w:hAnsi="Times New Roman" w:cs="Times New Roman"/>
          <w:sz w:val="24"/>
          <w:szCs w:val="24"/>
        </w:rPr>
        <w:t>отсутствие тротуаров на улицах.</w:t>
      </w:r>
    </w:p>
    <w:p w:rsidR="00026549" w:rsidRPr="00026549" w:rsidRDefault="00026549" w:rsidP="00026549">
      <w:pPr>
        <w:pStyle w:val="affff0"/>
        <w:spacing w:before="0" w:after="0"/>
        <w:ind w:firstLine="284"/>
      </w:pPr>
      <w:r w:rsidRPr="00026549">
        <w:t>Одной из основных проблем автодорожной сети Голубовского сельского поселения является то, что большая часть автомобильных дорог общего пользования местного значения не соответствует требуемому техническому уровню.</w:t>
      </w:r>
    </w:p>
    <w:p w:rsidR="00026549" w:rsidRPr="00026549" w:rsidRDefault="00026549" w:rsidP="00026549">
      <w:pPr>
        <w:pStyle w:val="1"/>
        <w:spacing w:before="0" w:after="0"/>
        <w:ind w:firstLine="284"/>
        <w:jc w:val="both"/>
        <w:rPr>
          <w:rFonts w:ascii="Times New Roman" w:hAnsi="Times New Roman"/>
          <w:b w:val="0"/>
          <w:sz w:val="24"/>
          <w:szCs w:val="24"/>
          <w:u w:val="single"/>
        </w:rPr>
      </w:pPr>
      <w:bookmarkStart w:id="10" w:name="_Toc444611862"/>
      <w:r w:rsidRPr="00026549">
        <w:rPr>
          <w:rFonts w:ascii="Times New Roman" w:hAnsi="Times New Roman"/>
          <w:sz w:val="24"/>
          <w:szCs w:val="24"/>
          <w:u w:val="single"/>
        </w:rPr>
        <w:t>2.12 Оценка нормативно-правовой базы, необходимой для функционирования и развития транспортной инфраструктуры поселения</w:t>
      </w:r>
      <w:bookmarkEnd w:id="10"/>
    </w:p>
    <w:p w:rsidR="00026549" w:rsidRPr="00026549" w:rsidRDefault="00026549" w:rsidP="00026549">
      <w:pPr>
        <w:spacing w:after="0" w:line="240" w:lineRule="auto"/>
        <w:ind w:firstLine="284"/>
        <w:jc w:val="both"/>
        <w:rPr>
          <w:rFonts w:ascii="Times New Roman" w:hAnsi="Times New Roman" w:cs="Times New Roman"/>
          <w:sz w:val="24"/>
          <w:szCs w:val="24"/>
          <w:lang w:eastAsia="en-US"/>
        </w:rPr>
      </w:pPr>
      <w:r w:rsidRPr="00026549">
        <w:rPr>
          <w:rFonts w:ascii="Times New Roman" w:hAnsi="Times New Roman" w:cs="Times New Roman"/>
          <w:sz w:val="24"/>
          <w:szCs w:val="24"/>
          <w:lang w:eastAsia="en-US"/>
        </w:rPr>
        <w:t>Основными документами, определяющими порядок функционирования и развития транспортной инфраструктуры, являются:</w:t>
      </w:r>
    </w:p>
    <w:p w:rsidR="00026549" w:rsidRPr="00026549" w:rsidRDefault="00026549" w:rsidP="00026549">
      <w:pPr>
        <w:pStyle w:val="11"/>
        <w:spacing w:after="0" w:line="240" w:lineRule="auto"/>
        <w:ind w:left="0" w:firstLine="284"/>
        <w:jc w:val="both"/>
        <w:rPr>
          <w:rFonts w:ascii="Times New Roman" w:eastAsia="Times New Roman" w:hAnsi="Times New Roman"/>
          <w:sz w:val="24"/>
          <w:szCs w:val="24"/>
          <w:lang w:eastAsia="en-US"/>
        </w:rPr>
      </w:pPr>
      <w:r w:rsidRPr="00026549">
        <w:rPr>
          <w:rFonts w:ascii="Times New Roman" w:eastAsia="Times New Roman" w:hAnsi="Times New Roman"/>
          <w:sz w:val="24"/>
          <w:szCs w:val="24"/>
          <w:lang w:eastAsia="en-US"/>
        </w:rPr>
        <w:t>1.Градостроительный кодекс Российской Федерации от 29.12.2004 № 190-ФЗ;</w:t>
      </w:r>
    </w:p>
    <w:p w:rsidR="00026549" w:rsidRPr="00026549" w:rsidRDefault="00026549" w:rsidP="00026549">
      <w:pPr>
        <w:pStyle w:val="11"/>
        <w:spacing w:after="0" w:line="240" w:lineRule="auto"/>
        <w:ind w:left="0" w:firstLine="284"/>
        <w:jc w:val="both"/>
        <w:rPr>
          <w:rFonts w:ascii="Times New Roman" w:eastAsia="Times New Roman" w:hAnsi="Times New Roman"/>
          <w:sz w:val="24"/>
          <w:szCs w:val="24"/>
          <w:lang w:eastAsia="en-US"/>
        </w:rPr>
      </w:pPr>
      <w:r w:rsidRPr="00026549">
        <w:rPr>
          <w:rFonts w:ascii="Times New Roman" w:eastAsia="Times New Roman" w:hAnsi="Times New Roman"/>
          <w:sz w:val="24"/>
          <w:szCs w:val="24"/>
          <w:lang w:eastAsia="en-US"/>
        </w:rPr>
        <w:t>2.Воздушный кодекс Российской Федерации от 19.03.1997 № 60-ФЗ;</w:t>
      </w:r>
    </w:p>
    <w:p w:rsidR="00026549" w:rsidRPr="00026549" w:rsidRDefault="00026549" w:rsidP="00026549">
      <w:pPr>
        <w:pStyle w:val="11"/>
        <w:spacing w:after="0" w:line="240" w:lineRule="auto"/>
        <w:ind w:left="0" w:firstLine="284"/>
        <w:jc w:val="both"/>
        <w:rPr>
          <w:rFonts w:ascii="Times New Roman" w:eastAsia="Times New Roman" w:hAnsi="Times New Roman"/>
          <w:sz w:val="24"/>
          <w:szCs w:val="24"/>
          <w:lang w:eastAsia="en-US"/>
        </w:rPr>
      </w:pPr>
      <w:r w:rsidRPr="00026549">
        <w:rPr>
          <w:rFonts w:ascii="Times New Roman" w:eastAsia="Times New Roman" w:hAnsi="Times New Roman"/>
          <w:sz w:val="24"/>
          <w:szCs w:val="24"/>
          <w:lang w:eastAsia="en-US"/>
        </w:rPr>
        <w:t>3.Федеральный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26549" w:rsidRPr="00026549" w:rsidRDefault="00026549" w:rsidP="00026549">
      <w:pPr>
        <w:pStyle w:val="11"/>
        <w:spacing w:after="0" w:line="240" w:lineRule="auto"/>
        <w:ind w:left="0" w:firstLine="284"/>
        <w:jc w:val="both"/>
        <w:rPr>
          <w:rFonts w:ascii="Times New Roman" w:eastAsia="Times New Roman" w:hAnsi="Times New Roman"/>
          <w:sz w:val="24"/>
          <w:szCs w:val="24"/>
          <w:lang w:eastAsia="en-US"/>
        </w:rPr>
      </w:pPr>
      <w:r w:rsidRPr="00026549">
        <w:rPr>
          <w:rFonts w:ascii="Times New Roman" w:eastAsia="Times New Roman" w:hAnsi="Times New Roman"/>
          <w:sz w:val="24"/>
          <w:szCs w:val="24"/>
          <w:lang w:eastAsia="en-US"/>
        </w:rPr>
        <w:t>4.Федеральный закон от 10.12.1995 № 196-ФЗ  «О безопасности дорожного движения»;</w:t>
      </w:r>
    </w:p>
    <w:p w:rsidR="00026549" w:rsidRPr="00026549" w:rsidRDefault="00026549" w:rsidP="00026549">
      <w:pPr>
        <w:pStyle w:val="11"/>
        <w:spacing w:after="0" w:line="240" w:lineRule="auto"/>
        <w:ind w:left="0" w:firstLine="284"/>
        <w:jc w:val="both"/>
        <w:rPr>
          <w:rFonts w:ascii="Times New Roman" w:eastAsia="Times New Roman" w:hAnsi="Times New Roman"/>
          <w:sz w:val="24"/>
          <w:szCs w:val="24"/>
          <w:lang w:eastAsia="en-US"/>
        </w:rPr>
      </w:pPr>
      <w:r w:rsidRPr="00026549">
        <w:rPr>
          <w:rFonts w:ascii="Times New Roman" w:eastAsia="Times New Roman" w:hAnsi="Times New Roman"/>
          <w:sz w:val="24"/>
          <w:szCs w:val="24"/>
          <w:lang w:eastAsia="en-US"/>
        </w:rPr>
        <w:t>5.Федеральный закон от 10.01.2003 № 17-ФЗ «О железнодорожном транспорте в Российской Федерации»;</w:t>
      </w:r>
    </w:p>
    <w:p w:rsidR="00026549" w:rsidRPr="00026549" w:rsidRDefault="00026549" w:rsidP="00026549">
      <w:pPr>
        <w:pStyle w:val="11"/>
        <w:spacing w:after="0" w:line="240" w:lineRule="auto"/>
        <w:ind w:left="0" w:firstLine="284"/>
        <w:jc w:val="both"/>
        <w:rPr>
          <w:rFonts w:ascii="Times New Roman" w:eastAsia="Times New Roman" w:hAnsi="Times New Roman"/>
          <w:sz w:val="24"/>
          <w:szCs w:val="24"/>
          <w:lang w:eastAsia="en-US"/>
        </w:rPr>
      </w:pPr>
      <w:r w:rsidRPr="00026549">
        <w:rPr>
          <w:rFonts w:ascii="Times New Roman" w:eastAsia="Times New Roman" w:hAnsi="Times New Roman"/>
          <w:sz w:val="24"/>
          <w:szCs w:val="24"/>
          <w:lang w:eastAsia="en-US"/>
        </w:rPr>
        <w:t>6.Постановление Правительства РФ от 23.10.1993 № 1090  «О Правилах дорожного движения»;</w:t>
      </w:r>
    </w:p>
    <w:p w:rsidR="00026549" w:rsidRPr="00026549" w:rsidRDefault="00026549" w:rsidP="00026549">
      <w:pPr>
        <w:pStyle w:val="11"/>
        <w:spacing w:after="0" w:line="240" w:lineRule="auto"/>
        <w:ind w:left="0" w:firstLine="284"/>
        <w:jc w:val="both"/>
        <w:rPr>
          <w:rFonts w:ascii="Times New Roman" w:eastAsia="Times New Roman" w:hAnsi="Times New Roman"/>
          <w:sz w:val="24"/>
          <w:szCs w:val="24"/>
          <w:lang w:eastAsia="en-US"/>
        </w:rPr>
      </w:pPr>
      <w:r w:rsidRPr="00026549">
        <w:rPr>
          <w:rFonts w:ascii="Times New Roman" w:eastAsia="Times New Roman" w:hAnsi="Times New Roman"/>
          <w:sz w:val="24"/>
          <w:szCs w:val="24"/>
          <w:lang w:eastAsia="en-US"/>
        </w:rPr>
        <w:lastRenderedPageBreak/>
        <w:t>7.Постановление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026549" w:rsidRPr="00026549" w:rsidRDefault="00026549" w:rsidP="00026549">
      <w:pPr>
        <w:pStyle w:val="11"/>
        <w:spacing w:after="0" w:line="240" w:lineRule="auto"/>
        <w:ind w:left="0" w:firstLine="284"/>
        <w:jc w:val="both"/>
        <w:rPr>
          <w:rFonts w:ascii="Times New Roman" w:eastAsia="Times New Roman" w:hAnsi="Times New Roman"/>
          <w:sz w:val="24"/>
          <w:szCs w:val="24"/>
          <w:lang w:eastAsia="en-US"/>
        </w:rPr>
      </w:pPr>
      <w:r w:rsidRPr="00026549">
        <w:rPr>
          <w:rFonts w:ascii="Times New Roman" w:eastAsia="Times New Roman" w:hAnsi="Times New Roman"/>
          <w:sz w:val="24"/>
          <w:szCs w:val="24"/>
          <w:lang w:eastAsia="en-US"/>
        </w:rPr>
        <w:t>8.Постановление Главного государственного санитарного врача РФ от 25.09.2007 № 74 Санитарные правила СанПиН 2.2.1/2.1.1.1200-03 «Санитарно-защитные зоны и санитарная классификация предприятий, сооружений и иных объектов»;</w:t>
      </w:r>
    </w:p>
    <w:p w:rsidR="00026549" w:rsidRPr="00026549" w:rsidRDefault="00026549" w:rsidP="00026549">
      <w:pPr>
        <w:pStyle w:val="11"/>
        <w:spacing w:after="0" w:line="240" w:lineRule="auto"/>
        <w:ind w:left="0" w:firstLine="284"/>
        <w:jc w:val="both"/>
        <w:rPr>
          <w:rFonts w:ascii="Times New Roman" w:eastAsia="Times New Roman" w:hAnsi="Times New Roman"/>
          <w:sz w:val="24"/>
          <w:szCs w:val="24"/>
          <w:highlight w:val="yellow"/>
          <w:lang w:eastAsia="en-US"/>
        </w:rPr>
      </w:pPr>
      <w:r w:rsidRPr="00026549">
        <w:rPr>
          <w:rFonts w:ascii="Times New Roman" w:eastAsia="Times New Roman" w:hAnsi="Times New Roman"/>
          <w:sz w:val="24"/>
          <w:szCs w:val="24"/>
          <w:lang w:eastAsia="en-US"/>
        </w:rPr>
        <w:t>9.Генеральный план, Правила землепользования и застройки, утвержденные решением Совета депутатов сельского поселения.</w:t>
      </w:r>
    </w:p>
    <w:p w:rsidR="00026549" w:rsidRPr="00026549" w:rsidRDefault="00026549" w:rsidP="00026549">
      <w:pPr>
        <w:pStyle w:val="11"/>
        <w:spacing w:after="0" w:line="240" w:lineRule="auto"/>
        <w:ind w:left="0" w:firstLine="284"/>
        <w:jc w:val="both"/>
        <w:rPr>
          <w:rFonts w:ascii="Times New Roman" w:eastAsia="Times New Roman" w:hAnsi="Times New Roman"/>
          <w:sz w:val="24"/>
          <w:szCs w:val="24"/>
          <w:lang w:eastAsia="en-US"/>
        </w:rPr>
      </w:pPr>
      <w:r w:rsidRPr="00026549">
        <w:rPr>
          <w:rFonts w:ascii="Times New Roman" w:eastAsia="Times New Roman" w:hAnsi="Times New Roman"/>
          <w:sz w:val="24"/>
          <w:szCs w:val="24"/>
          <w:lang w:eastAsia="en-US"/>
        </w:rPr>
        <w:t>Таким образом, следует отметить, что на федеральном и региональном уровне нормативно-правовая база необходимая для функционирования и развития транспортной инфраструктуры сформирована.</w:t>
      </w:r>
    </w:p>
    <w:p w:rsidR="00026549" w:rsidRPr="00026549" w:rsidRDefault="00026549" w:rsidP="00026549">
      <w:pPr>
        <w:spacing w:after="0" w:line="240" w:lineRule="auto"/>
        <w:ind w:firstLine="284"/>
        <w:jc w:val="both"/>
        <w:rPr>
          <w:rFonts w:ascii="Times New Roman" w:hAnsi="Times New Roman" w:cs="Times New Roman"/>
          <w:sz w:val="24"/>
          <w:szCs w:val="24"/>
          <w:lang w:eastAsia="en-US"/>
        </w:rPr>
      </w:pPr>
      <w:r w:rsidRPr="00026549">
        <w:rPr>
          <w:rFonts w:ascii="Times New Roman" w:hAnsi="Times New Roman" w:cs="Times New Roman"/>
          <w:sz w:val="24"/>
          <w:szCs w:val="24"/>
          <w:lang w:eastAsia="en-US"/>
        </w:rPr>
        <w:t>В соответствии с Федеральным законом «Об общих принципах местного самоуправления в Российской Федерации» №131-ФЗ от 6 октября 2003 года, а также п. 8 статьи 8 «Градостроительного кодекса Российской Федерации» №190-ФЗ от 29 декабря 2004 года, разработка и утверждение программ комплексного развития транспортной инфраструктуры поселений, городских округов, требования к которым устанавливаются Правительством Российской Федерации входит в состав полномочий органов местного самоуправления.</w:t>
      </w:r>
    </w:p>
    <w:p w:rsidR="00026549" w:rsidRPr="00026549" w:rsidRDefault="00026549" w:rsidP="00026549">
      <w:pPr>
        <w:spacing w:after="0" w:line="240" w:lineRule="auto"/>
        <w:ind w:firstLine="284"/>
        <w:jc w:val="both"/>
        <w:rPr>
          <w:rFonts w:ascii="Times New Roman" w:hAnsi="Times New Roman" w:cs="Times New Roman"/>
          <w:sz w:val="24"/>
          <w:szCs w:val="24"/>
          <w:lang w:eastAsia="en-US"/>
        </w:rPr>
      </w:pPr>
      <w:r w:rsidRPr="00026549">
        <w:rPr>
          <w:rFonts w:ascii="Times New Roman" w:hAnsi="Times New Roman" w:cs="Times New Roman"/>
          <w:sz w:val="24"/>
          <w:szCs w:val="24"/>
          <w:u w:val="single"/>
          <w:lang w:eastAsia="en-US"/>
        </w:rPr>
        <w:t>Программы комплексного развития транспортной инфраструктуры поселения, городского округа</w:t>
      </w:r>
      <w:r w:rsidRPr="00026549">
        <w:rPr>
          <w:rFonts w:ascii="Times New Roman" w:hAnsi="Times New Roman" w:cs="Times New Roman"/>
          <w:sz w:val="24"/>
          <w:szCs w:val="24"/>
          <w:lang w:eastAsia="en-US"/>
        </w:rPr>
        <w:t xml:space="preserve">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026549" w:rsidRPr="00026549" w:rsidRDefault="00026549" w:rsidP="00026549">
      <w:pPr>
        <w:spacing w:after="0" w:line="240" w:lineRule="auto"/>
        <w:ind w:firstLine="284"/>
        <w:jc w:val="both"/>
        <w:rPr>
          <w:rFonts w:ascii="Times New Roman" w:hAnsi="Times New Roman" w:cs="Times New Roman"/>
          <w:sz w:val="24"/>
          <w:szCs w:val="24"/>
          <w:lang w:eastAsia="en-US"/>
        </w:rPr>
      </w:pPr>
    </w:p>
    <w:p w:rsidR="00026549" w:rsidRPr="00026549" w:rsidRDefault="00026549" w:rsidP="00026549">
      <w:pPr>
        <w:pStyle w:val="1"/>
        <w:spacing w:before="0" w:after="0"/>
        <w:ind w:firstLine="284"/>
        <w:jc w:val="both"/>
        <w:rPr>
          <w:rFonts w:ascii="Times New Roman" w:hAnsi="Times New Roman"/>
          <w:b w:val="0"/>
          <w:sz w:val="24"/>
          <w:szCs w:val="24"/>
          <w:u w:val="single"/>
        </w:rPr>
      </w:pPr>
      <w:bookmarkStart w:id="11" w:name="_Toc444611863"/>
      <w:r w:rsidRPr="00026549">
        <w:rPr>
          <w:rFonts w:ascii="Times New Roman" w:hAnsi="Times New Roman"/>
          <w:sz w:val="24"/>
          <w:szCs w:val="24"/>
          <w:u w:val="single"/>
        </w:rPr>
        <w:t>2.13 Оценка финансирования транспортной инфраструктуры</w:t>
      </w:r>
      <w:bookmarkEnd w:id="11"/>
    </w:p>
    <w:p w:rsidR="00026549" w:rsidRPr="00026549" w:rsidRDefault="00026549" w:rsidP="00026549">
      <w:pPr>
        <w:shd w:val="clear" w:color="auto" w:fill="FFFFFF"/>
        <w:spacing w:after="0" w:line="240" w:lineRule="auto"/>
        <w:ind w:firstLine="284"/>
        <w:jc w:val="both"/>
        <w:rPr>
          <w:rFonts w:ascii="Times New Roman" w:hAnsi="Times New Roman" w:cs="Times New Roman"/>
          <w:spacing w:val="-4"/>
          <w:sz w:val="24"/>
          <w:szCs w:val="24"/>
        </w:rPr>
      </w:pPr>
      <w:r w:rsidRPr="00026549">
        <w:rPr>
          <w:rFonts w:ascii="Times New Roman" w:hAnsi="Times New Roman" w:cs="Times New Roman"/>
          <w:spacing w:val="-4"/>
          <w:sz w:val="24"/>
          <w:szCs w:val="24"/>
        </w:rPr>
        <w:t>Финансирование работ по содержанию и ремонту улично-дорожной сети поселения осуществляется из муниципального бюджета и областного бюджета в виде субсидий в долевом соотношении.</w:t>
      </w:r>
    </w:p>
    <w:p w:rsidR="00026549" w:rsidRPr="00026549" w:rsidRDefault="00026549" w:rsidP="00026549">
      <w:pPr>
        <w:shd w:val="clear" w:color="auto" w:fill="FFFFFF"/>
        <w:spacing w:after="0" w:line="240" w:lineRule="auto"/>
        <w:ind w:firstLine="284"/>
        <w:jc w:val="both"/>
        <w:rPr>
          <w:rFonts w:ascii="Times New Roman" w:hAnsi="Times New Roman" w:cs="Times New Roman"/>
          <w:spacing w:val="-4"/>
          <w:sz w:val="24"/>
          <w:szCs w:val="24"/>
        </w:rPr>
      </w:pPr>
      <w:r w:rsidRPr="00026549">
        <w:rPr>
          <w:rFonts w:ascii="Times New Roman" w:hAnsi="Times New Roman" w:cs="Times New Roman"/>
          <w:spacing w:val="-4"/>
          <w:sz w:val="24"/>
          <w:szCs w:val="24"/>
        </w:rPr>
        <w:t>Содержание и ремонт муниципальных дорог осуществляется по договорам, заключенным по результатам проведения аукционов, капитальный ремонт дорог выполняется в плановом порядке на основании договоров, заключенных по результатам проведения аукционов в объёме выделенных денежных средств.</w:t>
      </w:r>
    </w:p>
    <w:p w:rsidR="00026549" w:rsidRPr="00026549" w:rsidRDefault="00026549" w:rsidP="00026549">
      <w:pPr>
        <w:spacing w:after="0" w:line="240" w:lineRule="auto"/>
        <w:ind w:firstLine="284"/>
        <w:jc w:val="center"/>
        <w:rPr>
          <w:rFonts w:ascii="Times New Roman" w:hAnsi="Times New Roman" w:cs="Times New Roman"/>
          <w:b/>
          <w:sz w:val="24"/>
          <w:szCs w:val="24"/>
        </w:rPr>
      </w:pPr>
      <w:r w:rsidRPr="00026549">
        <w:rPr>
          <w:rFonts w:ascii="Times New Roman" w:hAnsi="Times New Roman" w:cs="Times New Roman"/>
          <w:b/>
          <w:sz w:val="24"/>
          <w:szCs w:val="24"/>
        </w:rPr>
        <w:t>3. Прогноз транспортного спроса, изменения объемов и характера передвижения населения и перевозов грузов на территории поселения</w:t>
      </w:r>
    </w:p>
    <w:p w:rsidR="00026549" w:rsidRPr="00026549" w:rsidRDefault="00026549" w:rsidP="00026549">
      <w:pPr>
        <w:pStyle w:val="1"/>
        <w:spacing w:before="0" w:after="0"/>
        <w:ind w:firstLine="284"/>
        <w:jc w:val="both"/>
        <w:rPr>
          <w:rFonts w:ascii="Times New Roman" w:hAnsi="Times New Roman"/>
          <w:b w:val="0"/>
          <w:sz w:val="24"/>
          <w:szCs w:val="24"/>
        </w:rPr>
      </w:pPr>
      <w:bookmarkStart w:id="12" w:name="_Toc444611865"/>
    </w:p>
    <w:p w:rsidR="00026549" w:rsidRPr="00026549" w:rsidRDefault="00026549" w:rsidP="00026549">
      <w:pPr>
        <w:pStyle w:val="1"/>
        <w:spacing w:before="0" w:after="0"/>
        <w:ind w:firstLine="284"/>
        <w:jc w:val="both"/>
        <w:rPr>
          <w:rFonts w:ascii="Times New Roman" w:hAnsi="Times New Roman"/>
          <w:b w:val="0"/>
          <w:sz w:val="24"/>
          <w:szCs w:val="24"/>
          <w:u w:val="single"/>
        </w:rPr>
      </w:pPr>
      <w:r w:rsidRPr="00026549">
        <w:rPr>
          <w:rFonts w:ascii="Times New Roman" w:hAnsi="Times New Roman"/>
          <w:sz w:val="24"/>
          <w:szCs w:val="24"/>
          <w:u w:val="single"/>
        </w:rPr>
        <w:t>3.1 Прогноз социально-экономического и градостроительного развития поселения</w:t>
      </w:r>
      <w:bookmarkEnd w:id="12"/>
    </w:p>
    <w:p w:rsidR="00026549" w:rsidRPr="00026549" w:rsidRDefault="00026549" w:rsidP="00026549">
      <w:pPr>
        <w:pStyle w:val="affff0"/>
        <w:spacing w:before="0" w:after="0"/>
        <w:ind w:firstLine="284"/>
      </w:pPr>
      <w:r w:rsidRPr="00026549">
        <w:t>По состоянию на начало 2022 г. общая численность населения Голубовского сельского поселения составляла 629  человек.</w:t>
      </w:r>
    </w:p>
    <w:p w:rsidR="00026549" w:rsidRPr="00026549" w:rsidRDefault="00026549" w:rsidP="00026549">
      <w:pPr>
        <w:autoSpaceDE w:val="0"/>
        <w:autoSpaceDN w:val="0"/>
        <w:adjustRightInd w:val="0"/>
        <w:spacing w:after="0" w:line="240" w:lineRule="auto"/>
        <w:ind w:firstLine="284"/>
        <w:jc w:val="both"/>
        <w:rPr>
          <w:rFonts w:ascii="Times New Roman" w:hAnsi="Times New Roman" w:cs="Times New Roman"/>
          <w:sz w:val="24"/>
          <w:szCs w:val="24"/>
          <w:highlight w:val="white"/>
          <w:lang w:eastAsia="en-US"/>
        </w:rPr>
      </w:pPr>
      <w:r w:rsidRPr="00026549">
        <w:rPr>
          <w:rFonts w:ascii="Times New Roman" w:hAnsi="Times New Roman" w:cs="Times New Roman"/>
          <w:sz w:val="24"/>
          <w:szCs w:val="24"/>
          <w:highlight w:val="white"/>
          <w:lang w:eastAsia="en-US"/>
        </w:rPr>
        <w:t>В период реализации Программы тенденция небольшого роста численности населения не ожидается, возможна при создании более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026549" w:rsidRPr="00026549" w:rsidRDefault="00026549" w:rsidP="00026549">
      <w:pPr>
        <w:autoSpaceDE w:val="0"/>
        <w:autoSpaceDN w:val="0"/>
        <w:adjustRightInd w:val="0"/>
        <w:spacing w:after="0" w:line="240" w:lineRule="auto"/>
        <w:ind w:firstLine="284"/>
        <w:jc w:val="both"/>
        <w:rPr>
          <w:rFonts w:ascii="Times New Roman" w:hAnsi="Times New Roman" w:cs="Times New Roman"/>
          <w:sz w:val="24"/>
          <w:szCs w:val="24"/>
          <w:highlight w:val="white"/>
          <w:lang w:eastAsia="en-US"/>
        </w:rPr>
      </w:pPr>
      <w:r w:rsidRPr="00026549">
        <w:rPr>
          <w:rFonts w:ascii="Times New Roman" w:hAnsi="Times New Roman" w:cs="Times New Roman"/>
          <w:sz w:val="24"/>
          <w:szCs w:val="24"/>
          <w:highlight w:val="white"/>
          <w:lang w:eastAsia="en-US"/>
        </w:rPr>
        <w:t>Выбытие из эксплуатации существующих объектов социальной инфраструктуры в поселении не планируется. Строительство нового жилья не планируется.</w:t>
      </w:r>
    </w:p>
    <w:p w:rsidR="00026549" w:rsidRPr="00026549" w:rsidRDefault="00026549" w:rsidP="00026549">
      <w:pPr>
        <w:autoSpaceDE w:val="0"/>
        <w:autoSpaceDN w:val="0"/>
        <w:adjustRightInd w:val="0"/>
        <w:spacing w:after="0" w:line="240" w:lineRule="auto"/>
        <w:ind w:firstLine="284"/>
        <w:jc w:val="both"/>
        <w:rPr>
          <w:rFonts w:ascii="Times New Roman" w:hAnsi="Times New Roman" w:cs="Times New Roman"/>
          <w:sz w:val="24"/>
          <w:szCs w:val="24"/>
          <w:highlight w:val="white"/>
          <w:lang w:eastAsia="en-US"/>
        </w:rPr>
      </w:pPr>
    </w:p>
    <w:p w:rsidR="00026549" w:rsidRPr="00026549" w:rsidRDefault="00026549" w:rsidP="00026549">
      <w:pPr>
        <w:pStyle w:val="1"/>
        <w:spacing w:before="0" w:after="0"/>
        <w:ind w:firstLine="284"/>
        <w:jc w:val="both"/>
        <w:rPr>
          <w:rFonts w:ascii="Times New Roman" w:hAnsi="Times New Roman"/>
          <w:b w:val="0"/>
          <w:sz w:val="24"/>
          <w:szCs w:val="24"/>
          <w:u w:val="single"/>
        </w:rPr>
      </w:pPr>
      <w:bookmarkStart w:id="13" w:name="_Toc444611866"/>
      <w:r w:rsidRPr="00026549">
        <w:rPr>
          <w:rFonts w:ascii="Times New Roman" w:hAnsi="Times New Roman"/>
          <w:sz w:val="24"/>
          <w:szCs w:val="24"/>
          <w:u w:val="single"/>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bookmarkEnd w:id="13"/>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Потенциально возможно незначительное изменение количества грузового автотранспорта, что связано с планируемой покупкой новых машин. В целом, с учетом сложившейся экономической ситуации, характер и объемы передвижения населения и перевозки грузов вряд ли претерпят значительные изменения.</w:t>
      </w:r>
    </w:p>
    <w:p w:rsidR="00026549" w:rsidRPr="00026549" w:rsidRDefault="00026549" w:rsidP="00026549">
      <w:pPr>
        <w:spacing w:after="0" w:line="240" w:lineRule="auto"/>
        <w:ind w:firstLine="284"/>
        <w:jc w:val="both"/>
        <w:rPr>
          <w:rFonts w:ascii="Times New Roman" w:hAnsi="Times New Roman" w:cs="Times New Roman"/>
          <w:sz w:val="24"/>
          <w:szCs w:val="24"/>
        </w:rPr>
      </w:pPr>
    </w:p>
    <w:p w:rsidR="00026549" w:rsidRPr="00026549" w:rsidRDefault="00026549" w:rsidP="00026549">
      <w:pPr>
        <w:pStyle w:val="1"/>
        <w:spacing w:before="0" w:after="0"/>
        <w:ind w:firstLine="284"/>
        <w:jc w:val="both"/>
        <w:rPr>
          <w:rFonts w:ascii="Times New Roman" w:hAnsi="Times New Roman"/>
          <w:b w:val="0"/>
          <w:sz w:val="24"/>
          <w:szCs w:val="24"/>
          <w:u w:val="single"/>
        </w:rPr>
      </w:pPr>
      <w:bookmarkStart w:id="14" w:name="_Toc444611867"/>
      <w:r w:rsidRPr="00026549">
        <w:rPr>
          <w:rFonts w:ascii="Times New Roman" w:hAnsi="Times New Roman"/>
          <w:sz w:val="24"/>
          <w:szCs w:val="24"/>
          <w:u w:val="single"/>
        </w:rPr>
        <w:t>3.3 Прогноз развития транспортной инфраструктуры по видам транспорта</w:t>
      </w:r>
      <w:bookmarkEnd w:id="14"/>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 xml:space="preserve">В период реализации программы, транспортная инфраструктура по видам транспорта, представленным в сельском поселении, не претерпит существенных изменений. В границах «домашнего региона» преобладающим останется автомобильный транспорт, как в формате общественного транспорта, так и личного транспорта граждан. Для целей обслуживания действующих производственных предприятий сохранится использование грузового транспорта. </w:t>
      </w:r>
    </w:p>
    <w:p w:rsidR="00026549" w:rsidRPr="00026549" w:rsidRDefault="00026549" w:rsidP="00026549">
      <w:pPr>
        <w:spacing w:after="0" w:line="240" w:lineRule="auto"/>
        <w:ind w:firstLine="284"/>
        <w:jc w:val="both"/>
        <w:rPr>
          <w:rFonts w:ascii="Times New Roman" w:hAnsi="Times New Roman" w:cs="Times New Roman"/>
          <w:sz w:val="24"/>
          <w:szCs w:val="24"/>
        </w:rPr>
      </w:pPr>
    </w:p>
    <w:p w:rsidR="00026549" w:rsidRPr="00026549" w:rsidRDefault="00026549" w:rsidP="00026549">
      <w:pPr>
        <w:pStyle w:val="1"/>
        <w:spacing w:before="0" w:after="0"/>
        <w:ind w:firstLine="284"/>
        <w:jc w:val="both"/>
        <w:rPr>
          <w:rFonts w:ascii="Times New Roman" w:hAnsi="Times New Roman"/>
          <w:b w:val="0"/>
          <w:sz w:val="24"/>
          <w:szCs w:val="24"/>
          <w:u w:val="single"/>
        </w:rPr>
      </w:pPr>
      <w:bookmarkStart w:id="15" w:name="_Toc444611868"/>
      <w:r w:rsidRPr="00026549">
        <w:rPr>
          <w:rFonts w:ascii="Times New Roman" w:hAnsi="Times New Roman"/>
          <w:sz w:val="24"/>
          <w:szCs w:val="24"/>
          <w:u w:val="single"/>
        </w:rPr>
        <w:t>3.4 Прогноз развития дорожной сети поселения</w:t>
      </w:r>
      <w:bookmarkEnd w:id="15"/>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Учитывая экономическую ситуацию и сложившиеся условия, необходимо разработать и реализовать мероприятия по реконструкции существующих участков улично-дорожной сети исходя из требований организации удобных транспортных связей жилых территорий с местами приложения труда и центрами культурно-бытового обслуживания, с учетом наиболее значительных грузо - и пассажиропотоков, а также пешеходной доступности объектов соцкультбыта и мест приложения труда.</w:t>
      </w: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Основным направлением развития дорожной сети сельского поселения, в период реализации Программы, будет являться обеспечение транспортной доступности и повышение качества, а также безопасности существующей дорожной сети.</w:t>
      </w: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Общая протяженность вновь реконструированных дорог составит 2000 кв.м.</w:t>
      </w:r>
    </w:p>
    <w:p w:rsidR="00026549" w:rsidRPr="00026549" w:rsidRDefault="00026549" w:rsidP="00026549">
      <w:pPr>
        <w:spacing w:after="0" w:line="240" w:lineRule="auto"/>
        <w:ind w:firstLine="284"/>
        <w:jc w:val="both"/>
        <w:rPr>
          <w:rFonts w:ascii="Times New Roman" w:hAnsi="Times New Roman" w:cs="Times New Roman"/>
          <w:sz w:val="24"/>
          <w:szCs w:val="24"/>
        </w:rPr>
      </w:pPr>
    </w:p>
    <w:p w:rsidR="00026549" w:rsidRPr="00026549" w:rsidRDefault="00026549" w:rsidP="00026549">
      <w:pPr>
        <w:pStyle w:val="1"/>
        <w:spacing w:before="0" w:after="0"/>
        <w:ind w:firstLine="284"/>
        <w:jc w:val="both"/>
        <w:rPr>
          <w:rFonts w:ascii="Times New Roman" w:hAnsi="Times New Roman"/>
          <w:b w:val="0"/>
          <w:sz w:val="24"/>
          <w:szCs w:val="24"/>
          <w:u w:val="single"/>
        </w:rPr>
      </w:pPr>
      <w:bookmarkStart w:id="16" w:name="_Toc444611869"/>
      <w:r w:rsidRPr="00026549">
        <w:rPr>
          <w:rFonts w:ascii="Times New Roman" w:hAnsi="Times New Roman"/>
          <w:sz w:val="24"/>
          <w:szCs w:val="24"/>
          <w:u w:val="single"/>
        </w:rPr>
        <w:t>3.5 Прогноз уровня автомобилизации, параметров дорожного движения</w:t>
      </w:r>
      <w:bookmarkEnd w:id="16"/>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 xml:space="preserve">При сохранении сложившейся тенденции изменения уровня автомобилизации, к 2033 году наступит стабилизация с дальнейшим сохранением в пределах 219 единиц на 1000 человек населения. С учетом прогноза изменения численности населения количество автомобилей у населения к расчетному сроку составит 230 единиц, </w:t>
      </w: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 xml:space="preserve">С учетом прогнозируемого увеличения количества транспортных средств, без изменения пропускной способности дорог, возможно, повышение интенсивности движения на отдельных участках дорог с образованием незначительных заторов. </w:t>
      </w:r>
    </w:p>
    <w:p w:rsidR="00026549" w:rsidRPr="00026549" w:rsidRDefault="00026549" w:rsidP="00026549">
      <w:pPr>
        <w:spacing w:after="0" w:line="240" w:lineRule="auto"/>
        <w:ind w:firstLine="284"/>
        <w:jc w:val="both"/>
        <w:rPr>
          <w:rFonts w:ascii="Times New Roman" w:hAnsi="Times New Roman" w:cs="Times New Roman"/>
          <w:sz w:val="24"/>
          <w:szCs w:val="24"/>
        </w:rPr>
      </w:pPr>
    </w:p>
    <w:p w:rsidR="00026549" w:rsidRPr="00026549" w:rsidRDefault="00026549" w:rsidP="00026549">
      <w:pPr>
        <w:pStyle w:val="1"/>
        <w:spacing w:before="0" w:after="0"/>
        <w:ind w:firstLine="284"/>
        <w:jc w:val="both"/>
        <w:rPr>
          <w:rFonts w:ascii="Times New Roman" w:hAnsi="Times New Roman"/>
          <w:b w:val="0"/>
          <w:sz w:val="24"/>
          <w:szCs w:val="24"/>
          <w:u w:val="single"/>
        </w:rPr>
      </w:pPr>
      <w:bookmarkStart w:id="17" w:name="_Toc444611870"/>
      <w:r w:rsidRPr="00026549">
        <w:rPr>
          <w:rFonts w:ascii="Times New Roman" w:hAnsi="Times New Roman"/>
          <w:sz w:val="24"/>
          <w:szCs w:val="24"/>
          <w:u w:val="single"/>
        </w:rPr>
        <w:t>3.6 Прогноз показателей безопасности дорожного движения</w:t>
      </w:r>
      <w:bookmarkEnd w:id="17"/>
    </w:p>
    <w:p w:rsidR="00026549" w:rsidRPr="00026549" w:rsidRDefault="00026549" w:rsidP="00026549">
      <w:pPr>
        <w:spacing w:after="0" w:line="240" w:lineRule="auto"/>
        <w:ind w:firstLine="284"/>
        <w:jc w:val="both"/>
        <w:rPr>
          <w:rFonts w:ascii="Times New Roman" w:hAnsi="Times New Roman" w:cs="Times New Roman"/>
          <w:sz w:val="24"/>
          <w:szCs w:val="24"/>
          <w:lang w:eastAsia="en-US"/>
        </w:rPr>
      </w:pPr>
      <w:r w:rsidRPr="00026549">
        <w:rPr>
          <w:rFonts w:ascii="Times New Roman" w:hAnsi="Times New Roman" w:cs="Times New Roman"/>
          <w:sz w:val="24"/>
          <w:szCs w:val="24"/>
        </w:rPr>
        <w:t xml:space="preserve">При сохранении сложившейся тенденции на снижение количества аварий, в том числе с участием пешеходов, предполагается стабилизация аварийности в целом на уровне 0 случаев в год (к 2033 году) с незначительным ростом, связанным с увеличением количества транспортных средств. Факторами, влияющими на снижение аварийности, станут реализация разработанного проекта организации дорожного движения (ПОДД), выполнение предписаний, </w:t>
      </w:r>
      <w:r w:rsidRPr="00026549">
        <w:rPr>
          <w:rFonts w:ascii="Times New Roman" w:hAnsi="Times New Roman" w:cs="Times New Roman"/>
          <w:sz w:val="24"/>
          <w:szCs w:val="24"/>
          <w:lang w:eastAsia="en-US"/>
        </w:rPr>
        <w:t xml:space="preserve">а также выполнение работ по содержанию, текущему и капитальному ремонту дорог в сельском поселении. </w:t>
      </w:r>
    </w:p>
    <w:p w:rsidR="00026549" w:rsidRPr="00026549" w:rsidRDefault="00026549" w:rsidP="00026549">
      <w:pPr>
        <w:spacing w:after="0" w:line="240" w:lineRule="auto"/>
        <w:ind w:firstLine="284"/>
        <w:jc w:val="both"/>
        <w:rPr>
          <w:rFonts w:ascii="Times New Roman" w:hAnsi="Times New Roman" w:cs="Times New Roman"/>
          <w:sz w:val="24"/>
          <w:szCs w:val="24"/>
          <w:lang w:eastAsia="en-US"/>
        </w:rPr>
      </w:pPr>
      <w:r w:rsidRPr="00026549">
        <w:rPr>
          <w:rFonts w:ascii="Times New Roman" w:hAnsi="Times New Roman" w:cs="Times New Roman"/>
          <w:sz w:val="24"/>
          <w:szCs w:val="24"/>
          <w:lang w:eastAsia="en-US"/>
        </w:rPr>
        <w:t>Активная разъяснительная и пропагандистская работа среди населения позволит сохранить уровень участия пешеходов в ДТП не более 1 случая в год.</w:t>
      </w:r>
    </w:p>
    <w:p w:rsidR="00026549" w:rsidRPr="00026549" w:rsidRDefault="00026549" w:rsidP="00026549">
      <w:pPr>
        <w:spacing w:after="0" w:line="240" w:lineRule="auto"/>
        <w:ind w:firstLine="284"/>
        <w:jc w:val="both"/>
        <w:rPr>
          <w:rFonts w:ascii="Times New Roman" w:hAnsi="Times New Roman" w:cs="Times New Roman"/>
          <w:sz w:val="24"/>
          <w:szCs w:val="24"/>
        </w:rPr>
      </w:pPr>
    </w:p>
    <w:p w:rsidR="00026549" w:rsidRPr="00026549" w:rsidRDefault="00026549" w:rsidP="00026549">
      <w:pPr>
        <w:pStyle w:val="1"/>
        <w:spacing w:before="0" w:after="0"/>
        <w:ind w:firstLine="284"/>
        <w:jc w:val="both"/>
        <w:rPr>
          <w:rFonts w:ascii="Times New Roman" w:hAnsi="Times New Roman"/>
          <w:b w:val="0"/>
          <w:sz w:val="24"/>
          <w:szCs w:val="24"/>
          <w:u w:val="single"/>
        </w:rPr>
      </w:pPr>
      <w:bookmarkStart w:id="18" w:name="_Toc444611871"/>
      <w:r w:rsidRPr="00026549">
        <w:rPr>
          <w:rFonts w:ascii="Times New Roman" w:hAnsi="Times New Roman"/>
          <w:sz w:val="24"/>
          <w:szCs w:val="24"/>
          <w:u w:val="single"/>
        </w:rPr>
        <w:t>3.7 Прогноз негативного воздействия транспортной инфраструктуры на окружающую среду и здоровье населения</w:t>
      </w:r>
      <w:bookmarkEnd w:id="18"/>
    </w:p>
    <w:p w:rsidR="00026549" w:rsidRPr="00026549" w:rsidRDefault="00026549" w:rsidP="00026549">
      <w:pPr>
        <w:spacing w:after="0" w:line="240" w:lineRule="auto"/>
        <w:ind w:firstLine="284"/>
        <w:jc w:val="both"/>
        <w:rPr>
          <w:rFonts w:ascii="Times New Roman" w:hAnsi="Times New Roman" w:cs="Times New Roman"/>
          <w:sz w:val="24"/>
          <w:szCs w:val="24"/>
          <w:lang w:eastAsia="en-US"/>
        </w:rPr>
      </w:pPr>
      <w:r w:rsidRPr="00026549">
        <w:rPr>
          <w:rFonts w:ascii="Times New Roman" w:hAnsi="Times New Roman" w:cs="Times New Roman"/>
          <w:sz w:val="24"/>
          <w:szCs w:val="24"/>
          <w:lang w:eastAsia="en-US"/>
        </w:rPr>
        <w:t>В период действия программы, не предполагается изменение структуры, маршрутов и объемов грузовых и пассажирских перевозок. Изменения центров транспортного тяготения не предвидится. Возможной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влияние факторов, рассмотренных в п. 2.10.</w:t>
      </w:r>
    </w:p>
    <w:p w:rsidR="00026549" w:rsidRPr="00026549" w:rsidRDefault="00026549" w:rsidP="00026549">
      <w:pPr>
        <w:pStyle w:val="1"/>
        <w:spacing w:before="0" w:after="0"/>
        <w:ind w:firstLine="284"/>
        <w:jc w:val="both"/>
        <w:rPr>
          <w:rFonts w:ascii="Times New Roman" w:hAnsi="Times New Roman"/>
          <w:b w:val="0"/>
          <w:sz w:val="24"/>
          <w:szCs w:val="24"/>
        </w:rPr>
      </w:pPr>
      <w:bookmarkStart w:id="19" w:name="_Toc444611872"/>
    </w:p>
    <w:p w:rsidR="00026549" w:rsidRPr="00026549" w:rsidRDefault="00026549" w:rsidP="00026549">
      <w:pPr>
        <w:pStyle w:val="1"/>
        <w:spacing w:before="0" w:after="0"/>
        <w:ind w:firstLine="284"/>
        <w:rPr>
          <w:rFonts w:ascii="Times New Roman" w:hAnsi="Times New Roman"/>
          <w:sz w:val="24"/>
          <w:szCs w:val="24"/>
        </w:rPr>
      </w:pPr>
      <w:r w:rsidRPr="00026549">
        <w:rPr>
          <w:rFonts w:ascii="Times New Roman" w:hAnsi="Times New Roman"/>
          <w:sz w:val="24"/>
          <w:szCs w:val="24"/>
        </w:rPr>
        <w:t xml:space="preserve">4. Укрупненная оценка принципиальных вариантов развития транспортной инфраструктуры и выбор предлагаемого к реализации варианта с учетом </w:t>
      </w:r>
      <w:r w:rsidRPr="00026549">
        <w:rPr>
          <w:rFonts w:ascii="Times New Roman" w:hAnsi="Times New Roman"/>
          <w:sz w:val="24"/>
          <w:szCs w:val="24"/>
        </w:rPr>
        <w:lastRenderedPageBreak/>
        <w:t>результатов моделирования функционирования транспортной инфраструктуры, оценки вариантов изменения транспортного спроса и установленных целевых показателей (индикаторов) развития транспортной инфраструктуры, а также сравнения целевых показателей (индикаторов) развития транспортной инфраструктуры.</w:t>
      </w:r>
    </w:p>
    <w:bookmarkEnd w:id="19"/>
    <w:p w:rsidR="00026549" w:rsidRPr="00026549" w:rsidRDefault="00026549" w:rsidP="00026549">
      <w:pPr>
        <w:spacing w:after="0" w:line="240" w:lineRule="auto"/>
        <w:ind w:firstLine="284"/>
        <w:jc w:val="both"/>
        <w:rPr>
          <w:rFonts w:ascii="Times New Roman" w:hAnsi="Times New Roman" w:cs="Times New Roman"/>
          <w:sz w:val="24"/>
          <w:szCs w:val="24"/>
          <w:lang w:eastAsia="en-US"/>
        </w:rPr>
      </w:pPr>
      <w:r w:rsidRPr="00026549">
        <w:rPr>
          <w:rFonts w:ascii="Times New Roman" w:hAnsi="Times New Roman" w:cs="Times New Roman"/>
          <w:sz w:val="24"/>
          <w:szCs w:val="24"/>
          <w:lang w:eastAsia="en-US"/>
        </w:rPr>
        <w:t xml:space="preserve">Анализируя сложившуюся ситуацию можно выделить три принципиальных варианта развития транспортной инфраструктуры: </w:t>
      </w:r>
    </w:p>
    <w:p w:rsidR="00026549" w:rsidRPr="00026549" w:rsidRDefault="00026549" w:rsidP="00026549">
      <w:pPr>
        <w:spacing w:after="0" w:line="240" w:lineRule="auto"/>
        <w:ind w:firstLine="284"/>
        <w:jc w:val="both"/>
        <w:rPr>
          <w:rFonts w:ascii="Times New Roman" w:hAnsi="Times New Roman" w:cs="Times New Roman"/>
          <w:sz w:val="24"/>
          <w:szCs w:val="24"/>
          <w:lang w:eastAsia="en-US"/>
        </w:rPr>
      </w:pPr>
      <w:r w:rsidRPr="00026549">
        <w:rPr>
          <w:rFonts w:ascii="Times New Roman" w:hAnsi="Times New Roman" w:cs="Times New Roman"/>
          <w:sz w:val="24"/>
          <w:szCs w:val="24"/>
          <w:lang w:eastAsia="en-US"/>
        </w:rPr>
        <w:t xml:space="preserve">- </w:t>
      </w:r>
      <w:r w:rsidRPr="00026549">
        <w:rPr>
          <w:rFonts w:ascii="Times New Roman" w:hAnsi="Times New Roman" w:cs="Times New Roman"/>
          <w:sz w:val="24"/>
          <w:szCs w:val="24"/>
          <w:u w:val="single"/>
          <w:lang w:eastAsia="en-US"/>
        </w:rPr>
        <w:t>оптимистичный</w:t>
      </w:r>
      <w:r w:rsidRPr="00026549">
        <w:rPr>
          <w:rFonts w:ascii="Times New Roman" w:hAnsi="Times New Roman" w:cs="Times New Roman"/>
          <w:sz w:val="24"/>
          <w:szCs w:val="24"/>
          <w:lang w:eastAsia="en-US"/>
        </w:rPr>
        <w:t xml:space="preserve"> – развитие происходит в полном соответствии с положениями генерального плана с реализаций всех предложений по реконструкции и строительству;</w:t>
      </w:r>
    </w:p>
    <w:p w:rsidR="00026549" w:rsidRPr="00026549" w:rsidRDefault="00026549" w:rsidP="00026549">
      <w:pPr>
        <w:spacing w:after="0" w:line="240" w:lineRule="auto"/>
        <w:ind w:firstLine="284"/>
        <w:jc w:val="both"/>
        <w:rPr>
          <w:rFonts w:ascii="Times New Roman" w:hAnsi="Times New Roman" w:cs="Times New Roman"/>
          <w:sz w:val="24"/>
          <w:szCs w:val="24"/>
          <w:lang w:eastAsia="en-US"/>
        </w:rPr>
      </w:pPr>
      <w:r w:rsidRPr="00026549">
        <w:rPr>
          <w:rFonts w:ascii="Times New Roman" w:hAnsi="Times New Roman" w:cs="Times New Roman"/>
          <w:sz w:val="24"/>
          <w:szCs w:val="24"/>
          <w:lang w:eastAsia="en-US"/>
        </w:rPr>
        <w:t xml:space="preserve">- </w:t>
      </w:r>
      <w:r w:rsidRPr="00026549">
        <w:rPr>
          <w:rFonts w:ascii="Times New Roman" w:hAnsi="Times New Roman" w:cs="Times New Roman"/>
          <w:sz w:val="24"/>
          <w:szCs w:val="24"/>
          <w:u w:val="single"/>
          <w:lang w:eastAsia="en-US"/>
        </w:rPr>
        <w:t>реалистичный</w:t>
      </w:r>
      <w:r w:rsidRPr="00026549">
        <w:rPr>
          <w:rFonts w:ascii="Times New Roman" w:hAnsi="Times New Roman" w:cs="Times New Roman"/>
          <w:sz w:val="24"/>
          <w:szCs w:val="24"/>
          <w:lang w:eastAsia="en-US"/>
        </w:rPr>
        <w:t xml:space="preserve"> – развитие осуществляется на уровне необходимом и достаточном для обеспечения безопасности передвижения и доступности, сложившихся на территории сельского поселения центров тяготения. Вариант предполагает реконструкцию существующей улично-дорожной сети и строительство отдельных участков дорог;</w:t>
      </w:r>
    </w:p>
    <w:p w:rsidR="00026549" w:rsidRPr="00026549" w:rsidRDefault="00026549" w:rsidP="00026549">
      <w:pPr>
        <w:spacing w:after="0" w:line="240" w:lineRule="auto"/>
        <w:ind w:firstLine="284"/>
        <w:jc w:val="both"/>
        <w:rPr>
          <w:rFonts w:ascii="Times New Roman" w:hAnsi="Times New Roman" w:cs="Times New Roman"/>
          <w:sz w:val="24"/>
          <w:szCs w:val="24"/>
          <w:lang w:eastAsia="en-US"/>
        </w:rPr>
      </w:pPr>
      <w:r w:rsidRPr="00026549">
        <w:rPr>
          <w:rFonts w:ascii="Times New Roman" w:hAnsi="Times New Roman" w:cs="Times New Roman"/>
          <w:sz w:val="24"/>
          <w:szCs w:val="24"/>
          <w:lang w:eastAsia="en-US"/>
        </w:rPr>
        <w:t xml:space="preserve">- </w:t>
      </w:r>
      <w:r w:rsidRPr="00026549">
        <w:rPr>
          <w:rFonts w:ascii="Times New Roman" w:hAnsi="Times New Roman" w:cs="Times New Roman"/>
          <w:sz w:val="24"/>
          <w:szCs w:val="24"/>
          <w:u w:val="single"/>
          <w:lang w:eastAsia="en-US"/>
        </w:rPr>
        <w:t>пессимистичный</w:t>
      </w:r>
      <w:r w:rsidRPr="00026549">
        <w:rPr>
          <w:rFonts w:ascii="Times New Roman" w:hAnsi="Times New Roman" w:cs="Times New Roman"/>
          <w:sz w:val="24"/>
          <w:szCs w:val="24"/>
          <w:lang w:eastAsia="en-US"/>
        </w:rPr>
        <w:t xml:space="preserve"> – обеспечение безопасности передвижения на уровне выполнения локальных ремонтно-восстановительных работ.</w:t>
      </w:r>
    </w:p>
    <w:p w:rsidR="00026549" w:rsidRPr="00026549" w:rsidRDefault="00026549" w:rsidP="00026549">
      <w:pPr>
        <w:spacing w:after="0" w:line="240" w:lineRule="auto"/>
        <w:ind w:firstLine="284"/>
        <w:jc w:val="both"/>
        <w:rPr>
          <w:rFonts w:ascii="Times New Roman" w:hAnsi="Times New Roman" w:cs="Times New Roman"/>
          <w:sz w:val="24"/>
          <w:szCs w:val="24"/>
          <w:lang w:eastAsia="en-US"/>
        </w:rPr>
      </w:pPr>
      <w:r w:rsidRPr="00026549">
        <w:rPr>
          <w:rFonts w:ascii="Times New Roman" w:hAnsi="Times New Roman" w:cs="Times New Roman"/>
          <w:sz w:val="24"/>
          <w:szCs w:val="24"/>
          <w:lang w:eastAsia="en-US"/>
        </w:rPr>
        <w:t xml:space="preserve">В рамках реализации данной программы, предлагается принять второй вариант как наиболее вероятный в сложившейся ситуации. </w:t>
      </w:r>
    </w:p>
    <w:p w:rsidR="00026549" w:rsidRPr="00026549" w:rsidRDefault="00026549" w:rsidP="00026549">
      <w:pPr>
        <w:spacing w:after="0" w:line="240" w:lineRule="auto"/>
        <w:ind w:firstLine="284"/>
        <w:jc w:val="center"/>
        <w:rPr>
          <w:rFonts w:ascii="Times New Roman" w:hAnsi="Times New Roman" w:cs="Times New Roman"/>
          <w:b/>
          <w:sz w:val="24"/>
          <w:szCs w:val="24"/>
          <w:u w:val="single"/>
        </w:rPr>
      </w:pPr>
      <w:r w:rsidRPr="00026549">
        <w:rPr>
          <w:rFonts w:ascii="Times New Roman" w:hAnsi="Times New Roman" w:cs="Times New Roman"/>
          <w:b/>
          <w:sz w:val="24"/>
          <w:szCs w:val="24"/>
          <w:u w:val="single"/>
        </w:rPr>
        <w:t>5. Перечень и очередность реализации мероприятий по развитию транспортной инфраструктуры поселения</w:t>
      </w:r>
    </w:p>
    <w:p w:rsidR="00026549" w:rsidRPr="00026549" w:rsidRDefault="00026549" w:rsidP="00026549">
      <w:pPr>
        <w:spacing w:after="0" w:line="240" w:lineRule="auto"/>
        <w:ind w:firstLine="284"/>
        <w:jc w:val="center"/>
        <w:rPr>
          <w:rFonts w:ascii="Times New Roman" w:hAnsi="Times New Roman" w:cs="Times New Roman"/>
          <w:b/>
          <w:sz w:val="24"/>
          <w:szCs w:val="24"/>
          <w:u w:val="single"/>
        </w:rPr>
      </w:pPr>
    </w:p>
    <w:p w:rsidR="00026549" w:rsidRPr="00026549" w:rsidRDefault="00026549" w:rsidP="00026549">
      <w:pPr>
        <w:pStyle w:val="1"/>
        <w:spacing w:before="0" w:after="0"/>
        <w:ind w:firstLine="284"/>
        <w:jc w:val="both"/>
        <w:rPr>
          <w:rFonts w:ascii="Times New Roman" w:hAnsi="Times New Roman"/>
          <w:b w:val="0"/>
          <w:sz w:val="24"/>
          <w:szCs w:val="24"/>
          <w:u w:val="single"/>
        </w:rPr>
      </w:pPr>
      <w:bookmarkStart w:id="20" w:name="_Toc444611874"/>
      <w:r w:rsidRPr="00026549">
        <w:rPr>
          <w:rFonts w:ascii="Times New Roman" w:hAnsi="Times New Roman"/>
          <w:sz w:val="24"/>
          <w:szCs w:val="24"/>
          <w:u w:val="single"/>
        </w:rPr>
        <w:t>5.1 Мероприятия по развитию транспортной инфраструктуры по видам транспорта</w:t>
      </w:r>
      <w:bookmarkEnd w:id="20"/>
    </w:p>
    <w:p w:rsidR="00026549" w:rsidRPr="00026549" w:rsidRDefault="00026549" w:rsidP="00026549">
      <w:pPr>
        <w:spacing w:after="0" w:line="240" w:lineRule="auto"/>
        <w:ind w:firstLine="284"/>
        <w:jc w:val="both"/>
        <w:rPr>
          <w:rFonts w:ascii="Times New Roman" w:hAnsi="Times New Roman" w:cs="Times New Roman"/>
          <w:sz w:val="24"/>
          <w:szCs w:val="24"/>
          <w:lang w:eastAsia="en-US"/>
        </w:rPr>
      </w:pPr>
      <w:r w:rsidRPr="00026549">
        <w:rPr>
          <w:rFonts w:ascii="Times New Roman" w:hAnsi="Times New Roman" w:cs="Times New Roman"/>
          <w:sz w:val="24"/>
          <w:szCs w:val="24"/>
          <w:lang w:eastAsia="en-US"/>
        </w:rPr>
        <w:t>Мероприятия по развитию транспортной инфраструктуры по видам транспорта в период реализации Программы не предусматриваются.</w:t>
      </w:r>
    </w:p>
    <w:p w:rsidR="00026549" w:rsidRPr="00026549" w:rsidRDefault="00026549" w:rsidP="00026549">
      <w:pPr>
        <w:spacing w:after="0" w:line="240" w:lineRule="auto"/>
        <w:ind w:firstLine="284"/>
        <w:jc w:val="both"/>
        <w:rPr>
          <w:rFonts w:ascii="Times New Roman" w:hAnsi="Times New Roman" w:cs="Times New Roman"/>
          <w:sz w:val="24"/>
          <w:szCs w:val="24"/>
          <w:lang w:eastAsia="en-US"/>
        </w:rPr>
      </w:pPr>
    </w:p>
    <w:p w:rsidR="00026549" w:rsidRPr="00026549" w:rsidRDefault="00026549" w:rsidP="00026549">
      <w:pPr>
        <w:pStyle w:val="1"/>
        <w:spacing w:before="0" w:after="0"/>
        <w:ind w:firstLine="284"/>
        <w:jc w:val="both"/>
        <w:rPr>
          <w:rFonts w:ascii="Times New Roman" w:hAnsi="Times New Roman"/>
          <w:b w:val="0"/>
          <w:sz w:val="24"/>
          <w:szCs w:val="24"/>
          <w:u w:val="single"/>
        </w:rPr>
      </w:pPr>
      <w:bookmarkStart w:id="21" w:name="_Toc444611875"/>
      <w:r w:rsidRPr="00026549">
        <w:rPr>
          <w:rFonts w:ascii="Times New Roman" w:hAnsi="Times New Roman"/>
          <w:sz w:val="24"/>
          <w:szCs w:val="24"/>
          <w:u w:val="single"/>
        </w:rPr>
        <w:t>5.2 Мероприятия по развитию транспорта общего пользования, созданию транспортно-пересадочных узлов</w:t>
      </w:r>
      <w:bookmarkEnd w:id="21"/>
    </w:p>
    <w:p w:rsidR="00026549" w:rsidRPr="00026549" w:rsidRDefault="00026549" w:rsidP="00026549">
      <w:pPr>
        <w:spacing w:after="0" w:line="240" w:lineRule="auto"/>
        <w:ind w:firstLine="284"/>
        <w:jc w:val="both"/>
        <w:rPr>
          <w:rFonts w:ascii="Times New Roman" w:hAnsi="Times New Roman" w:cs="Times New Roman"/>
          <w:sz w:val="24"/>
          <w:szCs w:val="24"/>
          <w:lang w:eastAsia="en-US"/>
        </w:rPr>
      </w:pPr>
      <w:r w:rsidRPr="00026549">
        <w:rPr>
          <w:rFonts w:ascii="Times New Roman" w:hAnsi="Times New Roman" w:cs="Times New Roman"/>
          <w:sz w:val="24"/>
          <w:szCs w:val="24"/>
          <w:lang w:eastAsia="en-US"/>
        </w:rPr>
        <w:t>Мероприятия по развитию транспорта общего пользования, созданию транспортно – пересадочных узлов в период реализации Программы не предусматриваются.</w:t>
      </w:r>
    </w:p>
    <w:p w:rsidR="00026549" w:rsidRPr="00026549" w:rsidRDefault="00026549" w:rsidP="00026549">
      <w:pPr>
        <w:spacing w:after="0" w:line="240" w:lineRule="auto"/>
        <w:ind w:firstLine="284"/>
        <w:jc w:val="both"/>
        <w:rPr>
          <w:rFonts w:ascii="Times New Roman" w:hAnsi="Times New Roman" w:cs="Times New Roman"/>
          <w:sz w:val="24"/>
          <w:szCs w:val="24"/>
          <w:lang w:eastAsia="en-US"/>
        </w:rPr>
      </w:pPr>
    </w:p>
    <w:p w:rsidR="00026549" w:rsidRPr="00026549" w:rsidRDefault="00026549" w:rsidP="00026549">
      <w:pPr>
        <w:pStyle w:val="1"/>
        <w:spacing w:before="0" w:after="0"/>
        <w:ind w:firstLine="284"/>
        <w:jc w:val="both"/>
        <w:rPr>
          <w:rFonts w:ascii="Times New Roman" w:hAnsi="Times New Roman"/>
          <w:b w:val="0"/>
          <w:sz w:val="24"/>
          <w:szCs w:val="24"/>
          <w:u w:val="single"/>
        </w:rPr>
      </w:pPr>
      <w:bookmarkStart w:id="22" w:name="_Toc444611876"/>
      <w:r w:rsidRPr="00026549">
        <w:rPr>
          <w:rFonts w:ascii="Times New Roman" w:hAnsi="Times New Roman"/>
          <w:sz w:val="24"/>
          <w:szCs w:val="24"/>
          <w:u w:val="single"/>
        </w:rPr>
        <w:t>5.3 Мероприятия по развитию инфраструктуры для легкового автомобильного транспорта, включая развитие единого парковочного пространства</w:t>
      </w:r>
      <w:bookmarkEnd w:id="22"/>
    </w:p>
    <w:p w:rsidR="00026549" w:rsidRPr="00026549" w:rsidRDefault="00026549" w:rsidP="00026549">
      <w:pPr>
        <w:spacing w:after="0" w:line="240" w:lineRule="auto"/>
        <w:ind w:firstLine="284"/>
        <w:jc w:val="both"/>
        <w:rPr>
          <w:rFonts w:ascii="Times New Roman" w:hAnsi="Times New Roman" w:cs="Times New Roman"/>
          <w:sz w:val="24"/>
          <w:szCs w:val="24"/>
          <w:lang w:eastAsia="en-US"/>
        </w:rPr>
      </w:pPr>
      <w:r w:rsidRPr="00026549">
        <w:rPr>
          <w:rFonts w:ascii="Times New Roman" w:hAnsi="Times New Roman" w:cs="Times New Roman"/>
          <w:sz w:val="24"/>
          <w:szCs w:val="24"/>
          <w:lang w:eastAsia="en-US"/>
        </w:rPr>
        <w:t>Мероприятия по созданию и развитию инфраструктуры для легкового транспорта, включая развитие единого парковочного пространства, в период реализации Программы не предусматриваются.</w:t>
      </w:r>
    </w:p>
    <w:p w:rsidR="00026549" w:rsidRPr="00026549" w:rsidRDefault="00026549" w:rsidP="00026549">
      <w:pPr>
        <w:spacing w:after="0" w:line="240" w:lineRule="auto"/>
        <w:ind w:firstLine="284"/>
        <w:jc w:val="both"/>
        <w:rPr>
          <w:rFonts w:ascii="Times New Roman" w:hAnsi="Times New Roman" w:cs="Times New Roman"/>
          <w:sz w:val="24"/>
          <w:szCs w:val="24"/>
          <w:lang w:eastAsia="en-US"/>
        </w:rPr>
      </w:pPr>
    </w:p>
    <w:p w:rsidR="00026549" w:rsidRPr="00026549" w:rsidRDefault="00026549" w:rsidP="00026549">
      <w:pPr>
        <w:pStyle w:val="1"/>
        <w:spacing w:before="0" w:after="0"/>
        <w:ind w:firstLine="284"/>
        <w:jc w:val="both"/>
        <w:rPr>
          <w:rFonts w:ascii="Times New Roman" w:hAnsi="Times New Roman"/>
          <w:b w:val="0"/>
          <w:sz w:val="24"/>
          <w:szCs w:val="24"/>
          <w:u w:val="single"/>
        </w:rPr>
      </w:pPr>
      <w:bookmarkStart w:id="23" w:name="_Toc444611877"/>
      <w:r w:rsidRPr="00026549">
        <w:rPr>
          <w:rFonts w:ascii="Times New Roman" w:hAnsi="Times New Roman"/>
          <w:sz w:val="24"/>
          <w:szCs w:val="24"/>
          <w:u w:val="single"/>
        </w:rPr>
        <w:t>5.4 Мероприятия по развитию инфраструктуры пешеходного и велосипедного передвижения</w:t>
      </w:r>
      <w:bookmarkEnd w:id="23"/>
    </w:p>
    <w:p w:rsidR="00026549" w:rsidRPr="00026549" w:rsidRDefault="00026549" w:rsidP="00026549">
      <w:pPr>
        <w:spacing w:after="0" w:line="240" w:lineRule="auto"/>
        <w:ind w:firstLine="284"/>
        <w:jc w:val="both"/>
        <w:rPr>
          <w:rFonts w:ascii="Times New Roman" w:hAnsi="Times New Roman" w:cs="Times New Roman"/>
          <w:sz w:val="24"/>
          <w:szCs w:val="24"/>
          <w:lang w:eastAsia="en-US"/>
        </w:rPr>
      </w:pPr>
      <w:r w:rsidRPr="00026549">
        <w:rPr>
          <w:rFonts w:ascii="Times New Roman" w:hAnsi="Times New Roman" w:cs="Times New Roman"/>
          <w:sz w:val="24"/>
          <w:szCs w:val="24"/>
          <w:lang w:eastAsia="en-US"/>
        </w:rPr>
        <w:t>Мероприятия по созданию и развитию инфраструктуры пешеходного и велосипедного передвижения в период реализации Программы не предусматриваются.</w:t>
      </w:r>
    </w:p>
    <w:p w:rsidR="00026549" w:rsidRPr="00026549" w:rsidRDefault="00026549" w:rsidP="00026549">
      <w:pPr>
        <w:spacing w:after="0" w:line="240" w:lineRule="auto"/>
        <w:ind w:firstLine="284"/>
        <w:jc w:val="both"/>
        <w:rPr>
          <w:rFonts w:ascii="Times New Roman" w:hAnsi="Times New Roman" w:cs="Times New Roman"/>
          <w:sz w:val="24"/>
          <w:szCs w:val="24"/>
          <w:lang w:eastAsia="en-US"/>
        </w:rPr>
      </w:pPr>
    </w:p>
    <w:p w:rsidR="00026549" w:rsidRPr="00026549" w:rsidRDefault="00026549" w:rsidP="00026549">
      <w:pPr>
        <w:pStyle w:val="1"/>
        <w:spacing w:before="0" w:after="0"/>
        <w:ind w:firstLine="284"/>
        <w:jc w:val="both"/>
        <w:rPr>
          <w:rFonts w:ascii="Times New Roman" w:hAnsi="Times New Roman"/>
          <w:b w:val="0"/>
          <w:sz w:val="24"/>
          <w:szCs w:val="24"/>
          <w:u w:val="single"/>
        </w:rPr>
      </w:pPr>
      <w:bookmarkStart w:id="24" w:name="_Toc444611878"/>
      <w:r w:rsidRPr="00026549">
        <w:rPr>
          <w:rFonts w:ascii="Times New Roman" w:hAnsi="Times New Roman"/>
          <w:sz w:val="24"/>
          <w:szCs w:val="24"/>
          <w:u w:val="single"/>
        </w:rPr>
        <w:t>5.5 Мероприятия по развитию инфраструктуры для грузового транспорта, транспортных средств коммунальных и дорожных служб</w:t>
      </w:r>
      <w:bookmarkEnd w:id="24"/>
    </w:p>
    <w:p w:rsidR="00026549" w:rsidRPr="00026549" w:rsidRDefault="00026549" w:rsidP="00026549">
      <w:pPr>
        <w:spacing w:after="0" w:line="240" w:lineRule="auto"/>
        <w:ind w:firstLine="284"/>
        <w:jc w:val="both"/>
        <w:rPr>
          <w:rFonts w:ascii="Times New Roman" w:hAnsi="Times New Roman" w:cs="Times New Roman"/>
          <w:sz w:val="24"/>
          <w:szCs w:val="24"/>
          <w:lang w:eastAsia="en-US"/>
        </w:rPr>
      </w:pPr>
      <w:r w:rsidRPr="00026549">
        <w:rPr>
          <w:rFonts w:ascii="Times New Roman" w:hAnsi="Times New Roman" w:cs="Times New Roman"/>
          <w:sz w:val="24"/>
          <w:szCs w:val="24"/>
          <w:lang w:eastAsia="en-US"/>
        </w:rPr>
        <w:t>Мероприятия по созданию и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026549" w:rsidRPr="00026549" w:rsidRDefault="00026549" w:rsidP="00026549">
      <w:pPr>
        <w:spacing w:after="0" w:line="240" w:lineRule="auto"/>
        <w:ind w:firstLine="284"/>
        <w:jc w:val="both"/>
        <w:rPr>
          <w:rFonts w:ascii="Times New Roman" w:hAnsi="Times New Roman" w:cs="Times New Roman"/>
          <w:sz w:val="24"/>
          <w:szCs w:val="24"/>
          <w:lang w:eastAsia="en-US"/>
        </w:rPr>
      </w:pPr>
    </w:p>
    <w:p w:rsidR="00026549" w:rsidRPr="00026549" w:rsidRDefault="00026549" w:rsidP="00026549">
      <w:pPr>
        <w:pStyle w:val="1"/>
        <w:spacing w:before="0" w:after="0"/>
        <w:ind w:firstLine="284"/>
        <w:jc w:val="both"/>
        <w:rPr>
          <w:rFonts w:ascii="Times New Roman" w:hAnsi="Times New Roman"/>
          <w:b w:val="0"/>
          <w:sz w:val="24"/>
          <w:szCs w:val="24"/>
          <w:u w:val="single"/>
        </w:rPr>
      </w:pPr>
      <w:bookmarkStart w:id="25" w:name="_Toc444611879"/>
      <w:r w:rsidRPr="00026549">
        <w:rPr>
          <w:rFonts w:ascii="Times New Roman" w:hAnsi="Times New Roman"/>
          <w:sz w:val="24"/>
          <w:szCs w:val="24"/>
          <w:u w:val="single"/>
        </w:rPr>
        <w:t xml:space="preserve">5.6 Мероприятия по развитию сети дорог </w:t>
      </w:r>
      <w:bookmarkEnd w:id="25"/>
      <w:r w:rsidRPr="00026549">
        <w:rPr>
          <w:rFonts w:ascii="Times New Roman" w:hAnsi="Times New Roman"/>
          <w:sz w:val="24"/>
          <w:szCs w:val="24"/>
          <w:u w:val="single"/>
        </w:rPr>
        <w:t>поселения</w:t>
      </w:r>
    </w:p>
    <w:p w:rsidR="00026549" w:rsidRPr="00026549" w:rsidRDefault="00026549" w:rsidP="00026549">
      <w:pPr>
        <w:spacing w:after="0" w:line="240" w:lineRule="auto"/>
        <w:ind w:firstLine="284"/>
        <w:jc w:val="both"/>
        <w:rPr>
          <w:rFonts w:ascii="Times New Roman" w:hAnsi="Times New Roman" w:cs="Times New Roman"/>
          <w:sz w:val="24"/>
          <w:szCs w:val="24"/>
          <w:lang w:eastAsia="en-US"/>
        </w:rPr>
      </w:pPr>
      <w:r w:rsidRPr="00026549">
        <w:rPr>
          <w:rFonts w:ascii="Times New Roman" w:hAnsi="Times New Roman" w:cs="Times New Roman"/>
          <w:sz w:val="24"/>
          <w:szCs w:val="24"/>
          <w:lang w:eastAsia="en-US"/>
        </w:rPr>
        <w:t xml:space="preserve">В целях повышения качественного уровня улично-дорожной сети сельского поселения, снижения уровня аварийности, связанной с состоянием дорожного покрытия и доступности территорий перспективной застройки, предлагается в период действия </w:t>
      </w:r>
      <w:r w:rsidRPr="00026549">
        <w:rPr>
          <w:rFonts w:ascii="Times New Roman" w:hAnsi="Times New Roman" w:cs="Times New Roman"/>
          <w:sz w:val="24"/>
          <w:szCs w:val="24"/>
          <w:lang w:eastAsia="en-US"/>
        </w:rPr>
        <w:lastRenderedPageBreak/>
        <w:t xml:space="preserve">программы реализовать следующий комплекс мероприятий по проектированию, реконструкции дорог сельского поселения (таблица 2.). </w:t>
      </w:r>
    </w:p>
    <w:p w:rsidR="00026549" w:rsidRPr="00026549" w:rsidRDefault="00026549" w:rsidP="00026549">
      <w:pPr>
        <w:spacing w:after="0" w:line="240" w:lineRule="auto"/>
        <w:ind w:firstLine="284"/>
        <w:jc w:val="both"/>
        <w:rPr>
          <w:rFonts w:ascii="Times New Roman" w:hAnsi="Times New Roman" w:cs="Times New Roman"/>
          <w:sz w:val="24"/>
          <w:szCs w:val="24"/>
          <w:lang w:eastAsia="en-US"/>
        </w:rPr>
      </w:pPr>
    </w:p>
    <w:p w:rsidR="00026549" w:rsidRPr="00026549" w:rsidRDefault="00026549" w:rsidP="00026549">
      <w:pPr>
        <w:spacing w:after="0" w:line="240" w:lineRule="auto"/>
        <w:ind w:firstLine="284"/>
        <w:jc w:val="right"/>
        <w:rPr>
          <w:rFonts w:ascii="Times New Roman" w:hAnsi="Times New Roman" w:cs="Times New Roman"/>
          <w:sz w:val="24"/>
          <w:szCs w:val="24"/>
        </w:rPr>
      </w:pPr>
      <w:r w:rsidRPr="00026549">
        <w:rPr>
          <w:rFonts w:ascii="Times New Roman" w:hAnsi="Times New Roman" w:cs="Times New Roman"/>
          <w:sz w:val="24"/>
          <w:szCs w:val="24"/>
        </w:rPr>
        <w:t>Таблица 2.</w:t>
      </w:r>
    </w:p>
    <w:p w:rsidR="00026549" w:rsidRPr="00026549" w:rsidRDefault="00026549" w:rsidP="00026549">
      <w:pPr>
        <w:spacing w:after="0" w:line="240" w:lineRule="auto"/>
        <w:ind w:firstLine="284"/>
        <w:jc w:val="center"/>
        <w:rPr>
          <w:rFonts w:ascii="Times New Roman" w:hAnsi="Times New Roman" w:cs="Times New Roman"/>
          <w:sz w:val="24"/>
          <w:szCs w:val="24"/>
        </w:rPr>
      </w:pPr>
      <w:r w:rsidRPr="00026549">
        <w:rPr>
          <w:rFonts w:ascii="Times New Roman" w:hAnsi="Times New Roman" w:cs="Times New Roman"/>
          <w:sz w:val="24"/>
          <w:szCs w:val="24"/>
        </w:rPr>
        <w:t>Перечень мероприятий Программы комплексного развития транспортной инфраструктуры Голубовского сельского поселения</w:t>
      </w:r>
    </w:p>
    <w:p w:rsidR="00026549" w:rsidRPr="00026549" w:rsidRDefault="00026549" w:rsidP="00026549">
      <w:pPr>
        <w:spacing w:after="0" w:line="240" w:lineRule="auto"/>
        <w:ind w:firstLine="284"/>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2507"/>
        <w:gridCol w:w="928"/>
        <w:gridCol w:w="928"/>
        <w:gridCol w:w="869"/>
        <w:gridCol w:w="869"/>
        <w:gridCol w:w="869"/>
        <w:gridCol w:w="773"/>
        <w:gridCol w:w="96"/>
        <w:gridCol w:w="953"/>
      </w:tblGrid>
      <w:tr w:rsidR="00026549" w:rsidRPr="00026549" w:rsidTr="00990724">
        <w:tc>
          <w:tcPr>
            <w:tcW w:w="406" w:type="pct"/>
            <w:vMerge w:val="restart"/>
            <w:shd w:val="clear" w:color="auto" w:fill="auto"/>
          </w:tcPr>
          <w:p w:rsidR="00026549" w:rsidRPr="00026549" w:rsidRDefault="00026549" w:rsidP="00026549">
            <w:pPr>
              <w:spacing w:after="0" w:line="240" w:lineRule="auto"/>
              <w:ind w:firstLine="284"/>
              <w:rPr>
                <w:rFonts w:ascii="Times New Roman" w:hAnsi="Times New Roman" w:cs="Times New Roman"/>
                <w:sz w:val="24"/>
                <w:szCs w:val="24"/>
              </w:rPr>
            </w:pPr>
            <w:r w:rsidRPr="00026549">
              <w:rPr>
                <w:rFonts w:ascii="Times New Roman" w:hAnsi="Times New Roman" w:cs="Times New Roman"/>
                <w:sz w:val="24"/>
                <w:szCs w:val="24"/>
              </w:rPr>
              <w:t>№ п/п</w:t>
            </w:r>
          </w:p>
        </w:tc>
        <w:tc>
          <w:tcPr>
            <w:tcW w:w="1310" w:type="pct"/>
            <w:vMerge w:val="restart"/>
            <w:shd w:val="clear" w:color="auto" w:fill="auto"/>
          </w:tcPr>
          <w:p w:rsidR="00026549" w:rsidRPr="00026549" w:rsidRDefault="00026549" w:rsidP="00026549">
            <w:pPr>
              <w:spacing w:after="0" w:line="240" w:lineRule="auto"/>
              <w:ind w:firstLine="284"/>
              <w:rPr>
                <w:rFonts w:ascii="Times New Roman" w:hAnsi="Times New Roman" w:cs="Times New Roman"/>
                <w:sz w:val="24"/>
                <w:szCs w:val="24"/>
              </w:rPr>
            </w:pPr>
            <w:r w:rsidRPr="00026549">
              <w:rPr>
                <w:rFonts w:ascii="Times New Roman" w:hAnsi="Times New Roman" w:cs="Times New Roman"/>
                <w:sz w:val="24"/>
                <w:szCs w:val="24"/>
              </w:rPr>
              <w:t xml:space="preserve">Наименование </w:t>
            </w:r>
          </w:p>
          <w:p w:rsidR="00026549" w:rsidRPr="00026549" w:rsidRDefault="00026549" w:rsidP="00026549">
            <w:pPr>
              <w:spacing w:after="0" w:line="240" w:lineRule="auto"/>
              <w:ind w:firstLine="284"/>
              <w:rPr>
                <w:rFonts w:ascii="Times New Roman" w:hAnsi="Times New Roman" w:cs="Times New Roman"/>
                <w:sz w:val="24"/>
                <w:szCs w:val="24"/>
              </w:rPr>
            </w:pPr>
            <w:r w:rsidRPr="00026549">
              <w:rPr>
                <w:rFonts w:ascii="Times New Roman" w:hAnsi="Times New Roman" w:cs="Times New Roman"/>
                <w:sz w:val="24"/>
                <w:szCs w:val="24"/>
              </w:rPr>
              <w:t>мероприятия</w:t>
            </w:r>
          </w:p>
        </w:tc>
        <w:tc>
          <w:tcPr>
            <w:tcW w:w="3283" w:type="pct"/>
            <w:gridSpan w:val="8"/>
            <w:shd w:val="clear" w:color="auto" w:fill="auto"/>
          </w:tcPr>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Потребность в финансировании, тыс. рублей</w:t>
            </w:r>
          </w:p>
        </w:tc>
      </w:tr>
      <w:tr w:rsidR="00026549" w:rsidRPr="00026549" w:rsidTr="00990724">
        <w:tc>
          <w:tcPr>
            <w:tcW w:w="406" w:type="pct"/>
            <w:vMerge/>
            <w:shd w:val="clear" w:color="auto" w:fill="auto"/>
          </w:tcPr>
          <w:p w:rsidR="00026549" w:rsidRPr="00026549" w:rsidRDefault="00026549" w:rsidP="00026549">
            <w:pPr>
              <w:spacing w:after="0" w:line="240" w:lineRule="auto"/>
              <w:ind w:firstLine="284"/>
              <w:rPr>
                <w:rFonts w:ascii="Times New Roman" w:hAnsi="Times New Roman" w:cs="Times New Roman"/>
                <w:sz w:val="24"/>
                <w:szCs w:val="24"/>
              </w:rPr>
            </w:pPr>
          </w:p>
        </w:tc>
        <w:tc>
          <w:tcPr>
            <w:tcW w:w="1310" w:type="pct"/>
            <w:vMerge/>
            <w:shd w:val="clear" w:color="auto" w:fill="auto"/>
          </w:tcPr>
          <w:p w:rsidR="00026549" w:rsidRPr="00026549" w:rsidRDefault="00026549" w:rsidP="00026549">
            <w:pPr>
              <w:spacing w:after="0" w:line="240" w:lineRule="auto"/>
              <w:ind w:firstLine="284"/>
              <w:rPr>
                <w:rFonts w:ascii="Times New Roman" w:hAnsi="Times New Roman" w:cs="Times New Roman"/>
                <w:sz w:val="24"/>
                <w:szCs w:val="24"/>
              </w:rPr>
            </w:pPr>
          </w:p>
        </w:tc>
        <w:tc>
          <w:tcPr>
            <w:tcW w:w="485" w:type="pct"/>
            <w:shd w:val="clear" w:color="auto" w:fill="auto"/>
            <w:vAlign w:val="center"/>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итого</w:t>
            </w:r>
          </w:p>
        </w:tc>
        <w:tc>
          <w:tcPr>
            <w:tcW w:w="485" w:type="pct"/>
            <w:shd w:val="clear" w:color="auto" w:fill="auto"/>
            <w:vAlign w:val="center"/>
          </w:tcPr>
          <w:p w:rsidR="00026549" w:rsidRPr="00026549" w:rsidRDefault="00026549" w:rsidP="00026549">
            <w:pPr>
              <w:spacing w:after="0" w:line="240" w:lineRule="auto"/>
              <w:jc w:val="both"/>
              <w:rPr>
                <w:rFonts w:ascii="Times New Roman" w:hAnsi="Times New Roman" w:cs="Times New Roman"/>
                <w:sz w:val="24"/>
                <w:szCs w:val="24"/>
              </w:rPr>
            </w:pPr>
            <w:r w:rsidRPr="00026549">
              <w:rPr>
                <w:rFonts w:ascii="Times New Roman" w:hAnsi="Times New Roman" w:cs="Times New Roman"/>
                <w:sz w:val="24"/>
                <w:szCs w:val="24"/>
              </w:rPr>
              <w:t>2024</w:t>
            </w:r>
          </w:p>
        </w:tc>
        <w:tc>
          <w:tcPr>
            <w:tcW w:w="454" w:type="pct"/>
            <w:shd w:val="clear" w:color="auto" w:fill="auto"/>
            <w:vAlign w:val="center"/>
          </w:tcPr>
          <w:p w:rsidR="00026549" w:rsidRPr="00026549" w:rsidRDefault="00026549" w:rsidP="00026549">
            <w:pPr>
              <w:spacing w:after="0" w:line="240" w:lineRule="auto"/>
              <w:jc w:val="both"/>
              <w:rPr>
                <w:rFonts w:ascii="Times New Roman" w:hAnsi="Times New Roman" w:cs="Times New Roman"/>
                <w:sz w:val="24"/>
                <w:szCs w:val="24"/>
              </w:rPr>
            </w:pPr>
            <w:r w:rsidRPr="00026549">
              <w:rPr>
                <w:rFonts w:ascii="Times New Roman" w:hAnsi="Times New Roman" w:cs="Times New Roman"/>
                <w:sz w:val="24"/>
                <w:szCs w:val="24"/>
              </w:rPr>
              <w:t>2025</w:t>
            </w:r>
          </w:p>
        </w:tc>
        <w:tc>
          <w:tcPr>
            <w:tcW w:w="454" w:type="pct"/>
            <w:shd w:val="clear" w:color="auto" w:fill="auto"/>
            <w:vAlign w:val="center"/>
          </w:tcPr>
          <w:p w:rsidR="00026549" w:rsidRPr="00026549" w:rsidRDefault="00026549" w:rsidP="00026549">
            <w:pPr>
              <w:spacing w:after="0" w:line="240" w:lineRule="auto"/>
              <w:jc w:val="both"/>
              <w:rPr>
                <w:rFonts w:ascii="Times New Roman" w:hAnsi="Times New Roman" w:cs="Times New Roman"/>
                <w:sz w:val="24"/>
                <w:szCs w:val="24"/>
              </w:rPr>
            </w:pPr>
            <w:r w:rsidRPr="00026549">
              <w:rPr>
                <w:rFonts w:ascii="Times New Roman" w:hAnsi="Times New Roman" w:cs="Times New Roman"/>
                <w:sz w:val="24"/>
                <w:szCs w:val="24"/>
              </w:rPr>
              <w:t>2026</w:t>
            </w:r>
          </w:p>
        </w:tc>
        <w:tc>
          <w:tcPr>
            <w:tcW w:w="454" w:type="pct"/>
            <w:shd w:val="clear" w:color="auto" w:fill="auto"/>
            <w:vAlign w:val="center"/>
          </w:tcPr>
          <w:p w:rsidR="00026549" w:rsidRPr="00026549" w:rsidRDefault="00026549" w:rsidP="00026549">
            <w:pPr>
              <w:spacing w:after="0" w:line="240" w:lineRule="auto"/>
              <w:jc w:val="both"/>
              <w:rPr>
                <w:rFonts w:ascii="Times New Roman" w:hAnsi="Times New Roman" w:cs="Times New Roman"/>
                <w:sz w:val="24"/>
                <w:szCs w:val="24"/>
              </w:rPr>
            </w:pPr>
            <w:r w:rsidRPr="00026549">
              <w:rPr>
                <w:rFonts w:ascii="Times New Roman" w:hAnsi="Times New Roman" w:cs="Times New Roman"/>
                <w:sz w:val="24"/>
                <w:szCs w:val="24"/>
              </w:rPr>
              <w:t>2027</w:t>
            </w:r>
          </w:p>
        </w:tc>
        <w:tc>
          <w:tcPr>
            <w:tcW w:w="454" w:type="pct"/>
            <w:gridSpan w:val="2"/>
            <w:shd w:val="clear" w:color="auto" w:fill="auto"/>
            <w:vAlign w:val="center"/>
          </w:tcPr>
          <w:p w:rsidR="00026549" w:rsidRPr="00026549" w:rsidRDefault="00026549" w:rsidP="00026549">
            <w:pPr>
              <w:spacing w:after="0" w:line="240" w:lineRule="auto"/>
              <w:jc w:val="both"/>
              <w:rPr>
                <w:rFonts w:ascii="Times New Roman" w:hAnsi="Times New Roman" w:cs="Times New Roman"/>
                <w:sz w:val="24"/>
                <w:szCs w:val="24"/>
              </w:rPr>
            </w:pPr>
            <w:r w:rsidRPr="00026549">
              <w:rPr>
                <w:rFonts w:ascii="Times New Roman" w:hAnsi="Times New Roman" w:cs="Times New Roman"/>
                <w:sz w:val="24"/>
                <w:szCs w:val="24"/>
              </w:rPr>
              <w:t>2028</w:t>
            </w:r>
          </w:p>
        </w:tc>
        <w:tc>
          <w:tcPr>
            <w:tcW w:w="498" w:type="pct"/>
            <w:shd w:val="clear" w:color="auto" w:fill="auto"/>
            <w:vAlign w:val="center"/>
          </w:tcPr>
          <w:p w:rsidR="00026549" w:rsidRPr="00026549" w:rsidRDefault="00026549" w:rsidP="00026549">
            <w:pPr>
              <w:spacing w:after="0" w:line="240" w:lineRule="auto"/>
              <w:jc w:val="both"/>
              <w:rPr>
                <w:rFonts w:ascii="Times New Roman" w:hAnsi="Times New Roman" w:cs="Times New Roman"/>
                <w:sz w:val="24"/>
                <w:szCs w:val="24"/>
              </w:rPr>
            </w:pPr>
            <w:r w:rsidRPr="00026549">
              <w:rPr>
                <w:rFonts w:ascii="Times New Roman" w:hAnsi="Times New Roman" w:cs="Times New Roman"/>
                <w:sz w:val="24"/>
                <w:szCs w:val="24"/>
              </w:rPr>
              <w:t>2029-2033</w:t>
            </w:r>
          </w:p>
        </w:tc>
      </w:tr>
      <w:tr w:rsidR="00026549" w:rsidRPr="00026549" w:rsidTr="00990724">
        <w:tc>
          <w:tcPr>
            <w:tcW w:w="5000" w:type="pct"/>
            <w:gridSpan w:val="10"/>
            <w:shd w:val="clear" w:color="auto" w:fill="auto"/>
          </w:tcPr>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1. Ремонт, содержание, реконструкция, строительство автомобильных дорог общего пользования</w:t>
            </w:r>
          </w:p>
        </w:tc>
      </w:tr>
      <w:tr w:rsidR="00026549" w:rsidRPr="00026549" w:rsidTr="00990724">
        <w:tc>
          <w:tcPr>
            <w:tcW w:w="406" w:type="pct"/>
            <w:shd w:val="clear" w:color="auto" w:fill="auto"/>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1.1.</w:t>
            </w:r>
          </w:p>
        </w:tc>
        <w:tc>
          <w:tcPr>
            <w:tcW w:w="1310" w:type="pct"/>
            <w:shd w:val="clear" w:color="auto" w:fill="auto"/>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Содержание и уборка дорог</w:t>
            </w:r>
          </w:p>
        </w:tc>
        <w:tc>
          <w:tcPr>
            <w:tcW w:w="485" w:type="pct"/>
            <w:shd w:val="clear" w:color="auto" w:fill="auto"/>
            <w:vAlign w:val="center"/>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1000</w:t>
            </w:r>
          </w:p>
        </w:tc>
        <w:tc>
          <w:tcPr>
            <w:tcW w:w="485" w:type="pct"/>
            <w:shd w:val="clear" w:color="auto" w:fill="auto"/>
            <w:vAlign w:val="center"/>
          </w:tcPr>
          <w:p w:rsidR="00026549" w:rsidRPr="00026549" w:rsidRDefault="00026549" w:rsidP="00026549">
            <w:pPr>
              <w:spacing w:after="0" w:line="240" w:lineRule="auto"/>
              <w:jc w:val="both"/>
              <w:rPr>
                <w:rFonts w:ascii="Times New Roman" w:hAnsi="Times New Roman" w:cs="Times New Roman"/>
                <w:sz w:val="24"/>
                <w:szCs w:val="24"/>
              </w:rPr>
            </w:pPr>
            <w:r w:rsidRPr="00026549">
              <w:rPr>
                <w:rFonts w:ascii="Times New Roman" w:hAnsi="Times New Roman" w:cs="Times New Roman"/>
                <w:sz w:val="24"/>
                <w:szCs w:val="24"/>
              </w:rPr>
              <w:t>100</w:t>
            </w:r>
          </w:p>
        </w:tc>
        <w:tc>
          <w:tcPr>
            <w:tcW w:w="454" w:type="pct"/>
            <w:shd w:val="clear" w:color="auto" w:fill="auto"/>
            <w:vAlign w:val="center"/>
          </w:tcPr>
          <w:p w:rsidR="00026549" w:rsidRPr="00026549" w:rsidRDefault="00026549" w:rsidP="00026549">
            <w:pPr>
              <w:spacing w:after="0" w:line="240" w:lineRule="auto"/>
              <w:jc w:val="both"/>
              <w:rPr>
                <w:rFonts w:ascii="Times New Roman" w:hAnsi="Times New Roman" w:cs="Times New Roman"/>
                <w:sz w:val="24"/>
                <w:szCs w:val="24"/>
              </w:rPr>
            </w:pPr>
            <w:r w:rsidRPr="00026549">
              <w:rPr>
                <w:rFonts w:ascii="Times New Roman" w:hAnsi="Times New Roman" w:cs="Times New Roman"/>
                <w:sz w:val="24"/>
                <w:szCs w:val="24"/>
              </w:rPr>
              <w:t>100</w:t>
            </w:r>
          </w:p>
        </w:tc>
        <w:tc>
          <w:tcPr>
            <w:tcW w:w="454" w:type="pct"/>
            <w:shd w:val="clear" w:color="auto" w:fill="auto"/>
            <w:vAlign w:val="center"/>
          </w:tcPr>
          <w:p w:rsidR="00026549" w:rsidRPr="00026549" w:rsidRDefault="00026549" w:rsidP="00026549">
            <w:pPr>
              <w:spacing w:after="0" w:line="240" w:lineRule="auto"/>
              <w:jc w:val="both"/>
              <w:rPr>
                <w:rFonts w:ascii="Times New Roman" w:hAnsi="Times New Roman" w:cs="Times New Roman"/>
                <w:sz w:val="24"/>
                <w:szCs w:val="24"/>
              </w:rPr>
            </w:pPr>
            <w:r w:rsidRPr="00026549">
              <w:rPr>
                <w:rFonts w:ascii="Times New Roman" w:hAnsi="Times New Roman" w:cs="Times New Roman"/>
                <w:sz w:val="24"/>
                <w:szCs w:val="24"/>
              </w:rPr>
              <w:t>100</w:t>
            </w:r>
          </w:p>
        </w:tc>
        <w:tc>
          <w:tcPr>
            <w:tcW w:w="454" w:type="pct"/>
            <w:shd w:val="clear" w:color="auto" w:fill="auto"/>
            <w:vAlign w:val="center"/>
          </w:tcPr>
          <w:p w:rsidR="00026549" w:rsidRPr="00026549" w:rsidRDefault="00026549" w:rsidP="00026549">
            <w:pPr>
              <w:spacing w:after="0" w:line="240" w:lineRule="auto"/>
              <w:jc w:val="both"/>
              <w:rPr>
                <w:rFonts w:ascii="Times New Roman" w:hAnsi="Times New Roman" w:cs="Times New Roman"/>
                <w:sz w:val="24"/>
                <w:szCs w:val="24"/>
              </w:rPr>
            </w:pPr>
            <w:r w:rsidRPr="00026549">
              <w:rPr>
                <w:rFonts w:ascii="Times New Roman" w:hAnsi="Times New Roman" w:cs="Times New Roman"/>
                <w:sz w:val="24"/>
                <w:szCs w:val="24"/>
              </w:rPr>
              <w:t>100</w:t>
            </w:r>
          </w:p>
        </w:tc>
        <w:tc>
          <w:tcPr>
            <w:tcW w:w="404" w:type="pct"/>
            <w:shd w:val="clear" w:color="auto" w:fill="auto"/>
            <w:vAlign w:val="center"/>
          </w:tcPr>
          <w:p w:rsidR="00026549" w:rsidRPr="00026549" w:rsidRDefault="00026549" w:rsidP="00026549">
            <w:pPr>
              <w:spacing w:after="0" w:line="240" w:lineRule="auto"/>
              <w:jc w:val="both"/>
              <w:rPr>
                <w:rFonts w:ascii="Times New Roman" w:hAnsi="Times New Roman" w:cs="Times New Roman"/>
                <w:sz w:val="24"/>
                <w:szCs w:val="24"/>
              </w:rPr>
            </w:pPr>
            <w:r w:rsidRPr="00026549">
              <w:rPr>
                <w:rFonts w:ascii="Times New Roman" w:hAnsi="Times New Roman" w:cs="Times New Roman"/>
                <w:sz w:val="24"/>
                <w:szCs w:val="24"/>
              </w:rPr>
              <w:t>100</w:t>
            </w:r>
          </w:p>
        </w:tc>
        <w:tc>
          <w:tcPr>
            <w:tcW w:w="548" w:type="pct"/>
            <w:gridSpan w:val="2"/>
            <w:shd w:val="clear" w:color="auto" w:fill="auto"/>
            <w:vAlign w:val="center"/>
          </w:tcPr>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500</w:t>
            </w:r>
          </w:p>
        </w:tc>
      </w:tr>
      <w:tr w:rsidR="00026549" w:rsidRPr="00026549" w:rsidTr="00990724">
        <w:tc>
          <w:tcPr>
            <w:tcW w:w="406" w:type="pct"/>
            <w:shd w:val="clear" w:color="auto" w:fill="auto"/>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1.2.</w:t>
            </w:r>
          </w:p>
        </w:tc>
        <w:tc>
          <w:tcPr>
            <w:tcW w:w="1310" w:type="pct"/>
            <w:shd w:val="clear" w:color="auto" w:fill="auto"/>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 xml:space="preserve">Ямочный ремонт асфальтового покрытия дорог, реконструкция  </w:t>
            </w:r>
          </w:p>
        </w:tc>
        <w:tc>
          <w:tcPr>
            <w:tcW w:w="485" w:type="pct"/>
            <w:shd w:val="clear" w:color="auto" w:fill="auto"/>
            <w:vAlign w:val="center"/>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15000</w:t>
            </w:r>
          </w:p>
        </w:tc>
        <w:tc>
          <w:tcPr>
            <w:tcW w:w="485" w:type="pct"/>
            <w:shd w:val="clear" w:color="auto" w:fill="auto"/>
            <w:vAlign w:val="center"/>
          </w:tcPr>
          <w:p w:rsidR="00026549" w:rsidRPr="00026549" w:rsidRDefault="00026549" w:rsidP="00026549">
            <w:pPr>
              <w:spacing w:after="0" w:line="240" w:lineRule="auto"/>
              <w:jc w:val="both"/>
              <w:rPr>
                <w:rFonts w:ascii="Times New Roman" w:hAnsi="Times New Roman" w:cs="Times New Roman"/>
                <w:sz w:val="24"/>
                <w:szCs w:val="24"/>
              </w:rPr>
            </w:pPr>
            <w:r w:rsidRPr="00026549">
              <w:rPr>
                <w:rFonts w:ascii="Times New Roman" w:hAnsi="Times New Roman" w:cs="Times New Roman"/>
                <w:sz w:val="24"/>
                <w:szCs w:val="24"/>
              </w:rPr>
              <w:t>5000</w:t>
            </w:r>
          </w:p>
        </w:tc>
        <w:tc>
          <w:tcPr>
            <w:tcW w:w="454" w:type="pct"/>
            <w:shd w:val="clear" w:color="auto" w:fill="auto"/>
            <w:vAlign w:val="center"/>
          </w:tcPr>
          <w:p w:rsidR="00026549" w:rsidRPr="00026549" w:rsidRDefault="00026549" w:rsidP="00026549">
            <w:pPr>
              <w:spacing w:after="0" w:line="240" w:lineRule="auto"/>
              <w:jc w:val="both"/>
              <w:rPr>
                <w:rFonts w:ascii="Times New Roman" w:hAnsi="Times New Roman" w:cs="Times New Roman"/>
                <w:sz w:val="24"/>
                <w:szCs w:val="24"/>
              </w:rPr>
            </w:pPr>
            <w:r w:rsidRPr="00026549">
              <w:rPr>
                <w:rFonts w:ascii="Times New Roman" w:hAnsi="Times New Roman" w:cs="Times New Roman"/>
                <w:sz w:val="24"/>
                <w:szCs w:val="24"/>
              </w:rPr>
              <w:t>5000</w:t>
            </w:r>
          </w:p>
        </w:tc>
        <w:tc>
          <w:tcPr>
            <w:tcW w:w="454" w:type="pct"/>
            <w:shd w:val="clear" w:color="auto" w:fill="auto"/>
            <w:vAlign w:val="center"/>
          </w:tcPr>
          <w:p w:rsidR="00026549" w:rsidRPr="00026549" w:rsidRDefault="00026549" w:rsidP="00026549">
            <w:pPr>
              <w:spacing w:after="0" w:line="240" w:lineRule="auto"/>
              <w:jc w:val="both"/>
              <w:rPr>
                <w:rFonts w:ascii="Times New Roman" w:hAnsi="Times New Roman" w:cs="Times New Roman"/>
                <w:sz w:val="24"/>
                <w:szCs w:val="24"/>
              </w:rPr>
            </w:pPr>
            <w:r w:rsidRPr="00026549">
              <w:rPr>
                <w:rFonts w:ascii="Times New Roman" w:hAnsi="Times New Roman" w:cs="Times New Roman"/>
                <w:sz w:val="24"/>
                <w:szCs w:val="24"/>
              </w:rPr>
              <w:t>2000</w:t>
            </w:r>
          </w:p>
        </w:tc>
        <w:tc>
          <w:tcPr>
            <w:tcW w:w="454" w:type="pct"/>
            <w:shd w:val="clear" w:color="auto" w:fill="auto"/>
            <w:vAlign w:val="center"/>
          </w:tcPr>
          <w:p w:rsidR="00026549" w:rsidRPr="00026549" w:rsidRDefault="00026549" w:rsidP="00026549">
            <w:pPr>
              <w:spacing w:after="0" w:line="240" w:lineRule="auto"/>
              <w:jc w:val="both"/>
              <w:rPr>
                <w:rFonts w:ascii="Times New Roman" w:hAnsi="Times New Roman" w:cs="Times New Roman"/>
                <w:sz w:val="24"/>
                <w:szCs w:val="24"/>
              </w:rPr>
            </w:pPr>
            <w:r w:rsidRPr="00026549">
              <w:rPr>
                <w:rFonts w:ascii="Times New Roman" w:hAnsi="Times New Roman" w:cs="Times New Roman"/>
                <w:sz w:val="24"/>
                <w:szCs w:val="24"/>
              </w:rPr>
              <w:t>1000</w:t>
            </w:r>
          </w:p>
        </w:tc>
        <w:tc>
          <w:tcPr>
            <w:tcW w:w="404" w:type="pct"/>
            <w:shd w:val="clear" w:color="auto" w:fill="auto"/>
            <w:vAlign w:val="center"/>
          </w:tcPr>
          <w:p w:rsidR="00026549" w:rsidRPr="00026549" w:rsidRDefault="00026549" w:rsidP="00026549">
            <w:pPr>
              <w:spacing w:after="0" w:line="240" w:lineRule="auto"/>
              <w:jc w:val="both"/>
              <w:rPr>
                <w:rFonts w:ascii="Times New Roman" w:hAnsi="Times New Roman" w:cs="Times New Roman"/>
                <w:sz w:val="24"/>
                <w:szCs w:val="24"/>
              </w:rPr>
            </w:pPr>
            <w:r w:rsidRPr="00026549">
              <w:rPr>
                <w:rFonts w:ascii="Times New Roman" w:hAnsi="Times New Roman" w:cs="Times New Roman"/>
                <w:sz w:val="24"/>
                <w:szCs w:val="24"/>
              </w:rPr>
              <w:t>1000</w:t>
            </w:r>
          </w:p>
        </w:tc>
        <w:tc>
          <w:tcPr>
            <w:tcW w:w="548" w:type="pct"/>
            <w:gridSpan w:val="2"/>
            <w:shd w:val="clear" w:color="auto" w:fill="auto"/>
            <w:vAlign w:val="center"/>
          </w:tcPr>
          <w:p w:rsidR="00026549" w:rsidRPr="00026549" w:rsidRDefault="00026549" w:rsidP="00026549">
            <w:pPr>
              <w:spacing w:after="0" w:line="240" w:lineRule="auto"/>
              <w:jc w:val="both"/>
              <w:rPr>
                <w:rFonts w:ascii="Times New Roman" w:hAnsi="Times New Roman" w:cs="Times New Roman"/>
                <w:sz w:val="24"/>
                <w:szCs w:val="24"/>
              </w:rPr>
            </w:pPr>
            <w:r w:rsidRPr="00026549">
              <w:rPr>
                <w:rFonts w:ascii="Times New Roman" w:hAnsi="Times New Roman" w:cs="Times New Roman"/>
                <w:sz w:val="24"/>
                <w:szCs w:val="24"/>
              </w:rPr>
              <w:t>1000</w:t>
            </w:r>
          </w:p>
        </w:tc>
      </w:tr>
      <w:tr w:rsidR="00026549" w:rsidRPr="00026549" w:rsidTr="00990724">
        <w:tc>
          <w:tcPr>
            <w:tcW w:w="406" w:type="pct"/>
            <w:shd w:val="clear" w:color="auto" w:fill="auto"/>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1.3.</w:t>
            </w:r>
          </w:p>
        </w:tc>
        <w:tc>
          <w:tcPr>
            <w:tcW w:w="1310" w:type="pct"/>
            <w:shd w:val="clear" w:color="auto" w:fill="auto"/>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Грейдирование улиц</w:t>
            </w:r>
          </w:p>
        </w:tc>
        <w:tc>
          <w:tcPr>
            <w:tcW w:w="485" w:type="pct"/>
            <w:shd w:val="clear" w:color="auto" w:fill="auto"/>
            <w:vAlign w:val="center"/>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1000</w:t>
            </w:r>
          </w:p>
        </w:tc>
        <w:tc>
          <w:tcPr>
            <w:tcW w:w="485" w:type="pct"/>
            <w:shd w:val="clear" w:color="auto" w:fill="auto"/>
            <w:vAlign w:val="center"/>
          </w:tcPr>
          <w:p w:rsidR="00026549" w:rsidRPr="00026549" w:rsidRDefault="00026549" w:rsidP="00026549">
            <w:pPr>
              <w:spacing w:after="0" w:line="240" w:lineRule="auto"/>
              <w:jc w:val="both"/>
              <w:rPr>
                <w:rFonts w:ascii="Times New Roman" w:hAnsi="Times New Roman" w:cs="Times New Roman"/>
                <w:sz w:val="24"/>
                <w:szCs w:val="24"/>
              </w:rPr>
            </w:pPr>
            <w:r w:rsidRPr="00026549">
              <w:rPr>
                <w:rFonts w:ascii="Times New Roman" w:hAnsi="Times New Roman" w:cs="Times New Roman"/>
                <w:sz w:val="24"/>
                <w:szCs w:val="24"/>
              </w:rPr>
              <w:t>100</w:t>
            </w:r>
          </w:p>
        </w:tc>
        <w:tc>
          <w:tcPr>
            <w:tcW w:w="454" w:type="pct"/>
            <w:shd w:val="clear" w:color="auto" w:fill="auto"/>
            <w:vAlign w:val="center"/>
          </w:tcPr>
          <w:p w:rsidR="00026549" w:rsidRPr="00026549" w:rsidRDefault="00026549" w:rsidP="00026549">
            <w:pPr>
              <w:spacing w:after="0" w:line="240" w:lineRule="auto"/>
              <w:jc w:val="both"/>
              <w:rPr>
                <w:rFonts w:ascii="Times New Roman" w:hAnsi="Times New Roman" w:cs="Times New Roman"/>
                <w:sz w:val="24"/>
                <w:szCs w:val="24"/>
              </w:rPr>
            </w:pPr>
            <w:r w:rsidRPr="00026549">
              <w:rPr>
                <w:rFonts w:ascii="Times New Roman" w:hAnsi="Times New Roman" w:cs="Times New Roman"/>
                <w:sz w:val="24"/>
                <w:szCs w:val="24"/>
              </w:rPr>
              <w:t>100</w:t>
            </w:r>
          </w:p>
        </w:tc>
        <w:tc>
          <w:tcPr>
            <w:tcW w:w="454" w:type="pct"/>
            <w:shd w:val="clear" w:color="auto" w:fill="auto"/>
            <w:vAlign w:val="center"/>
          </w:tcPr>
          <w:p w:rsidR="00026549" w:rsidRPr="00026549" w:rsidRDefault="00026549" w:rsidP="00026549">
            <w:pPr>
              <w:spacing w:after="0" w:line="240" w:lineRule="auto"/>
              <w:jc w:val="both"/>
              <w:rPr>
                <w:rFonts w:ascii="Times New Roman" w:hAnsi="Times New Roman" w:cs="Times New Roman"/>
                <w:sz w:val="24"/>
                <w:szCs w:val="24"/>
              </w:rPr>
            </w:pPr>
            <w:r w:rsidRPr="00026549">
              <w:rPr>
                <w:rFonts w:ascii="Times New Roman" w:hAnsi="Times New Roman" w:cs="Times New Roman"/>
                <w:sz w:val="24"/>
                <w:szCs w:val="24"/>
              </w:rPr>
              <w:t>100</w:t>
            </w:r>
          </w:p>
        </w:tc>
        <w:tc>
          <w:tcPr>
            <w:tcW w:w="454" w:type="pct"/>
            <w:shd w:val="clear" w:color="auto" w:fill="auto"/>
            <w:vAlign w:val="center"/>
          </w:tcPr>
          <w:p w:rsidR="00026549" w:rsidRPr="00026549" w:rsidRDefault="00026549" w:rsidP="00026549">
            <w:pPr>
              <w:spacing w:after="0" w:line="240" w:lineRule="auto"/>
              <w:jc w:val="both"/>
              <w:rPr>
                <w:rFonts w:ascii="Times New Roman" w:hAnsi="Times New Roman" w:cs="Times New Roman"/>
                <w:sz w:val="24"/>
                <w:szCs w:val="24"/>
              </w:rPr>
            </w:pPr>
            <w:r w:rsidRPr="00026549">
              <w:rPr>
                <w:rFonts w:ascii="Times New Roman" w:hAnsi="Times New Roman" w:cs="Times New Roman"/>
                <w:sz w:val="24"/>
                <w:szCs w:val="24"/>
              </w:rPr>
              <w:t>100</w:t>
            </w:r>
          </w:p>
        </w:tc>
        <w:tc>
          <w:tcPr>
            <w:tcW w:w="404" w:type="pct"/>
            <w:shd w:val="clear" w:color="auto" w:fill="auto"/>
            <w:vAlign w:val="center"/>
          </w:tcPr>
          <w:p w:rsidR="00026549" w:rsidRPr="00026549" w:rsidRDefault="00026549" w:rsidP="00026549">
            <w:pPr>
              <w:spacing w:after="0" w:line="240" w:lineRule="auto"/>
              <w:jc w:val="both"/>
              <w:rPr>
                <w:rFonts w:ascii="Times New Roman" w:hAnsi="Times New Roman" w:cs="Times New Roman"/>
                <w:sz w:val="24"/>
                <w:szCs w:val="24"/>
              </w:rPr>
            </w:pPr>
            <w:r w:rsidRPr="00026549">
              <w:rPr>
                <w:rFonts w:ascii="Times New Roman" w:hAnsi="Times New Roman" w:cs="Times New Roman"/>
                <w:sz w:val="24"/>
                <w:szCs w:val="24"/>
              </w:rPr>
              <w:t>100</w:t>
            </w:r>
          </w:p>
        </w:tc>
        <w:tc>
          <w:tcPr>
            <w:tcW w:w="548" w:type="pct"/>
            <w:gridSpan w:val="2"/>
            <w:shd w:val="clear" w:color="auto" w:fill="auto"/>
            <w:vAlign w:val="center"/>
          </w:tcPr>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500</w:t>
            </w:r>
          </w:p>
        </w:tc>
      </w:tr>
      <w:tr w:rsidR="00026549" w:rsidRPr="00026549" w:rsidTr="00990724">
        <w:tc>
          <w:tcPr>
            <w:tcW w:w="5000" w:type="pct"/>
            <w:gridSpan w:val="10"/>
            <w:shd w:val="clear" w:color="auto" w:fill="auto"/>
          </w:tcPr>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2. Уличное освещение (строительство, содержание)</w:t>
            </w:r>
          </w:p>
        </w:tc>
      </w:tr>
      <w:tr w:rsidR="00026549" w:rsidRPr="00026549" w:rsidTr="00990724">
        <w:tc>
          <w:tcPr>
            <w:tcW w:w="406" w:type="pct"/>
            <w:shd w:val="clear" w:color="auto" w:fill="auto"/>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2.1.</w:t>
            </w:r>
          </w:p>
        </w:tc>
        <w:tc>
          <w:tcPr>
            <w:tcW w:w="1310" w:type="pct"/>
            <w:shd w:val="clear" w:color="auto" w:fill="auto"/>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Обслуживание уличного освещения</w:t>
            </w:r>
          </w:p>
        </w:tc>
        <w:tc>
          <w:tcPr>
            <w:tcW w:w="485" w:type="pct"/>
            <w:shd w:val="clear" w:color="auto" w:fill="auto"/>
            <w:vAlign w:val="center"/>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100</w:t>
            </w:r>
          </w:p>
        </w:tc>
        <w:tc>
          <w:tcPr>
            <w:tcW w:w="485" w:type="pct"/>
            <w:shd w:val="clear" w:color="auto" w:fill="auto"/>
            <w:vAlign w:val="center"/>
          </w:tcPr>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10</w:t>
            </w:r>
          </w:p>
        </w:tc>
        <w:tc>
          <w:tcPr>
            <w:tcW w:w="454" w:type="pct"/>
            <w:shd w:val="clear" w:color="auto" w:fill="auto"/>
            <w:vAlign w:val="center"/>
          </w:tcPr>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10</w:t>
            </w:r>
          </w:p>
        </w:tc>
        <w:tc>
          <w:tcPr>
            <w:tcW w:w="454" w:type="pct"/>
            <w:shd w:val="clear" w:color="auto" w:fill="auto"/>
            <w:vAlign w:val="center"/>
          </w:tcPr>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10</w:t>
            </w:r>
          </w:p>
        </w:tc>
        <w:tc>
          <w:tcPr>
            <w:tcW w:w="454" w:type="pct"/>
            <w:shd w:val="clear" w:color="auto" w:fill="auto"/>
            <w:vAlign w:val="center"/>
          </w:tcPr>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10</w:t>
            </w:r>
          </w:p>
        </w:tc>
        <w:tc>
          <w:tcPr>
            <w:tcW w:w="454" w:type="pct"/>
            <w:gridSpan w:val="2"/>
            <w:shd w:val="clear" w:color="auto" w:fill="auto"/>
            <w:vAlign w:val="center"/>
          </w:tcPr>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10</w:t>
            </w:r>
          </w:p>
        </w:tc>
        <w:tc>
          <w:tcPr>
            <w:tcW w:w="498" w:type="pct"/>
            <w:shd w:val="clear" w:color="auto" w:fill="auto"/>
            <w:vAlign w:val="center"/>
          </w:tcPr>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50</w:t>
            </w:r>
          </w:p>
        </w:tc>
      </w:tr>
      <w:tr w:rsidR="00026549" w:rsidRPr="00026549" w:rsidTr="00990724">
        <w:tc>
          <w:tcPr>
            <w:tcW w:w="406" w:type="pct"/>
            <w:shd w:val="clear" w:color="auto" w:fill="auto"/>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2.2.</w:t>
            </w:r>
          </w:p>
        </w:tc>
        <w:tc>
          <w:tcPr>
            <w:tcW w:w="1310" w:type="pct"/>
            <w:shd w:val="clear" w:color="auto" w:fill="auto"/>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Внедрение энергосберегающих, технологий, замена светильников</w:t>
            </w:r>
          </w:p>
        </w:tc>
        <w:tc>
          <w:tcPr>
            <w:tcW w:w="485" w:type="pct"/>
            <w:shd w:val="clear" w:color="auto" w:fill="auto"/>
            <w:vAlign w:val="center"/>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100</w:t>
            </w:r>
          </w:p>
        </w:tc>
        <w:tc>
          <w:tcPr>
            <w:tcW w:w="485" w:type="pct"/>
            <w:shd w:val="clear" w:color="auto" w:fill="auto"/>
            <w:vAlign w:val="center"/>
          </w:tcPr>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10</w:t>
            </w:r>
          </w:p>
        </w:tc>
        <w:tc>
          <w:tcPr>
            <w:tcW w:w="454" w:type="pct"/>
            <w:shd w:val="clear" w:color="auto" w:fill="auto"/>
            <w:vAlign w:val="center"/>
          </w:tcPr>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20</w:t>
            </w:r>
          </w:p>
        </w:tc>
        <w:tc>
          <w:tcPr>
            <w:tcW w:w="454" w:type="pct"/>
            <w:shd w:val="clear" w:color="auto" w:fill="auto"/>
            <w:vAlign w:val="center"/>
          </w:tcPr>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30</w:t>
            </w:r>
            <w:bookmarkStart w:id="26" w:name="_GoBack"/>
            <w:bookmarkEnd w:id="26"/>
          </w:p>
        </w:tc>
        <w:tc>
          <w:tcPr>
            <w:tcW w:w="454" w:type="pct"/>
            <w:shd w:val="clear" w:color="auto" w:fill="auto"/>
            <w:vAlign w:val="center"/>
          </w:tcPr>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20</w:t>
            </w:r>
          </w:p>
        </w:tc>
        <w:tc>
          <w:tcPr>
            <w:tcW w:w="454" w:type="pct"/>
            <w:gridSpan w:val="2"/>
            <w:shd w:val="clear" w:color="auto" w:fill="auto"/>
            <w:vAlign w:val="center"/>
          </w:tcPr>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10</w:t>
            </w:r>
          </w:p>
        </w:tc>
        <w:tc>
          <w:tcPr>
            <w:tcW w:w="498" w:type="pct"/>
            <w:shd w:val="clear" w:color="auto" w:fill="auto"/>
            <w:vAlign w:val="center"/>
          </w:tcPr>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10</w:t>
            </w:r>
          </w:p>
        </w:tc>
      </w:tr>
    </w:tbl>
    <w:p w:rsidR="00026549" w:rsidRPr="00026549" w:rsidRDefault="00026549" w:rsidP="00026549">
      <w:pPr>
        <w:spacing w:after="0" w:line="240" w:lineRule="auto"/>
        <w:ind w:firstLine="284"/>
        <w:jc w:val="both"/>
        <w:rPr>
          <w:rFonts w:ascii="Times New Roman" w:hAnsi="Times New Roman" w:cs="Times New Roman"/>
          <w:sz w:val="24"/>
          <w:szCs w:val="24"/>
        </w:rPr>
      </w:pPr>
    </w:p>
    <w:p w:rsidR="00026549" w:rsidRPr="00026549" w:rsidRDefault="00026549" w:rsidP="00026549">
      <w:pPr>
        <w:spacing w:after="0" w:line="240" w:lineRule="auto"/>
        <w:ind w:firstLine="284"/>
        <w:jc w:val="center"/>
        <w:rPr>
          <w:rFonts w:ascii="Times New Roman" w:hAnsi="Times New Roman" w:cs="Times New Roman"/>
          <w:b/>
          <w:sz w:val="24"/>
          <w:szCs w:val="24"/>
          <w:u w:val="single"/>
        </w:rPr>
      </w:pPr>
      <w:r w:rsidRPr="00026549">
        <w:rPr>
          <w:rFonts w:ascii="Times New Roman" w:hAnsi="Times New Roman" w:cs="Times New Roman"/>
          <w:b/>
          <w:sz w:val="24"/>
          <w:szCs w:val="24"/>
          <w:u w:val="single"/>
        </w:rPr>
        <w:t xml:space="preserve">6. </w:t>
      </w:r>
      <w:bookmarkStart w:id="27" w:name="_Toc444611880"/>
      <w:r w:rsidRPr="00026549">
        <w:rPr>
          <w:rFonts w:ascii="Times New Roman" w:hAnsi="Times New Roman" w:cs="Times New Roman"/>
          <w:b/>
          <w:sz w:val="24"/>
          <w:szCs w:val="24"/>
          <w:u w:val="single"/>
        </w:rPr>
        <w:t xml:space="preserve">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w:t>
      </w:r>
      <w:bookmarkEnd w:id="27"/>
      <w:r w:rsidRPr="00026549">
        <w:rPr>
          <w:rFonts w:ascii="Times New Roman" w:hAnsi="Times New Roman" w:cs="Times New Roman"/>
          <w:b/>
          <w:sz w:val="24"/>
          <w:szCs w:val="24"/>
          <w:u w:val="single"/>
        </w:rPr>
        <w:t>сельского поселения</w:t>
      </w: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Потребность в финансовых ресурсах для реализации мероприятий программы в полном объеме на весь период составляет 17200 тыс. рублей, в том числе по годам реализации:</w:t>
      </w:r>
    </w:p>
    <w:p w:rsidR="00026549" w:rsidRPr="00026549" w:rsidRDefault="00026549" w:rsidP="00026549">
      <w:pPr>
        <w:spacing w:after="0" w:line="240" w:lineRule="auto"/>
        <w:ind w:firstLine="284"/>
        <w:jc w:val="both"/>
        <w:rPr>
          <w:rFonts w:ascii="Times New Roman" w:hAnsi="Times New Roman" w:cs="Times New Roman"/>
          <w:b/>
          <w:sz w:val="24"/>
          <w:szCs w:val="24"/>
        </w:rPr>
      </w:pPr>
      <w:r w:rsidRPr="00026549">
        <w:rPr>
          <w:rFonts w:ascii="Times New Roman" w:hAnsi="Times New Roman" w:cs="Times New Roman"/>
          <w:b/>
          <w:sz w:val="24"/>
          <w:szCs w:val="24"/>
        </w:rPr>
        <w:t>2024 год – 5220  тыс. рублей; 2025 год – 5230  тыс. рублей;</w:t>
      </w:r>
    </w:p>
    <w:p w:rsidR="00026549" w:rsidRPr="00026549" w:rsidRDefault="00026549" w:rsidP="00026549">
      <w:pPr>
        <w:spacing w:after="0" w:line="240" w:lineRule="auto"/>
        <w:ind w:firstLine="284"/>
        <w:jc w:val="both"/>
        <w:rPr>
          <w:rFonts w:ascii="Times New Roman" w:hAnsi="Times New Roman" w:cs="Times New Roman"/>
          <w:b/>
          <w:sz w:val="24"/>
          <w:szCs w:val="24"/>
        </w:rPr>
      </w:pPr>
      <w:r w:rsidRPr="00026549">
        <w:rPr>
          <w:rFonts w:ascii="Times New Roman" w:hAnsi="Times New Roman" w:cs="Times New Roman"/>
          <w:b/>
          <w:sz w:val="24"/>
          <w:szCs w:val="24"/>
        </w:rPr>
        <w:t>2026 год – 2240 тыс. рублей; 2027 год – 1230 тыс. рублей;</w:t>
      </w: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b/>
          <w:sz w:val="24"/>
          <w:szCs w:val="24"/>
        </w:rPr>
        <w:t>2028 год – 1220 тыс. рублей; 2029-2033 годы – 2 060 тыс. рублей</w:t>
      </w:r>
      <w:r w:rsidRPr="00026549">
        <w:rPr>
          <w:rFonts w:ascii="Times New Roman" w:hAnsi="Times New Roman" w:cs="Times New Roman"/>
          <w:sz w:val="24"/>
          <w:szCs w:val="24"/>
        </w:rPr>
        <w:t>.</w:t>
      </w: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Финансирование мероприятий программы будет осуществляться за счет средств бюджета Голубовского сельского поселения.</w:t>
      </w: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Объемы финансирования ежегодно уточняются в соответствии с решением Совета депутатов поселения о бюджете Голубовского сельского поселения на очередной финансовый год. Привлечение средств федерального, областного бюджетов и внебюджетных средств, предполагается в соответствии с действующим законодательством.</w:t>
      </w:r>
    </w:p>
    <w:p w:rsidR="00026549" w:rsidRPr="00026549" w:rsidRDefault="00026549" w:rsidP="00026549">
      <w:pPr>
        <w:pStyle w:val="1"/>
        <w:spacing w:before="0" w:after="0"/>
        <w:ind w:firstLine="284"/>
        <w:rPr>
          <w:rFonts w:ascii="Times New Roman" w:hAnsi="Times New Roman"/>
          <w:b w:val="0"/>
          <w:sz w:val="24"/>
          <w:szCs w:val="24"/>
          <w:u w:val="single"/>
        </w:rPr>
      </w:pPr>
      <w:bookmarkStart w:id="28" w:name="_Toc444611881"/>
      <w:r w:rsidRPr="00026549">
        <w:rPr>
          <w:rFonts w:ascii="Times New Roman" w:hAnsi="Times New Roman"/>
          <w:sz w:val="24"/>
          <w:szCs w:val="24"/>
          <w:u w:val="single"/>
        </w:rPr>
        <w:t xml:space="preserve">7.Оценка эффективности мероприятий (инвестиционных проектов) по проектированию, строительству, реконструкции объектов транспортной инфраструктуры </w:t>
      </w:r>
      <w:bookmarkEnd w:id="28"/>
      <w:r w:rsidRPr="00026549">
        <w:rPr>
          <w:rFonts w:ascii="Times New Roman" w:hAnsi="Times New Roman"/>
          <w:sz w:val="24"/>
          <w:szCs w:val="24"/>
          <w:u w:val="single"/>
        </w:rPr>
        <w:t>сельского поселения</w:t>
      </w:r>
    </w:p>
    <w:p w:rsidR="00026549" w:rsidRPr="00026549" w:rsidRDefault="00026549" w:rsidP="00026549">
      <w:pPr>
        <w:spacing w:after="0" w:line="240" w:lineRule="auto"/>
        <w:ind w:firstLine="284"/>
        <w:jc w:val="both"/>
        <w:rPr>
          <w:rFonts w:ascii="Times New Roman" w:hAnsi="Times New Roman" w:cs="Times New Roman"/>
          <w:sz w:val="24"/>
          <w:szCs w:val="24"/>
        </w:rPr>
      </w:pP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Эффективность реализации мероприятий Программы развития транспортной инфраструктуры, в целом оценивается в конце реализации программы по степени достижения поставленной цели, а также решением задач программы.</w:t>
      </w: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 xml:space="preserve">Промежуточная оценка эффективности реализации программы производится администрацией Голубовского сельского поселения ежегодно, до 15 мая года следующего </w:t>
      </w:r>
      <w:r w:rsidRPr="00026549">
        <w:rPr>
          <w:rFonts w:ascii="Times New Roman" w:hAnsi="Times New Roman" w:cs="Times New Roman"/>
          <w:sz w:val="24"/>
          <w:szCs w:val="24"/>
        </w:rPr>
        <w:lastRenderedPageBreak/>
        <w:t>за отчетным годом, путем оценки достижения показателей развития транспортной инфраструктуры, определенных в таблице 3.</w:t>
      </w:r>
    </w:p>
    <w:p w:rsidR="00026549" w:rsidRPr="00026549" w:rsidRDefault="00026549" w:rsidP="00026549">
      <w:pPr>
        <w:spacing w:after="0" w:line="240" w:lineRule="auto"/>
        <w:ind w:firstLine="284"/>
        <w:jc w:val="right"/>
        <w:rPr>
          <w:rFonts w:ascii="Times New Roman" w:hAnsi="Times New Roman" w:cs="Times New Roman"/>
          <w:color w:val="000000"/>
          <w:sz w:val="24"/>
          <w:szCs w:val="24"/>
        </w:rPr>
      </w:pPr>
      <w:r w:rsidRPr="00026549">
        <w:rPr>
          <w:rFonts w:ascii="Times New Roman" w:hAnsi="Times New Roman" w:cs="Times New Roman"/>
          <w:color w:val="000000"/>
          <w:sz w:val="24"/>
          <w:szCs w:val="24"/>
        </w:rPr>
        <w:t>Таблица 3.</w:t>
      </w:r>
    </w:p>
    <w:p w:rsidR="00026549" w:rsidRPr="00026549" w:rsidRDefault="00026549" w:rsidP="00026549">
      <w:pPr>
        <w:spacing w:after="0" w:line="240" w:lineRule="auto"/>
        <w:ind w:firstLine="284"/>
        <w:jc w:val="center"/>
        <w:rPr>
          <w:rFonts w:ascii="Times New Roman" w:hAnsi="Times New Roman" w:cs="Times New Roman"/>
          <w:sz w:val="24"/>
          <w:szCs w:val="24"/>
        </w:rPr>
      </w:pPr>
      <w:r w:rsidRPr="00026549">
        <w:rPr>
          <w:rFonts w:ascii="Times New Roman" w:hAnsi="Times New Roman" w:cs="Times New Roman"/>
          <w:sz w:val="24"/>
          <w:szCs w:val="24"/>
        </w:rPr>
        <w:t>Перечень показатели развития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5"/>
        <w:gridCol w:w="709"/>
        <w:gridCol w:w="992"/>
        <w:gridCol w:w="850"/>
        <w:gridCol w:w="851"/>
        <w:gridCol w:w="850"/>
        <w:gridCol w:w="851"/>
        <w:gridCol w:w="850"/>
        <w:gridCol w:w="958"/>
      </w:tblGrid>
      <w:tr w:rsidR="00026549" w:rsidRPr="00026549" w:rsidTr="00990724">
        <w:tc>
          <w:tcPr>
            <w:tcW w:w="675" w:type="dxa"/>
            <w:shd w:val="clear" w:color="auto" w:fill="auto"/>
          </w:tcPr>
          <w:p w:rsidR="00026549" w:rsidRPr="00026549" w:rsidRDefault="00026549" w:rsidP="00026549">
            <w:pPr>
              <w:spacing w:after="0" w:line="240" w:lineRule="auto"/>
              <w:ind w:firstLine="284"/>
              <w:jc w:val="center"/>
              <w:rPr>
                <w:rFonts w:ascii="Times New Roman" w:hAnsi="Times New Roman" w:cs="Times New Roman"/>
                <w:sz w:val="24"/>
                <w:szCs w:val="24"/>
              </w:rPr>
            </w:pPr>
            <w:r w:rsidRPr="00026549">
              <w:rPr>
                <w:rFonts w:ascii="Times New Roman" w:hAnsi="Times New Roman" w:cs="Times New Roman"/>
                <w:sz w:val="24"/>
                <w:szCs w:val="24"/>
              </w:rPr>
              <w:t>№ п/п</w:t>
            </w:r>
          </w:p>
        </w:tc>
        <w:tc>
          <w:tcPr>
            <w:tcW w:w="1985" w:type="dxa"/>
            <w:shd w:val="clear" w:color="auto" w:fill="auto"/>
          </w:tcPr>
          <w:p w:rsidR="00026549" w:rsidRPr="00026549" w:rsidRDefault="00026549" w:rsidP="00026549">
            <w:pPr>
              <w:spacing w:after="0" w:line="240" w:lineRule="auto"/>
              <w:ind w:firstLine="284"/>
              <w:jc w:val="center"/>
              <w:rPr>
                <w:rFonts w:ascii="Times New Roman" w:hAnsi="Times New Roman" w:cs="Times New Roman"/>
                <w:sz w:val="24"/>
                <w:szCs w:val="24"/>
              </w:rPr>
            </w:pPr>
            <w:r w:rsidRPr="00026549">
              <w:rPr>
                <w:rFonts w:ascii="Times New Roman" w:hAnsi="Times New Roman" w:cs="Times New Roman"/>
                <w:sz w:val="24"/>
                <w:szCs w:val="24"/>
              </w:rPr>
              <w:t>Наименование</w:t>
            </w:r>
          </w:p>
          <w:p w:rsidR="00026549" w:rsidRPr="00026549" w:rsidRDefault="00026549" w:rsidP="00026549">
            <w:pPr>
              <w:spacing w:after="0" w:line="240" w:lineRule="auto"/>
              <w:ind w:firstLine="284"/>
              <w:jc w:val="center"/>
              <w:rPr>
                <w:rFonts w:ascii="Times New Roman" w:hAnsi="Times New Roman" w:cs="Times New Roman"/>
                <w:sz w:val="24"/>
                <w:szCs w:val="24"/>
              </w:rPr>
            </w:pPr>
            <w:r w:rsidRPr="00026549">
              <w:rPr>
                <w:rFonts w:ascii="Times New Roman" w:hAnsi="Times New Roman" w:cs="Times New Roman"/>
                <w:sz w:val="24"/>
                <w:szCs w:val="24"/>
              </w:rPr>
              <w:t>показателя</w:t>
            </w:r>
          </w:p>
        </w:tc>
        <w:tc>
          <w:tcPr>
            <w:tcW w:w="709" w:type="dxa"/>
            <w:shd w:val="clear" w:color="auto" w:fill="auto"/>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Ед. изм.</w:t>
            </w:r>
          </w:p>
        </w:tc>
        <w:tc>
          <w:tcPr>
            <w:tcW w:w="992" w:type="dxa"/>
            <w:shd w:val="clear" w:color="auto" w:fill="auto"/>
            <w:vAlign w:val="center"/>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итого</w:t>
            </w:r>
          </w:p>
        </w:tc>
        <w:tc>
          <w:tcPr>
            <w:tcW w:w="850" w:type="dxa"/>
            <w:shd w:val="clear" w:color="auto" w:fill="auto"/>
            <w:vAlign w:val="center"/>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2024</w:t>
            </w:r>
          </w:p>
        </w:tc>
        <w:tc>
          <w:tcPr>
            <w:tcW w:w="851" w:type="dxa"/>
            <w:shd w:val="clear" w:color="auto" w:fill="auto"/>
            <w:vAlign w:val="center"/>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2025</w:t>
            </w:r>
          </w:p>
        </w:tc>
        <w:tc>
          <w:tcPr>
            <w:tcW w:w="850" w:type="dxa"/>
            <w:shd w:val="clear" w:color="auto" w:fill="auto"/>
            <w:vAlign w:val="center"/>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2026</w:t>
            </w:r>
          </w:p>
        </w:tc>
        <w:tc>
          <w:tcPr>
            <w:tcW w:w="851" w:type="dxa"/>
            <w:shd w:val="clear" w:color="auto" w:fill="auto"/>
            <w:vAlign w:val="center"/>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2027</w:t>
            </w:r>
          </w:p>
        </w:tc>
        <w:tc>
          <w:tcPr>
            <w:tcW w:w="850" w:type="dxa"/>
            <w:shd w:val="clear" w:color="auto" w:fill="auto"/>
            <w:vAlign w:val="center"/>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2028</w:t>
            </w:r>
          </w:p>
        </w:tc>
        <w:tc>
          <w:tcPr>
            <w:tcW w:w="958" w:type="dxa"/>
            <w:shd w:val="clear" w:color="auto" w:fill="auto"/>
            <w:vAlign w:val="center"/>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2029-2033</w:t>
            </w:r>
          </w:p>
        </w:tc>
      </w:tr>
      <w:tr w:rsidR="00026549" w:rsidRPr="00026549" w:rsidTr="00990724">
        <w:tc>
          <w:tcPr>
            <w:tcW w:w="675" w:type="dxa"/>
            <w:shd w:val="clear" w:color="auto" w:fill="auto"/>
          </w:tcPr>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1</w:t>
            </w:r>
          </w:p>
        </w:tc>
        <w:tc>
          <w:tcPr>
            <w:tcW w:w="1985" w:type="dxa"/>
            <w:shd w:val="clear" w:color="auto" w:fill="auto"/>
          </w:tcPr>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Количество отремонтированных дорог (ямочный ремонт)</w:t>
            </w:r>
          </w:p>
        </w:tc>
        <w:tc>
          <w:tcPr>
            <w:tcW w:w="709" w:type="dxa"/>
            <w:shd w:val="clear" w:color="auto" w:fill="auto"/>
            <w:vAlign w:val="center"/>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кв.м.</w:t>
            </w:r>
          </w:p>
        </w:tc>
        <w:tc>
          <w:tcPr>
            <w:tcW w:w="992" w:type="dxa"/>
            <w:shd w:val="clear" w:color="auto" w:fill="auto"/>
            <w:vAlign w:val="center"/>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2000</w:t>
            </w:r>
          </w:p>
        </w:tc>
        <w:tc>
          <w:tcPr>
            <w:tcW w:w="850" w:type="dxa"/>
            <w:shd w:val="clear" w:color="auto" w:fill="auto"/>
            <w:vAlign w:val="center"/>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200</w:t>
            </w:r>
          </w:p>
        </w:tc>
        <w:tc>
          <w:tcPr>
            <w:tcW w:w="851" w:type="dxa"/>
            <w:shd w:val="clear" w:color="auto" w:fill="auto"/>
            <w:vAlign w:val="center"/>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200</w:t>
            </w:r>
          </w:p>
        </w:tc>
        <w:tc>
          <w:tcPr>
            <w:tcW w:w="850" w:type="dxa"/>
            <w:shd w:val="clear" w:color="auto" w:fill="auto"/>
            <w:vAlign w:val="center"/>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200</w:t>
            </w:r>
          </w:p>
        </w:tc>
        <w:tc>
          <w:tcPr>
            <w:tcW w:w="851" w:type="dxa"/>
            <w:shd w:val="clear" w:color="auto" w:fill="auto"/>
            <w:vAlign w:val="center"/>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200</w:t>
            </w:r>
          </w:p>
        </w:tc>
        <w:tc>
          <w:tcPr>
            <w:tcW w:w="850" w:type="dxa"/>
            <w:shd w:val="clear" w:color="auto" w:fill="auto"/>
            <w:vAlign w:val="center"/>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200</w:t>
            </w:r>
          </w:p>
        </w:tc>
        <w:tc>
          <w:tcPr>
            <w:tcW w:w="958" w:type="dxa"/>
            <w:shd w:val="clear" w:color="auto" w:fill="auto"/>
            <w:vAlign w:val="center"/>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1000</w:t>
            </w:r>
          </w:p>
        </w:tc>
      </w:tr>
      <w:tr w:rsidR="00026549" w:rsidRPr="00026549" w:rsidTr="00990724">
        <w:tc>
          <w:tcPr>
            <w:tcW w:w="675" w:type="dxa"/>
            <w:shd w:val="clear" w:color="auto" w:fill="auto"/>
          </w:tcPr>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2</w:t>
            </w:r>
          </w:p>
        </w:tc>
        <w:tc>
          <w:tcPr>
            <w:tcW w:w="1985" w:type="dxa"/>
            <w:shd w:val="clear" w:color="auto" w:fill="auto"/>
          </w:tcPr>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Количество реконструированных улиц</w:t>
            </w:r>
          </w:p>
        </w:tc>
        <w:tc>
          <w:tcPr>
            <w:tcW w:w="709" w:type="dxa"/>
            <w:shd w:val="clear" w:color="auto" w:fill="auto"/>
            <w:vAlign w:val="center"/>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шт.</w:t>
            </w:r>
          </w:p>
        </w:tc>
        <w:tc>
          <w:tcPr>
            <w:tcW w:w="992" w:type="dxa"/>
            <w:shd w:val="clear" w:color="auto" w:fill="auto"/>
            <w:vAlign w:val="center"/>
          </w:tcPr>
          <w:p w:rsidR="00026549" w:rsidRPr="00026549" w:rsidRDefault="00026549" w:rsidP="00026549">
            <w:pPr>
              <w:spacing w:after="0" w:line="240" w:lineRule="auto"/>
              <w:rPr>
                <w:rFonts w:ascii="Times New Roman" w:hAnsi="Times New Roman" w:cs="Times New Roman"/>
                <w:sz w:val="24"/>
                <w:szCs w:val="24"/>
              </w:rPr>
            </w:pPr>
            <w:r w:rsidRPr="00026549">
              <w:rPr>
                <w:rFonts w:ascii="Times New Roman" w:hAnsi="Times New Roman" w:cs="Times New Roman"/>
                <w:sz w:val="24"/>
                <w:szCs w:val="24"/>
              </w:rPr>
              <w:t>7</w:t>
            </w:r>
          </w:p>
        </w:tc>
        <w:tc>
          <w:tcPr>
            <w:tcW w:w="850" w:type="dxa"/>
            <w:shd w:val="clear" w:color="auto" w:fill="auto"/>
            <w:vAlign w:val="center"/>
          </w:tcPr>
          <w:p w:rsidR="00026549" w:rsidRPr="00026549" w:rsidRDefault="00026549" w:rsidP="00026549">
            <w:pPr>
              <w:spacing w:after="0" w:line="240" w:lineRule="auto"/>
              <w:ind w:firstLine="284"/>
              <w:jc w:val="center"/>
              <w:rPr>
                <w:rFonts w:ascii="Times New Roman" w:hAnsi="Times New Roman" w:cs="Times New Roman"/>
                <w:sz w:val="24"/>
                <w:szCs w:val="24"/>
              </w:rPr>
            </w:pPr>
            <w:r w:rsidRPr="00026549">
              <w:rPr>
                <w:rFonts w:ascii="Times New Roman" w:hAnsi="Times New Roman" w:cs="Times New Roman"/>
                <w:sz w:val="24"/>
                <w:szCs w:val="24"/>
              </w:rPr>
              <w:t>1</w:t>
            </w:r>
          </w:p>
        </w:tc>
        <w:tc>
          <w:tcPr>
            <w:tcW w:w="851" w:type="dxa"/>
            <w:shd w:val="clear" w:color="auto" w:fill="auto"/>
            <w:vAlign w:val="center"/>
          </w:tcPr>
          <w:p w:rsidR="00026549" w:rsidRPr="00026549" w:rsidRDefault="00026549" w:rsidP="00026549">
            <w:pPr>
              <w:spacing w:after="0" w:line="240" w:lineRule="auto"/>
              <w:ind w:firstLine="284"/>
              <w:rPr>
                <w:rFonts w:ascii="Times New Roman" w:hAnsi="Times New Roman" w:cs="Times New Roman"/>
                <w:sz w:val="24"/>
                <w:szCs w:val="24"/>
              </w:rPr>
            </w:pPr>
            <w:r w:rsidRPr="00026549">
              <w:rPr>
                <w:rFonts w:ascii="Times New Roman" w:hAnsi="Times New Roman" w:cs="Times New Roman"/>
                <w:sz w:val="24"/>
                <w:szCs w:val="24"/>
              </w:rPr>
              <w:t>1</w:t>
            </w:r>
          </w:p>
        </w:tc>
        <w:tc>
          <w:tcPr>
            <w:tcW w:w="850" w:type="dxa"/>
            <w:shd w:val="clear" w:color="auto" w:fill="auto"/>
            <w:vAlign w:val="center"/>
          </w:tcPr>
          <w:p w:rsidR="00026549" w:rsidRPr="00026549" w:rsidRDefault="00026549" w:rsidP="00026549">
            <w:pPr>
              <w:spacing w:after="0" w:line="240" w:lineRule="auto"/>
              <w:ind w:firstLine="284"/>
              <w:jc w:val="center"/>
              <w:rPr>
                <w:rFonts w:ascii="Times New Roman" w:hAnsi="Times New Roman" w:cs="Times New Roman"/>
                <w:sz w:val="24"/>
                <w:szCs w:val="24"/>
              </w:rPr>
            </w:pPr>
            <w:r w:rsidRPr="00026549">
              <w:rPr>
                <w:rFonts w:ascii="Times New Roman" w:hAnsi="Times New Roman" w:cs="Times New Roman"/>
                <w:sz w:val="24"/>
                <w:szCs w:val="24"/>
              </w:rPr>
              <w:t>1</w:t>
            </w:r>
          </w:p>
        </w:tc>
        <w:tc>
          <w:tcPr>
            <w:tcW w:w="851" w:type="dxa"/>
            <w:shd w:val="clear" w:color="auto" w:fill="auto"/>
            <w:vAlign w:val="center"/>
          </w:tcPr>
          <w:p w:rsidR="00026549" w:rsidRPr="00026549" w:rsidRDefault="00026549" w:rsidP="00026549">
            <w:pPr>
              <w:spacing w:after="0" w:line="240" w:lineRule="auto"/>
              <w:ind w:firstLine="284"/>
              <w:jc w:val="center"/>
              <w:rPr>
                <w:rFonts w:ascii="Times New Roman" w:hAnsi="Times New Roman" w:cs="Times New Roman"/>
                <w:sz w:val="24"/>
                <w:szCs w:val="24"/>
              </w:rPr>
            </w:pPr>
            <w:r w:rsidRPr="00026549">
              <w:rPr>
                <w:rFonts w:ascii="Times New Roman" w:hAnsi="Times New Roman" w:cs="Times New Roman"/>
                <w:sz w:val="24"/>
                <w:szCs w:val="24"/>
              </w:rPr>
              <w:t>1</w:t>
            </w:r>
          </w:p>
        </w:tc>
        <w:tc>
          <w:tcPr>
            <w:tcW w:w="850" w:type="dxa"/>
            <w:shd w:val="clear" w:color="auto" w:fill="auto"/>
            <w:vAlign w:val="center"/>
          </w:tcPr>
          <w:p w:rsidR="00026549" w:rsidRPr="00026549" w:rsidRDefault="00026549" w:rsidP="00026549">
            <w:pPr>
              <w:spacing w:after="0" w:line="240" w:lineRule="auto"/>
              <w:ind w:firstLine="284"/>
              <w:jc w:val="center"/>
              <w:rPr>
                <w:rFonts w:ascii="Times New Roman" w:hAnsi="Times New Roman" w:cs="Times New Roman"/>
                <w:sz w:val="24"/>
                <w:szCs w:val="24"/>
              </w:rPr>
            </w:pPr>
            <w:r w:rsidRPr="00026549">
              <w:rPr>
                <w:rFonts w:ascii="Times New Roman" w:hAnsi="Times New Roman" w:cs="Times New Roman"/>
                <w:sz w:val="24"/>
                <w:szCs w:val="24"/>
              </w:rPr>
              <w:t>1</w:t>
            </w:r>
          </w:p>
        </w:tc>
        <w:tc>
          <w:tcPr>
            <w:tcW w:w="958" w:type="dxa"/>
            <w:shd w:val="clear" w:color="auto" w:fill="auto"/>
            <w:vAlign w:val="center"/>
          </w:tcPr>
          <w:p w:rsidR="00026549" w:rsidRPr="00026549" w:rsidRDefault="00026549" w:rsidP="00026549">
            <w:pPr>
              <w:spacing w:after="0" w:line="240" w:lineRule="auto"/>
              <w:ind w:firstLine="284"/>
              <w:jc w:val="center"/>
              <w:rPr>
                <w:rFonts w:ascii="Times New Roman" w:hAnsi="Times New Roman" w:cs="Times New Roman"/>
                <w:sz w:val="24"/>
                <w:szCs w:val="24"/>
              </w:rPr>
            </w:pPr>
            <w:r w:rsidRPr="00026549">
              <w:rPr>
                <w:rFonts w:ascii="Times New Roman" w:hAnsi="Times New Roman" w:cs="Times New Roman"/>
                <w:sz w:val="24"/>
                <w:szCs w:val="24"/>
              </w:rPr>
              <w:t>2</w:t>
            </w:r>
          </w:p>
        </w:tc>
      </w:tr>
    </w:tbl>
    <w:p w:rsidR="00026549" w:rsidRPr="00026549" w:rsidRDefault="00026549" w:rsidP="00026549">
      <w:pPr>
        <w:spacing w:after="0" w:line="240" w:lineRule="auto"/>
        <w:ind w:firstLine="284"/>
        <w:jc w:val="center"/>
        <w:rPr>
          <w:rFonts w:ascii="Times New Roman" w:hAnsi="Times New Roman" w:cs="Times New Roman"/>
          <w:color w:val="000000"/>
          <w:sz w:val="24"/>
          <w:szCs w:val="24"/>
        </w:rPr>
      </w:pP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Каждому показателю присваиваются баллы по следующей схеме:</w:t>
      </w: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 при выполнении целевого индикатора - 0 баллов;</w:t>
      </w: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 при увеличении целевого индикатора - плюс 1 балл;</w:t>
      </w: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 при снижении целевого индикатора - минус 1 балл.</w:t>
      </w:r>
    </w:p>
    <w:p w:rsidR="00026549" w:rsidRPr="00026549" w:rsidRDefault="00026549" w:rsidP="00026549">
      <w:pPr>
        <w:spacing w:after="0" w:line="240" w:lineRule="auto"/>
        <w:ind w:firstLine="284"/>
        <w:jc w:val="both"/>
        <w:rPr>
          <w:rFonts w:ascii="Times New Roman" w:hAnsi="Times New Roman" w:cs="Times New Roman"/>
          <w:sz w:val="24"/>
          <w:szCs w:val="24"/>
        </w:rPr>
      </w:pP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Эффективность реализации определяется как итоговая сумма балов по показателям и оформляется в соответствии с таблицей 4.</w:t>
      </w:r>
    </w:p>
    <w:p w:rsidR="00026549" w:rsidRPr="00026549" w:rsidRDefault="00026549" w:rsidP="00026549">
      <w:pPr>
        <w:spacing w:after="0" w:line="240" w:lineRule="auto"/>
        <w:ind w:firstLine="284"/>
        <w:jc w:val="right"/>
        <w:rPr>
          <w:rFonts w:ascii="Times New Roman" w:hAnsi="Times New Roman" w:cs="Times New Roman"/>
          <w:sz w:val="24"/>
          <w:szCs w:val="24"/>
        </w:rPr>
      </w:pPr>
      <w:r w:rsidRPr="00026549">
        <w:rPr>
          <w:rFonts w:ascii="Times New Roman" w:hAnsi="Times New Roman" w:cs="Times New Roman"/>
          <w:sz w:val="24"/>
          <w:szCs w:val="24"/>
        </w:rPr>
        <w:t>Таблица 4.</w:t>
      </w: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Промежуточная оценка эффективности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3190"/>
        <w:gridCol w:w="3191"/>
      </w:tblGrid>
      <w:tr w:rsidR="00026549" w:rsidRPr="00026549" w:rsidTr="00990724">
        <w:tc>
          <w:tcPr>
            <w:tcW w:w="3190" w:type="dxa"/>
            <w:shd w:val="clear" w:color="auto" w:fill="auto"/>
            <w:vAlign w:val="center"/>
          </w:tcPr>
          <w:p w:rsidR="00026549" w:rsidRPr="00026549" w:rsidRDefault="00026549" w:rsidP="00026549">
            <w:pPr>
              <w:spacing w:after="0" w:line="240" w:lineRule="auto"/>
              <w:ind w:firstLine="284"/>
              <w:rPr>
                <w:rFonts w:ascii="Times New Roman" w:hAnsi="Times New Roman" w:cs="Times New Roman"/>
                <w:sz w:val="24"/>
                <w:szCs w:val="24"/>
              </w:rPr>
            </w:pPr>
            <w:r w:rsidRPr="00026549">
              <w:rPr>
                <w:rFonts w:ascii="Times New Roman" w:hAnsi="Times New Roman" w:cs="Times New Roman"/>
                <w:sz w:val="24"/>
                <w:szCs w:val="24"/>
              </w:rPr>
              <w:t>Вывод об эффективности реализации программы</w:t>
            </w:r>
          </w:p>
        </w:tc>
        <w:tc>
          <w:tcPr>
            <w:tcW w:w="3190" w:type="dxa"/>
            <w:shd w:val="clear" w:color="auto" w:fill="auto"/>
            <w:vAlign w:val="center"/>
          </w:tcPr>
          <w:p w:rsidR="00026549" w:rsidRPr="00026549" w:rsidRDefault="00026549" w:rsidP="00026549">
            <w:pPr>
              <w:spacing w:after="0" w:line="240" w:lineRule="auto"/>
              <w:ind w:firstLine="284"/>
              <w:rPr>
                <w:rFonts w:ascii="Times New Roman" w:hAnsi="Times New Roman" w:cs="Times New Roman"/>
                <w:sz w:val="24"/>
                <w:szCs w:val="24"/>
              </w:rPr>
            </w:pPr>
            <w:r w:rsidRPr="00026549">
              <w:rPr>
                <w:rFonts w:ascii="Times New Roman" w:hAnsi="Times New Roman" w:cs="Times New Roman"/>
                <w:sz w:val="24"/>
                <w:szCs w:val="24"/>
              </w:rPr>
              <w:t>Итоговая сводная оценка (баллов)</w:t>
            </w:r>
          </w:p>
        </w:tc>
        <w:tc>
          <w:tcPr>
            <w:tcW w:w="3191" w:type="dxa"/>
            <w:shd w:val="clear" w:color="auto" w:fill="auto"/>
            <w:vAlign w:val="center"/>
          </w:tcPr>
          <w:p w:rsidR="00026549" w:rsidRPr="00026549" w:rsidRDefault="00026549" w:rsidP="00026549">
            <w:pPr>
              <w:spacing w:after="0" w:line="240" w:lineRule="auto"/>
              <w:ind w:firstLine="284"/>
              <w:rPr>
                <w:rFonts w:ascii="Times New Roman" w:hAnsi="Times New Roman" w:cs="Times New Roman"/>
                <w:sz w:val="24"/>
                <w:szCs w:val="24"/>
              </w:rPr>
            </w:pPr>
            <w:r w:rsidRPr="00026549">
              <w:rPr>
                <w:rFonts w:ascii="Times New Roman" w:hAnsi="Times New Roman" w:cs="Times New Roman"/>
                <w:sz w:val="24"/>
                <w:szCs w:val="24"/>
              </w:rPr>
              <w:t>Предложения подальнейшей реализации целевой программы</w:t>
            </w:r>
          </w:p>
        </w:tc>
      </w:tr>
      <w:tr w:rsidR="00026549" w:rsidRPr="00026549" w:rsidTr="00990724">
        <w:tc>
          <w:tcPr>
            <w:tcW w:w="3190" w:type="dxa"/>
            <w:shd w:val="clear" w:color="auto" w:fill="auto"/>
          </w:tcPr>
          <w:p w:rsidR="00026549" w:rsidRPr="00026549" w:rsidRDefault="00026549" w:rsidP="00026549">
            <w:pPr>
              <w:spacing w:after="0" w:line="240" w:lineRule="auto"/>
              <w:ind w:firstLine="284"/>
              <w:rPr>
                <w:rFonts w:ascii="Times New Roman" w:hAnsi="Times New Roman" w:cs="Times New Roman"/>
                <w:sz w:val="24"/>
                <w:szCs w:val="24"/>
              </w:rPr>
            </w:pPr>
            <w:r w:rsidRPr="00026549">
              <w:rPr>
                <w:rFonts w:ascii="Times New Roman" w:hAnsi="Times New Roman" w:cs="Times New Roman"/>
                <w:sz w:val="24"/>
                <w:szCs w:val="24"/>
              </w:rPr>
              <w:t xml:space="preserve">Эффективность </w:t>
            </w:r>
          </w:p>
          <w:p w:rsidR="00026549" w:rsidRPr="00026549" w:rsidRDefault="00026549" w:rsidP="00026549">
            <w:pPr>
              <w:spacing w:after="0" w:line="240" w:lineRule="auto"/>
              <w:ind w:firstLine="284"/>
              <w:rPr>
                <w:rFonts w:ascii="Times New Roman" w:hAnsi="Times New Roman" w:cs="Times New Roman"/>
                <w:sz w:val="24"/>
                <w:szCs w:val="24"/>
              </w:rPr>
            </w:pPr>
            <w:r w:rsidRPr="00026549">
              <w:rPr>
                <w:rFonts w:ascii="Times New Roman" w:hAnsi="Times New Roman" w:cs="Times New Roman"/>
                <w:sz w:val="24"/>
                <w:szCs w:val="24"/>
              </w:rPr>
              <w:t>реализации возросла</w:t>
            </w:r>
          </w:p>
        </w:tc>
        <w:tc>
          <w:tcPr>
            <w:tcW w:w="3190" w:type="dxa"/>
            <w:shd w:val="clear" w:color="auto" w:fill="auto"/>
          </w:tcPr>
          <w:p w:rsidR="00026549" w:rsidRPr="00026549" w:rsidRDefault="00026549" w:rsidP="00026549">
            <w:pPr>
              <w:spacing w:after="0" w:line="240" w:lineRule="auto"/>
              <w:ind w:firstLine="284"/>
              <w:rPr>
                <w:rFonts w:ascii="Times New Roman" w:hAnsi="Times New Roman" w:cs="Times New Roman"/>
                <w:sz w:val="24"/>
                <w:szCs w:val="24"/>
              </w:rPr>
            </w:pPr>
            <w:r w:rsidRPr="00026549">
              <w:rPr>
                <w:rFonts w:ascii="Times New Roman" w:hAnsi="Times New Roman" w:cs="Times New Roman"/>
                <w:sz w:val="24"/>
                <w:szCs w:val="24"/>
              </w:rPr>
              <w:t>Положительное</w:t>
            </w:r>
          </w:p>
          <w:p w:rsidR="00026549" w:rsidRPr="00026549" w:rsidRDefault="00026549" w:rsidP="00026549">
            <w:pPr>
              <w:spacing w:after="0" w:line="240" w:lineRule="auto"/>
              <w:ind w:firstLine="284"/>
              <w:rPr>
                <w:rFonts w:ascii="Times New Roman" w:hAnsi="Times New Roman" w:cs="Times New Roman"/>
                <w:sz w:val="24"/>
                <w:szCs w:val="24"/>
              </w:rPr>
            </w:pPr>
            <w:r w:rsidRPr="00026549">
              <w:rPr>
                <w:rFonts w:ascii="Times New Roman" w:hAnsi="Times New Roman" w:cs="Times New Roman"/>
                <w:sz w:val="24"/>
                <w:szCs w:val="24"/>
              </w:rPr>
              <w:t>значение</w:t>
            </w:r>
          </w:p>
        </w:tc>
        <w:tc>
          <w:tcPr>
            <w:tcW w:w="3191" w:type="dxa"/>
            <w:shd w:val="clear" w:color="auto" w:fill="auto"/>
          </w:tcPr>
          <w:p w:rsidR="00026549" w:rsidRPr="00026549" w:rsidRDefault="00026549" w:rsidP="00026549">
            <w:pPr>
              <w:spacing w:after="0" w:line="240" w:lineRule="auto"/>
              <w:ind w:firstLine="284"/>
              <w:rPr>
                <w:rFonts w:ascii="Times New Roman" w:hAnsi="Times New Roman" w:cs="Times New Roman"/>
                <w:sz w:val="24"/>
                <w:szCs w:val="24"/>
              </w:rPr>
            </w:pPr>
          </w:p>
        </w:tc>
      </w:tr>
      <w:tr w:rsidR="00026549" w:rsidRPr="00026549" w:rsidTr="00990724">
        <w:tc>
          <w:tcPr>
            <w:tcW w:w="3190" w:type="dxa"/>
            <w:shd w:val="clear" w:color="auto" w:fill="auto"/>
          </w:tcPr>
          <w:p w:rsidR="00026549" w:rsidRPr="00026549" w:rsidRDefault="00026549" w:rsidP="00026549">
            <w:pPr>
              <w:spacing w:after="0" w:line="240" w:lineRule="auto"/>
              <w:ind w:firstLine="284"/>
              <w:rPr>
                <w:rFonts w:ascii="Times New Roman" w:hAnsi="Times New Roman" w:cs="Times New Roman"/>
                <w:sz w:val="24"/>
                <w:szCs w:val="24"/>
              </w:rPr>
            </w:pPr>
            <w:r w:rsidRPr="00026549">
              <w:rPr>
                <w:rFonts w:ascii="Times New Roman" w:hAnsi="Times New Roman" w:cs="Times New Roman"/>
                <w:sz w:val="24"/>
                <w:szCs w:val="24"/>
              </w:rPr>
              <w:t xml:space="preserve">Эффективность </w:t>
            </w:r>
          </w:p>
          <w:p w:rsidR="00026549" w:rsidRPr="00026549" w:rsidRDefault="00026549" w:rsidP="00026549">
            <w:pPr>
              <w:spacing w:after="0" w:line="240" w:lineRule="auto"/>
              <w:ind w:firstLine="284"/>
              <w:rPr>
                <w:rFonts w:ascii="Times New Roman" w:hAnsi="Times New Roman" w:cs="Times New Roman"/>
                <w:sz w:val="24"/>
                <w:szCs w:val="24"/>
              </w:rPr>
            </w:pPr>
            <w:r w:rsidRPr="00026549">
              <w:rPr>
                <w:rFonts w:ascii="Times New Roman" w:hAnsi="Times New Roman" w:cs="Times New Roman"/>
                <w:sz w:val="24"/>
                <w:szCs w:val="24"/>
              </w:rPr>
              <w:t>реализации на уровне</w:t>
            </w:r>
          </w:p>
        </w:tc>
        <w:tc>
          <w:tcPr>
            <w:tcW w:w="3190" w:type="dxa"/>
            <w:shd w:val="clear" w:color="auto" w:fill="auto"/>
            <w:vAlign w:val="center"/>
          </w:tcPr>
          <w:p w:rsidR="00026549" w:rsidRPr="00026549" w:rsidRDefault="00026549" w:rsidP="00026549">
            <w:pPr>
              <w:spacing w:after="0" w:line="240" w:lineRule="auto"/>
              <w:ind w:firstLine="284"/>
              <w:rPr>
                <w:rFonts w:ascii="Times New Roman" w:hAnsi="Times New Roman" w:cs="Times New Roman"/>
                <w:sz w:val="24"/>
                <w:szCs w:val="24"/>
              </w:rPr>
            </w:pPr>
            <w:r w:rsidRPr="00026549">
              <w:rPr>
                <w:rFonts w:ascii="Times New Roman" w:hAnsi="Times New Roman" w:cs="Times New Roman"/>
                <w:sz w:val="24"/>
                <w:szCs w:val="24"/>
              </w:rPr>
              <w:t>0</w:t>
            </w:r>
          </w:p>
        </w:tc>
        <w:tc>
          <w:tcPr>
            <w:tcW w:w="3191" w:type="dxa"/>
            <w:shd w:val="clear" w:color="auto" w:fill="auto"/>
          </w:tcPr>
          <w:p w:rsidR="00026549" w:rsidRPr="00026549" w:rsidRDefault="00026549" w:rsidP="00026549">
            <w:pPr>
              <w:spacing w:after="0" w:line="240" w:lineRule="auto"/>
              <w:ind w:firstLine="284"/>
              <w:rPr>
                <w:rFonts w:ascii="Times New Roman" w:hAnsi="Times New Roman" w:cs="Times New Roman"/>
                <w:sz w:val="24"/>
                <w:szCs w:val="24"/>
              </w:rPr>
            </w:pPr>
          </w:p>
        </w:tc>
      </w:tr>
      <w:tr w:rsidR="00026549" w:rsidRPr="00026549" w:rsidTr="00990724">
        <w:tc>
          <w:tcPr>
            <w:tcW w:w="3190" w:type="dxa"/>
            <w:shd w:val="clear" w:color="auto" w:fill="auto"/>
          </w:tcPr>
          <w:p w:rsidR="00026549" w:rsidRPr="00026549" w:rsidRDefault="00026549" w:rsidP="00026549">
            <w:pPr>
              <w:spacing w:after="0" w:line="240" w:lineRule="auto"/>
              <w:ind w:firstLine="284"/>
              <w:rPr>
                <w:rFonts w:ascii="Times New Roman" w:hAnsi="Times New Roman" w:cs="Times New Roman"/>
                <w:sz w:val="24"/>
                <w:szCs w:val="24"/>
              </w:rPr>
            </w:pPr>
            <w:r w:rsidRPr="00026549">
              <w:rPr>
                <w:rFonts w:ascii="Times New Roman" w:hAnsi="Times New Roman" w:cs="Times New Roman"/>
                <w:sz w:val="24"/>
                <w:szCs w:val="24"/>
              </w:rPr>
              <w:t xml:space="preserve">Эффективность </w:t>
            </w:r>
          </w:p>
          <w:p w:rsidR="00026549" w:rsidRPr="00026549" w:rsidRDefault="00026549" w:rsidP="00026549">
            <w:pPr>
              <w:spacing w:after="0" w:line="240" w:lineRule="auto"/>
              <w:ind w:firstLine="284"/>
              <w:rPr>
                <w:rFonts w:ascii="Times New Roman" w:hAnsi="Times New Roman" w:cs="Times New Roman"/>
                <w:sz w:val="24"/>
                <w:szCs w:val="24"/>
              </w:rPr>
            </w:pPr>
            <w:r w:rsidRPr="00026549">
              <w:rPr>
                <w:rFonts w:ascii="Times New Roman" w:hAnsi="Times New Roman" w:cs="Times New Roman"/>
                <w:sz w:val="24"/>
                <w:szCs w:val="24"/>
              </w:rPr>
              <w:t>реализации снизилась</w:t>
            </w:r>
          </w:p>
        </w:tc>
        <w:tc>
          <w:tcPr>
            <w:tcW w:w="3190" w:type="dxa"/>
            <w:shd w:val="clear" w:color="auto" w:fill="auto"/>
          </w:tcPr>
          <w:p w:rsidR="00026549" w:rsidRPr="00026549" w:rsidRDefault="00026549" w:rsidP="00026549">
            <w:pPr>
              <w:spacing w:after="0" w:line="240" w:lineRule="auto"/>
              <w:ind w:firstLine="284"/>
              <w:rPr>
                <w:rFonts w:ascii="Times New Roman" w:hAnsi="Times New Roman" w:cs="Times New Roman"/>
                <w:sz w:val="24"/>
                <w:szCs w:val="24"/>
              </w:rPr>
            </w:pPr>
            <w:r w:rsidRPr="00026549">
              <w:rPr>
                <w:rFonts w:ascii="Times New Roman" w:hAnsi="Times New Roman" w:cs="Times New Roman"/>
                <w:sz w:val="24"/>
                <w:szCs w:val="24"/>
              </w:rPr>
              <w:t xml:space="preserve">Отрицательное </w:t>
            </w:r>
          </w:p>
          <w:p w:rsidR="00026549" w:rsidRPr="00026549" w:rsidRDefault="00026549" w:rsidP="00026549">
            <w:pPr>
              <w:spacing w:after="0" w:line="240" w:lineRule="auto"/>
              <w:ind w:firstLine="284"/>
              <w:rPr>
                <w:rFonts w:ascii="Times New Roman" w:hAnsi="Times New Roman" w:cs="Times New Roman"/>
                <w:sz w:val="24"/>
                <w:szCs w:val="24"/>
              </w:rPr>
            </w:pPr>
            <w:r w:rsidRPr="00026549">
              <w:rPr>
                <w:rFonts w:ascii="Times New Roman" w:hAnsi="Times New Roman" w:cs="Times New Roman"/>
                <w:sz w:val="24"/>
                <w:szCs w:val="24"/>
              </w:rPr>
              <w:t>значение</w:t>
            </w:r>
          </w:p>
        </w:tc>
        <w:tc>
          <w:tcPr>
            <w:tcW w:w="3191" w:type="dxa"/>
            <w:shd w:val="clear" w:color="auto" w:fill="auto"/>
          </w:tcPr>
          <w:p w:rsidR="00026549" w:rsidRPr="00026549" w:rsidRDefault="00026549" w:rsidP="00026549">
            <w:pPr>
              <w:spacing w:after="0" w:line="240" w:lineRule="auto"/>
              <w:ind w:firstLine="284"/>
              <w:rPr>
                <w:rFonts w:ascii="Times New Roman" w:hAnsi="Times New Roman" w:cs="Times New Roman"/>
                <w:sz w:val="24"/>
                <w:szCs w:val="24"/>
              </w:rPr>
            </w:pPr>
          </w:p>
        </w:tc>
      </w:tr>
    </w:tbl>
    <w:p w:rsidR="00026549" w:rsidRPr="00026549" w:rsidRDefault="00026549" w:rsidP="00026549">
      <w:pPr>
        <w:spacing w:after="0" w:line="240" w:lineRule="auto"/>
        <w:ind w:firstLine="284"/>
        <w:jc w:val="both"/>
        <w:rPr>
          <w:rFonts w:ascii="Times New Roman" w:hAnsi="Times New Roman" w:cs="Times New Roman"/>
          <w:sz w:val="24"/>
          <w:szCs w:val="24"/>
        </w:rPr>
      </w:pPr>
    </w:p>
    <w:p w:rsidR="00026549" w:rsidRPr="00026549" w:rsidRDefault="00026549" w:rsidP="00026549">
      <w:pPr>
        <w:pStyle w:val="1"/>
        <w:spacing w:before="0" w:after="0"/>
        <w:ind w:firstLine="284"/>
        <w:rPr>
          <w:rFonts w:ascii="Times New Roman" w:hAnsi="Times New Roman"/>
          <w:sz w:val="24"/>
          <w:szCs w:val="24"/>
          <w:u w:val="single"/>
        </w:rPr>
      </w:pPr>
      <w:bookmarkStart w:id="29" w:name="_Toc444611882"/>
      <w:r w:rsidRPr="00026549">
        <w:rPr>
          <w:rFonts w:ascii="Times New Roman" w:hAnsi="Times New Roman"/>
          <w:sz w:val="24"/>
          <w:szCs w:val="24"/>
          <w:u w:val="single"/>
        </w:rPr>
        <w:t xml:space="preserve">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bookmarkEnd w:id="29"/>
      <w:r w:rsidRPr="00026549">
        <w:rPr>
          <w:rFonts w:ascii="Times New Roman" w:hAnsi="Times New Roman"/>
          <w:sz w:val="24"/>
          <w:szCs w:val="24"/>
          <w:u w:val="single"/>
        </w:rPr>
        <w:t>поселения</w:t>
      </w:r>
    </w:p>
    <w:p w:rsidR="00026549" w:rsidRPr="00026549" w:rsidRDefault="00026549" w:rsidP="00026549">
      <w:pPr>
        <w:spacing w:after="0" w:line="240" w:lineRule="auto"/>
        <w:ind w:firstLine="284"/>
        <w:jc w:val="both"/>
        <w:rPr>
          <w:rFonts w:ascii="Times New Roman" w:hAnsi="Times New Roman" w:cs="Times New Roman"/>
          <w:sz w:val="24"/>
          <w:szCs w:val="24"/>
          <w:lang w:eastAsia="en-US"/>
        </w:rPr>
      </w:pPr>
      <w:r w:rsidRPr="00026549">
        <w:rPr>
          <w:rFonts w:ascii="Times New Roman" w:hAnsi="Times New Roman" w:cs="Times New Roman"/>
          <w:sz w:val="24"/>
          <w:szCs w:val="24"/>
          <w:lang w:eastAsia="en-US"/>
        </w:rPr>
        <w:t>В рамках реализации настоящей программы не предполагается проведение институциональных преобразований, структура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 предполагается оставить в неизменном виде.</w:t>
      </w:r>
    </w:p>
    <w:p w:rsidR="00026549" w:rsidRPr="00026549" w:rsidRDefault="00026549" w:rsidP="00026549">
      <w:pPr>
        <w:spacing w:after="0" w:line="240" w:lineRule="auto"/>
        <w:ind w:firstLine="284"/>
        <w:jc w:val="both"/>
        <w:rPr>
          <w:rFonts w:ascii="Times New Roman" w:hAnsi="Times New Roman" w:cs="Times New Roman"/>
          <w:sz w:val="24"/>
          <w:szCs w:val="24"/>
          <w:lang w:eastAsia="en-US"/>
        </w:rPr>
      </w:pPr>
      <w:r w:rsidRPr="00026549">
        <w:rPr>
          <w:rFonts w:ascii="Times New Roman" w:hAnsi="Times New Roman" w:cs="Times New Roman"/>
          <w:sz w:val="24"/>
          <w:szCs w:val="24"/>
          <w:lang w:eastAsia="en-US"/>
        </w:rPr>
        <w:t>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w:t>
      </w:r>
    </w:p>
    <w:p w:rsidR="00026549" w:rsidRPr="00026549" w:rsidRDefault="00026549" w:rsidP="00026549">
      <w:pPr>
        <w:spacing w:after="0" w:line="240" w:lineRule="auto"/>
        <w:ind w:firstLine="284"/>
        <w:jc w:val="both"/>
        <w:rPr>
          <w:rFonts w:ascii="Times New Roman" w:hAnsi="Times New Roman" w:cs="Times New Roman"/>
          <w:sz w:val="24"/>
          <w:szCs w:val="24"/>
          <w:lang w:eastAsia="en-US"/>
        </w:rPr>
      </w:pPr>
      <w:r w:rsidRPr="00026549">
        <w:rPr>
          <w:rFonts w:ascii="Times New Roman" w:hAnsi="Times New Roman" w:cs="Times New Roman"/>
          <w:sz w:val="24"/>
          <w:szCs w:val="24"/>
          <w:lang w:eastAsia="en-US"/>
        </w:rPr>
        <w:t xml:space="preserve">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№456-ФЗ от 29 декабря 2014 года, при наличии генеральных </w:t>
      </w:r>
      <w:r w:rsidRPr="00026549">
        <w:rPr>
          <w:rFonts w:ascii="Times New Roman" w:hAnsi="Times New Roman" w:cs="Times New Roman"/>
          <w:sz w:val="24"/>
          <w:szCs w:val="24"/>
          <w:lang w:eastAsia="en-US"/>
        </w:rPr>
        <w:lastRenderedPageBreak/>
        <w:t>планов поселений, генеральных планов городских округов, утвержденных до дня вступления в силу настоящего Федерального закона, не позднее 25 июня 2016 года должны быть разработаны и утверждены программы комплексного развития транспортной инфраструктуры поселений, городских округов</w:t>
      </w:r>
      <w:bookmarkEnd w:id="0"/>
    </w:p>
    <w:p w:rsidR="00026549" w:rsidRPr="00026549" w:rsidRDefault="00026549" w:rsidP="00026549">
      <w:pPr>
        <w:spacing w:after="0" w:line="240" w:lineRule="auto"/>
        <w:jc w:val="both"/>
        <w:rPr>
          <w:rFonts w:ascii="Times New Roman" w:hAnsi="Times New Roman" w:cs="Times New Roman"/>
          <w:sz w:val="24"/>
          <w:szCs w:val="24"/>
        </w:rPr>
      </w:pPr>
    </w:p>
    <w:p w:rsidR="00026549" w:rsidRPr="00026549" w:rsidRDefault="00026549" w:rsidP="00026549">
      <w:pPr>
        <w:spacing w:after="0" w:line="240" w:lineRule="auto"/>
        <w:jc w:val="center"/>
        <w:rPr>
          <w:rFonts w:ascii="Times New Roman" w:hAnsi="Times New Roman" w:cs="Times New Roman"/>
          <w:sz w:val="24"/>
          <w:szCs w:val="24"/>
        </w:rPr>
      </w:pPr>
      <w:r w:rsidRPr="00026549">
        <w:rPr>
          <w:rFonts w:ascii="Times New Roman" w:hAnsi="Times New Roman" w:cs="Times New Roman"/>
          <w:sz w:val="24"/>
          <w:szCs w:val="24"/>
        </w:rPr>
        <w:t>СОВЕТ ГОЛУБОВСКОГО СЕЛЬСКОГО ПОСЕЛЕНИЯ</w:t>
      </w:r>
    </w:p>
    <w:p w:rsidR="00026549" w:rsidRPr="00026549" w:rsidRDefault="00026549" w:rsidP="00026549">
      <w:pPr>
        <w:spacing w:after="0" w:line="240" w:lineRule="auto"/>
        <w:jc w:val="center"/>
        <w:rPr>
          <w:rFonts w:ascii="Times New Roman" w:hAnsi="Times New Roman" w:cs="Times New Roman"/>
          <w:sz w:val="24"/>
          <w:szCs w:val="24"/>
        </w:rPr>
      </w:pPr>
      <w:r w:rsidRPr="00026549">
        <w:rPr>
          <w:rFonts w:ascii="Times New Roman" w:hAnsi="Times New Roman" w:cs="Times New Roman"/>
          <w:sz w:val="24"/>
          <w:szCs w:val="24"/>
        </w:rPr>
        <w:t>СЕДЕЛЬНИКОВСКОГО МУНИЦИПАЛЬНОГО РАЙОНА</w:t>
      </w:r>
    </w:p>
    <w:p w:rsidR="00026549" w:rsidRPr="00026549" w:rsidRDefault="00026549" w:rsidP="00026549">
      <w:pPr>
        <w:spacing w:after="0" w:line="240" w:lineRule="auto"/>
        <w:jc w:val="center"/>
        <w:rPr>
          <w:rFonts w:ascii="Times New Roman" w:hAnsi="Times New Roman" w:cs="Times New Roman"/>
          <w:sz w:val="24"/>
          <w:szCs w:val="24"/>
        </w:rPr>
      </w:pPr>
      <w:r w:rsidRPr="00026549">
        <w:rPr>
          <w:rFonts w:ascii="Times New Roman" w:hAnsi="Times New Roman" w:cs="Times New Roman"/>
          <w:sz w:val="24"/>
          <w:szCs w:val="24"/>
        </w:rPr>
        <w:t>ОМСКОЙ ОБЛАСТИ</w:t>
      </w:r>
    </w:p>
    <w:p w:rsidR="00026549" w:rsidRPr="00026549" w:rsidRDefault="00026549" w:rsidP="00026549">
      <w:pPr>
        <w:spacing w:after="0" w:line="240" w:lineRule="auto"/>
        <w:jc w:val="center"/>
        <w:rPr>
          <w:rFonts w:ascii="Times New Roman" w:hAnsi="Times New Roman" w:cs="Times New Roman"/>
          <w:sz w:val="24"/>
          <w:szCs w:val="24"/>
        </w:rPr>
      </w:pPr>
    </w:p>
    <w:p w:rsidR="00026549" w:rsidRPr="00026549" w:rsidRDefault="00026549" w:rsidP="00026549">
      <w:pPr>
        <w:spacing w:after="0" w:line="240" w:lineRule="auto"/>
        <w:jc w:val="center"/>
        <w:rPr>
          <w:rFonts w:ascii="Times New Roman" w:hAnsi="Times New Roman" w:cs="Times New Roman"/>
          <w:sz w:val="24"/>
          <w:szCs w:val="24"/>
        </w:rPr>
      </w:pPr>
      <w:r w:rsidRPr="00026549">
        <w:rPr>
          <w:rFonts w:ascii="Times New Roman" w:hAnsi="Times New Roman" w:cs="Times New Roman"/>
          <w:sz w:val="24"/>
          <w:szCs w:val="24"/>
        </w:rPr>
        <w:t>Девяносто четвертое  заседание четвертого созыва</w:t>
      </w:r>
    </w:p>
    <w:p w:rsidR="00026549" w:rsidRPr="00026549" w:rsidRDefault="00026549" w:rsidP="00026549">
      <w:pPr>
        <w:spacing w:after="0" w:line="240" w:lineRule="auto"/>
        <w:rPr>
          <w:rFonts w:ascii="Times New Roman" w:hAnsi="Times New Roman" w:cs="Times New Roman"/>
          <w:sz w:val="24"/>
          <w:szCs w:val="24"/>
        </w:rPr>
      </w:pPr>
    </w:p>
    <w:p w:rsidR="00026549" w:rsidRPr="00026549" w:rsidRDefault="00026549" w:rsidP="00026549">
      <w:pPr>
        <w:spacing w:after="0" w:line="240" w:lineRule="auto"/>
        <w:rPr>
          <w:rFonts w:ascii="Times New Roman" w:hAnsi="Times New Roman" w:cs="Times New Roman"/>
          <w:sz w:val="24"/>
          <w:szCs w:val="24"/>
        </w:rPr>
      </w:pPr>
    </w:p>
    <w:p w:rsidR="00026549" w:rsidRPr="00026549" w:rsidRDefault="00026549" w:rsidP="00026549">
      <w:pPr>
        <w:spacing w:after="0" w:line="240" w:lineRule="auto"/>
        <w:rPr>
          <w:rFonts w:ascii="Times New Roman" w:hAnsi="Times New Roman" w:cs="Times New Roman"/>
          <w:sz w:val="24"/>
          <w:szCs w:val="24"/>
        </w:rPr>
      </w:pPr>
    </w:p>
    <w:p w:rsidR="00026549" w:rsidRPr="00026549" w:rsidRDefault="00026549" w:rsidP="00026549">
      <w:pPr>
        <w:spacing w:after="0" w:line="240" w:lineRule="auto"/>
        <w:jc w:val="center"/>
        <w:rPr>
          <w:rFonts w:ascii="Times New Roman" w:hAnsi="Times New Roman" w:cs="Times New Roman"/>
          <w:b/>
          <w:sz w:val="24"/>
          <w:szCs w:val="24"/>
        </w:rPr>
      </w:pPr>
      <w:r w:rsidRPr="00026549">
        <w:rPr>
          <w:rFonts w:ascii="Times New Roman" w:hAnsi="Times New Roman" w:cs="Times New Roman"/>
          <w:sz w:val="24"/>
          <w:szCs w:val="24"/>
        </w:rPr>
        <w:t>РЕШЕНИЕ</w:t>
      </w:r>
    </w:p>
    <w:p w:rsidR="00026549" w:rsidRPr="00026549" w:rsidRDefault="00026549" w:rsidP="00026549">
      <w:pPr>
        <w:pStyle w:val="2"/>
        <w:spacing w:after="0" w:line="240" w:lineRule="auto"/>
        <w:ind w:firstLine="284"/>
        <w:jc w:val="left"/>
        <w:rPr>
          <w:sz w:val="24"/>
          <w:szCs w:val="24"/>
        </w:rPr>
      </w:pPr>
      <w:r w:rsidRPr="00026549">
        <w:rPr>
          <w:sz w:val="24"/>
          <w:szCs w:val="24"/>
        </w:rPr>
        <w:t>От «20»  июня  2024 г                                                                              № 217</w:t>
      </w: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с. Голубовка</w:t>
      </w:r>
    </w:p>
    <w:p w:rsidR="00026549" w:rsidRPr="00026549" w:rsidRDefault="00026549" w:rsidP="00026549">
      <w:pPr>
        <w:spacing w:after="0" w:line="240" w:lineRule="auto"/>
        <w:ind w:firstLine="284"/>
        <w:jc w:val="both"/>
        <w:rPr>
          <w:rFonts w:ascii="Times New Roman" w:hAnsi="Times New Roman" w:cs="Times New Roman"/>
          <w:sz w:val="24"/>
          <w:szCs w:val="24"/>
        </w:rPr>
      </w:pPr>
    </w:p>
    <w:p w:rsidR="00026549" w:rsidRPr="00026549" w:rsidRDefault="00026549" w:rsidP="00026549">
      <w:pPr>
        <w:spacing w:after="0" w:line="240" w:lineRule="auto"/>
        <w:jc w:val="both"/>
        <w:rPr>
          <w:rFonts w:ascii="Times New Roman" w:hAnsi="Times New Roman" w:cs="Times New Roman"/>
          <w:b/>
          <w:sz w:val="24"/>
          <w:szCs w:val="24"/>
        </w:rPr>
      </w:pPr>
    </w:p>
    <w:p w:rsidR="00026549" w:rsidRPr="00026549" w:rsidRDefault="00026549" w:rsidP="00026549">
      <w:pPr>
        <w:pStyle w:val="ConsPlusTitle"/>
        <w:ind w:firstLine="284"/>
        <w:jc w:val="both"/>
        <w:rPr>
          <w:rFonts w:ascii="Times New Roman" w:hAnsi="Times New Roman" w:cs="Times New Roman"/>
          <w:b w:val="0"/>
          <w:sz w:val="24"/>
          <w:szCs w:val="24"/>
        </w:rPr>
      </w:pPr>
      <w:r w:rsidRPr="00026549">
        <w:rPr>
          <w:rFonts w:ascii="Times New Roman" w:hAnsi="Times New Roman" w:cs="Times New Roman"/>
          <w:b w:val="0"/>
          <w:sz w:val="24"/>
          <w:szCs w:val="24"/>
        </w:rPr>
        <w:t>О внесении изменений в Решение Совета Голубовского сельского поселения Седельниковского муниципального района Омской области от 24.11.2020 года №19 «Об утверждении Положения о Порядке назначения и проведения опроса граждан на территории   Голубовского сельского поселения Седельниковского муниципального района Омской области»</w:t>
      </w:r>
    </w:p>
    <w:p w:rsidR="00026549" w:rsidRPr="00026549" w:rsidRDefault="00026549" w:rsidP="00026549">
      <w:pPr>
        <w:pStyle w:val="ConsPlusTitle"/>
        <w:ind w:firstLine="284"/>
        <w:jc w:val="both"/>
        <w:rPr>
          <w:rFonts w:ascii="Times New Roman" w:hAnsi="Times New Roman" w:cs="Times New Roman"/>
          <w:b w:val="0"/>
          <w:sz w:val="24"/>
          <w:szCs w:val="24"/>
        </w:rPr>
      </w:pPr>
    </w:p>
    <w:p w:rsidR="00026549" w:rsidRPr="00026549" w:rsidRDefault="00026549" w:rsidP="00026549">
      <w:pPr>
        <w:pStyle w:val="ConsPlusTitle"/>
        <w:ind w:firstLine="284"/>
        <w:jc w:val="both"/>
        <w:rPr>
          <w:rFonts w:ascii="Times New Roman" w:hAnsi="Times New Roman" w:cs="Times New Roman"/>
          <w:b w:val="0"/>
          <w:sz w:val="24"/>
          <w:szCs w:val="24"/>
        </w:rPr>
      </w:pPr>
      <w:r w:rsidRPr="00026549">
        <w:rPr>
          <w:rFonts w:ascii="Times New Roman" w:hAnsi="Times New Roman" w:cs="Times New Roman"/>
          <w:b w:val="0"/>
          <w:sz w:val="24"/>
          <w:szCs w:val="24"/>
        </w:rPr>
        <w:t xml:space="preserve">В соответствии со </w:t>
      </w:r>
      <w:hyperlink r:id="rId10" w:history="1">
        <w:r w:rsidRPr="00026549">
          <w:rPr>
            <w:rFonts w:ascii="Times New Roman" w:hAnsi="Times New Roman" w:cs="Times New Roman"/>
            <w:b w:val="0"/>
            <w:sz w:val="24"/>
            <w:szCs w:val="24"/>
          </w:rPr>
          <w:t>статьей 31</w:t>
        </w:r>
      </w:hyperlink>
      <w:r w:rsidRPr="00026549">
        <w:rPr>
          <w:rFonts w:ascii="Times New Roman" w:hAnsi="Times New Roman" w:cs="Times New Roman"/>
          <w:b w:val="0"/>
          <w:sz w:val="24"/>
          <w:szCs w:val="24"/>
        </w:rPr>
        <w:t xml:space="preserve"> Федерального закона от 6 октября 2003 года № 131-ФЗ «Об общих принципах организации местного самоуправления в Российской Федерации»,</w:t>
      </w:r>
      <w:r w:rsidRPr="00026549">
        <w:rPr>
          <w:rFonts w:ascii="Times New Roman" w:hAnsi="Times New Roman" w:cs="Times New Roman"/>
          <w:b w:val="0"/>
          <w:bCs w:val="0"/>
          <w:sz w:val="24"/>
          <w:szCs w:val="24"/>
        </w:rPr>
        <w:t xml:space="preserve"> Законом Омской области от 09.02.2016 № 1843-ОЗ «О порядке назначения и проведения опроса граждан в Омской области»,</w:t>
      </w:r>
      <w:r w:rsidRPr="00026549">
        <w:rPr>
          <w:rFonts w:ascii="Times New Roman" w:hAnsi="Times New Roman" w:cs="Times New Roman"/>
          <w:b w:val="0"/>
          <w:sz w:val="24"/>
          <w:szCs w:val="24"/>
        </w:rPr>
        <w:t xml:space="preserve"> руководствуясь </w:t>
      </w:r>
      <w:hyperlink r:id="rId11" w:history="1">
        <w:r w:rsidRPr="00026549">
          <w:rPr>
            <w:rFonts w:ascii="Times New Roman" w:hAnsi="Times New Roman" w:cs="Times New Roman"/>
            <w:b w:val="0"/>
            <w:sz w:val="24"/>
            <w:szCs w:val="24"/>
          </w:rPr>
          <w:t>Уставом</w:t>
        </w:r>
      </w:hyperlink>
      <w:r w:rsidRPr="00026549">
        <w:rPr>
          <w:rFonts w:ascii="Times New Roman" w:hAnsi="Times New Roman" w:cs="Times New Roman"/>
          <w:b w:val="0"/>
          <w:sz w:val="24"/>
          <w:szCs w:val="24"/>
        </w:rPr>
        <w:t xml:space="preserve">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w:t>
      </w:r>
    </w:p>
    <w:p w:rsidR="00026549" w:rsidRPr="00026549" w:rsidRDefault="00026549" w:rsidP="00026549">
      <w:pPr>
        <w:shd w:val="clear" w:color="auto" w:fill="FFFFFF"/>
        <w:spacing w:after="0" w:line="240" w:lineRule="auto"/>
        <w:ind w:firstLine="284"/>
        <w:jc w:val="both"/>
        <w:rPr>
          <w:rFonts w:ascii="Times New Roman" w:hAnsi="Times New Roman" w:cs="Times New Roman"/>
          <w:b/>
          <w:sz w:val="24"/>
          <w:szCs w:val="24"/>
        </w:rPr>
      </w:pPr>
      <w:r w:rsidRPr="00026549">
        <w:rPr>
          <w:rFonts w:ascii="Times New Roman" w:hAnsi="Times New Roman" w:cs="Times New Roman"/>
          <w:b/>
          <w:sz w:val="24"/>
          <w:szCs w:val="24"/>
        </w:rPr>
        <w:t>РЕШИЛ:</w:t>
      </w:r>
    </w:p>
    <w:p w:rsidR="00026549" w:rsidRPr="00026549" w:rsidRDefault="00026549" w:rsidP="00026549">
      <w:pPr>
        <w:pStyle w:val="a6"/>
        <w:numPr>
          <w:ilvl w:val="0"/>
          <w:numId w:val="17"/>
        </w:numPr>
        <w:spacing w:after="0" w:line="240" w:lineRule="auto"/>
        <w:ind w:left="0" w:firstLine="284"/>
        <w:jc w:val="both"/>
        <w:rPr>
          <w:rFonts w:ascii="Times New Roman" w:hAnsi="Times New Roman" w:cs="Times New Roman"/>
          <w:bCs/>
          <w:sz w:val="24"/>
          <w:szCs w:val="24"/>
        </w:rPr>
      </w:pPr>
      <w:r w:rsidRPr="00026549">
        <w:rPr>
          <w:rFonts w:ascii="Times New Roman" w:hAnsi="Times New Roman" w:cs="Times New Roman"/>
          <w:sz w:val="24"/>
          <w:szCs w:val="24"/>
        </w:rPr>
        <w:t>Внести в Решение Совета Голубовского сельского поселения Седельниковского муниципального района Омской области от 24.11.2020 года №19 «Об утверждении Положения о Порядке назначения и проведения опроса граждан на территории   Голубовского сельского поселения Седельниковского муниципального района Омской области следующие изменения:</w:t>
      </w:r>
    </w:p>
    <w:p w:rsidR="00026549" w:rsidRPr="00026549" w:rsidRDefault="00026549" w:rsidP="00026549">
      <w:pPr>
        <w:pStyle w:val="a6"/>
        <w:spacing w:after="0" w:line="240" w:lineRule="auto"/>
        <w:ind w:left="0" w:firstLine="284"/>
        <w:jc w:val="both"/>
        <w:rPr>
          <w:rFonts w:ascii="Times New Roman" w:hAnsi="Times New Roman" w:cs="Times New Roman"/>
          <w:b/>
          <w:sz w:val="24"/>
          <w:szCs w:val="24"/>
        </w:rPr>
      </w:pPr>
      <w:r w:rsidRPr="00026549">
        <w:rPr>
          <w:rFonts w:ascii="Times New Roman" w:hAnsi="Times New Roman" w:cs="Times New Roman"/>
          <w:b/>
          <w:sz w:val="24"/>
          <w:szCs w:val="24"/>
        </w:rPr>
        <w:t>- пункт 2.1. изложить в следующей редакции:</w:t>
      </w:r>
    </w:p>
    <w:p w:rsidR="00026549" w:rsidRPr="00026549" w:rsidRDefault="00026549" w:rsidP="00026549">
      <w:pPr>
        <w:pStyle w:val="a6"/>
        <w:spacing w:after="0" w:line="240" w:lineRule="auto"/>
        <w:ind w:left="0" w:firstLine="284"/>
        <w:jc w:val="both"/>
        <w:rPr>
          <w:rFonts w:ascii="Times New Roman" w:hAnsi="Times New Roman" w:cs="Times New Roman"/>
          <w:sz w:val="24"/>
          <w:szCs w:val="24"/>
        </w:rPr>
      </w:pPr>
      <w:r w:rsidRPr="00026549">
        <w:rPr>
          <w:rFonts w:ascii="Times New Roman" w:hAnsi="Times New Roman" w:cs="Times New Roman"/>
          <w:sz w:val="24"/>
          <w:szCs w:val="24"/>
        </w:rPr>
        <w:t xml:space="preserve">«2.1  </w:t>
      </w:r>
      <w:r w:rsidRPr="00026549">
        <w:rPr>
          <w:rFonts w:ascii="Times New Roman" w:hAnsi="Times New Roman" w:cs="Times New Roman"/>
          <w:color w:val="000000"/>
          <w:sz w:val="24"/>
          <w:szCs w:val="24"/>
          <w:shd w:val="clear" w:color="auto" w:fill="FFFFFF"/>
        </w:rPr>
        <w:t>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Pr="00026549">
        <w:rPr>
          <w:rFonts w:ascii="Times New Roman" w:hAnsi="Times New Roman" w:cs="Times New Roman"/>
          <w:sz w:val="24"/>
          <w:szCs w:val="24"/>
        </w:rPr>
        <w:t>»;</w:t>
      </w:r>
    </w:p>
    <w:p w:rsidR="00026549" w:rsidRPr="00026549" w:rsidRDefault="00026549" w:rsidP="00026549">
      <w:pPr>
        <w:pStyle w:val="a6"/>
        <w:spacing w:after="0" w:line="240" w:lineRule="auto"/>
        <w:ind w:left="0" w:firstLine="284"/>
        <w:jc w:val="both"/>
        <w:rPr>
          <w:rFonts w:ascii="Times New Roman" w:hAnsi="Times New Roman" w:cs="Times New Roman"/>
          <w:b/>
          <w:sz w:val="24"/>
          <w:szCs w:val="24"/>
        </w:rPr>
      </w:pPr>
      <w:r w:rsidRPr="00026549">
        <w:rPr>
          <w:rFonts w:ascii="Times New Roman" w:hAnsi="Times New Roman" w:cs="Times New Roman"/>
          <w:b/>
          <w:sz w:val="24"/>
          <w:szCs w:val="24"/>
        </w:rPr>
        <w:t>- пункт 4.1 дополнить подпунктом 4.1.3. следующего содержания:</w:t>
      </w:r>
    </w:p>
    <w:p w:rsidR="00026549" w:rsidRPr="00026549" w:rsidRDefault="00026549" w:rsidP="00026549">
      <w:pPr>
        <w:pStyle w:val="a6"/>
        <w:spacing w:after="0" w:line="240" w:lineRule="auto"/>
        <w:ind w:left="0" w:firstLine="284"/>
        <w:jc w:val="both"/>
        <w:rPr>
          <w:rFonts w:ascii="Times New Roman" w:hAnsi="Times New Roman" w:cs="Times New Roman"/>
          <w:sz w:val="24"/>
          <w:szCs w:val="24"/>
        </w:rPr>
      </w:pPr>
      <w:r w:rsidRPr="00026549">
        <w:rPr>
          <w:rFonts w:ascii="Times New Roman" w:hAnsi="Times New Roman" w:cs="Times New Roman"/>
          <w:sz w:val="24"/>
          <w:szCs w:val="24"/>
        </w:rPr>
        <w:t xml:space="preserve">«4.1.3. </w:t>
      </w:r>
      <w:r w:rsidRPr="00026549">
        <w:rPr>
          <w:rFonts w:ascii="Times New Roman" w:hAnsi="Times New Roman" w:cs="Times New Roman"/>
          <w:color w:val="000000"/>
          <w:sz w:val="24"/>
          <w:szCs w:val="24"/>
          <w:shd w:val="clear" w:color="auto" w:fill="FFFFFF"/>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026549">
        <w:rPr>
          <w:rFonts w:ascii="Times New Roman" w:hAnsi="Times New Roman" w:cs="Times New Roman"/>
          <w:sz w:val="24"/>
          <w:szCs w:val="24"/>
        </w:rPr>
        <w:t>»;</w:t>
      </w:r>
    </w:p>
    <w:p w:rsidR="00026549" w:rsidRPr="00026549" w:rsidRDefault="00026549" w:rsidP="00026549">
      <w:pPr>
        <w:pStyle w:val="a6"/>
        <w:spacing w:after="0" w:line="240" w:lineRule="auto"/>
        <w:ind w:left="0" w:firstLine="284"/>
        <w:jc w:val="both"/>
        <w:rPr>
          <w:rFonts w:ascii="Times New Roman" w:hAnsi="Times New Roman" w:cs="Times New Roman"/>
          <w:b/>
          <w:sz w:val="24"/>
          <w:szCs w:val="24"/>
        </w:rPr>
      </w:pPr>
      <w:r w:rsidRPr="00026549">
        <w:rPr>
          <w:rFonts w:ascii="Times New Roman" w:hAnsi="Times New Roman" w:cs="Times New Roman"/>
          <w:b/>
          <w:sz w:val="24"/>
          <w:szCs w:val="24"/>
        </w:rPr>
        <w:t>- пункт 5.1. после слова «(обнародованию).» дополнить предложением следующего содержания:</w:t>
      </w:r>
    </w:p>
    <w:p w:rsidR="00026549" w:rsidRPr="00026549" w:rsidRDefault="00026549" w:rsidP="00026549">
      <w:pPr>
        <w:pStyle w:val="a6"/>
        <w:spacing w:after="0" w:line="240" w:lineRule="auto"/>
        <w:ind w:left="0" w:firstLine="284"/>
        <w:jc w:val="both"/>
        <w:rPr>
          <w:rFonts w:ascii="Times New Roman" w:hAnsi="Times New Roman" w:cs="Times New Roman"/>
          <w:sz w:val="24"/>
          <w:szCs w:val="24"/>
        </w:rPr>
      </w:pPr>
      <w:r w:rsidRPr="00026549">
        <w:rPr>
          <w:rFonts w:ascii="Times New Roman" w:hAnsi="Times New Roman" w:cs="Times New Roman"/>
          <w:sz w:val="24"/>
          <w:szCs w:val="24"/>
        </w:rPr>
        <w:t>«</w:t>
      </w:r>
      <w:r w:rsidRPr="00026549">
        <w:rPr>
          <w:rFonts w:ascii="Times New Roman" w:hAnsi="Times New Roman" w:cs="Times New Roman"/>
          <w:color w:val="000000"/>
          <w:sz w:val="24"/>
          <w:szCs w:val="24"/>
          <w:shd w:val="clear" w:color="auto" w:fill="FFFFFF"/>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r w:rsidRPr="00026549">
        <w:rPr>
          <w:rFonts w:ascii="Times New Roman" w:hAnsi="Times New Roman" w:cs="Times New Roman"/>
          <w:sz w:val="24"/>
          <w:szCs w:val="24"/>
        </w:rPr>
        <w:t>»;</w:t>
      </w:r>
    </w:p>
    <w:p w:rsidR="00026549" w:rsidRPr="00026549" w:rsidRDefault="00026549" w:rsidP="00026549">
      <w:pPr>
        <w:pStyle w:val="a6"/>
        <w:spacing w:after="0" w:line="240" w:lineRule="auto"/>
        <w:ind w:left="0" w:firstLine="284"/>
        <w:jc w:val="both"/>
        <w:rPr>
          <w:rFonts w:ascii="Times New Roman" w:hAnsi="Times New Roman" w:cs="Times New Roman"/>
          <w:b/>
          <w:sz w:val="24"/>
          <w:szCs w:val="24"/>
        </w:rPr>
      </w:pPr>
      <w:r w:rsidRPr="00026549">
        <w:rPr>
          <w:rFonts w:ascii="Times New Roman" w:hAnsi="Times New Roman" w:cs="Times New Roman"/>
          <w:b/>
          <w:sz w:val="24"/>
          <w:szCs w:val="24"/>
        </w:rPr>
        <w:lastRenderedPageBreak/>
        <w:t>- пункт 5.2. дополнить подпунктом 5.2.7. следующего содержания:</w:t>
      </w:r>
    </w:p>
    <w:p w:rsidR="00026549" w:rsidRPr="00026549" w:rsidRDefault="00026549" w:rsidP="00026549">
      <w:pPr>
        <w:pStyle w:val="a6"/>
        <w:spacing w:after="0" w:line="240" w:lineRule="auto"/>
        <w:ind w:left="0" w:firstLine="284"/>
        <w:jc w:val="both"/>
        <w:rPr>
          <w:rFonts w:ascii="Times New Roman" w:hAnsi="Times New Roman" w:cs="Times New Roman"/>
          <w:sz w:val="24"/>
          <w:szCs w:val="24"/>
        </w:rPr>
      </w:pPr>
      <w:r w:rsidRPr="00026549">
        <w:rPr>
          <w:rFonts w:ascii="Times New Roman" w:hAnsi="Times New Roman" w:cs="Times New Roman"/>
          <w:sz w:val="24"/>
          <w:szCs w:val="24"/>
        </w:rPr>
        <w:t xml:space="preserve">«5.2.7. порядок </w:t>
      </w:r>
      <w:r w:rsidRPr="00026549">
        <w:rPr>
          <w:rFonts w:ascii="Times New Roman" w:hAnsi="Times New Roman" w:cs="Times New Roman"/>
          <w:color w:val="000000"/>
          <w:sz w:val="24"/>
          <w:szCs w:val="24"/>
          <w:shd w:val="clear" w:color="auto" w:fill="FFFFFF"/>
        </w:rPr>
        <w:t>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sidRPr="00026549">
        <w:rPr>
          <w:rFonts w:ascii="Times New Roman" w:hAnsi="Times New Roman" w:cs="Times New Roman"/>
          <w:sz w:val="24"/>
          <w:szCs w:val="24"/>
        </w:rPr>
        <w:t>»;</w:t>
      </w:r>
    </w:p>
    <w:p w:rsidR="00026549" w:rsidRPr="00026549" w:rsidRDefault="00026549" w:rsidP="00026549">
      <w:pPr>
        <w:pStyle w:val="a6"/>
        <w:spacing w:after="0" w:line="240" w:lineRule="auto"/>
        <w:ind w:left="0" w:firstLine="284"/>
        <w:jc w:val="both"/>
        <w:rPr>
          <w:rFonts w:ascii="Times New Roman" w:hAnsi="Times New Roman" w:cs="Times New Roman"/>
          <w:b/>
          <w:sz w:val="24"/>
          <w:szCs w:val="24"/>
        </w:rPr>
      </w:pPr>
      <w:r w:rsidRPr="00026549">
        <w:rPr>
          <w:rFonts w:ascii="Times New Roman" w:hAnsi="Times New Roman" w:cs="Times New Roman"/>
          <w:b/>
          <w:sz w:val="24"/>
          <w:szCs w:val="24"/>
        </w:rPr>
        <w:t>- абзац 2 раздела 9 «Финансовое обеспечение проведения опроса граждан» изложить в следующей редакции:</w:t>
      </w:r>
    </w:p>
    <w:p w:rsidR="00026549" w:rsidRPr="00026549" w:rsidRDefault="00026549" w:rsidP="00026549">
      <w:pPr>
        <w:pStyle w:val="a6"/>
        <w:spacing w:after="0" w:line="240" w:lineRule="auto"/>
        <w:ind w:left="0" w:firstLine="284"/>
        <w:jc w:val="both"/>
        <w:rPr>
          <w:rFonts w:ascii="Times New Roman" w:hAnsi="Times New Roman" w:cs="Times New Roman"/>
          <w:bCs/>
          <w:sz w:val="24"/>
          <w:szCs w:val="24"/>
        </w:rPr>
      </w:pPr>
      <w:r w:rsidRPr="00026549">
        <w:rPr>
          <w:rFonts w:ascii="Times New Roman" w:hAnsi="Times New Roman" w:cs="Times New Roman"/>
          <w:sz w:val="24"/>
          <w:szCs w:val="24"/>
        </w:rPr>
        <w:t>«При проведении опроса граждан по инициативе органов местного самоуправления Омской области или жителей муниципального образования, финансирование мероприятий, связанных с подготовкой и проведением опроса граждан,  осуществляется за счет средств местного бюджета.».</w:t>
      </w: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 xml:space="preserve">2. Опубликовать (обнародовать) настоящее Решение в печатном издании «Вестник Голубовского сельского поселения» и разместить на официальном сайте Голубовского сельского  поселения Седельниковского муниципального района Омской области в информационно-телекоммуникационной сети «Интернет». </w:t>
      </w:r>
    </w:p>
    <w:p w:rsidR="00026549" w:rsidRPr="00026549" w:rsidRDefault="00026549" w:rsidP="00026549">
      <w:pPr>
        <w:spacing w:after="0" w:line="240" w:lineRule="auto"/>
        <w:ind w:firstLine="284"/>
        <w:jc w:val="both"/>
        <w:rPr>
          <w:rFonts w:ascii="Times New Roman" w:hAnsi="Times New Roman" w:cs="Times New Roman"/>
          <w:sz w:val="24"/>
          <w:szCs w:val="24"/>
        </w:rPr>
      </w:pPr>
    </w:p>
    <w:p w:rsidR="00026549" w:rsidRPr="00026549" w:rsidRDefault="00026549" w:rsidP="00026549">
      <w:pPr>
        <w:spacing w:after="0" w:line="240" w:lineRule="auto"/>
        <w:jc w:val="both"/>
        <w:rPr>
          <w:rFonts w:ascii="Times New Roman" w:hAnsi="Times New Roman" w:cs="Times New Roman"/>
          <w:sz w:val="24"/>
          <w:szCs w:val="24"/>
        </w:rPr>
      </w:pPr>
      <w:r w:rsidRPr="00026549">
        <w:rPr>
          <w:rFonts w:ascii="Times New Roman" w:hAnsi="Times New Roman" w:cs="Times New Roman"/>
          <w:sz w:val="24"/>
          <w:szCs w:val="24"/>
        </w:rPr>
        <w:t xml:space="preserve">Председатель Совета  Голубовского                                          В.В. Низовой </w:t>
      </w:r>
    </w:p>
    <w:p w:rsidR="00026549" w:rsidRPr="00026549" w:rsidRDefault="00026549" w:rsidP="00026549">
      <w:pPr>
        <w:spacing w:after="0" w:line="240" w:lineRule="auto"/>
        <w:jc w:val="both"/>
        <w:rPr>
          <w:rFonts w:ascii="Times New Roman" w:hAnsi="Times New Roman" w:cs="Times New Roman"/>
          <w:sz w:val="24"/>
          <w:szCs w:val="24"/>
        </w:rPr>
      </w:pPr>
      <w:r w:rsidRPr="00026549">
        <w:rPr>
          <w:rFonts w:ascii="Times New Roman" w:hAnsi="Times New Roman" w:cs="Times New Roman"/>
          <w:sz w:val="24"/>
          <w:szCs w:val="24"/>
        </w:rPr>
        <w:t xml:space="preserve">сельского поселения </w:t>
      </w:r>
    </w:p>
    <w:p w:rsidR="00026549" w:rsidRPr="00026549" w:rsidRDefault="00026549" w:rsidP="00026549">
      <w:pPr>
        <w:spacing w:after="0" w:line="240" w:lineRule="auto"/>
        <w:ind w:firstLine="284"/>
        <w:jc w:val="both"/>
        <w:rPr>
          <w:rFonts w:ascii="Times New Roman" w:hAnsi="Times New Roman" w:cs="Times New Roman"/>
          <w:sz w:val="24"/>
          <w:szCs w:val="24"/>
        </w:rPr>
      </w:pPr>
    </w:p>
    <w:p w:rsidR="00026549" w:rsidRPr="00026549" w:rsidRDefault="00026549" w:rsidP="00026549">
      <w:pPr>
        <w:spacing w:after="0" w:line="240" w:lineRule="auto"/>
        <w:jc w:val="both"/>
        <w:rPr>
          <w:rFonts w:ascii="Times New Roman" w:hAnsi="Times New Roman" w:cs="Times New Roman"/>
          <w:sz w:val="24"/>
          <w:szCs w:val="24"/>
        </w:rPr>
      </w:pPr>
      <w:r w:rsidRPr="00026549">
        <w:rPr>
          <w:rFonts w:ascii="Times New Roman" w:hAnsi="Times New Roman" w:cs="Times New Roman"/>
          <w:sz w:val="24"/>
          <w:szCs w:val="24"/>
        </w:rPr>
        <w:t>Глава Голубовского  сельского поселения                           С.Е. Обоскалов</w:t>
      </w:r>
    </w:p>
    <w:p w:rsidR="00026549" w:rsidRPr="00026549" w:rsidRDefault="00026549" w:rsidP="00026549">
      <w:pPr>
        <w:spacing w:after="0" w:line="240" w:lineRule="auto"/>
        <w:jc w:val="both"/>
        <w:rPr>
          <w:rFonts w:ascii="Times New Roman" w:hAnsi="Times New Roman" w:cs="Times New Roman"/>
          <w:sz w:val="24"/>
          <w:szCs w:val="24"/>
        </w:rPr>
      </w:pPr>
    </w:p>
    <w:p w:rsidR="00026549" w:rsidRPr="00026549" w:rsidRDefault="00026549" w:rsidP="00026549">
      <w:pPr>
        <w:spacing w:after="0" w:line="240" w:lineRule="auto"/>
        <w:jc w:val="center"/>
        <w:rPr>
          <w:rFonts w:ascii="Times New Roman" w:hAnsi="Times New Roman" w:cs="Times New Roman"/>
          <w:sz w:val="24"/>
          <w:szCs w:val="24"/>
        </w:rPr>
      </w:pPr>
      <w:r w:rsidRPr="00026549">
        <w:rPr>
          <w:rFonts w:ascii="Times New Roman" w:hAnsi="Times New Roman" w:cs="Times New Roman"/>
          <w:sz w:val="24"/>
          <w:szCs w:val="24"/>
        </w:rPr>
        <w:t>СОВЕТ ГОЛУБОВСКОГО СЕЛЬСКОГО ПОСЕЛЕНИЯ</w:t>
      </w:r>
    </w:p>
    <w:p w:rsidR="00026549" w:rsidRPr="00026549" w:rsidRDefault="00026549" w:rsidP="00026549">
      <w:pPr>
        <w:spacing w:after="0" w:line="240" w:lineRule="auto"/>
        <w:jc w:val="center"/>
        <w:rPr>
          <w:rFonts w:ascii="Times New Roman" w:hAnsi="Times New Roman" w:cs="Times New Roman"/>
          <w:sz w:val="24"/>
          <w:szCs w:val="24"/>
        </w:rPr>
      </w:pPr>
      <w:r w:rsidRPr="00026549">
        <w:rPr>
          <w:rFonts w:ascii="Times New Roman" w:hAnsi="Times New Roman" w:cs="Times New Roman"/>
          <w:sz w:val="24"/>
          <w:szCs w:val="24"/>
        </w:rPr>
        <w:t>СЕДЕЛЬНИКОВСКОГО МУНИЦИПАЛЬНОГО РАЙОНА</w:t>
      </w:r>
    </w:p>
    <w:p w:rsidR="00026549" w:rsidRPr="00026549" w:rsidRDefault="00026549" w:rsidP="00026549">
      <w:pPr>
        <w:spacing w:after="0" w:line="240" w:lineRule="auto"/>
        <w:jc w:val="center"/>
        <w:rPr>
          <w:rFonts w:ascii="Times New Roman" w:hAnsi="Times New Roman" w:cs="Times New Roman"/>
          <w:sz w:val="24"/>
          <w:szCs w:val="24"/>
        </w:rPr>
      </w:pPr>
      <w:r w:rsidRPr="00026549">
        <w:rPr>
          <w:rFonts w:ascii="Times New Roman" w:hAnsi="Times New Roman" w:cs="Times New Roman"/>
          <w:sz w:val="24"/>
          <w:szCs w:val="24"/>
        </w:rPr>
        <w:t>ОМСКОЙ ОБЛАСТИ</w:t>
      </w:r>
    </w:p>
    <w:p w:rsidR="00026549" w:rsidRPr="00026549" w:rsidRDefault="00026549" w:rsidP="00026549">
      <w:pPr>
        <w:spacing w:after="0" w:line="240" w:lineRule="auto"/>
        <w:jc w:val="center"/>
        <w:rPr>
          <w:rFonts w:ascii="Times New Roman" w:hAnsi="Times New Roman" w:cs="Times New Roman"/>
          <w:b/>
          <w:color w:val="FF0000"/>
          <w:sz w:val="24"/>
          <w:szCs w:val="24"/>
        </w:rPr>
      </w:pPr>
    </w:p>
    <w:p w:rsidR="00026549" w:rsidRPr="00026549" w:rsidRDefault="00026549" w:rsidP="00026549">
      <w:pPr>
        <w:spacing w:after="0" w:line="240" w:lineRule="auto"/>
        <w:jc w:val="center"/>
        <w:rPr>
          <w:rFonts w:ascii="Times New Roman" w:hAnsi="Times New Roman" w:cs="Times New Roman"/>
          <w:sz w:val="24"/>
          <w:szCs w:val="24"/>
        </w:rPr>
      </w:pPr>
      <w:r w:rsidRPr="00026549">
        <w:rPr>
          <w:rFonts w:ascii="Times New Roman" w:hAnsi="Times New Roman" w:cs="Times New Roman"/>
          <w:sz w:val="24"/>
          <w:szCs w:val="24"/>
        </w:rPr>
        <w:t>Девяносто четвертое  заседание  четвертого  созыва</w:t>
      </w:r>
    </w:p>
    <w:p w:rsidR="00026549" w:rsidRPr="00026549" w:rsidRDefault="00026549" w:rsidP="00026549">
      <w:pPr>
        <w:spacing w:after="0" w:line="240" w:lineRule="auto"/>
        <w:rPr>
          <w:rFonts w:ascii="Times New Roman" w:hAnsi="Times New Roman" w:cs="Times New Roman"/>
          <w:sz w:val="24"/>
          <w:szCs w:val="24"/>
        </w:rPr>
      </w:pPr>
    </w:p>
    <w:p w:rsidR="00026549" w:rsidRPr="00026549" w:rsidRDefault="00026549" w:rsidP="00026549">
      <w:pPr>
        <w:spacing w:after="0" w:line="240" w:lineRule="auto"/>
        <w:jc w:val="center"/>
        <w:rPr>
          <w:rFonts w:ascii="Times New Roman" w:hAnsi="Times New Roman" w:cs="Times New Roman"/>
          <w:sz w:val="24"/>
          <w:szCs w:val="24"/>
        </w:rPr>
      </w:pPr>
      <w:r w:rsidRPr="00026549">
        <w:rPr>
          <w:rFonts w:ascii="Times New Roman" w:hAnsi="Times New Roman" w:cs="Times New Roman"/>
          <w:sz w:val="24"/>
          <w:szCs w:val="24"/>
        </w:rPr>
        <w:t>РЕШЕНИЕ</w:t>
      </w:r>
    </w:p>
    <w:p w:rsidR="00026549" w:rsidRPr="00026549" w:rsidRDefault="00026549" w:rsidP="00026549">
      <w:pPr>
        <w:spacing w:after="0" w:line="240" w:lineRule="auto"/>
        <w:ind w:firstLine="284"/>
        <w:rPr>
          <w:rFonts w:ascii="Times New Roman" w:hAnsi="Times New Roman" w:cs="Times New Roman"/>
          <w:sz w:val="24"/>
          <w:szCs w:val="24"/>
          <w:highlight w:val="yellow"/>
        </w:rPr>
      </w:pPr>
    </w:p>
    <w:p w:rsidR="00026549" w:rsidRPr="00026549" w:rsidRDefault="00026549" w:rsidP="00026549">
      <w:pPr>
        <w:spacing w:after="0" w:line="240" w:lineRule="auto"/>
        <w:ind w:firstLine="284"/>
        <w:rPr>
          <w:rFonts w:ascii="Times New Roman" w:hAnsi="Times New Roman" w:cs="Times New Roman"/>
          <w:sz w:val="24"/>
          <w:szCs w:val="24"/>
        </w:rPr>
      </w:pPr>
      <w:r w:rsidRPr="00026549">
        <w:rPr>
          <w:rFonts w:ascii="Times New Roman" w:hAnsi="Times New Roman" w:cs="Times New Roman"/>
          <w:sz w:val="24"/>
          <w:szCs w:val="24"/>
        </w:rPr>
        <w:t>от  «20»  июня  2024  г                                                                           №218</w:t>
      </w:r>
    </w:p>
    <w:p w:rsidR="00026549" w:rsidRPr="00026549" w:rsidRDefault="00026549" w:rsidP="00026549">
      <w:pPr>
        <w:spacing w:after="0" w:line="240" w:lineRule="auto"/>
        <w:ind w:firstLine="284"/>
        <w:rPr>
          <w:rFonts w:ascii="Times New Roman" w:hAnsi="Times New Roman" w:cs="Times New Roman"/>
          <w:sz w:val="24"/>
          <w:szCs w:val="24"/>
        </w:rPr>
      </w:pPr>
      <w:r w:rsidRPr="00026549">
        <w:rPr>
          <w:rFonts w:ascii="Times New Roman" w:hAnsi="Times New Roman" w:cs="Times New Roman"/>
          <w:sz w:val="24"/>
          <w:szCs w:val="24"/>
        </w:rPr>
        <w:t xml:space="preserve">с. Голубовка                                                                                                                                                                                         </w:t>
      </w:r>
    </w:p>
    <w:p w:rsidR="00026549" w:rsidRPr="00026549" w:rsidRDefault="00026549" w:rsidP="00026549">
      <w:pPr>
        <w:spacing w:after="0" w:line="240" w:lineRule="auto"/>
        <w:ind w:firstLine="284"/>
        <w:jc w:val="both"/>
        <w:rPr>
          <w:rFonts w:ascii="Times New Roman" w:hAnsi="Times New Roman" w:cs="Times New Roman"/>
          <w:color w:val="000000"/>
          <w:sz w:val="24"/>
          <w:szCs w:val="24"/>
        </w:rPr>
      </w:pPr>
    </w:p>
    <w:p w:rsidR="00026549" w:rsidRPr="00026549" w:rsidRDefault="00026549" w:rsidP="00026549">
      <w:pPr>
        <w:spacing w:after="0" w:line="240" w:lineRule="auto"/>
        <w:ind w:firstLine="284"/>
        <w:jc w:val="both"/>
        <w:rPr>
          <w:rFonts w:ascii="Times New Roman" w:hAnsi="Times New Roman" w:cs="Times New Roman"/>
          <w:color w:val="000000"/>
          <w:sz w:val="24"/>
          <w:szCs w:val="24"/>
        </w:rPr>
      </w:pPr>
      <w:r w:rsidRPr="00026549">
        <w:rPr>
          <w:rFonts w:ascii="Times New Roman" w:hAnsi="Times New Roman" w:cs="Times New Roman"/>
          <w:color w:val="000000"/>
          <w:sz w:val="24"/>
          <w:szCs w:val="24"/>
        </w:rPr>
        <w:t xml:space="preserve">О выплате материальной помощи главе Голубовского сельского поселения Седельниковского муниципального района Омской области </w:t>
      </w:r>
    </w:p>
    <w:p w:rsidR="00026549" w:rsidRPr="00026549" w:rsidRDefault="00026549" w:rsidP="00026549">
      <w:pPr>
        <w:spacing w:after="0" w:line="240" w:lineRule="auto"/>
        <w:ind w:firstLine="284"/>
        <w:jc w:val="both"/>
        <w:rPr>
          <w:rFonts w:ascii="Times New Roman" w:hAnsi="Times New Roman" w:cs="Times New Roman"/>
          <w:b/>
          <w:color w:val="000000"/>
          <w:sz w:val="24"/>
          <w:szCs w:val="24"/>
        </w:rPr>
      </w:pPr>
    </w:p>
    <w:p w:rsidR="00026549" w:rsidRPr="00026549" w:rsidRDefault="00026549" w:rsidP="00026549">
      <w:pPr>
        <w:pStyle w:val="a8"/>
        <w:spacing w:before="0" w:beforeAutospacing="0" w:after="0" w:afterAutospacing="0"/>
        <w:ind w:firstLine="284"/>
        <w:jc w:val="both"/>
        <w:rPr>
          <w:color w:val="000000"/>
        </w:rPr>
      </w:pPr>
      <w:r w:rsidRPr="00026549">
        <w:rPr>
          <w:color w:val="000000"/>
        </w:rPr>
        <w:t xml:space="preserve">В соответствии со статьей 5  Решения Совета Голубовского сельского поселения Седельниковского муниципального района Омской области от 01.04.2019 года №137 «Об утверждении положения о гарантиях обеспечения деятельности и социальных гарантиях Главы Голубовского сельского поселения Седельниковского муниципального района Омской области», 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 </w:t>
      </w:r>
    </w:p>
    <w:p w:rsidR="00026549" w:rsidRPr="00026549" w:rsidRDefault="00026549" w:rsidP="00026549">
      <w:pPr>
        <w:pStyle w:val="a8"/>
        <w:spacing w:before="0" w:beforeAutospacing="0" w:after="0" w:afterAutospacing="0"/>
        <w:ind w:firstLine="284"/>
        <w:jc w:val="both"/>
        <w:rPr>
          <w:b/>
          <w:color w:val="000000"/>
        </w:rPr>
      </w:pPr>
      <w:r w:rsidRPr="00026549">
        <w:rPr>
          <w:b/>
          <w:color w:val="000000"/>
        </w:rPr>
        <w:t>РЕШИЛ:</w:t>
      </w:r>
    </w:p>
    <w:p w:rsidR="00026549" w:rsidRPr="00026549" w:rsidRDefault="00026549" w:rsidP="00026549">
      <w:pPr>
        <w:pStyle w:val="aa"/>
        <w:numPr>
          <w:ilvl w:val="0"/>
          <w:numId w:val="18"/>
        </w:numPr>
        <w:autoSpaceDE w:val="0"/>
        <w:autoSpaceDN w:val="0"/>
        <w:adjustRightInd w:val="0"/>
        <w:spacing w:after="0"/>
        <w:ind w:left="0" w:firstLine="284"/>
        <w:jc w:val="both"/>
      </w:pPr>
      <w:r w:rsidRPr="00026549">
        <w:t>На основании заявления главы Голубовского сельского поселения Седельниковского муниципального района Омской области Обоскалова Сергея Евгеньевича выплатить материальную помощь в размере 1 должностного оклада, а именно 42000 рублей 00 копеек.</w:t>
      </w:r>
    </w:p>
    <w:p w:rsidR="00026549" w:rsidRPr="00026549" w:rsidRDefault="00026549" w:rsidP="00026549">
      <w:pPr>
        <w:numPr>
          <w:ilvl w:val="0"/>
          <w:numId w:val="18"/>
        </w:numPr>
        <w:autoSpaceDE w:val="0"/>
        <w:autoSpaceDN w:val="0"/>
        <w:adjustRightInd w:val="0"/>
        <w:spacing w:after="0" w:line="240" w:lineRule="auto"/>
        <w:ind w:left="0" w:firstLine="284"/>
        <w:jc w:val="both"/>
        <w:rPr>
          <w:rFonts w:ascii="Times New Roman" w:hAnsi="Times New Roman" w:cs="Times New Roman"/>
          <w:sz w:val="24"/>
          <w:szCs w:val="24"/>
        </w:rPr>
      </w:pPr>
      <w:r w:rsidRPr="00026549">
        <w:rPr>
          <w:rFonts w:ascii="Times New Roman" w:hAnsi="Times New Roman" w:cs="Times New Roman"/>
          <w:sz w:val="24"/>
          <w:szCs w:val="24"/>
        </w:rPr>
        <w:t>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026549" w:rsidRPr="00026549" w:rsidRDefault="00026549" w:rsidP="00026549">
      <w:pPr>
        <w:spacing w:after="0" w:line="240" w:lineRule="auto"/>
        <w:jc w:val="both"/>
        <w:rPr>
          <w:rFonts w:ascii="Times New Roman" w:hAnsi="Times New Roman" w:cs="Times New Roman"/>
          <w:sz w:val="24"/>
          <w:szCs w:val="24"/>
        </w:rPr>
      </w:pPr>
      <w:r w:rsidRPr="00026549">
        <w:rPr>
          <w:rFonts w:ascii="Times New Roman" w:hAnsi="Times New Roman" w:cs="Times New Roman"/>
          <w:sz w:val="24"/>
          <w:szCs w:val="24"/>
        </w:rPr>
        <w:t xml:space="preserve">    Председатель Совета </w:t>
      </w:r>
    </w:p>
    <w:p w:rsidR="00026549" w:rsidRPr="00026549" w:rsidRDefault="00026549" w:rsidP="00026549">
      <w:pPr>
        <w:spacing w:after="0" w:line="240" w:lineRule="auto"/>
        <w:jc w:val="both"/>
        <w:rPr>
          <w:rFonts w:ascii="Times New Roman" w:hAnsi="Times New Roman" w:cs="Times New Roman"/>
          <w:sz w:val="24"/>
          <w:szCs w:val="24"/>
        </w:rPr>
      </w:pPr>
      <w:r w:rsidRPr="00026549">
        <w:rPr>
          <w:rFonts w:ascii="Times New Roman" w:hAnsi="Times New Roman" w:cs="Times New Roman"/>
          <w:sz w:val="24"/>
          <w:szCs w:val="24"/>
        </w:rPr>
        <w:t xml:space="preserve">    Голубовского сельского поселения                                       В.В. Низовой </w:t>
      </w:r>
    </w:p>
    <w:p w:rsidR="00026549" w:rsidRPr="00026549" w:rsidRDefault="00026549" w:rsidP="00026549">
      <w:pPr>
        <w:spacing w:after="0" w:line="240" w:lineRule="auto"/>
        <w:jc w:val="both"/>
        <w:rPr>
          <w:rFonts w:ascii="Times New Roman" w:hAnsi="Times New Roman" w:cs="Times New Roman"/>
          <w:sz w:val="24"/>
          <w:szCs w:val="24"/>
        </w:rPr>
      </w:pP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t>Глава Голубовского</w:t>
      </w:r>
    </w:p>
    <w:p w:rsidR="00026549" w:rsidRPr="00026549" w:rsidRDefault="00026549" w:rsidP="00026549">
      <w:pPr>
        <w:spacing w:after="0" w:line="240" w:lineRule="auto"/>
        <w:ind w:firstLine="284"/>
        <w:jc w:val="both"/>
        <w:rPr>
          <w:rFonts w:ascii="Times New Roman" w:hAnsi="Times New Roman" w:cs="Times New Roman"/>
          <w:sz w:val="24"/>
          <w:szCs w:val="24"/>
        </w:rPr>
      </w:pPr>
      <w:r w:rsidRPr="00026549">
        <w:rPr>
          <w:rFonts w:ascii="Times New Roman" w:hAnsi="Times New Roman" w:cs="Times New Roman"/>
          <w:sz w:val="24"/>
          <w:szCs w:val="24"/>
        </w:rPr>
        <w:lastRenderedPageBreak/>
        <w:t>сельского поселения                                                             С.Е. Обоскалов</w:t>
      </w:r>
    </w:p>
    <w:p w:rsidR="00026549" w:rsidRPr="00026549" w:rsidRDefault="00026549" w:rsidP="00026549">
      <w:pPr>
        <w:shd w:val="clear" w:color="auto" w:fill="FFFFFF"/>
        <w:tabs>
          <w:tab w:val="left" w:pos="930"/>
        </w:tabs>
        <w:spacing w:after="0" w:line="240" w:lineRule="auto"/>
        <w:ind w:firstLine="284"/>
        <w:jc w:val="both"/>
        <w:rPr>
          <w:rFonts w:ascii="Times New Roman" w:hAnsi="Times New Roman" w:cs="Times New Roman"/>
          <w:spacing w:val="-7"/>
          <w:sz w:val="24"/>
          <w:szCs w:val="24"/>
        </w:rPr>
      </w:pPr>
      <w:r w:rsidRPr="00026549">
        <w:rPr>
          <w:rFonts w:ascii="Times New Roman" w:hAnsi="Times New Roman" w:cs="Times New Roman"/>
          <w:spacing w:val="-7"/>
          <w:sz w:val="24"/>
          <w:szCs w:val="24"/>
        </w:rPr>
        <w:tab/>
      </w:r>
    </w:p>
    <w:p w:rsidR="00026549" w:rsidRPr="009E7973" w:rsidRDefault="00026549" w:rsidP="009E7973">
      <w:pPr>
        <w:spacing w:after="0" w:line="240" w:lineRule="auto"/>
        <w:jc w:val="both"/>
        <w:rPr>
          <w:rFonts w:ascii="Times New Roman" w:hAnsi="Times New Roman" w:cs="Times New Roman"/>
          <w:sz w:val="24"/>
          <w:szCs w:val="24"/>
        </w:rPr>
      </w:pPr>
    </w:p>
    <w:sectPr w:rsidR="00026549" w:rsidRPr="009E7973" w:rsidSect="004A7159">
      <w:pgSz w:w="11906" w:h="16838"/>
      <w:pgMar w:top="1134" w:right="851"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366" w:rsidRDefault="00662366" w:rsidP="00921736">
      <w:pPr>
        <w:spacing w:after="0" w:line="240" w:lineRule="auto"/>
      </w:pPr>
      <w:r>
        <w:separator/>
      </w:r>
    </w:p>
  </w:endnote>
  <w:endnote w:type="continuationSeparator" w:id="1">
    <w:p w:rsidR="00662366" w:rsidRDefault="00662366"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366" w:rsidRDefault="00662366" w:rsidP="00921736">
      <w:pPr>
        <w:spacing w:after="0" w:line="240" w:lineRule="auto"/>
      </w:pPr>
      <w:r>
        <w:separator/>
      </w:r>
    </w:p>
  </w:footnote>
  <w:footnote w:type="continuationSeparator" w:id="1">
    <w:p w:rsidR="00662366" w:rsidRDefault="00662366"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15587EBB"/>
    <w:multiLevelType w:val="multilevel"/>
    <w:tmpl w:val="537625D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43">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1EB405C4"/>
    <w:multiLevelType w:val="hybridMultilevel"/>
    <w:tmpl w:val="CAE435D6"/>
    <w:lvl w:ilvl="0" w:tplc="8C2A88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238B500F"/>
    <w:multiLevelType w:val="hybridMultilevel"/>
    <w:tmpl w:val="CD98E880"/>
    <w:lvl w:ilvl="0" w:tplc="57DABC1A">
      <w:start w:val="1"/>
      <w:numFmt w:val="decimal"/>
      <w:lvlText w:val="%1."/>
      <w:lvlJc w:val="left"/>
      <w:pPr>
        <w:ind w:left="1475" w:hanging="62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2CD80F5B"/>
    <w:multiLevelType w:val="hybridMultilevel"/>
    <w:tmpl w:val="6A6E9600"/>
    <w:lvl w:ilvl="0" w:tplc="F8A0C170">
      <w:start w:val="1"/>
      <w:numFmt w:val="decimal"/>
      <w:lvlText w:val="%1."/>
      <w:lvlJc w:val="left"/>
      <w:pPr>
        <w:ind w:left="908" w:hanging="360"/>
      </w:pPr>
      <w:rPr>
        <w:rFonts w:hint="default"/>
        <w:b w:val="0"/>
      </w:rPr>
    </w:lvl>
    <w:lvl w:ilvl="1" w:tplc="04190019" w:tentative="1">
      <w:start w:val="1"/>
      <w:numFmt w:val="lowerLetter"/>
      <w:lvlText w:val="%2."/>
      <w:lvlJc w:val="left"/>
      <w:pPr>
        <w:ind w:left="1628" w:hanging="360"/>
      </w:p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abstractNum w:abstractNumId="47">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9">
    <w:nsid w:val="40AD5EA8"/>
    <w:multiLevelType w:val="hybridMultilevel"/>
    <w:tmpl w:val="192AEA16"/>
    <w:lvl w:ilvl="0" w:tplc="5020505A">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B84420B"/>
    <w:multiLevelType w:val="hybridMultilevel"/>
    <w:tmpl w:val="70A03164"/>
    <w:lvl w:ilvl="0" w:tplc="A86602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0133619"/>
    <w:multiLevelType w:val="hybridMultilevel"/>
    <w:tmpl w:val="981E3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53">
    <w:nsid w:val="57AF1A4A"/>
    <w:multiLevelType w:val="hybridMultilevel"/>
    <w:tmpl w:val="A3E63FE4"/>
    <w:lvl w:ilvl="0" w:tplc="D7268B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82B3D9C"/>
    <w:multiLevelType w:val="hybridMultilevel"/>
    <w:tmpl w:val="981A9BFC"/>
    <w:lvl w:ilvl="0" w:tplc="F240079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5">
    <w:nsid w:val="5C6E2794"/>
    <w:multiLevelType w:val="hybridMultilevel"/>
    <w:tmpl w:val="27543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7">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8">
    <w:nsid w:val="73CC1803"/>
    <w:multiLevelType w:val="hybridMultilevel"/>
    <w:tmpl w:val="18E800B6"/>
    <w:lvl w:ilvl="0" w:tplc="82989B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9">
    <w:nsid w:val="7F7C037C"/>
    <w:multiLevelType w:val="hybridMultilevel"/>
    <w:tmpl w:val="7C4E1A4A"/>
    <w:lvl w:ilvl="0" w:tplc="9BDCF584">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3"/>
  </w:num>
  <w:num w:numId="2">
    <w:abstractNumId w:val="57"/>
  </w:num>
  <w:num w:numId="3">
    <w:abstractNumId w:val="56"/>
  </w:num>
  <w:num w:numId="4">
    <w:abstractNumId w:val="47"/>
  </w:num>
  <w:num w:numId="5">
    <w:abstractNumId w:val="48"/>
  </w:num>
  <w:num w:numId="6">
    <w:abstractNumId w:val="52"/>
  </w:num>
  <w:num w:numId="7">
    <w:abstractNumId w:val="49"/>
  </w:num>
  <w:num w:numId="8">
    <w:abstractNumId w:val="51"/>
  </w:num>
  <w:num w:numId="9">
    <w:abstractNumId w:val="44"/>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0"/>
  </w:num>
  <w:num w:numId="12">
    <w:abstractNumId w:val="45"/>
  </w:num>
  <w:num w:numId="13">
    <w:abstractNumId w:val="58"/>
  </w:num>
  <w:num w:numId="14">
    <w:abstractNumId w:val="54"/>
  </w:num>
  <w:num w:numId="15">
    <w:abstractNumId w:val="55"/>
  </w:num>
  <w:num w:numId="16">
    <w:abstractNumId w:val="53"/>
  </w:num>
  <w:num w:numId="17">
    <w:abstractNumId w:val="46"/>
  </w:num>
  <w:num w:numId="18">
    <w:abstractNumId w:val="5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26549"/>
    <w:rsid w:val="0003452E"/>
    <w:rsid w:val="00037868"/>
    <w:rsid w:val="00052A9B"/>
    <w:rsid w:val="000646EE"/>
    <w:rsid w:val="000668F0"/>
    <w:rsid w:val="00073EA7"/>
    <w:rsid w:val="00073FDD"/>
    <w:rsid w:val="00074D4A"/>
    <w:rsid w:val="00087775"/>
    <w:rsid w:val="00090772"/>
    <w:rsid w:val="00090A1B"/>
    <w:rsid w:val="00091CC6"/>
    <w:rsid w:val="00091EE6"/>
    <w:rsid w:val="00092BD6"/>
    <w:rsid w:val="0009404E"/>
    <w:rsid w:val="00097BEA"/>
    <w:rsid w:val="000A0ABE"/>
    <w:rsid w:val="000A3EE8"/>
    <w:rsid w:val="000B2ACD"/>
    <w:rsid w:val="000B2DFC"/>
    <w:rsid w:val="000B45A0"/>
    <w:rsid w:val="000C3674"/>
    <w:rsid w:val="000C4C4E"/>
    <w:rsid w:val="000C551E"/>
    <w:rsid w:val="000D0FBB"/>
    <w:rsid w:val="000D27FA"/>
    <w:rsid w:val="000D5CC4"/>
    <w:rsid w:val="000E5960"/>
    <w:rsid w:val="000E7853"/>
    <w:rsid w:val="000F1603"/>
    <w:rsid w:val="000F18D9"/>
    <w:rsid w:val="000F3059"/>
    <w:rsid w:val="0011438F"/>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10A2"/>
    <w:rsid w:val="001C487E"/>
    <w:rsid w:val="001C4BCC"/>
    <w:rsid w:val="001C6A97"/>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5B3C"/>
    <w:rsid w:val="00392FDD"/>
    <w:rsid w:val="003A26FF"/>
    <w:rsid w:val="003A43BE"/>
    <w:rsid w:val="003B3AFA"/>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17F52"/>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A70B3"/>
    <w:rsid w:val="004A7159"/>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F2BF3"/>
    <w:rsid w:val="006012C1"/>
    <w:rsid w:val="00602F70"/>
    <w:rsid w:val="00610C87"/>
    <w:rsid w:val="00617B7E"/>
    <w:rsid w:val="00622747"/>
    <w:rsid w:val="00623326"/>
    <w:rsid w:val="00626BBB"/>
    <w:rsid w:val="0062761C"/>
    <w:rsid w:val="00627E37"/>
    <w:rsid w:val="00630F95"/>
    <w:rsid w:val="00632766"/>
    <w:rsid w:val="00632E87"/>
    <w:rsid w:val="006345B0"/>
    <w:rsid w:val="00641C05"/>
    <w:rsid w:val="0064370A"/>
    <w:rsid w:val="0064432C"/>
    <w:rsid w:val="0064465D"/>
    <w:rsid w:val="00646B4D"/>
    <w:rsid w:val="006538EE"/>
    <w:rsid w:val="00660AC8"/>
    <w:rsid w:val="00662366"/>
    <w:rsid w:val="00666E7C"/>
    <w:rsid w:val="006730BF"/>
    <w:rsid w:val="00690194"/>
    <w:rsid w:val="0069087D"/>
    <w:rsid w:val="0069089E"/>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0B"/>
    <w:rsid w:val="00892D5E"/>
    <w:rsid w:val="00893405"/>
    <w:rsid w:val="008A0E72"/>
    <w:rsid w:val="008A3936"/>
    <w:rsid w:val="008B5047"/>
    <w:rsid w:val="008B6EA8"/>
    <w:rsid w:val="008C58B9"/>
    <w:rsid w:val="008D21A6"/>
    <w:rsid w:val="008D3093"/>
    <w:rsid w:val="008D38AA"/>
    <w:rsid w:val="008D5E7F"/>
    <w:rsid w:val="008D6E31"/>
    <w:rsid w:val="008E46FE"/>
    <w:rsid w:val="008E67F0"/>
    <w:rsid w:val="00903064"/>
    <w:rsid w:val="00905104"/>
    <w:rsid w:val="009130C0"/>
    <w:rsid w:val="00914724"/>
    <w:rsid w:val="00921736"/>
    <w:rsid w:val="00922DCB"/>
    <w:rsid w:val="00926ED9"/>
    <w:rsid w:val="00932F9C"/>
    <w:rsid w:val="0093447A"/>
    <w:rsid w:val="009418C0"/>
    <w:rsid w:val="00942440"/>
    <w:rsid w:val="009648BD"/>
    <w:rsid w:val="00966EE9"/>
    <w:rsid w:val="00974C98"/>
    <w:rsid w:val="00981CF4"/>
    <w:rsid w:val="00992E8B"/>
    <w:rsid w:val="00996499"/>
    <w:rsid w:val="009967FD"/>
    <w:rsid w:val="009A64A7"/>
    <w:rsid w:val="009A7BF2"/>
    <w:rsid w:val="009B24EC"/>
    <w:rsid w:val="009B3797"/>
    <w:rsid w:val="009B3C96"/>
    <w:rsid w:val="009B69C4"/>
    <w:rsid w:val="009B786D"/>
    <w:rsid w:val="009C6397"/>
    <w:rsid w:val="009D587A"/>
    <w:rsid w:val="009E5F30"/>
    <w:rsid w:val="009E7973"/>
    <w:rsid w:val="009F1DCC"/>
    <w:rsid w:val="009F25DF"/>
    <w:rsid w:val="009F58DF"/>
    <w:rsid w:val="009F6AC9"/>
    <w:rsid w:val="00A074F5"/>
    <w:rsid w:val="00A0780C"/>
    <w:rsid w:val="00A11B39"/>
    <w:rsid w:val="00A1340C"/>
    <w:rsid w:val="00A17519"/>
    <w:rsid w:val="00A324FD"/>
    <w:rsid w:val="00A32FD4"/>
    <w:rsid w:val="00A4192F"/>
    <w:rsid w:val="00A42AEF"/>
    <w:rsid w:val="00A4550E"/>
    <w:rsid w:val="00A50D53"/>
    <w:rsid w:val="00A53CF5"/>
    <w:rsid w:val="00A60CF3"/>
    <w:rsid w:val="00A73943"/>
    <w:rsid w:val="00A75B1E"/>
    <w:rsid w:val="00A80F30"/>
    <w:rsid w:val="00A826DD"/>
    <w:rsid w:val="00A85E27"/>
    <w:rsid w:val="00A87DBD"/>
    <w:rsid w:val="00A91FFE"/>
    <w:rsid w:val="00A9478D"/>
    <w:rsid w:val="00AA4998"/>
    <w:rsid w:val="00AB3910"/>
    <w:rsid w:val="00AB545B"/>
    <w:rsid w:val="00AC737B"/>
    <w:rsid w:val="00AC74D8"/>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634F"/>
    <w:rsid w:val="00B7738D"/>
    <w:rsid w:val="00B77DAB"/>
    <w:rsid w:val="00B81367"/>
    <w:rsid w:val="00B81C39"/>
    <w:rsid w:val="00B82E47"/>
    <w:rsid w:val="00B9145F"/>
    <w:rsid w:val="00B9240A"/>
    <w:rsid w:val="00B93CE2"/>
    <w:rsid w:val="00B95B4C"/>
    <w:rsid w:val="00BB2ECD"/>
    <w:rsid w:val="00BB46F4"/>
    <w:rsid w:val="00BB7EF4"/>
    <w:rsid w:val="00BD09B8"/>
    <w:rsid w:val="00BD1768"/>
    <w:rsid w:val="00BD307F"/>
    <w:rsid w:val="00BD5E53"/>
    <w:rsid w:val="00BE2EB5"/>
    <w:rsid w:val="00BE4D1A"/>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538D7"/>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4F9"/>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23E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528E3"/>
    <w:rsid w:val="00E61591"/>
    <w:rsid w:val="00E64488"/>
    <w:rsid w:val="00E67788"/>
    <w:rsid w:val="00E74A4F"/>
    <w:rsid w:val="00E77475"/>
    <w:rsid w:val="00E774B5"/>
    <w:rsid w:val="00E775C9"/>
    <w:rsid w:val="00E8031D"/>
    <w:rsid w:val="00E91486"/>
    <w:rsid w:val="00E93EE5"/>
    <w:rsid w:val="00EA0CD0"/>
    <w:rsid w:val="00EA6388"/>
    <w:rsid w:val="00EB0CDB"/>
    <w:rsid w:val="00EB58DC"/>
    <w:rsid w:val="00EB5F05"/>
    <w:rsid w:val="00EB6B6B"/>
    <w:rsid w:val="00EC33E5"/>
    <w:rsid w:val="00EC4FB0"/>
    <w:rsid w:val="00EC5AD2"/>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3834"/>
    <w:rsid w:val="00F8431B"/>
    <w:rsid w:val="00F854DF"/>
    <w:rsid w:val="00F87809"/>
    <w:rsid w:val="00F909D4"/>
    <w:rsid w:val="00F96883"/>
    <w:rsid w:val="00F972E5"/>
    <w:rsid w:val="00FA1815"/>
    <w:rsid w:val="00FA36B4"/>
    <w:rsid w:val="00FB0B63"/>
    <w:rsid w:val="00FC1B07"/>
    <w:rsid w:val="00FC2B83"/>
    <w:rsid w:val="00FC3E9F"/>
    <w:rsid w:val="00FC53FE"/>
    <w:rsid w:val="00FC64B6"/>
    <w:rsid w:val="00FD17EF"/>
    <w:rsid w:val="00FD70F1"/>
    <w:rsid w:val="00FE3EA0"/>
    <w:rsid w:val="00FE5F58"/>
    <w:rsid w:val="00FE6A6C"/>
    <w:rsid w:val="00FF1795"/>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2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uiPriority w:val="99"/>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uiPriority w:val="99"/>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iPriority w:val="99"/>
    <w:unhideWhenUsed/>
    <w:rsid w:val="006B2B54"/>
    <w:pPr>
      <w:spacing w:after="120"/>
      <w:ind w:left="283"/>
    </w:pPr>
  </w:style>
  <w:style w:type="character" w:customStyle="1" w:styleId="af">
    <w:name w:val="Основной текст с отступом Знак"/>
    <w:basedOn w:val="a1"/>
    <w:link w:val="ae"/>
    <w:uiPriority w:val="99"/>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aliases w:val="Основной текст с отступом 2 Знак1,Знак1 Знак1,Основной текст с отступом 2 Знак Знак,Знак1,Знак1 Знак Знак1"/>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uiPriority w:val="1"/>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uiPriority w:val="99"/>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uiPriority w:val="99"/>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uiPriority w:val="99"/>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uiPriority w:val="34"/>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0"/>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styleId="affff">
    <w:name w:val="List"/>
    <w:basedOn w:val="a0"/>
    <w:uiPriority w:val="99"/>
    <w:semiHidden/>
    <w:unhideWhenUsed/>
    <w:rsid w:val="00026549"/>
    <w:pPr>
      <w:ind w:left="283" w:hanging="283"/>
      <w:contextualSpacing/>
    </w:pPr>
  </w:style>
  <w:style w:type="paragraph" w:customStyle="1" w:styleId="affff0">
    <w:name w:val="Абзац"/>
    <w:basedOn w:val="a0"/>
    <w:link w:val="affff1"/>
    <w:qFormat/>
    <w:rsid w:val="00026549"/>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f1">
    <w:name w:val="Абзац Знак"/>
    <w:link w:val="affff0"/>
    <w:rsid w:val="00026549"/>
    <w:rPr>
      <w:rFonts w:ascii="Times New Roman" w:eastAsia="Times New Roman" w:hAnsi="Times New Roman" w:cs="Times New Roman"/>
      <w:sz w:val="24"/>
      <w:szCs w:val="24"/>
    </w:rPr>
  </w:style>
  <w:style w:type="paragraph" w:customStyle="1" w:styleId="affff2">
    <w:name w:val="Табличный_заголовки"/>
    <w:basedOn w:val="a0"/>
    <w:rsid w:val="00026549"/>
    <w:pPr>
      <w:keepNext/>
      <w:keepLines/>
      <w:spacing w:after="0" w:line="240" w:lineRule="auto"/>
      <w:jc w:val="center"/>
    </w:pPr>
    <w:rPr>
      <w:rFonts w:ascii="Times New Roman" w:eastAsia="Times New Roman" w:hAnsi="Times New Roman" w:cs="Times New Roman"/>
      <w:b/>
      <w:sz w:val="20"/>
      <w:szCs w:val="20"/>
    </w:rPr>
  </w:style>
  <w:style w:type="paragraph" w:customStyle="1" w:styleId="affff3">
    <w:name w:val="Табличный_центр"/>
    <w:basedOn w:val="a0"/>
    <w:rsid w:val="00026549"/>
    <w:pPr>
      <w:spacing w:after="0" w:line="240" w:lineRule="auto"/>
      <w:jc w:val="center"/>
    </w:pPr>
    <w:rPr>
      <w:rFonts w:ascii="Times New Roman" w:eastAsia="Times New Roman" w:hAnsi="Times New Roman" w:cs="Times New Roman"/>
    </w:rPr>
  </w:style>
  <w:style w:type="paragraph" w:customStyle="1" w:styleId="affff4">
    <w:name w:val="Табличный_слева"/>
    <w:basedOn w:val="a0"/>
    <w:rsid w:val="00026549"/>
    <w:pPr>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343676703">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2D8714D2819B2FD0CA3BD55689E80DE0322FB32A5D7DCF8F29E402B0B9A22328AEBB0DEFAF5BADFE70CE3CD5A382B4C17843BAB777ECD0CC367E34yCmEF" TargetMode="External"/><Relationship Id="rId5" Type="http://schemas.openxmlformats.org/officeDocument/2006/relationships/webSettings" Target="webSettings.xml"/><Relationship Id="rId10" Type="http://schemas.openxmlformats.org/officeDocument/2006/relationships/hyperlink" Target="consultantplus://offline/ref=D82D8714D2819B2FD0CA25D840E5B707E43876B82D597190D579E255EFE9A47668EEBD58ACEB55A9FE7B9A6F93FDDBE48C334EBFA06BECD5yDmBF" TargetMode="External"/><Relationship Id="rId4" Type="http://schemas.openxmlformats.org/officeDocument/2006/relationships/settings" Target="settings.xml"/><Relationship Id="rId9" Type="http://schemas.openxmlformats.org/officeDocument/2006/relationships/hyperlink" Target="http://zakon.scli.ru/ru/legal_texts/act_municipal_education/index.php?do4=document&amp;id4=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5243</Words>
  <Characters>29886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371</cp:revision>
  <cp:lastPrinted>2022-01-25T08:32:00Z</cp:lastPrinted>
  <dcterms:created xsi:type="dcterms:W3CDTF">2015-01-21T21:56:00Z</dcterms:created>
  <dcterms:modified xsi:type="dcterms:W3CDTF">2024-06-30T06:42:00Z</dcterms:modified>
</cp:coreProperties>
</file>