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0687C">
        <w:rPr>
          <w:rFonts w:ascii="Times New Roman" w:hAnsi="Times New Roman" w:cs="Times New Roman"/>
          <w:sz w:val="24"/>
          <w:szCs w:val="24"/>
        </w:rPr>
        <w:t>2</w:t>
      </w:r>
      <w:r w:rsidR="00260B86">
        <w:rPr>
          <w:rFonts w:ascii="Times New Roman" w:hAnsi="Times New Roman" w:cs="Times New Roman"/>
          <w:sz w:val="24"/>
          <w:szCs w:val="24"/>
        </w:rPr>
        <w:t>А</w:t>
      </w:r>
      <w:r w:rsidR="00CB4790">
        <w:rPr>
          <w:rFonts w:ascii="Times New Roman" w:hAnsi="Times New Roman" w:cs="Times New Roman"/>
          <w:sz w:val="24"/>
          <w:szCs w:val="24"/>
        </w:rPr>
        <w:t xml:space="preserve"> от </w:t>
      </w:r>
      <w:r w:rsidR="00260B86">
        <w:rPr>
          <w:rFonts w:ascii="Times New Roman" w:hAnsi="Times New Roman" w:cs="Times New Roman"/>
          <w:sz w:val="24"/>
          <w:szCs w:val="24"/>
        </w:rPr>
        <w:t>17</w:t>
      </w:r>
      <w:r w:rsidR="00E91486">
        <w:rPr>
          <w:rFonts w:ascii="Times New Roman" w:hAnsi="Times New Roman" w:cs="Times New Roman"/>
          <w:sz w:val="24"/>
          <w:szCs w:val="24"/>
        </w:rPr>
        <w:t xml:space="preserve"> </w:t>
      </w:r>
      <w:r w:rsidR="00281E23">
        <w:rPr>
          <w:rFonts w:ascii="Times New Roman" w:hAnsi="Times New Roman" w:cs="Times New Roman"/>
          <w:sz w:val="24"/>
          <w:szCs w:val="24"/>
        </w:rPr>
        <w:t>января  2024</w:t>
      </w:r>
      <w:r w:rsidR="00DE3126" w:rsidRPr="00BD5E53">
        <w:rPr>
          <w:rFonts w:ascii="Times New Roman" w:hAnsi="Times New Roman" w:cs="Times New Roman"/>
          <w:sz w:val="24"/>
          <w:szCs w:val="24"/>
        </w:rPr>
        <w:t xml:space="preserve"> года. 30 эк.</w:t>
      </w:r>
    </w:p>
    <w:p w:rsidR="00E91486" w:rsidRPr="0050687C"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260B86" w:rsidRPr="00260B86" w:rsidRDefault="00260B86" w:rsidP="00260B86">
      <w:pPr>
        <w:spacing w:after="0" w:line="240" w:lineRule="auto"/>
        <w:ind w:firstLine="500"/>
        <w:jc w:val="center"/>
        <w:rPr>
          <w:rFonts w:ascii="Times New Roman" w:hAnsi="Times New Roman" w:cs="Times New Roman"/>
          <w:sz w:val="24"/>
          <w:szCs w:val="24"/>
        </w:rPr>
      </w:pPr>
      <w:r w:rsidRPr="00260B86">
        <w:rPr>
          <w:rFonts w:ascii="Times New Roman" w:hAnsi="Times New Roman" w:cs="Times New Roman"/>
          <w:sz w:val="24"/>
          <w:szCs w:val="24"/>
        </w:rPr>
        <w:t>АДМИНИСТРАЦИЯ ГОЛУБОВСКОГО СЕЛЬСКОГО ПОСЕЛЕНИЯ СЕДЕЛЬНИКОВСКОГО  МУНИЦИПАЛЬНОГО  РАЙОНА</w:t>
      </w:r>
    </w:p>
    <w:p w:rsidR="00260B86" w:rsidRPr="00260B86" w:rsidRDefault="00260B86" w:rsidP="00260B86">
      <w:pPr>
        <w:spacing w:after="0" w:line="240" w:lineRule="auto"/>
        <w:ind w:firstLine="500"/>
        <w:jc w:val="center"/>
        <w:rPr>
          <w:rFonts w:ascii="Times New Roman" w:hAnsi="Times New Roman" w:cs="Times New Roman"/>
          <w:sz w:val="24"/>
          <w:szCs w:val="24"/>
        </w:rPr>
      </w:pPr>
      <w:r w:rsidRPr="00260B86">
        <w:rPr>
          <w:rFonts w:ascii="Times New Roman" w:hAnsi="Times New Roman" w:cs="Times New Roman"/>
          <w:sz w:val="24"/>
          <w:szCs w:val="24"/>
        </w:rPr>
        <w:t>ОМСКОЙ ОБЛАСТИ</w:t>
      </w:r>
    </w:p>
    <w:p w:rsidR="00260B86" w:rsidRPr="00260B86" w:rsidRDefault="00260B86" w:rsidP="00260B86">
      <w:pPr>
        <w:spacing w:after="0" w:line="240" w:lineRule="auto"/>
        <w:ind w:firstLine="500"/>
        <w:jc w:val="center"/>
        <w:rPr>
          <w:rFonts w:ascii="Times New Roman" w:hAnsi="Times New Roman" w:cs="Times New Roman"/>
          <w:sz w:val="24"/>
          <w:szCs w:val="24"/>
        </w:rPr>
      </w:pPr>
    </w:p>
    <w:p w:rsidR="00260B86" w:rsidRPr="00260B86" w:rsidRDefault="00260B86" w:rsidP="00260B86">
      <w:pPr>
        <w:spacing w:after="0" w:line="240" w:lineRule="auto"/>
        <w:ind w:firstLine="500"/>
        <w:jc w:val="center"/>
        <w:rPr>
          <w:rFonts w:ascii="Times New Roman" w:hAnsi="Times New Roman" w:cs="Times New Roman"/>
          <w:spacing w:val="30"/>
          <w:sz w:val="24"/>
          <w:szCs w:val="24"/>
        </w:rPr>
      </w:pPr>
      <w:r w:rsidRPr="00260B86">
        <w:rPr>
          <w:rFonts w:ascii="Times New Roman" w:hAnsi="Times New Roman" w:cs="Times New Roman"/>
          <w:spacing w:val="30"/>
          <w:sz w:val="24"/>
          <w:szCs w:val="24"/>
        </w:rPr>
        <w:t>ПОСТАНОВЛЕНИЕ</w:t>
      </w:r>
    </w:p>
    <w:p w:rsidR="00260B86" w:rsidRPr="00260B86" w:rsidRDefault="00260B86" w:rsidP="00260B86">
      <w:pPr>
        <w:spacing w:after="0" w:line="240" w:lineRule="auto"/>
        <w:ind w:firstLine="500"/>
        <w:jc w:val="right"/>
        <w:rPr>
          <w:rFonts w:ascii="Times New Roman" w:hAnsi="Times New Roman" w:cs="Times New Roman"/>
          <w:spacing w:val="30"/>
          <w:sz w:val="24"/>
          <w:szCs w:val="24"/>
        </w:rPr>
      </w:pPr>
    </w:p>
    <w:p w:rsidR="00260B86" w:rsidRPr="00260B86" w:rsidRDefault="00260B86" w:rsidP="00260B86">
      <w:pPr>
        <w:spacing w:after="0" w:line="240" w:lineRule="auto"/>
        <w:ind w:firstLine="500"/>
        <w:rPr>
          <w:rFonts w:ascii="Times New Roman" w:hAnsi="Times New Roman" w:cs="Times New Roman"/>
          <w:sz w:val="24"/>
          <w:szCs w:val="24"/>
        </w:rPr>
      </w:pPr>
    </w:p>
    <w:p w:rsidR="00260B86" w:rsidRPr="00260B86" w:rsidRDefault="00260B86" w:rsidP="00260B86">
      <w:pPr>
        <w:spacing w:after="0" w:line="240" w:lineRule="auto"/>
        <w:ind w:hanging="360"/>
        <w:rPr>
          <w:rFonts w:ascii="Times New Roman" w:hAnsi="Times New Roman" w:cs="Times New Roman"/>
          <w:sz w:val="24"/>
          <w:szCs w:val="24"/>
        </w:rPr>
      </w:pPr>
    </w:p>
    <w:p w:rsidR="00260B86" w:rsidRPr="00260B86" w:rsidRDefault="00260B86" w:rsidP="00260B86">
      <w:pPr>
        <w:spacing w:after="0" w:line="240" w:lineRule="auto"/>
        <w:rPr>
          <w:rFonts w:ascii="Times New Roman" w:hAnsi="Times New Roman" w:cs="Times New Roman"/>
          <w:sz w:val="24"/>
          <w:szCs w:val="24"/>
        </w:rPr>
      </w:pPr>
      <w:r w:rsidRPr="00260B86">
        <w:rPr>
          <w:rFonts w:ascii="Times New Roman" w:hAnsi="Times New Roman" w:cs="Times New Roman"/>
          <w:sz w:val="24"/>
          <w:szCs w:val="24"/>
        </w:rPr>
        <w:t xml:space="preserve">  От «17»  января  2024  г.                                                                        № 5                                                                                                                          </w:t>
      </w:r>
    </w:p>
    <w:p w:rsidR="00260B86" w:rsidRPr="00260B86" w:rsidRDefault="00260B86" w:rsidP="00260B86">
      <w:pPr>
        <w:spacing w:after="0" w:line="240" w:lineRule="auto"/>
        <w:rPr>
          <w:rFonts w:ascii="Times New Roman" w:hAnsi="Times New Roman" w:cs="Times New Roman"/>
          <w:sz w:val="24"/>
          <w:szCs w:val="24"/>
        </w:rPr>
      </w:pPr>
      <w:r w:rsidRPr="00260B86">
        <w:rPr>
          <w:rFonts w:ascii="Times New Roman" w:hAnsi="Times New Roman" w:cs="Times New Roman"/>
          <w:sz w:val="24"/>
          <w:szCs w:val="24"/>
        </w:rPr>
        <w:t xml:space="preserve"> с. Голубовка</w:t>
      </w:r>
    </w:p>
    <w:p w:rsidR="00260B86" w:rsidRPr="00260B86" w:rsidRDefault="00260B86" w:rsidP="00260B86">
      <w:pPr>
        <w:autoSpaceDE w:val="0"/>
        <w:autoSpaceDN w:val="0"/>
        <w:adjustRightInd w:val="0"/>
        <w:spacing w:after="0" w:line="240" w:lineRule="auto"/>
        <w:jc w:val="center"/>
        <w:rPr>
          <w:rFonts w:ascii="Times New Roman" w:hAnsi="Times New Roman" w:cs="Times New Roman"/>
          <w:b/>
          <w:bCs/>
          <w:sz w:val="24"/>
          <w:szCs w:val="24"/>
        </w:rPr>
      </w:pPr>
      <w:r w:rsidRPr="00260B86">
        <w:rPr>
          <w:rFonts w:ascii="Times New Roman" w:hAnsi="Times New Roman" w:cs="Times New Roman"/>
          <w:sz w:val="24"/>
          <w:szCs w:val="24"/>
        </w:rPr>
        <w:t xml:space="preserve"> </w:t>
      </w:r>
    </w:p>
    <w:p w:rsidR="00260B86" w:rsidRPr="00260B86" w:rsidRDefault="00260B86" w:rsidP="00260B86">
      <w:pPr>
        <w:spacing w:after="0" w:line="240" w:lineRule="auto"/>
        <w:ind w:firstLine="426"/>
        <w:jc w:val="both"/>
        <w:rPr>
          <w:rFonts w:ascii="Times New Roman" w:hAnsi="Times New Roman" w:cs="Times New Roman"/>
          <w:bCs/>
          <w:sz w:val="24"/>
          <w:szCs w:val="24"/>
        </w:rPr>
      </w:pPr>
      <w:r w:rsidRPr="00260B86">
        <w:rPr>
          <w:rFonts w:ascii="Times New Roman" w:hAnsi="Times New Roman" w:cs="Times New Roman"/>
          <w:color w:val="000000"/>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30.10.2023 года №40 «</w:t>
      </w:r>
      <w:bookmarkStart w:id="0" w:name="_Hlk76643099"/>
      <w:r w:rsidRPr="00260B86">
        <w:rPr>
          <w:rFonts w:ascii="Times New Roman" w:hAnsi="Times New Roman" w:cs="Times New Roman"/>
          <w:bCs/>
          <w:sz w:val="24"/>
          <w:szCs w:val="24"/>
        </w:rPr>
        <w:t xml:space="preserve">О Порядке осуществления бюджетных полномочий главных администраторов доходов бюджета </w:t>
      </w:r>
      <w:bookmarkEnd w:id="0"/>
      <w:r w:rsidRPr="00260B86">
        <w:rPr>
          <w:rFonts w:ascii="Times New Roman" w:hAnsi="Times New Roman" w:cs="Times New Roman"/>
          <w:bCs/>
          <w:sz w:val="24"/>
          <w:szCs w:val="24"/>
        </w:rPr>
        <w:t xml:space="preserve">Голубовского сельского поселения Седельниковского муниципального района Омской области </w:t>
      </w:r>
      <w:r w:rsidRPr="00260B86">
        <w:rPr>
          <w:rFonts w:ascii="Times New Roman" w:hAnsi="Times New Roman" w:cs="Times New Roman"/>
          <w:sz w:val="24"/>
          <w:szCs w:val="24"/>
        </w:rPr>
        <w:t>на 2024 год и на плановый период 2025 и 2026 годов</w:t>
      </w:r>
      <w:r w:rsidRPr="00260B86">
        <w:rPr>
          <w:rFonts w:ascii="Times New Roman" w:hAnsi="Times New Roman" w:cs="Times New Roman"/>
          <w:bCs/>
          <w:sz w:val="24"/>
          <w:szCs w:val="24"/>
        </w:rPr>
        <w:t>»</w:t>
      </w:r>
    </w:p>
    <w:p w:rsidR="00260B86" w:rsidRPr="00260B86" w:rsidRDefault="00260B86" w:rsidP="00260B86">
      <w:pPr>
        <w:spacing w:after="0" w:line="240" w:lineRule="auto"/>
        <w:ind w:firstLine="426"/>
        <w:jc w:val="both"/>
        <w:rPr>
          <w:rFonts w:ascii="Times New Roman" w:hAnsi="Times New Roman" w:cs="Times New Roman"/>
          <w:bCs/>
          <w:sz w:val="24"/>
          <w:szCs w:val="24"/>
        </w:rPr>
      </w:pPr>
    </w:p>
    <w:p w:rsidR="00260B86" w:rsidRPr="00260B86" w:rsidRDefault="00260B86" w:rsidP="00260B86">
      <w:pPr>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260B86">
        <w:rPr>
          <w:rFonts w:ascii="Times New Roman" w:hAnsi="Times New Roman" w:cs="Times New Roman"/>
          <w:sz w:val="24"/>
          <w:szCs w:val="24"/>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w:t>
      </w:r>
    </w:p>
    <w:p w:rsidR="00260B86" w:rsidRPr="00260B86" w:rsidRDefault="00260B86" w:rsidP="00260B86">
      <w:pPr>
        <w:autoSpaceDE w:val="0"/>
        <w:autoSpaceDN w:val="0"/>
        <w:adjustRightInd w:val="0"/>
        <w:spacing w:after="0" w:line="240" w:lineRule="auto"/>
        <w:ind w:firstLine="426"/>
        <w:jc w:val="both"/>
        <w:rPr>
          <w:rFonts w:ascii="Times New Roman" w:hAnsi="Times New Roman" w:cs="Times New Roman"/>
          <w:b/>
          <w:sz w:val="24"/>
          <w:szCs w:val="24"/>
        </w:rPr>
      </w:pPr>
      <w:r w:rsidRPr="00260B86">
        <w:rPr>
          <w:rFonts w:ascii="Times New Roman" w:hAnsi="Times New Roman" w:cs="Times New Roman"/>
          <w:b/>
          <w:sz w:val="24"/>
          <w:szCs w:val="24"/>
        </w:rPr>
        <w:t>ПОСТАНОВЛЯЕТ:</w:t>
      </w:r>
    </w:p>
    <w:p w:rsidR="00260B86" w:rsidRPr="00260B86" w:rsidRDefault="00260B86" w:rsidP="00260B86">
      <w:pPr>
        <w:spacing w:after="0" w:line="240" w:lineRule="auto"/>
        <w:ind w:firstLine="426"/>
        <w:jc w:val="both"/>
        <w:rPr>
          <w:rFonts w:ascii="Times New Roman" w:hAnsi="Times New Roman" w:cs="Times New Roman"/>
          <w:sz w:val="24"/>
          <w:szCs w:val="24"/>
        </w:rPr>
      </w:pPr>
      <w:r w:rsidRPr="00260B86">
        <w:rPr>
          <w:rFonts w:ascii="Times New Roman" w:hAnsi="Times New Roman" w:cs="Times New Roman"/>
          <w:sz w:val="24"/>
          <w:szCs w:val="24"/>
        </w:rPr>
        <w:t xml:space="preserve">1. Внести в Постановление Администрации Голубовского сельского поселения от 17.01.2024 № 5 «Об утверждении Порядка осуществления бюджетных полномочий главных администраторов </w:t>
      </w:r>
      <w:r w:rsidRPr="00260B86">
        <w:rPr>
          <w:rFonts w:ascii="Times New Roman" w:hAnsi="Times New Roman" w:cs="Times New Roman"/>
          <w:sz w:val="24"/>
          <w:szCs w:val="24"/>
        </w:rPr>
        <w:lastRenderedPageBreak/>
        <w:t>доходов бюджета Голубовского сельского поселения Седельниковского муниципального района Омской области» (далее – Постановление, Порядок) следующие изменения:</w:t>
      </w:r>
    </w:p>
    <w:p w:rsidR="00260B86" w:rsidRPr="00260B86" w:rsidRDefault="00260B86" w:rsidP="00260B86">
      <w:pPr>
        <w:spacing w:after="0" w:line="240" w:lineRule="auto"/>
        <w:ind w:firstLine="426"/>
        <w:jc w:val="both"/>
        <w:rPr>
          <w:rFonts w:ascii="Times New Roman" w:hAnsi="Times New Roman" w:cs="Times New Roman"/>
          <w:color w:val="000000"/>
          <w:sz w:val="24"/>
          <w:szCs w:val="24"/>
        </w:rPr>
      </w:pPr>
      <w:r w:rsidRPr="00260B86">
        <w:rPr>
          <w:rFonts w:ascii="Times New Roman" w:hAnsi="Times New Roman" w:cs="Times New Roman"/>
          <w:color w:val="000000"/>
          <w:sz w:val="24"/>
          <w:szCs w:val="24"/>
        </w:rPr>
        <w:t>1.1. Дополнить Приложение № 2 к Постановлению следующими кодами доходов:</w:t>
      </w:r>
    </w:p>
    <w:p w:rsidR="00260B86" w:rsidRPr="00260B86" w:rsidRDefault="00260B86" w:rsidP="00260B86">
      <w:pPr>
        <w:spacing w:after="0" w:line="240" w:lineRule="auto"/>
        <w:ind w:firstLine="426"/>
        <w:jc w:val="both"/>
        <w:rPr>
          <w:rFonts w:ascii="Times New Roman" w:hAnsi="Times New Roman" w:cs="Times New Roman"/>
          <w:sz w:val="24"/>
          <w:szCs w:val="24"/>
        </w:rPr>
      </w:pPr>
      <w:r w:rsidRPr="00260B86">
        <w:rPr>
          <w:rFonts w:ascii="Times New Roman" w:hAnsi="Times New Roman" w:cs="Times New Roman"/>
          <w:color w:val="000000"/>
          <w:sz w:val="24"/>
          <w:szCs w:val="24"/>
        </w:rPr>
        <w:t xml:space="preserve">- 602 1 17  15030  10  0000  150 – </w:t>
      </w:r>
      <w:r w:rsidRPr="00260B86">
        <w:rPr>
          <w:rFonts w:ascii="Times New Roman" w:hAnsi="Times New Roman" w:cs="Times New Roman"/>
          <w:sz w:val="24"/>
          <w:szCs w:val="24"/>
          <w:shd w:val="clear" w:color="auto" w:fill="FFFFFF"/>
        </w:rPr>
        <w:t>Инициативные платежи, зачисляемые в бюджеты сельских поселений</w:t>
      </w:r>
      <w:r w:rsidRPr="00260B86">
        <w:rPr>
          <w:rFonts w:ascii="Times New Roman" w:hAnsi="Times New Roman" w:cs="Times New Roman"/>
          <w:sz w:val="24"/>
          <w:szCs w:val="24"/>
        </w:rPr>
        <w:t>.</w:t>
      </w:r>
    </w:p>
    <w:p w:rsidR="00260B86" w:rsidRPr="00260B86" w:rsidRDefault="00260B86" w:rsidP="00260B86">
      <w:pPr>
        <w:autoSpaceDE w:val="0"/>
        <w:autoSpaceDN w:val="0"/>
        <w:adjustRightInd w:val="0"/>
        <w:spacing w:after="0" w:line="240" w:lineRule="auto"/>
        <w:ind w:firstLine="426"/>
        <w:jc w:val="both"/>
        <w:rPr>
          <w:rFonts w:ascii="Times New Roman" w:hAnsi="Times New Roman" w:cs="Times New Roman"/>
          <w:sz w:val="24"/>
          <w:szCs w:val="24"/>
        </w:rPr>
      </w:pPr>
      <w:r w:rsidRPr="00260B86">
        <w:rPr>
          <w:rFonts w:ascii="Times New Roman" w:hAnsi="Times New Roman" w:cs="Times New Roman"/>
          <w:sz w:val="24"/>
          <w:szCs w:val="24"/>
        </w:rPr>
        <w:t xml:space="preserve">2. Настоящее постановление </w:t>
      </w:r>
      <w:r w:rsidRPr="00260B86">
        <w:rPr>
          <w:rStyle w:val="FontStyle25"/>
          <w:rFonts w:ascii="Times New Roman" w:hAnsi="Times New Roman" w:cs="Times New Roman"/>
          <w:szCs w:val="24"/>
        </w:rPr>
        <w:t>подлежит опубликованию</w:t>
      </w:r>
      <w:r w:rsidRPr="00260B86">
        <w:rPr>
          <w:rFonts w:ascii="Times New Roman" w:hAnsi="Times New Roman" w:cs="Times New Roman"/>
          <w:sz w:val="24"/>
          <w:szCs w:val="24"/>
        </w:rPr>
        <w:t xml:space="preserve"> в «Голубовском муниципальном вестнике»</w:t>
      </w:r>
      <w:r w:rsidRPr="00260B86">
        <w:rPr>
          <w:rStyle w:val="FontStyle25"/>
          <w:rFonts w:ascii="Times New Roman" w:hAnsi="Times New Roman" w:cs="Times New Roman"/>
          <w:szCs w:val="24"/>
        </w:rPr>
        <w:t xml:space="preserve">, а также размещению </w:t>
      </w:r>
      <w:r w:rsidRPr="00260B86">
        <w:rPr>
          <w:rFonts w:ascii="Times New Roman" w:hAnsi="Times New Roman" w:cs="Times New Roman"/>
          <w:spacing w:val="1"/>
          <w:sz w:val="24"/>
          <w:szCs w:val="24"/>
        </w:rPr>
        <w:t xml:space="preserve">на официальном сайте Администрации </w:t>
      </w:r>
      <w:r w:rsidRPr="00260B86">
        <w:rPr>
          <w:rFonts w:ascii="Times New Roman" w:hAnsi="Times New Roman" w:cs="Times New Roman"/>
          <w:sz w:val="24"/>
          <w:szCs w:val="24"/>
        </w:rPr>
        <w:t>Голубовского сельского поселения</w:t>
      </w:r>
      <w:r w:rsidRPr="00260B86">
        <w:rPr>
          <w:rFonts w:ascii="Times New Roman" w:hAnsi="Times New Roman" w:cs="Times New Roman"/>
          <w:spacing w:val="1"/>
          <w:sz w:val="24"/>
          <w:szCs w:val="24"/>
        </w:rPr>
        <w:t xml:space="preserve"> в информационно-телекоммуникационной сети «Интернет»</w:t>
      </w:r>
      <w:r w:rsidRPr="00260B86">
        <w:rPr>
          <w:rStyle w:val="FontStyle25"/>
          <w:rFonts w:ascii="Times New Roman" w:hAnsi="Times New Roman" w:cs="Times New Roman"/>
          <w:szCs w:val="24"/>
        </w:rPr>
        <w:t>.</w:t>
      </w:r>
    </w:p>
    <w:p w:rsidR="00260B86" w:rsidRPr="00260B86" w:rsidRDefault="00260B86" w:rsidP="00260B86">
      <w:pPr>
        <w:spacing w:after="0" w:line="240" w:lineRule="auto"/>
        <w:jc w:val="both"/>
        <w:rPr>
          <w:rFonts w:ascii="Times New Roman" w:hAnsi="Times New Roman" w:cs="Times New Roman"/>
          <w:sz w:val="24"/>
          <w:szCs w:val="24"/>
        </w:rPr>
      </w:pPr>
    </w:p>
    <w:p w:rsidR="00260B86" w:rsidRPr="00260B86" w:rsidRDefault="00260B86" w:rsidP="00260B86">
      <w:pPr>
        <w:spacing w:after="0" w:line="240" w:lineRule="auto"/>
        <w:jc w:val="both"/>
        <w:rPr>
          <w:rFonts w:ascii="Times New Roman" w:hAnsi="Times New Roman" w:cs="Times New Roman"/>
          <w:sz w:val="24"/>
          <w:szCs w:val="24"/>
        </w:rPr>
      </w:pPr>
    </w:p>
    <w:p w:rsidR="00260B86" w:rsidRPr="00260B86" w:rsidRDefault="00260B86" w:rsidP="00260B86">
      <w:pPr>
        <w:spacing w:after="0" w:line="240" w:lineRule="auto"/>
        <w:jc w:val="both"/>
        <w:rPr>
          <w:rFonts w:ascii="Times New Roman" w:hAnsi="Times New Roman" w:cs="Times New Roman"/>
          <w:sz w:val="24"/>
          <w:szCs w:val="24"/>
        </w:rPr>
      </w:pPr>
    </w:p>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Глава Голубовского</w:t>
      </w:r>
    </w:p>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 xml:space="preserve">сельского поселения                                                                       С.Е. Обоскалов </w:t>
      </w:r>
    </w:p>
    <w:p w:rsidR="00260B86" w:rsidRPr="00260B86" w:rsidRDefault="00260B86" w:rsidP="00260B86">
      <w:pPr>
        <w:spacing w:after="0" w:line="240" w:lineRule="auto"/>
        <w:jc w:val="both"/>
        <w:rPr>
          <w:rStyle w:val="af0"/>
          <w:rFonts w:ascii="Times New Roman" w:hAnsi="Times New Roman" w:cs="Times New Roman"/>
          <w:b w:val="0"/>
          <w:bCs w:val="0"/>
          <w:sz w:val="24"/>
          <w:szCs w:val="24"/>
        </w:rPr>
      </w:pPr>
    </w:p>
    <w:p w:rsidR="00260B86" w:rsidRPr="00260B86" w:rsidRDefault="00260B86" w:rsidP="00260B86">
      <w:pPr>
        <w:spacing w:after="0" w:line="240" w:lineRule="auto"/>
        <w:jc w:val="right"/>
        <w:rPr>
          <w:rFonts w:ascii="Times New Roman" w:hAnsi="Times New Roman" w:cs="Times New Roman"/>
          <w:sz w:val="24"/>
          <w:szCs w:val="24"/>
        </w:rPr>
      </w:pPr>
    </w:p>
    <w:p w:rsidR="00260B86" w:rsidRPr="00260B86" w:rsidRDefault="00260B86" w:rsidP="00260B86">
      <w:pPr>
        <w:spacing w:after="0" w:line="240" w:lineRule="auto"/>
        <w:jc w:val="right"/>
        <w:rPr>
          <w:rFonts w:ascii="Times New Roman" w:hAnsi="Times New Roman" w:cs="Times New Roman"/>
          <w:sz w:val="24"/>
          <w:szCs w:val="24"/>
        </w:rPr>
      </w:pPr>
    </w:p>
    <w:p w:rsidR="00260B86" w:rsidRPr="00260B86" w:rsidRDefault="00260B86" w:rsidP="00260B86">
      <w:pPr>
        <w:spacing w:after="0" w:line="240" w:lineRule="auto"/>
        <w:jc w:val="right"/>
        <w:rPr>
          <w:rFonts w:ascii="Times New Roman" w:hAnsi="Times New Roman" w:cs="Times New Roman"/>
          <w:sz w:val="24"/>
          <w:szCs w:val="24"/>
        </w:rPr>
      </w:pPr>
      <w:r w:rsidRPr="00260B86">
        <w:rPr>
          <w:rFonts w:ascii="Times New Roman" w:hAnsi="Times New Roman" w:cs="Times New Roman"/>
          <w:sz w:val="24"/>
          <w:szCs w:val="24"/>
        </w:rPr>
        <w:t>Приложение</w:t>
      </w:r>
    </w:p>
    <w:p w:rsidR="00260B86" w:rsidRPr="00260B86" w:rsidRDefault="00260B86" w:rsidP="00260B86">
      <w:pPr>
        <w:spacing w:after="0" w:line="240" w:lineRule="auto"/>
        <w:jc w:val="right"/>
        <w:rPr>
          <w:rFonts w:ascii="Times New Roman" w:hAnsi="Times New Roman" w:cs="Times New Roman"/>
          <w:sz w:val="24"/>
          <w:szCs w:val="24"/>
        </w:rPr>
      </w:pPr>
      <w:r w:rsidRPr="00260B86">
        <w:rPr>
          <w:rFonts w:ascii="Times New Roman" w:hAnsi="Times New Roman" w:cs="Times New Roman"/>
          <w:sz w:val="24"/>
          <w:szCs w:val="24"/>
        </w:rPr>
        <w:t xml:space="preserve"> к постановлению Администрации</w:t>
      </w:r>
    </w:p>
    <w:p w:rsidR="00260B86" w:rsidRPr="00260B86" w:rsidRDefault="00260B86" w:rsidP="00260B86">
      <w:pPr>
        <w:spacing w:after="0" w:line="240" w:lineRule="auto"/>
        <w:jc w:val="right"/>
        <w:rPr>
          <w:rFonts w:ascii="Times New Roman" w:hAnsi="Times New Roman" w:cs="Times New Roman"/>
          <w:sz w:val="24"/>
          <w:szCs w:val="24"/>
        </w:rPr>
      </w:pPr>
      <w:r w:rsidRPr="00260B86">
        <w:rPr>
          <w:rFonts w:ascii="Times New Roman" w:hAnsi="Times New Roman" w:cs="Times New Roman"/>
          <w:color w:val="000000"/>
          <w:sz w:val="24"/>
          <w:szCs w:val="24"/>
        </w:rPr>
        <w:t>Голубовского</w:t>
      </w:r>
      <w:r w:rsidRPr="00260B86">
        <w:rPr>
          <w:rFonts w:ascii="Times New Roman" w:hAnsi="Times New Roman" w:cs="Times New Roman"/>
          <w:sz w:val="24"/>
          <w:szCs w:val="24"/>
        </w:rPr>
        <w:t xml:space="preserve"> сельского поселения</w:t>
      </w:r>
    </w:p>
    <w:p w:rsidR="00260B86" w:rsidRPr="00260B86" w:rsidRDefault="00260B86" w:rsidP="00260B86">
      <w:pPr>
        <w:spacing w:after="0" w:line="240" w:lineRule="auto"/>
        <w:jc w:val="right"/>
        <w:rPr>
          <w:rFonts w:ascii="Times New Roman" w:hAnsi="Times New Roman" w:cs="Times New Roman"/>
          <w:sz w:val="24"/>
          <w:szCs w:val="24"/>
        </w:rPr>
      </w:pPr>
      <w:r w:rsidRPr="00260B86">
        <w:rPr>
          <w:rFonts w:ascii="Times New Roman" w:hAnsi="Times New Roman" w:cs="Times New Roman"/>
          <w:sz w:val="24"/>
          <w:szCs w:val="24"/>
        </w:rPr>
        <w:t xml:space="preserve">Седельниковского муниципального района </w:t>
      </w:r>
    </w:p>
    <w:p w:rsidR="00260B86" w:rsidRPr="00260B86" w:rsidRDefault="00260B86" w:rsidP="00260B86">
      <w:pPr>
        <w:spacing w:after="0" w:line="240" w:lineRule="auto"/>
        <w:jc w:val="right"/>
        <w:rPr>
          <w:rFonts w:ascii="Times New Roman" w:hAnsi="Times New Roman" w:cs="Times New Roman"/>
          <w:sz w:val="24"/>
          <w:szCs w:val="24"/>
        </w:rPr>
      </w:pPr>
      <w:r w:rsidRPr="00260B86">
        <w:rPr>
          <w:rFonts w:ascii="Times New Roman" w:hAnsi="Times New Roman" w:cs="Times New Roman"/>
          <w:sz w:val="24"/>
          <w:szCs w:val="24"/>
        </w:rPr>
        <w:t xml:space="preserve">Омской области </w:t>
      </w:r>
    </w:p>
    <w:p w:rsidR="00260B86" w:rsidRPr="00260B86" w:rsidRDefault="00260B86" w:rsidP="00260B86">
      <w:pPr>
        <w:pStyle w:val="ConsPlusNormal"/>
        <w:jc w:val="right"/>
        <w:rPr>
          <w:rFonts w:ascii="Times New Roman" w:hAnsi="Times New Roman" w:cs="Times New Roman"/>
          <w:sz w:val="24"/>
          <w:szCs w:val="24"/>
        </w:rPr>
      </w:pPr>
      <w:r w:rsidRPr="00260B86">
        <w:rPr>
          <w:rFonts w:ascii="Times New Roman" w:hAnsi="Times New Roman" w:cs="Times New Roman"/>
          <w:sz w:val="24"/>
          <w:szCs w:val="24"/>
        </w:rPr>
        <w:t>от 17.01.2024г.  №5</w:t>
      </w:r>
    </w:p>
    <w:p w:rsidR="00260B86" w:rsidRPr="00260B86" w:rsidRDefault="00260B86" w:rsidP="00260B86">
      <w:pPr>
        <w:spacing w:after="0" w:line="240" w:lineRule="auto"/>
        <w:ind w:firstLine="426"/>
        <w:jc w:val="both"/>
        <w:rPr>
          <w:rFonts w:ascii="Times New Roman" w:hAnsi="Times New Roman" w:cs="Times New Roman"/>
          <w:sz w:val="24"/>
          <w:szCs w:val="24"/>
        </w:rPr>
      </w:pPr>
    </w:p>
    <w:p w:rsidR="00260B86" w:rsidRPr="00260B86" w:rsidRDefault="00260B86" w:rsidP="00260B86">
      <w:pPr>
        <w:spacing w:after="0" w:line="240" w:lineRule="auto"/>
        <w:ind w:firstLine="426"/>
        <w:jc w:val="center"/>
        <w:rPr>
          <w:rFonts w:ascii="Times New Roman" w:hAnsi="Times New Roman" w:cs="Times New Roman"/>
          <w:sz w:val="24"/>
          <w:szCs w:val="24"/>
        </w:rPr>
      </w:pPr>
      <w:r w:rsidRPr="00260B86">
        <w:rPr>
          <w:rFonts w:ascii="Times New Roman" w:hAnsi="Times New Roman" w:cs="Times New Roman"/>
          <w:sz w:val="24"/>
          <w:szCs w:val="24"/>
        </w:rPr>
        <w:t>ПЕРЕЧЕНЬ</w:t>
      </w:r>
    </w:p>
    <w:p w:rsidR="00260B86" w:rsidRPr="00260B86" w:rsidRDefault="00260B86" w:rsidP="00260B86">
      <w:pPr>
        <w:spacing w:after="0" w:line="240" w:lineRule="auto"/>
        <w:ind w:firstLine="426"/>
        <w:jc w:val="center"/>
        <w:rPr>
          <w:rFonts w:ascii="Times New Roman" w:hAnsi="Times New Roman" w:cs="Times New Roman"/>
          <w:sz w:val="24"/>
          <w:szCs w:val="24"/>
        </w:rPr>
      </w:pPr>
      <w:r w:rsidRPr="00260B86">
        <w:rPr>
          <w:rFonts w:ascii="Times New Roman" w:hAnsi="Times New Roman" w:cs="Times New Roman"/>
          <w:sz w:val="24"/>
          <w:szCs w:val="24"/>
        </w:rPr>
        <w:t>главных администраторов доходов местного бюджета</w:t>
      </w:r>
    </w:p>
    <w:p w:rsidR="00260B86" w:rsidRPr="00260B86" w:rsidRDefault="00260B86" w:rsidP="00260B86">
      <w:pPr>
        <w:spacing w:after="0" w:line="240" w:lineRule="auto"/>
        <w:ind w:firstLine="426"/>
        <w:jc w:val="center"/>
        <w:rPr>
          <w:rFonts w:ascii="Times New Roman" w:hAnsi="Times New Roman" w:cs="Times New Roman"/>
          <w:sz w:val="24"/>
          <w:szCs w:val="24"/>
        </w:rPr>
      </w:pPr>
      <w:r w:rsidRPr="00260B86">
        <w:rPr>
          <w:rFonts w:ascii="Times New Roman" w:hAnsi="Times New Roman" w:cs="Times New Roman"/>
          <w:sz w:val="24"/>
          <w:szCs w:val="24"/>
        </w:rPr>
        <w:t>на 2024 год и плановый период 2025 и 2026 годов</w:t>
      </w:r>
    </w:p>
    <w:p w:rsidR="00260B86" w:rsidRPr="00260B86" w:rsidRDefault="00260B86" w:rsidP="00260B86">
      <w:pPr>
        <w:spacing w:after="0" w:line="240" w:lineRule="auto"/>
        <w:ind w:firstLine="426"/>
        <w:jc w:val="both"/>
        <w:rPr>
          <w:rFonts w:ascii="Times New Roman" w:hAnsi="Times New Roman" w:cs="Times New Roman"/>
          <w:sz w:val="24"/>
          <w:szCs w:val="24"/>
        </w:rPr>
      </w:pPr>
    </w:p>
    <w:tbl>
      <w:tblPr>
        <w:tblW w:w="9968" w:type="dxa"/>
        <w:tblInd w:w="-176" w:type="dxa"/>
        <w:tblLook w:val="04A0"/>
      </w:tblPr>
      <w:tblGrid>
        <w:gridCol w:w="861"/>
        <w:gridCol w:w="3532"/>
        <w:gridCol w:w="719"/>
        <w:gridCol w:w="719"/>
        <w:gridCol w:w="719"/>
        <w:gridCol w:w="719"/>
        <w:gridCol w:w="719"/>
        <w:gridCol w:w="1134"/>
        <w:gridCol w:w="846"/>
      </w:tblGrid>
      <w:tr w:rsidR="00260B86" w:rsidRPr="00260B86" w:rsidTr="0079261E">
        <w:trPr>
          <w:trHeight w:val="726"/>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Код главных администраторов доходов местного бюджета</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Наименование главных администраторов доходов местного бюджета и закрепляемые за ними виды (подвиды) доходов местного бюджета</w:t>
            </w:r>
          </w:p>
        </w:tc>
        <w:tc>
          <w:tcPr>
            <w:tcW w:w="359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Код вида  доходов бюджета</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Код подвида доходов бюджета</w:t>
            </w:r>
          </w:p>
        </w:tc>
      </w:tr>
      <w:tr w:rsidR="00260B86" w:rsidRPr="00260B86" w:rsidTr="0079261E">
        <w:trPr>
          <w:trHeight w:val="713"/>
        </w:trPr>
        <w:tc>
          <w:tcPr>
            <w:tcW w:w="861" w:type="dxa"/>
            <w:vMerge/>
            <w:tcBorders>
              <w:top w:val="single" w:sz="4" w:space="0" w:color="auto"/>
              <w:left w:val="single" w:sz="4" w:space="0" w:color="auto"/>
              <w:bottom w:val="single" w:sz="4" w:space="0" w:color="auto"/>
              <w:right w:val="single" w:sz="4" w:space="0" w:color="auto"/>
            </w:tcBorders>
            <w:vAlign w:val="center"/>
            <w:hideMark/>
          </w:tcPr>
          <w:p w:rsidR="00260B86" w:rsidRPr="00260B86" w:rsidRDefault="00260B86" w:rsidP="00260B86">
            <w:pPr>
              <w:spacing w:after="0" w:line="240" w:lineRule="auto"/>
              <w:jc w:val="both"/>
              <w:rPr>
                <w:rFonts w:ascii="Times New Roman" w:hAnsi="Times New Roman" w:cs="Times New Roman"/>
                <w:sz w:val="24"/>
                <w:szCs w:val="24"/>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260B86" w:rsidRPr="00260B86" w:rsidRDefault="00260B86" w:rsidP="00260B86">
            <w:pPr>
              <w:spacing w:after="0" w:line="240" w:lineRule="auto"/>
              <w:jc w:val="both"/>
              <w:rPr>
                <w:rFonts w:ascii="Times New Roman" w:hAnsi="Times New Roman" w:cs="Times New Roman"/>
                <w:sz w:val="24"/>
                <w:szCs w:val="24"/>
              </w:rPr>
            </w:pPr>
          </w:p>
        </w:tc>
        <w:tc>
          <w:tcPr>
            <w:tcW w:w="3595" w:type="dxa"/>
            <w:gridSpan w:val="5"/>
            <w:vMerge/>
            <w:tcBorders>
              <w:top w:val="single" w:sz="4" w:space="0" w:color="auto"/>
              <w:left w:val="single" w:sz="4" w:space="0" w:color="auto"/>
              <w:bottom w:val="single" w:sz="4" w:space="0" w:color="auto"/>
              <w:right w:val="single" w:sz="4" w:space="0" w:color="auto"/>
            </w:tcBorders>
            <w:vAlign w:val="center"/>
            <w:hideMark/>
          </w:tcPr>
          <w:p w:rsidR="00260B86" w:rsidRPr="00260B86" w:rsidRDefault="00260B86" w:rsidP="00260B86">
            <w:pPr>
              <w:spacing w:after="0" w:line="240" w:lineRule="auto"/>
              <w:jc w:val="both"/>
              <w:rPr>
                <w:rFonts w:ascii="Times New Roman" w:hAnsi="Times New Roman" w:cs="Times New Roman"/>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260B86" w:rsidRPr="00260B86" w:rsidRDefault="00260B86" w:rsidP="00260B86">
            <w:pPr>
              <w:spacing w:after="0" w:line="240" w:lineRule="auto"/>
              <w:jc w:val="both"/>
              <w:rPr>
                <w:rFonts w:ascii="Times New Roman" w:hAnsi="Times New Roman" w:cs="Times New Roman"/>
                <w:sz w:val="24"/>
                <w:szCs w:val="24"/>
              </w:rPr>
            </w:pPr>
          </w:p>
        </w:tc>
      </w:tr>
      <w:tr w:rsidR="00260B86" w:rsidRPr="00260B86" w:rsidTr="0079261E">
        <w:trPr>
          <w:trHeight w:val="3360"/>
        </w:trPr>
        <w:tc>
          <w:tcPr>
            <w:tcW w:w="861" w:type="dxa"/>
            <w:vMerge/>
            <w:tcBorders>
              <w:top w:val="single" w:sz="4" w:space="0" w:color="auto"/>
              <w:left w:val="single" w:sz="4" w:space="0" w:color="auto"/>
              <w:bottom w:val="single" w:sz="4" w:space="0" w:color="auto"/>
              <w:right w:val="single" w:sz="4" w:space="0" w:color="auto"/>
            </w:tcBorders>
            <w:vAlign w:val="center"/>
            <w:hideMark/>
          </w:tcPr>
          <w:p w:rsidR="00260B86" w:rsidRPr="00260B86" w:rsidRDefault="00260B86" w:rsidP="00260B86">
            <w:pPr>
              <w:spacing w:after="0" w:line="240" w:lineRule="auto"/>
              <w:jc w:val="both"/>
              <w:rPr>
                <w:rFonts w:ascii="Times New Roman" w:hAnsi="Times New Roman" w:cs="Times New Roman"/>
                <w:sz w:val="24"/>
                <w:szCs w:val="24"/>
              </w:rPr>
            </w:pPr>
          </w:p>
        </w:tc>
        <w:tc>
          <w:tcPr>
            <w:tcW w:w="3532" w:type="dxa"/>
            <w:vMerge/>
            <w:tcBorders>
              <w:top w:val="single" w:sz="4" w:space="0" w:color="auto"/>
              <w:left w:val="single" w:sz="4" w:space="0" w:color="auto"/>
              <w:bottom w:val="single" w:sz="4" w:space="0" w:color="auto"/>
              <w:right w:val="single" w:sz="4" w:space="0" w:color="auto"/>
            </w:tcBorders>
            <w:vAlign w:val="center"/>
            <w:hideMark/>
          </w:tcPr>
          <w:p w:rsidR="00260B86" w:rsidRPr="00260B86" w:rsidRDefault="00260B86" w:rsidP="00260B86">
            <w:pPr>
              <w:spacing w:after="0" w:line="240" w:lineRule="auto"/>
              <w:jc w:val="both"/>
              <w:rPr>
                <w:rFonts w:ascii="Times New Roman" w:hAnsi="Times New Roman" w:cs="Times New Roman"/>
                <w:sz w:val="24"/>
                <w:szCs w:val="24"/>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Подгруппа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Подстатья доходов</w:t>
            </w:r>
          </w:p>
        </w:tc>
        <w:tc>
          <w:tcPr>
            <w:tcW w:w="719"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Элемент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Группа подвида доходов бюджета</w:t>
            </w:r>
          </w:p>
        </w:tc>
        <w:tc>
          <w:tcPr>
            <w:tcW w:w="846" w:type="dxa"/>
            <w:tcBorders>
              <w:top w:val="nil"/>
              <w:left w:val="nil"/>
              <w:bottom w:val="single" w:sz="4" w:space="0" w:color="auto"/>
              <w:right w:val="single" w:sz="4" w:space="0" w:color="auto"/>
            </w:tcBorders>
            <w:shd w:val="clear" w:color="auto" w:fill="auto"/>
            <w:textDirection w:val="btLr"/>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Аналитическая группа подвида доходов бюджета</w:t>
            </w:r>
          </w:p>
        </w:tc>
      </w:tr>
      <w:tr w:rsidR="00260B86" w:rsidRPr="00260B86" w:rsidTr="0079261E">
        <w:trPr>
          <w:trHeight w:val="315"/>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1</w:t>
            </w:r>
          </w:p>
        </w:tc>
        <w:tc>
          <w:tcPr>
            <w:tcW w:w="3532"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2</w:t>
            </w:r>
          </w:p>
        </w:tc>
        <w:tc>
          <w:tcPr>
            <w:tcW w:w="719"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3</w:t>
            </w:r>
          </w:p>
        </w:tc>
        <w:tc>
          <w:tcPr>
            <w:tcW w:w="719"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4</w:t>
            </w:r>
          </w:p>
        </w:tc>
        <w:tc>
          <w:tcPr>
            <w:tcW w:w="719"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5</w:t>
            </w:r>
          </w:p>
        </w:tc>
        <w:tc>
          <w:tcPr>
            <w:tcW w:w="719"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6</w:t>
            </w:r>
          </w:p>
        </w:tc>
        <w:tc>
          <w:tcPr>
            <w:tcW w:w="719"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7</w:t>
            </w:r>
          </w:p>
        </w:tc>
        <w:tc>
          <w:tcPr>
            <w:tcW w:w="1134"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8</w:t>
            </w:r>
          </w:p>
        </w:tc>
        <w:tc>
          <w:tcPr>
            <w:tcW w:w="846" w:type="dxa"/>
            <w:tcBorders>
              <w:top w:val="nil"/>
              <w:left w:val="nil"/>
              <w:bottom w:val="nil"/>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9</w:t>
            </w:r>
          </w:p>
        </w:tc>
      </w:tr>
      <w:tr w:rsidR="00260B86" w:rsidRPr="00260B86" w:rsidTr="0079261E">
        <w:trPr>
          <w:trHeight w:val="220"/>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260B86" w:rsidRPr="00260B86" w:rsidRDefault="00260B86" w:rsidP="00260B86">
            <w:pPr>
              <w:spacing w:after="0" w:line="240" w:lineRule="auto"/>
              <w:jc w:val="both"/>
              <w:rPr>
                <w:rFonts w:ascii="Times New Roman" w:hAnsi="Times New Roman" w:cs="Times New Roman"/>
                <w:b/>
                <w:bCs/>
                <w:sz w:val="24"/>
                <w:szCs w:val="24"/>
              </w:rPr>
            </w:pPr>
            <w:r w:rsidRPr="00260B86">
              <w:rPr>
                <w:rFonts w:ascii="Times New Roman" w:hAnsi="Times New Roman" w:cs="Times New Roman"/>
                <w:b/>
                <w:bCs/>
                <w:sz w:val="24"/>
                <w:szCs w:val="24"/>
              </w:rPr>
              <w:t>602</w:t>
            </w:r>
          </w:p>
        </w:tc>
        <w:tc>
          <w:tcPr>
            <w:tcW w:w="9107" w:type="dxa"/>
            <w:gridSpan w:val="8"/>
            <w:tcBorders>
              <w:top w:val="single" w:sz="4" w:space="0" w:color="auto"/>
              <w:left w:val="nil"/>
              <w:bottom w:val="single" w:sz="4" w:space="0" w:color="auto"/>
              <w:right w:val="single" w:sz="4" w:space="0" w:color="auto"/>
            </w:tcBorders>
            <w:shd w:val="clear" w:color="auto" w:fill="auto"/>
            <w:noWrap/>
            <w:hideMark/>
          </w:tcPr>
          <w:p w:rsidR="00260B86" w:rsidRPr="00260B86" w:rsidRDefault="00260B86" w:rsidP="00260B86">
            <w:pPr>
              <w:spacing w:after="0" w:line="240" w:lineRule="auto"/>
              <w:jc w:val="both"/>
              <w:rPr>
                <w:rFonts w:ascii="Times New Roman" w:hAnsi="Times New Roman" w:cs="Times New Roman"/>
                <w:b/>
                <w:bCs/>
                <w:sz w:val="24"/>
                <w:szCs w:val="24"/>
              </w:rPr>
            </w:pPr>
            <w:r w:rsidRPr="00260B86">
              <w:rPr>
                <w:rFonts w:ascii="Times New Roman" w:hAnsi="Times New Roman" w:cs="Times New Roman"/>
                <w:b/>
                <w:bCs/>
                <w:sz w:val="24"/>
                <w:szCs w:val="24"/>
              </w:rPr>
              <w:t>Администрация Голубовского сельского поселения</w:t>
            </w:r>
          </w:p>
        </w:tc>
      </w:tr>
      <w:tr w:rsidR="00260B86" w:rsidRPr="00260B86" w:rsidTr="0079261E">
        <w:trPr>
          <w:trHeight w:val="875"/>
        </w:trPr>
        <w:tc>
          <w:tcPr>
            <w:tcW w:w="861" w:type="dxa"/>
            <w:tcBorders>
              <w:top w:val="single" w:sz="4" w:space="0" w:color="auto"/>
              <w:left w:val="single" w:sz="4" w:space="0" w:color="auto"/>
              <w:bottom w:val="single" w:sz="4" w:space="0" w:color="auto"/>
              <w:right w:val="single" w:sz="4" w:space="0" w:color="auto"/>
            </w:tcBorders>
            <w:shd w:val="clear" w:color="auto" w:fill="auto"/>
            <w:noWrap/>
            <w:hideMark/>
          </w:tcPr>
          <w:p w:rsidR="00260B86" w:rsidRPr="00260B86" w:rsidRDefault="00260B86" w:rsidP="00260B86">
            <w:pPr>
              <w:spacing w:after="0" w:line="240" w:lineRule="auto"/>
              <w:jc w:val="both"/>
              <w:rPr>
                <w:rFonts w:ascii="Times New Roman" w:hAnsi="Times New Roman" w:cs="Times New Roman"/>
                <w:sz w:val="24"/>
                <w:szCs w:val="24"/>
              </w:rPr>
            </w:pPr>
          </w:p>
        </w:tc>
        <w:tc>
          <w:tcPr>
            <w:tcW w:w="3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shd w:val="clear" w:color="auto" w:fill="FFFFFF"/>
              </w:rPr>
              <w:t>Инициативные платежи, зачисляемые в бюджеты сельских поселений</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17</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15</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030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B86" w:rsidRPr="00260B86" w:rsidRDefault="00260B86" w:rsidP="00260B86">
            <w:pPr>
              <w:spacing w:after="0" w:line="240" w:lineRule="auto"/>
              <w:jc w:val="both"/>
              <w:rPr>
                <w:rFonts w:ascii="Times New Roman" w:hAnsi="Times New Roman" w:cs="Times New Roman"/>
                <w:sz w:val="24"/>
                <w:szCs w:val="24"/>
              </w:rPr>
            </w:pPr>
            <w:r w:rsidRPr="00260B86">
              <w:rPr>
                <w:rFonts w:ascii="Times New Roman" w:hAnsi="Times New Roman" w:cs="Times New Roman"/>
                <w:sz w:val="24"/>
                <w:szCs w:val="24"/>
              </w:rPr>
              <w:t>150</w:t>
            </w:r>
          </w:p>
        </w:tc>
      </w:tr>
    </w:tbl>
    <w:p w:rsidR="00260B86" w:rsidRPr="00260B86" w:rsidRDefault="00260B86" w:rsidP="00260B86">
      <w:pPr>
        <w:spacing w:after="0" w:line="240" w:lineRule="auto"/>
        <w:jc w:val="both"/>
        <w:rPr>
          <w:rFonts w:ascii="Times New Roman" w:hAnsi="Times New Roman" w:cs="Times New Roman"/>
          <w:bCs/>
          <w:sz w:val="24"/>
          <w:szCs w:val="24"/>
        </w:rPr>
      </w:pPr>
    </w:p>
    <w:p w:rsidR="0050687C" w:rsidRPr="00281E23" w:rsidRDefault="0050687C" w:rsidP="00281E23">
      <w:pPr>
        <w:spacing w:after="0" w:line="240" w:lineRule="auto"/>
        <w:jc w:val="both"/>
        <w:rPr>
          <w:rFonts w:ascii="Times New Roman" w:hAnsi="Times New Roman" w:cs="Times New Roman"/>
          <w:sz w:val="20"/>
          <w:szCs w:val="20"/>
        </w:rPr>
      </w:pPr>
    </w:p>
    <w:sectPr w:rsidR="0050687C" w:rsidRPr="00281E23" w:rsidSect="00260B8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3CF" w:rsidRDefault="002A43CF" w:rsidP="00921736">
      <w:pPr>
        <w:spacing w:after="0" w:line="240" w:lineRule="auto"/>
      </w:pPr>
      <w:r>
        <w:separator/>
      </w:r>
    </w:p>
  </w:endnote>
  <w:endnote w:type="continuationSeparator" w:id="1">
    <w:p w:rsidR="002A43CF" w:rsidRDefault="002A43C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3CF" w:rsidRDefault="002A43CF" w:rsidP="00921736">
      <w:pPr>
        <w:spacing w:after="0" w:line="240" w:lineRule="auto"/>
      </w:pPr>
      <w:r>
        <w:separator/>
      </w:r>
    </w:p>
  </w:footnote>
  <w:footnote w:type="continuationSeparator" w:id="1">
    <w:p w:rsidR="002A43CF" w:rsidRDefault="002A43CF"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8">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6">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5">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2">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72"/>
  </w:num>
  <w:num w:numId="3">
    <w:abstractNumId w:val="71"/>
  </w:num>
  <w:num w:numId="4">
    <w:abstractNumId w:val="54"/>
  </w:num>
  <w:num w:numId="5">
    <w:abstractNumId w:val="55"/>
  </w:num>
  <w:num w:numId="6">
    <w:abstractNumId w:val="62"/>
  </w:num>
  <w:num w:numId="7">
    <w:abstractNumId w:val="47"/>
  </w:num>
  <w:num w:numId="8">
    <w:abstractNumId w:val="52"/>
  </w:num>
  <w:num w:numId="9">
    <w:abstractNumId w:val="56"/>
  </w:num>
  <w:num w:numId="10">
    <w:abstractNumId w:val="50"/>
  </w:num>
  <w:num w:numId="11">
    <w:abstractNumId w:val="67"/>
  </w:num>
  <w:num w:numId="12">
    <w:abstractNumId w:val="66"/>
  </w:num>
  <w:num w:numId="13">
    <w:abstractNumId w:val="76"/>
  </w:num>
  <w:num w:numId="14">
    <w:abstractNumId w:val="43"/>
  </w:num>
  <w:num w:numId="15">
    <w:abstractNumId w:val="73"/>
  </w:num>
  <w:num w:numId="16">
    <w:abstractNumId w:val="77"/>
  </w:num>
  <w:num w:numId="17">
    <w:abstractNumId w:val="64"/>
  </w:num>
  <w:num w:numId="18">
    <w:abstractNumId w:val="48"/>
  </w:num>
  <w:num w:numId="19">
    <w:abstractNumId w:val="49"/>
  </w:num>
  <w:num w:numId="20">
    <w:abstractNumId w:val="74"/>
  </w:num>
  <w:num w:numId="21">
    <w:abstractNumId w:val="68"/>
  </w:num>
  <w:num w:numId="22">
    <w:abstractNumId w:val="60"/>
  </w:num>
  <w:num w:numId="23">
    <w:abstractNumId w:val="45"/>
  </w:num>
  <w:num w:numId="24">
    <w:abstractNumId w:val="61"/>
  </w:num>
  <w:num w:numId="25">
    <w:abstractNumId w:val="51"/>
  </w:num>
  <w:num w:numId="26">
    <w:abstractNumId w:val="75"/>
  </w:num>
  <w:num w:numId="27">
    <w:abstractNumId w:val="65"/>
  </w:num>
  <w:num w:numId="28">
    <w:abstractNumId w:val="58"/>
  </w:num>
  <w:num w:numId="29">
    <w:abstractNumId w:val="63"/>
  </w:num>
  <w:num w:numId="30">
    <w:abstractNumId w:val="57"/>
  </w:num>
  <w:num w:numId="31">
    <w:abstractNumId w:val="70"/>
  </w:num>
  <w:num w:numId="32">
    <w:abstractNumId w:val="59"/>
  </w:num>
  <w:num w:numId="33">
    <w:abstractNumId w:val="44"/>
  </w:num>
  <w:num w:numId="34">
    <w:abstractNumId w:val="69"/>
  </w:num>
  <w:num w:numId="35">
    <w:abstractNumId w:val="53"/>
  </w:num>
  <w:num w:numId="36">
    <w:abstractNumId w:val="4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0B86"/>
    <w:rsid w:val="00264051"/>
    <w:rsid w:val="00264B24"/>
    <w:rsid w:val="00265AD0"/>
    <w:rsid w:val="00270669"/>
    <w:rsid w:val="00275559"/>
    <w:rsid w:val="0028059E"/>
    <w:rsid w:val="00281DB7"/>
    <w:rsid w:val="00281E23"/>
    <w:rsid w:val="002862FF"/>
    <w:rsid w:val="00286F79"/>
    <w:rsid w:val="00292369"/>
    <w:rsid w:val="002931D4"/>
    <w:rsid w:val="00296FF9"/>
    <w:rsid w:val="002A43CF"/>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46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328</cp:revision>
  <cp:lastPrinted>2022-01-25T08:32:00Z</cp:lastPrinted>
  <dcterms:created xsi:type="dcterms:W3CDTF">2015-01-21T21:56:00Z</dcterms:created>
  <dcterms:modified xsi:type="dcterms:W3CDTF">2024-01-30T06:04:00Z</dcterms:modified>
</cp:coreProperties>
</file>