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5D6DDB">
        <w:rPr>
          <w:rFonts w:ascii="Times New Roman" w:hAnsi="Times New Roman" w:cs="Times New Roman"/>
          <w:sz w:val="24"/>
          <w:szCs w:val="24"/>
        </w:rPr>
        <w:t>3</w:t>
      </w:r>
      <w:r w:rsidR="00CB4790">
        <w:rPr>
          <w:rFonts w:ascii="Times New Roman" w:hAnsi="Times New Roman" w:cs="Times New Roman"/>
          <w:sz w:val="24"/>
          <w:szCs w:val="24"/>
        </w:rPr>
        <w:t xml:space="preserve"> от </w:t>
      </w:r>
      <w:r w:rsidR="005D6DDB">
        <w:rPr>
          <w:rFonts w:ascii="Times New Roman" w:hAnsi="Times New Roman" w:cs="Times New Roman"/>
          <w:sz w:val="24"/>
          <w:szCs w:val="24"/>
        </w:rPr>
        <w:t>30</w:t>
      </w:r>
      <w:r w:rsidR="00E91486">
        <w:rPr>
          <w:rFonts w:ascii="Times New Roman" w:hAnsi="Times New Roman" w:cs="Times New Roman"/>
          <w:sz w:val="24"/>
          <w:szCs w:val="24"/>
        </w:rPr>
        <w:t xml:space="preserve"> </w:t>
      </w:r>
      <w:r w:rsidR="00281E23">
        <w:rPr>
          <w:rFonts w:ascii="Times New Roman" w:hAnsi="Times New Roman" w:cs="Times New Roman"/>
          <w:sz w:val="24"/>
          <w:szCs w:val="24"/>
        </w:rPr>
        <w:t>января  2024</w:t>
      </w:r>
      <w:r w:rsidR="00DE3126" w:rsidRPr="00BD5E53">
        <w:rPr>
          <w:rFonts w:ascii="Times New Roman" w:hAnsi="Times New Roman" w:cs="Times New Roman"/>
          <w:sz w:val="24"/>
          <w:szCs w:val="24"/>
        </w:rPr>
        <w:t xml:space="preserve"> года. 30 эк.</w:t>
      </w:r>
    </w:p>
    <w:p w:rsidR="00E91486" w:rsidRPr="0050687C" w:rsidRDefault="001C487E" w:rsidP="0050687C">
      <w:pPr>
        <w:spacing w:after="0" w:line="240" w:lineRule="auto"/>
        <w:jc w:val="both"/>
        <w:rPr>
          <w:rFonts w:ascii="Times New Roman" w:hAnsi="Times New Roman" w:cs="Times New Roman"/>
          <w:sz w:val="24"/>
          <w:szCs w:val="24"/>
        </w:rPr>
      </w:pPr>
      <w:r w:rsidRPr="0050687C">
        <w:rPr>
          <w:rFonts w:ascii="Times New Roman" w:hAnsi="Times New Roman" w:cs="Times New Roman"/>
          <w:sz w:val="24"/>
          <w:szCs w:val="24"/>
        </w:rPr>
        <w:t xml:space="preserve"> </w:t>
      </w:r>
    </w:p>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СОВЕТ ГОЛУБОВСКОГО СЕЛЬСКОГО ПОСЕЛЕНИЯ</w:t>
      </w:r>
    </w:p>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СЕДЕЛЬНИКОВСКОГО МУНИЦИПАЛЬНОГО РАЙОНА</w:t>
      </w:r>
    </w:p>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ОМСКОЙ ОБЛАСТИ</w:t>
      </w:r>
    </w:p>
    <w:p w:rsidR="002C4975" w:rsidRPr="002C4975" w:rsidRDefault="002C4975" w:rsidP="002C4975">
      <w:pPr>
        <w:spacing w:after="0" w:line="240" w:lineRule="auto"/>
        <w:jc w:val="center"/>
        <w:rPr>
          <w:rFonts w:ascii="Times New Roman" w:hAnsi="Times New Roman" w:cs="Times New Roman"/>
          <w:sz w:val="24"/>
          <w:szCs w:val="24"/>
        </w:rPr>
      </w:pPr>
    </w:p>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Восьмидесят третье заседание четвертого созыва</w:t>
      </w:r>
    </w:p>
    <w:p w:rsidR="002C4975" w:rsidRPr="002C4975" w:rsidRDefault="002C4975" w:rsidP="002C4975">
      <w:pPr>
        <w:spacing w:after="0" w:line="240" w:lineRule="auto"/>
        <w:rPr>
          <w:rFonts w:ascii="Times New Roman" w:hAnsi="Times New Roman" w:cs="Times New Roman"/>
          <w:sz w:val="24"/>
          <w:szCs w:val="24"/>
        </w:rPr>
      </w:pPr>
    </w:p>
    <w:p w:rsidR="002C4975" w:rsidRPr="002C4975" w:rsidRDefault="002C4975" w:rsidP="002C4975">
      <w:pPr>
        <w:spacing w:after="0" w:line="240" w:lineRule="auto"/>
        <w:rPr>
          <w:rFonts w:ascii="Times New Roman" w:hAnsi="Times New Roman" w:cs="Times New Roman"/>
          <w:sz w:val="24"/>
          <w:szCs w:val="24"/>
        </w:rPr>
      </w:pPr>
    </w:p>
    <w:p w:rsidR="002C4975" w:rsidRPr="002C4975" w:rsidRDefault="002C4975" w:rsidP="002C4975">
      <w:pPr>
        <w:spacing w:after="0" w:line="240" w:lineRule="auto"/>
        <w:rPr>
          <w:rFonts w:ascii="Times New Roman" w:hAnsi="Times New Roman" w:cs="Times New Roman"/>
          <w:sz w:val="24"/>
          <w:szCs w:val="24"/>
        </w:rPr>
      </w:pPr>
    </w:p>
    <w:p w:rsidR="002C4975" w:rsidRPr="002C4975" w:rsidRDefault="002C4975" w:rsidP="002C4975">
      <w:pPr>
        <w:spacing w:after="0" w:line="240" w:lineRule="auto"/>
        <w:jc w:val="center"/>
        <w:rPr>
          <w:rFonts w:ascii="Times New Roman" w:hAnsi="Times New Roman" w:cs="Times New Roman"/>
          <w:b/>
          <w:sz w:val="24"/>
          <w:szCs w:val="24"/>
        </w:rPr>
      </w:pPr>
      <w:r w:rsidRPr="002C4975">
        <w:rPr>
          <w:rFonts w:ascii="Times New Roman" w:hAnsi="Times New Roman" w:cs="Times New Roman"/>
          <w:sz w:val="24"/>
          <w:szCs w:val="24"/>
        </w:rPr>
        <w:t>РЕШЕНИЕ</w:t>
      </w:r>
    </w:p>
    <w:p w:rsidR="002C4975" w:rsidRPr="002C4975" w:rsidRDefault="002C4975" w:rsidP="002C4975">
      <w:pPr>
        <w:pStyle w:val="2"/>
        <w:spacing w:after="0" w:line="240" w:lineRule="auto"/>
        <w:jc w:val="left"/>
        <w:rPr>
          <w:sz w:val="24"/>
          <w:szCs w:val="24"/>
        </w:rPr>
      </w:pPr>
      <w:r w:rsidRPr="002C4975">
        <w:rPr>
          <w:sz w:val="24"/>
          <w:szCs w:val="24"/>
        </w:rPr>
        <w:t>От «30»  января  2024 г                                                                              № 200</w:t>
      </w:r>
    </w:p>
    <w:p w:rsidR="002C4975" w:rsidRPr="002C4975" w:rsidRDefault="002C4975" w:rsidP="002C4975">
      <w:pPr>
        <w:spacing w:after="0" w:line="240" w:lineRule="auto"/>
        <w:jc w:val="both"/>
        <w:rPr>
          <w:rFonts w:ascii="Times New Roman" w:hAnsi="Times New Roman" w:cs="Times New Roman"/>
          <w:sz w:val="24"/>
          <w:szCs w:val="24"/>
        </w:rPr>
      </w:pPr>
      <w:r w:rsidRPr="002C4975">
        <w:rPr>
          <w:rFonts w:ascii="Times New Roman" w:hAnsi="Times New Roman" w:cs="Times New Roman"/>
          <w:sz w:val="24"/>
          <w:szCs w:val="24"/>
        </w:rPr>
        <w:t>с. Голубовка</w:t>
      </w:r>
    </w:p>
    <w:p w:rsidR="002C4975" w:rsidRPr="002C4975" w:rsidRDefault="002C4975" w:rsidP="002C4975">
      <w:pPr>
        <w:spacing w:after="0" w:line="240" w:lineRule="auto"/>
        <w:jc w:val="both"/>
        <w:rPr>
          <w:rFonts w:ascii="Times New Roman" w:hAnsi="Times New Roman" w:cs="Times New Roman"/>
          <w:sz w:val="24"/>
          <w:szCs w:val="24"/>
        </w:rPr>
      </w:pPr>
    </w:p>
    <w:p w:rsidR="002C4975" w:rsidRPr="002C4975" w:rsidRDefault="002C4975" w:rsidP="002C4975">
      <w:pPr>
        <w:spacing w:after="0" w:line="240" w:lineRule="auto"/>
        <w:ind w:firstLine="284"/>
        <w:jc w:val="both"/>
        <w:rPr>
          <w:rFonts w:ascii="Times New Roman" w:hAnsi="Times New Roman" w:cs="Times New Roman"/>
          <w:sz w:val="24"/>
          <w:szCs w:val="24"/>
        </w:rPr>
      </w:pPr>
      <w:r w:rsidRPr="002C4975">
        <w:rPr>
          <w:rFonts w:ascii="Times New Roman" w:hAnsi="Times New Roman" w:cs="Times New Roman"/>
          <w:sz w:val="24"/>
          <w:szCs w:val="24"/>
        </w:rPr>
        <w:t>О внесении изменений в Решение Совета Голубовского сельского поселения Седельниковского муниципального района Омской области от 25 декабря 2023 года №193 «О бюджете Голубовского сельского поселения на 2024 год и на плановый период 2025 и 2026 годов (второе чтение)»</w:t>
      </w:r>
    </w:p>
    <w:p w:rsidR="002C4975" w:rsidRPr="002C4975" w:rsidRDefault="002C4975" w:rsidP="002C4975">
      <w:pPr>
        <w:spacing w:after="0" w:line="240" w:lineRule="auto"/>
        <w:jc w:val="both"/>
        <w:rPr>
          <w:rFonts w:ascii="Times New Roman" w:hAnsi="Times New Roman" w:cs="Times New Roman"/>
          <w:sz w:val="24"/>
          <w:szCs w:val="24"/>
        </w:rPr>
      </w:pPr>
    </w:p>
    <w:p w:rsidR="002C4975" w:rsidRPr="002C4975" w:rsidRDefault="002C4975" w:rsidP="002C4975">
      <w:pPr>
        <w:spacing w:after="0" w:line="240" w:lineRule="auto"/>
        <w:ind w:firstLine="284"/>
        <w:jc w:val="both"/>
        <w:rPr>
          <w:rFonts w:ascii="Times New Roman" w:hAnsi="Times New Roman" w:cs="Times New Roman"/>
          <w:sz w:val="24"/>
          <w:szCs w:val="24"/>
        </w:rPr>
      </w:pPr>
      <w:r w:rsidRPr="002C4975">
        <w:rPr>
          <w:rFonts w:ascii="Times New Roman" w:hAnsi="Times New Roman" w:cs="Times New Roman"/>
          <w:sz w:val="24"/>
          <w:szCs w:val="24"/>
        </w:rPr>
        <w:t>На основании Положения о бюджетном процессе Голубовского сельского поселения Седельниковского муниципального района Омской области, руководствуясь Уставом Голубовского сельского поселения, Совет Голубовского сельского поселения</w:t>
      </w:r>
    </w:p>
    <w:p w:rsidR="002C4975" w:rsidRPr="002C4975" w:rsidRDefault="002C4975" w:rsidP="002C4975">
      <w:pPr>
        <w:spacing w:after="0" w:line="240" w:lineRule="auto"/>
        <w:ind w:firstLine="284"/>
        <w:jc w:val="both"/>
        <w:rPr>
          <w:rFonts w:ascii="Times New Roman" w:hAnsi="Times New Roman" w:cs="Times New Roman"/>
          <w:b/>
          <w:sz w:val="24"/>
          <w:szCs w:val="24"/>
        </w:rPr>
      </w:pPr>
      <w:r w:rsidRPr="002C4975">
        <w:rPr>
          <w:rFonts w:ascii="Times New Roman" w:hAnsi="Times New Roman" w:cs="Times New Roman"/>
          <w:b/>
          <w:sz w:val="24"/>
          <w:szCs w:val="24"/>
        </w:rPr>
        <w:t>РЕШИЛ:</w:t>
      </w:r>
    </w:p>
    <w:p w:rsidR="002C4975" w:rsidRPr="002C4975" w:rsidRDefault="002C4975" w:rsidP="002C4975">
      <w:pPr>
        <w:spacing w:after="0" w:line="240" w:lineRule="auto"/>
        <w:ind w:firstLine="284"/>
        <w:jc w:val="both"/>
        <w:rPr>
          <w:rFonts w:ascii="Times New Roman" w:hAnsi="Times New Roman" w:cs="Times New Roman"/>
          <w:sz w:val="24"/>
          <w:szCs w:val="24"/>
        </w:rPr>
      </w:pPr>
      <w:r w:rsidRPr="002C4975">
        <w:rPr>
          <w:rFonts w:ascii="Times New Roman" w:hAnsi="Times New Roman" w:cs="Times New Roman"/>
          <w:sz w:val="24"/>
          <w:szCs w:val="24"/>
        </w:rPr>
        <w:t xml:space="preserve">1. Внести в Решение Совета Голубовского сельского поселения Седельниковского муниципального района Омской области от 25 декабря 2023 года №193 «О бюджете Голубовского сельского поселения на 2024 год и на плановый период 2025 и 2026 годов (второе чтение) следующие изменения:  </w:t>
      </w:r>
    </w:p>
    <w:p w:rsidR="002C4975" w:rsidRPr="002C4975" w:rsidRDefault="002C4975" w:rsidP="002C4975">
      <w:pPr>
        <w:spacing w:after="0" w:line="240" w:lineRule="auto"/>
        <w:ind w:firstLine="284"/>
        <w:jc w:val="both"/>
        <w:rPr>
          <w:rFonts w:ascii="Times New Roman" w:hAnsi="Times New Roman" w:cs="Times New Roman"/>
          <w:sz w:val="24"/>
          <w:szCs w:val="24"/>
        </w:rPr>
      </w:pPr>
      <w:r w:rsidRPr="002C4975">
        <w:rPr>
          <w:rFonts w:ascii="Times New Roman" w:hAnsi="Times New Roman" w:cs="Times New Roman"/>
          <w:sz w:val="24"/>
          <w:szCs w:val="24"/>
        </w:rPr>
        <w:t>- Приложение № 3 изложить в редакции согласно приложению № 1 к настоящему решению;</w:t>
      </w:r>
    </w:p>
    <w:p w:rsidR="002C4975" w:rsidRPr="002C4975" w:rsidRDefault="002C4975" w:rsidP="002C4975">
      <w:pPr>
        <w:spacing w:after="0" w:line="240" w:lineRule="auto"/>
        <w:ind w:firstLine="284"/>
        <w:jc w:val="both"/>
        <w:rPr>
          <w:rFonts w:ascii="Times New Roman" w:hAnsi="Times New Roman" w:cs="Times New Roman"/>
          <w:sz w:val="24"/>
          <w:szCs w:val="24"/>
        </w:rPr>
      </w:pPr>
      <w:r w:rsidRPr="002C4975">
        <w:rPr>
          <w:rFonts w:ascii="Times New Roman" w:hAnsi="Times New Roman" w:cs="Times New Roman"/>
          <w:sz w:val="24"/>
          <w:szCs w:val="24"/>
        </w:rPr>
        <w:t>- Приложение № 4 изложить в редакции согласно приложению № 2 к настоящему решению;</w:t>
      </w:r>
    </w:p>
    <w:p w:rsidR="002C4975" w:rsidRPr="002C4975" w:rsidRDefault="002C4975" w:rsidP="002C4975">
      <w:pPr>
        <w:spacing w:after="0" w:line="240" w:lineRule="auto"/>
        <w:ind w:firstLine="284"/>
        <w:jc w:val="both"/>
        <w:rPr>
          <w:rFonts w:ascii="Times New Roman" w:hAnsi="Times New Roman" w:cs="Times New Roman"/>
          <w:sz w:val="24"/>
          <w:szCs w:val="24"/>
        </w:rPr>
      </w:pPr>
      <w:r w:rsidRPr="002C4975">
        <w:rPr>
          <w:rFonts w:ascii="Times New Roman" w:hAnsi="Times New Roman" w:cs="Times New Roman"/>
          <w:sz w:val="24"/>
          <w:szCs w:val="24"/>
        </w:rPr>
        <w:t>- Приложение № 5 изложить в редакции согласно приложению № 3 к настоящему решению;</w:t>
      </w:r>
    </w:p>
    <w:p w:rsidR="002C4975" w:rsidRPr="002C4975" w:rsidRDefault="002C4975" w:rsidP="002C4975">
      <w:pPr>
        <w:spacing w:after="0" w:line="240" w:lineRule="auto"/>
        <w:ind w:firstLine="284"/>
        <w:jc w:val="both"/>
        <w:rPr>
          <w:rFonts w:ascii="Times New Roman" w:hAnsi="Times New Roman" w:cs="Times New Roman"/>
          <w:sz w:val="24"/>
          <w:szCs w:val="24"/>
        </w:rPr>
      </w:pPr>
      <w:r w:rsidRPr="002C4975">
        <w:rPr>
          <w:rFonts w:ascii="Times New Roman" w:hAnsi="Times New Roman" w:cs="Times New Roman"/>
          <w:sz w:val="24"/>
          <w:szCs w:val="24"/>
        </w:rPr>
        <w:t>- Приложение № 6 изложить в редакции согласно приложению № 4 к настоящему решению.</w:t>
      </w:r>
    </w:p>
    <w:p w:rsidR="002C4975" w:rsidRPr="002C4975" w:rsidRDefault="002C4975" w:rsidP="002C4975">
      <w:pPr>
        <w:spacing w:after="0" w:line="240" w:lineRule="auto"/>
        <w:ind w:firstLine="284"/>
        <w:jc w:val="both"/>
        <w:rPr>
          <w:rFonts w:ascii="Times New Roman" w:hAnsi="Times New Roman" w:cs="Times New Roman"/>
          <w:sz w:val="24"/>
          <w:szCs w:val="24"/>
        </w:rPr>
      </w:pPr>
      <w:r w:rsidRPr="002C4975">
        <w:rPr>
          <w:rFonts w:ascii="Times New Roman" w:hAnsi="Times New Roman" w:cs="Times New Roman"/>
          <w:sz w:val="24"/>
          <w:szCs w:val="24"/>
        </w:rPr>
        <w:t>2. 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2C4975" w:rsidRPr="002C4975" w:rsidRDefault="002C4975" w:rsidP="002C4975">
      <w:pPr>
        <w:spacing w:after="0" w:line="240" w:lineRule="auto"/>
        <w:jc w:val="both"/>
        <w:rPr>
          <w:rFonts w:ascii="Times New Roman" w:hAnsi="Times New Roman" w:cs="Times New Roman"/>
          <w:sz w:val="24"/>
          <w:szCs w:val="24"/>
        </w:rPr>
      </w:pPr>
      <w:r w:rsidRPr="002C4975">
        <w:rPr>
          <w:rFonts w:ascii="Times New Roman" w:hAnsi="Times New Roman" w:cs="Times New Roman"/>
          <w:sz w:val="24"/>
          <w:szCs w:val="24"/>
        </w:rPr>
        <w:t>Председатель Совета  Голубовского                                     Низовой В.В.</w:t>
      </w:r>
    </w:p>
    <w:p w:rsidR="002C4975" w:rsidRPr="002C4975" w:rsidRDefault="002C4975" w:rsidP="002C4975">
      <w:pPr>
        <w:spacing w:after="0" w:line="240" w:lineRule="auto"/>
        <w:jc w:val="both"/>
        <w:rPr>
          <w:rFonts w:ascii="Times New Roman" w:hAnsi="Times New Roman" w:cs="Times New Roman"/>
          <w:sz w:val="24"/>
          <w:szCs w:val="24"/>
        </w:rPr>
      </w:pPr>
      <w:r w:rsidRPr="002C4975">
        <w:rPr>
          <w:rFonts w:ascii="Times New Roman" w:hAnsi="Times New Roman" w:cs="Times New Roman"/>
          <w:sz w:val="24"/>
          <w:szCs w:val="24"/>
        </w:rPr>
        <w:t>сельского поселения</w:t>
      </w:r>
    </w:p>
    <w:p w:rsidR="002C4975" w:rsidRPr="002C4975" w:rsidRDefault="002C4975" w:rsidP="002C4975">
      <w:pPr>
        <w:spacing w:after="0" w:line="240" w:lineRule="auto"/>
        <w:jc w:val="both"/>
        <w:rPr>
          <w:rFonts w:ascii="Times New Roman" w:hAnsi="Times New Roman" w:cs="Times New Roman"/>
          <w:sz w:val="24"/>
          <w:szCs w:val="24"/>
        </w:rPr>
      </w:pPr>
      <w:r w:rsidRPr="002C4975">
        <w:rPr>
          <w:rFonts w:ascii="Times New Roman" w:hAnsi="Times New Roman" w:cs="Times New Roman"/>
          <w:sz w:val="24"/>
          <w:szCs w:val="24"/>
        </w:rPr>
        <w:t>Глава Голубовского                                                               Обоскалов С.Е.</w:t>
      </w:r>
    </w:p>
    <w:p w:rsidR="002C4975" w:rsidRPr="002C4975" w:rsidRDefault="002C4975" w:rsidP="002C4975">
      <w:pPr>
        <w:spacing w:after="0" w:line="240" w:lineRule="auto"/>
        <w:jc w:val="both"/>
        <w:rPr>
          <w:rFonts w:ascii="Times New Roman" w:hAnsi="Times New Roman" w:cs="Times New Roman"/>
          <w:sz w:val="24"/>
          <w:szCs w:val="24"/>
        </w:rPr>
      </w:pPr>
      <w:r w:rsidRPr="002C4975">
        <w:rPr>
          <w:rFonts w:ascii="Times New Roman" w:hAnsi="Times New Roman" w:cs="Times New Roman"/>
          <w:sz w:val="24"/>
          <w:szCs w:val="24"/>
        </w:rPr>
        <w:t xml:space="preserve">сельского поселения                                                                    </w:t>
      </w:r>
    </w:p>
    <w:p w:rsidR="002C4975" w:rsidRDefault="002C4975" w:rsidP="002C4975">
      <w:pPr>
        <w:spacing w:line="360" w:lineRule="auto"/>
        <w:rPr>
          <w:sz w:val="28"/>
          <w:szCs w:val="28"/>
        </w:rPr>
        <w:sectPr w:rsidR="002C4975" w:rsidSect="00105C63">
          <w:pgSz w:w="11906" w:h="16838"/>
          <w:pgMar w:top="1134" w:right="851" w:bottom="1134" w:left="1701" w:header="709" w:footer="709" w:gutter="0"/>
          <w:cols w:space="708"/>
          <w:docGrid w:linePitch="360"/>
        </w:sectPr>
      </w:pPr>
    </w:p>
    <w:p w:rsidR="002C4975" w:rsidRPr="002C4975" w:rsidRDefault="002C4975" w:rsidP="002C4975">
      <w:pPr>
        <w:spacing w:after="0" w:line="240" w:lineRule="auto"/>
        <w:jc w:val="right"/>
        <w:rPr>
          <w:rFonts w:ascii="Times New Roman" w:hAnsi="Times New Roman" w:cs="Times New Roman"/>
          <w:sz w:val="24"/>
          <w:szCs w:val="24"/>
        </w:rPr>
      </w:pPr>
      <w:r w:rsidRPr="002C4975">
        <w:rPr>
          <w:rFonts w:ascii="Times New Roman" w:hAnsi="Times New Roman" w:cs="Times New Roman"/>
          <w:sz w:val="24"/>
          <w:szCs w:val="24"/>
        </w:rPr>
        <w:lastRenderedPageBreak/>
        <w:t xml:space="preserve">Приложение №1 </w:t>
      </w:r>
    </w:p>
    <w:p w:rsidR="002C4975" w:rsidRPr="002C4975" w:rsidRDefault="002C4975" w:rsidP="002C4975">
      <w:pPr>
        <w:spacing w:after="0" w:line="240" w:lineRule="auto"/>
        <w:jc w:val="right"/>
        <w:rPr>
          <w:rFonts w:ascii="Times New Roman" w:hAnsi="Times New Roman" w:cs="Times New Roman"/>
          <w:sz w:val="24"/>
          <w:szCs w:val="24"/>
        </w:rPr>
      </w:pPr>
      <w:r w:rsidRPr="002C4975">
        <w:rPr>
          <w:rFonts w:ascii="Times New Roman" w:hAnsi="Times New Roman" w:cs="Times New Roman"/>
          <w:sz w:val="24"/>
          <w:szCs w:val="24"/>
        </w:rPr>
        <w:t xml:space="preserve">к Решению Совета </w:t>
      </w:r>
    </w:p>
    <w:p w:rsidR="002C4975" w:rsidRPr="002C4975" w:rsidRDefault="002C4975" w:rsidP="002C4975">
      <w:pPr>
        <w:spacing w:after="0" w:line="240" w:lineRule="auto"/>
        <w:jc w:val="right"/>
        <w:rPr>
          <w:rFonts w:ascii="Times New Roman" w:hAnsi="Times New Roman" w:cs="Times New Roman"/>
          <w:sz w:val="24"/>
          <w:szCs w:val="24"/>
        </w:rPr>
      </w:pPr>
      <w:r w:rsidRPr="002C4975">
        <w:rPr>
          <w:rFonts w:ascii="Times New Roman" w:hAnsi="Times New Roman" w:cs="Times New Roman"/>
          <w:sz w:val="24"/>
          <w:szCs w:val="24"/>
        </w:rPr>
        <w:t>Голубовского сельского поселения</w:t>
      </w:r>
    </w:p>
    <w:p w:rsidR="002C4975" w:rsidRPr="002C4975" w:rsidRDefault="002C4975" w:rsidP="002C4975">
      <w:pPr>
        <w:spacing w:after="0" w:line="240" w:lineRule="auto"/>
        <w:jc w:val="right"/>
        <w:rPr>
          <w:rFonts w:ascii="Times New Roman" w:hAnsi="Times New Roman" w:cs="Times New Roman"/>
          <w:sz w:val="24"/>
          <w:szCs w:val="24"/>
        </w:rPr>
      </w:pPr>
      <w:r w:rsidRPr="002C4975">
        <w:rPr>
          <w:rFonts w:ascii="Times New Roman" w:hAnsi="Times New Roman" w:cs="Times New Roman"/>
          <w:sz w:val="24"/>
          <w:szCs w:val="24"/>
        </w:rPr>
        <w:t xml:space="preserve"> Седельниковского муниципального района </w:t>
      </w:r>
    </w:p>
    <w:p w:rsidR="002C4975" w:rsidRPr="002C4975" w:rsidRDefault="002C4975" w:rsidP="002C4975">
      <w:pPr>
        <w:spacing w:after="0" w:line="240" w:lineRule="auto"/>
        <w:jc w:val="right"/>
        <w:rPr>
          <w:rFonts w:ascii="Times New Roman" w:hAnsi="Times New Roman" w:cs="Times New Roman"/>
          <w:sz w:val="24"/>
          <w:szCs w:val="24"/>
        </w:rPr>
      </w:pPr>
      <w:r w:rsidRPr="002C4975">
        <w:rPr>
          <w:rFonts w:ascii="Times New Roman" w:hAnsi="Times New Roman" w:cs="Times New Roman"/>
          <w:sz w:val="24"/>
          <w:szCs w:val="24"/>
        </w:rPr>
        <w:t xml:space="preserve">Омской области </w:t>
      </w:r>
    </w:p>
    <w:p w:rsidR="002C4975" w:rsidRPr="002C4975" w:rsidRDefault="002C4975" w:rsidP="002C4975">
      <w:pPr>
        <w:spacing w:after="0" w:line="240" w:lineRule="auto"/>
        <w:jc w:val="right"/>
        <w:rPr>
          <w:rFonts w:ascii="Times New Roman" w:hAnsi="Times New Roman" w:cs="Times New Roman"/>
          <w:sz w:val="24"/>
          <w:szCs w:val="24"/>
        </w:rPr>
      </w:pPr>
      <w:bookmarkStart w:id="0" w:name="OLE_LINK1"/>
      <w:r w:rsidRPr="002C4975">
        <w:rPr>
          <w:rFonts w:ascii="Times New Roman" w:hAnsi="Times New Roman" w:cs="Times New Roman"/>
          <w:sz w:val="24"/>
          <w:szCs w:val="24"/>
        </w:rPr>
        <w:t>От 30.01.2024 года №200</w:t>
      </w:r>
    </w:p>
    <w:p w:rsidR="002C4975" w:rsidRPr="002C4975" w:rsidRDefault="002C4975" w:rsidP="002C4975">
      <w:pPr>
        <w:spacing w:after="0" w:line="240" w:lineRule="auto"/>
        <w:jc w:val="both"/>
        <w:rPr>
          <w:rFonts w:ascii="Times New Roman" w:hAnsi="Times New Roman" w:cs="Times New Roman"/>
          <w:sz w:val="24"/>
          <w:szCs w:val="24"/>
        </w:rPr>
      </w:pPr>
    </w:p>
    <w:bookmarkEnd w:id="0"/>
    <w:p w:rsidR="002C4975" w:rsidRPr="002C4975" w:rsidRDefault="002C4975" w:rsidP="002C4975">
      <w:pPr>
        <w:spacing w:after="0" w:line="240" w:lineRule="auto"/>
        <w:jc w:val="both"/>
        <w:rPr>
          <w:rFonts w:ascii="Times New Roman" w:hAnsi="Times New Roman" w:cs="Times New Roman"/>
          <w:sz w:val="24"/>
          <w:szCs w:val="24"/>
        </w:rPr>
      </w:pPr>
    </w:p>
    <w:tbl>
      <w:tblPr>
        <w:tblW w:w="15379" w:type="dxa"/>
        <w:tblInd w:w="95" w:type="dxa"/>
        <w:tblLook w:val="04A0"/>
      </w:tblPr>
      <w:tblGrid>
        <w:gridCol w:w="3699"/>
        <w:gridCol w:w="920"/>
        <w:gridCol w:w="1400"/>
        <w:gridCol w:w="1520"/>
        <w:gridCol w:w="1620"/>
        <w:gridCol w:w="1660"/>
        <w:gridCol w:w="1536"/>
        <w:gridCol w:w="1540"/>
        <w:gridCol w:w="1540"/>
      </w:tblGrid>
      <w:tr w:rsidR="002C4975" w:rsidRPr="002C4975" w:rsidTr="009A364B">
        <w:trPr>
          <w:trHeight w:val="330"/>
        </w:trPr>
        <w:tc>
          <w:tcPr>
            <w:tcW w:w="3699"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92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140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152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660" w:type="dxa"/>
            <w:tcBorders>
              <w:top w:val="nil"/>
              <w:left w:val="nil"/>
              <w:bottom w:val="nil"/>
              <w:right w:val="nil"/>
            </w:tcBorders>
            <w:shd w:val="clear" w:color="auto" w:fill="auto"/>
            <w:noWrap/>
            <w:vAlign w:val="center"/>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3080" w:type="dxa"/>
            <w:gridSpan w:val="2"/>
            <w:tcBorders>
              <w:top w:val="nil"/>
              <w:left w:val="nil"/>
              <w:bottom w:val="nil"/>
              <w:right w:val="nil"/>
            </w:tcBorders>
            <w:shd w:val="clear" w:color="auto" w:fill="auto"/>
            <w:noWrap/>
            <w:vAlign w:val="center"/>
            <w:hideMark/>
          </w:tcPr>
          <w:p w:rsidR="002C4975" w:rsidRPr="002C4975" w:rsidRDefault="002C4975" w:rsidP="002C4975">
            <w:pPr>
              <w:spacing w:after="0" w:line="240" w:lineRule="auto"/>
              <w:jc w:val="right"/>
              <w:rPr>
                <w:rFonts w:ascii="Times New Roman" w:hAnsi="Times New Roman" w:cs="Times New Roman"/>
                <w:sz w:val="24"/>
                <w:szCs w:val="24"/>
              </w:rPr>
            </w:pPr>
            <w:r w:rsidRPr="002C4975">
              <w:rPr>
                <w:rFonts w:ascii="Times New Roman" w:hAnsi="Times New Roman" w:cs="Times New Roman"/>
                <w:sz w:val="24"/>
                <w:szCs w:val="24"/>
              </w:rPr>
              <w:t>Приложение №3</w:t>
            </w:r>
          </w:p>
        </w:tc>
      </w:tr>
      <w:tr w:rsidR="002C4975" w:rsidRPr="002C4975" w:rsidTr="009A364B">
        <w:trPr>
          <w:trHeight w:val="330"/>
        </w:trPr>
        <w:tc>
          <w:tcPr>
            <w:tcW w:w="3699"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920" w:type="dxa"/>
            <w:tcBorders>
              <w:top w:val="nil"/>
              <w:left w:val="nil"/>
              <w:bottom w:val="nil"/>
              <w:right w:val="nil"/>
            </w:tcBorders>
            <w:shd w:val="clear" w:color="auto" w:fill="auto"/>
            <w:noWrap/>
            <w:vAlign w:val="center"/>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1400" w:type="dxa"/>
            <w:tcBorders>
              <w:top w:val="nil"/>
              <w:left w:val="nil"/>
              <w:bottom w:val="nil"/>
              <w:right w:val="nil"/>
            </w:tcBorders>
            <w:shd w:val="clear" w:color="auto" w:fill="auto"/>
            <w:vAlign w:val="center"/>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1520" w:type="dxa"/>
            <w:tcBorders>
              <w:top w:val="nil"/>
              <w:left w:val="nil"/>
              <w:bottom w:val="nil"/>
              <w:right w:val="nil"/>
            </w:tcBorders>
            <w:shd w:val="clear" w:color="auto" w:fill="auto"/>
            <w:vAlign w:val="center"/>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1620" w:type="dxa"/>
            <w:tcBorders>
              <w:top w:val="nil"/>
              <w:left w:val="nil"/>
              <w:bottom w:val="nil"/>
              <w:right w:val="nil"/>
            </w:tcBorders>
            <w:shd w:val="clear" w:color="auto" w:fill="auto"/>
            <w:vAlign w:val="bottom"/>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1660" w:type="dxa"/>
            <w:tcBorders>
              <w:top w:val="nil"/>
              <w:left w:val="nil"/>
              <w:bottom w:val="nil"/>
              <w:right w:val="nil"/>
            </w:tcBorders>
            <w:shd w:val="clear" w:color="auto" w:fill="auto"/>
            <w:vAlign w:val="bottom"/>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148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r>
      <w:tr w:rsidR="002C4975" w:rsidRPr="002C4975" w:rsidTr="009A364B">
        <w:trPr>
          <w:trHeight w:val="330"/>
        </w:trPr>
        <w:tc>
          <w:tcPr>
            <w:tcW w:w="3699"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92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1400" w:type="dxa"/>
            <w:tcBorders>
              <w:top w:val="nil"/>
              <w:left w:val="nil"/>
              <w:bottom w:val="nil"/>
              <w:right w:val="nil"/>
            </w:tcBorders>
            <w:shd w:val="clear" w:color="auto" w:fill="auto"/>
            <w:vAlign w:val="bottom"/>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1520" w:type="dxa"/>
            <w:tcBorders>
              <w:top w:val="nil"/>
              <w:left w:val="nil"/>
              <w:bottom w:val="nil"/>
              <w:right w:val="nil"/>
            </w:tcBorders>
            <w:shd w:val="clear" w:color="auto" w:fill="auto"/>
            <w:vAlign w:val="bottom"/>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1620" w:type="dxa"/>
            <w:tcBorders>
              <w:top w:val="nil"/>
              <w:left w:val="nil"/>
              <w:bottom w:val="nil"/>
              <w:right w:val="nil"/>
            </w:tcBorders>
            <w:shd w:val="clear" w:color="auto" w:fill="auto"/>
            <w:vAlign w:val="bottom"/>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6220" w:type="dxa"/>
            <w:gridSpan w:val="4"/>
            <w:vMerge w:val="restart"/>
            <w:tcBorders>
              <w:top w:val="nil"/>
              <w:left w:val="nil"/>
              <w:bottom w:val="nil"/>
              <w:right w:val="nil"/>
            </w:tcBorders>
            <w:shd w:val="clear" w:color="auto" w:fill="auto"/>
            <w:vAlign w:val="bottom"/>
            <w:hideMark/>
          </w:tcPr>
          <w:p w:rsidR="002C4975" w:rsidRPr="002C4975" w:rsidRDefault="002C4975" w:rsidP="002C4975">
            <w:pPr>
              <w:spacing w:after="0" w:line="240" w:lineRule="auto"/>
              <w:rPr>
                <w:rFonts w:ascii="Times New Roman" w:hAnsi="Times New Roman" w:cs="Times New Roman"/>
                <w:color w:val="000000"/>
                <w:sz w:val="24"/>
                <w:szCs w:val="24"/>
              </w:rPr>
            </w:pPr>
            <w:r w:rsidRPr="002C4975">
              <w:rPr>
                <w:rFonts w:ascii="Times New Roman" w:hAnsi="Times New Roman" w:cs="Times New Roman"/>
                <w:color w:val="000000"/>
                <w:sz w:val="24"/>
                <w:szCs w:val="24"/>
              </w:rPr>
              <w:t xml:space="preserve">к решению №193 от 25.12.2023г Совета Голубовского сельского поселения Седельниковского муниципального района Омской области "О бюджете Голубовского сельского поселения Седельниковского муниципального района Омской области на 2024 год и на плановый период 2025 и 2026 годов" </w:t>
            </w:r>
          </w:p>
        </w:tc>
      </w:tr>
      <w:tr w:rsidR="002C4975" w:rsidRPr="002C4975" w:rsidTr="009A364B">
        <w:trPr>
          <w:trHeight w:val="1125"/>
        </w:trPr>
        <w:tc>
          <w:tcPr>
            <w:tcW w:w="3699"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92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400" w:type="dxa"/>
            <w:tcBorders>
              <w:top w:val="nil"/>
              <w:left w:val="nil"/>
              <w:bottom w:val="nil"/>
              <w:right w:val="nil"/>
            </w:tcBorders>
            <w:shd w:val="clear" w:color="auto" w:fill="auto"/>
            <w:vAlign w:val="bottom"/>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1520" w:type="dxa"/>
            <w:tcBorders>
              <w:top w:val="nil"/>
              <w:left w:val="nil"/>
              <w:bottom w:val="nil"/>
              <w:right w:val="nil"/>
            </w:tcBorders>
            <w:shd w:val="clear" w:color="auto" w:fill="auto"/>
            <w:vAlign w:val="bottom"/>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1620" w:type="dxa"/>
            <w:tcBorders>
              <w:top w:val="nil"/>
              <w:left w:val="nil"/>
              <w:bottom w:val="nil"/>
              <w:right w:val="nil"/>
            </w:tcBorders>
            <w:shd w:val="clear" w:color="auto" w:fill="auto"/>
            <w:vAlign w:val="bottom"/>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6220" w:type="dxa"/>
            <w:gridSpan w:val="4"/>
            <w:vMerge/>
            <w:tcBorders>
              <w:top w:val="nil"/>
              <w:left w:val="nil"/>
              <w:bottom w:val="nil"/>
              <w:right w:val="nil"/>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r>
      <w:tr w:rsidR="002C4975" w:rsidRPr="002C4975" w:rsidTr="009A364B">
        <w:trPr>
          <w:trHeight w:val="285"/>
        </w:trPr>
        <w:tc>
          <w:tcPr>
            <w:tcW w:w="10819" w:type="dxa"/>
            <w:gridSpan w:val="6"/>
            <w:tcBorders>
              <w:top w:val="nil"/>
              <w:left w:val="nil"/>
              <w:bottom w:val="nil"/>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r>
      <w:tr w:rsidR="002C4975" w:rsidRPr="002C4975" w:rsidTr="009A364B">
        <w:trPr>
          <w:trHeight w:val="1020"/>
        </w:trPr>
        <w:tc>
          <w:tcPr>
            <w:tcW w:w="15379" w:type="dxa"/>
            <w:gridSpan w:val="9"/>
            <w:tcBorders>
              <w:top w:val="nil"/>
              <w:left w:val="nil"/>
              <w:bottom w:val="nil"/>
              <w:right w:val="nil"/>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РАСПРЕДЕЛЕНИЕ</w:t>
            </w:r>
            <w:r w:rsidRPr="002C4975">
              <w:rPr>
                <w:rFonts w:ascii="Times New Roman" w:hAnsi="Times New Roman" w:cs="Times New Roman"/>
                <w:b/>
                <w:bCs/>
                <w:sz w:val="24"/>
                <w:szCs w:val="24"/>
              </w:rPr>
              <w:br/>
            </w:r>
            <w:r w:rsidRPr="002C4975">
              <w:rPr>
                <w:rFonts w:ascii="Times New Roman" w:hAnsi="Times New Roman" w:cs="Times New Roman"/>
                <w:b/>
                <w:bCs/>
                <w:sz w:val="24"/>
                <w:szCs w:val="24"/>
              </w:rPr>
              <w:br/>
              <w:t xml:space="preserve">бюджетных ассигнований местного бюджета по разделам и подразделам классификации расходов бюджетов на 2024 год и на плановый период 2025 и 2026 годов </w:t>
            </w:r>
          </w:p>
        </w:tc>
      </w:tr>
      <w:tr w:rsidR="002C4975" w:rsidRPr="002C4975" w:rsidTr="009A364B">
        <w:trPr>
          <w:trHeight w:val="195"/>
        </w:trPr>
        <w:tc>
          <w:tcPr>
            <w:tcW w:w="6019" w:type="dxa"/>
            <w:gridSpan w:val="3"/>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 </w:t>
            </w:r>
          </w:p>
        </w:tc>
        <w:tc>
          <w:tcPr>
            <w:tcW w:w="1520" w:type="dxa"/>
            <w:tcBorders>
              <w:top w:val="nil"/>
              <w:left w:val="nil"/>
              <w:bottom w:val="nil"/>
              <w:right w:val="nil"/>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p>
        </w:tc>
        <w:tc>
          <w:tcPr>
            <w:tcW w:w="162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66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54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r>
      <w:tr w:rsidR="002C4975" w:rsidRPr="002C4975" w:rsidTr="009A364B">
        <w:trPr>
          <w:trHeight w:val="330"/>
        </w:trPr>
        <w:tc>
          <w:tcPr>
            <w:tcW w:w="3699" w:type="dxa"/>
            <w:vMerge w:val="restart"/>
            <w:tcBorders>
              <w:top w:val="nil"/>
              <w:left w:val="single" w:sz="4" w:space="0" w:color="auto"/>
              <w:bottom w:val="single" w:sz="4" w:space="0" w:color="auto"/>
              <w:right w:val="single" w:sz="4" w:space="0" w:color="000000"/>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Наименование кодов классификации расходов местного бюджета</w:t>
            </w:r>
          </w:p>
        </w:tc>
        <w:tc>
          <w:tcPr>
            <w:tcW w:w="232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Коды классификации расходов местного бюджета</w:t>
            </w:r>
          </w:p>
        </w:tc>
        <w:tc>
          <w:tcPr>
            <w:tcW w:w="936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Сумма, рублей</w:t>
            </w:r>
          </w:p>
        </w:tc>
      </w:tr>
      <w:tr w:rsidR="002C4975" w:rsidRPr="002C4975" w:rsidTr="009A364B">
        <w:trPr>
          <w:trHeight w:val="585"/>
        </w:trPr>
        <w:tc>
          <w:tcPr>
            <w:tcW w:w="3699" w:type="dxa"/>
            <w:vMerge/>
            <w:tcBorders>
              <w:top w:val="nil"/>
              <w:left w:val="single" w:sz="4" w:space="0" w:color="auto"/>
              <w:bottom w:val="single" w:sz="4" w:space="0" w:color="auto"/>
              <w:right w:val="single" w:sz="4" w:space="0" w:color="000000"/>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2320" w:type="dxa"/>
            <w:gridSpan w:val="2"/>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31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color w:val="000000"/>
                <w:sz w:val="24"/>
                <w:szCs w:val="24"/>
              </w:rPr>
            </w:pPr>
            <w:r w:rsidRPr="002C4975">
              <w:rPr>
                <w:rFonts w:ascii="Times New Roman" w:hAnsi="Times New Roman" w:cs="Times New Roman"/>
                <w:color w:val="000000"/>
                <w:sz w:val="24"/>
                <w:szCs w:val="24"/>
              </w:rPr>
              <w:t>2024 год</w:t>
            </w:r>
          </w:p>
        </w:tc>
        <w:tc>
          <w:tcPr>
            <w:tcW w:w="3140" w:type="dxa"/>
            <w:gridSpan w:val="2"/>
            <w:tcBorders>
              <w:top w:val="single" w:sz="4" w:space="0" w:color="auto"/>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color w:val="000000"/>
                <w:sz w:val="24"/>
                <w:szCs w:val="24"/>
              </w:rPr>
            </w:pPr>
            <w:r w:rsidRPr="002C4975">
              <w:rPr>
                <w:rFonts w:ascii="Times New Roman" w:hAnsi="Times New Roman" w:cs="Times New Roman"/>
                <w:color w:val="000000"/>
                <w:sz w:val="24"/>
                <w:szCs w:val="24"/>
              </w:rPr>
              <w:t>2025 год</w:t>
            </w:r>
          </w:p>
        </w:tc>
        <w:tc>
          <w:tcPr>
            <w:tcW w:w="3080" w:type="dxa"/>
            <w:gridSpan w:val="2"/>
            <w:tcBorders>
              <w:top w:val="single" w:sz="4" w:space="0" w:color="auto"/>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color w:val="000000"/>
                <w:sz w:val="24"/>
                <w:szCs w:val="24"/>
              </w:rPr>
            </w:pPr>
            <w:r w:rsidRPr="002C4975">
              <w:rPr>
                <w:rFonts w:ascii="Times New Roman" w:hAnsi="Times New Roman" w:cs="Times New Roman"/>
                <w:color w:val="000000"/>
                <w:sz w:val="24"/>
                <w:szCs w:val="24"/>
              </w:rPr>
              <w:t>2026 год</w:t>
            </w:r>
          </w:p>
        </w:tc>
      </w:tr>
      <w:tr w:rsidR="002C4975" w:rsidRPr="002C4975" w:rsidTr="009A364B">
        <w:trPr>
          <w:trHeight w:val="517"/>
        </w:trPr>
        <w:tc>
          <w:tcPr>
            <w:tcW w:w="3699" w:type="dxa"/>
            <w:vMerge/>
            <w:tcBorders>
              <w:top w:val="nil"/>
              <w:left w:val="single" w:sz="4" w:space="0" w:color="auto"/>
              <w:bottom w:val="single" w:sz="4" w:space="0" w:color="auto"/>
              <w:right w:val="single" w:sz="4" w:space="0" w:color="000000"/>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2320" w:type="dxa"/>
            <w:gridSpan w:val="2"/>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color w:val="000000"/>
                <w:sz w:val="24"/>
                <w:szCs w:val="24"/>
              </w:rPr>
            </w:pPr>
            <w:r w:rsidRPr="002C4975">
              <w:rPr>
                <w:rFonts w:ascii="Times New Roman" w:hAnsi="Times New Roman" w:cs="Times New Roman"/>
                <w:color w:val="000000"/>
                <w:sz w:val="24"/>
                <w:szCs w:val="24"/>
              </w:rPr>
              <w:t>Всего</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в том числе за счет поступлений целевого характера</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color w:val="000000"/>
                <w:sz w:val="24"/>
                <w:szCs w:val="24"/>
              </w:rPr>
            </w:pPr>
            <w:r w:rsidRPr="002C4975">
              <w:rPr>
                <w:rFonts w:ascii="Times New Roman" w:hAnsi="Times New Roman" w:cs="Times New Roman"/>
                <w:color w:val="000000"/>
                <w:sz w:val="24"/>
                <w:szCs w:val="24"/>
              </w:rPr>
              <w:t>Всего</w:t>
            </w:r>
          </w:p>
        </w:tc>
        <w:tc>
          <w:tcPr>
            <w:tcW w:w="1480" w:type="dxa"/>
            <w:vMerge w:val="restart"/>
            <w:tcBorders>
              <w:top w:val="nil"/>
              <w:left w:val="single" w:sz="4" w:space="0" w:color="auto"/>
              <w:bottom w:val="single" w:sz="4" w:space="0" w:color="000000"/>
              <w:right w:val="single" w:sz="4" w:space="0" w:color="auto"/>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в том числе за счет поступлений целевого характера</w:t>
            </w:r>
          </w:p>
        </w:tc>
        <w:tc>
          <w:tcPr>
            <w:tcW w:w="1540" w:type="dxa"/>
            <w:vMerge w:val="restart"/>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color w:val="000000"/>
                <w:sz w:val="24"/>
                <w:szCs w:val="24"/>
              </w:rPr>
            </w:pPr>
            <w:r w:rsidRPr="002C4975">
              <w:rPr>
                <w:rFonts w:ascii="Times New Roman" w:hAnsi="Times New Roman" w:cs="Times New Roman"/>
                <w:color w:val="000000"/>
                <w:sz w:val="24"/>
                <w:szCs w:val="24"/>
              </w:rPr>
              <w:t>Всего</w:t>
            </w:r>
          </w:p>
        </w:tc>
        <w:tc>
          <w:tcPr>
            <w:tcW w:w="1540" w:type="dxa"/>
            <w:vMerge w:val="restart"/>
            <w:tcBorders>
              <w:top w:val="nil"/>
              <w:left w:val="single" w:sz="4" w:space="0" w:color="auto"/>
              <w:bottom w:val="single" w:sz="4" w:space="0" w:color="000000"/>
              <w:right w:val="single" w:sz="4" w:space="0" w:color="auto"/>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в том числе за счет поступлений целевого характера</w:t>
            </w:r>
          </w:p>
        </w:tc>
      </w:tr>
      <w:tr w:rsidR="002C4975" w:rsidRPr="002C4975" w:rsidTr="009A364B">
        <w:trPr>
          <w:trHeight w:val="1215"/>
        </w:trPr>
        <w:tc>
          <w:tcPr>
            <w:tcW w:w="3699" w:type="dxa"/>
            <w:vMerge/>
            <w:tcBorders>
              <w:top w:val="nil"/>
              <w:left w:val="single" w:sz="4" w:space="0" w:color="auto"/>
              <w:bottom w:val="single" w:sz="4" w:space="0" w:color="auto"/>
              <w:right w:val="single" w:sz="4" w:space="0" w:color="000000"/>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92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Раздел</w:t>
            </w:r>
          </w:p>
        </w:tc>
        <w:tc>
          <w:tcPr>
            <w:tcW w:w="1400"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Подраздел</w:t>
            </w:r>
          </w:p>
        </w:tc>
        <w:tc>
          <w:tcPr>
            <w:tcW w:w="1520"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1620"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660"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1480"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540"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1540"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r>
      <w:tr w:rsidR="002C4975" w:rsidRPr="002C4975" w:rsidTr="009A364B">
        <w:trPr>
          <w:trHeight w:val="645"/>
        </w:trPr>
        <w:tc>
          <w:tcPr>
            <w:tcW w:w="3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1</w:t>
            </w:r>
          </w:p>
        </w:tc>
        <w:tc>
          <w:tcPr>
            <w:tcW w:w="92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2</w:t>
            </w:r>
          </w:p>
        </w:tc>
        <w:tc>
          <w:tcPr>
            <w:tcW w:w="1400"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3</w:t>
            </w:r>
          </w:p>
        </w:tc>
        <w:tc>
          <w:tcPr>
            <w:tcW w:w="1520" w:type="dxa"/>
            <w:tcBorders>
              <w:top w:val="nil"/>
              <w:left w:val="single" w:sz="4" w:space="0" w:color="auto"/>
              <w:bottom w:val="single" w:sz="4" w:space="0" w:color="auto"/>
              <w:right w:val="nil"/>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4</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5</w:t>
            </w:r>
          </w:p>
        </w:tc>
        <w:tc>
          <w:tcPr>
            <w:tcW w:w="16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6</w:t>
            </w:r>
          </w:p>
        </w:tc>
        <w:tc>
          <w:tcPr>
            <w:tcW w:w="1480" w:type="dxa"/>
            <w:tcBorders>
              <w:top w:val="nil"/>
              <w:left w:val="nil"/>
              <w:bottom w:val="single" w:sz="4" w:space="0" w:color="auto"/>
              <w:right w:val="single" w:sz="4" w:space="0" w:color="auto"/>
            </w:tcBorders>
            <w:shd w:val="clear" w:color="auto" w:fill="auto"/>
            <w:noWrap/>
            <w:vAlign w:val="bottom"/>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7</w:t>
            </w:r>
          </w:p>
        </w:tc>
        <w:tc>
          <w:tcPr>
            <w:tcW w:w="15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8</w:t>
            </w:r>
          </w:p>
        </w:tc>
        <w:tc>
          <w:tcPr>
            <w:tcW w:w="1540" w:type="dxa"/>
            <w:tcBorders>
              <w:top w:val="nil"/>
              <w:left w:val="nil"/>
              <w:bottom w:val="single" w:sz="4" w:space="0" w:color="auto"/>
              <w:right w:val="single" w:sz="4" w:space="0" w:color="auto"/>
            </w:tcBorders>
            <w:shd w:val="clear" w:color="auto" w:fill="auto"/>
            <w:noWrap/>
            <w:vAlign w:val="bottom"/>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9</w:t>
            </w:r>
          </w:p>
        </w:tc>
      </w:tr>
      <w:tr w:rsidR="002C4975" w:rsidRPr="002C4975" w:rsidTr="009A364B">
        <w:trPr>
          <w:trHeight w:val="300"/>
        </w:trPr>
        <w:tc>
          <w:tcPr>
            <w:tcW w:w="3699" w:type="dxa"/>
            <w:tcBorders>
              <w:top w:val="nil"/>
              <w:left w:val="single" w:sz="4" w:space="0" w:color="auto"/>
              <w:bottom w:val="single" w:sz="4" w:space="0" w:color="auto"/>
              <w:right w:val="single" w:sz="4" w:space="0" w:color="auto"/>
            </w:tcBorders>
            <w:shd w:val="clear" w:color="auto" w:fill="auto"/>
            <w:hideMark/>
          </w:tcPr>
          <w:p w:rsidR="002C4975" w:rsidRPr="002C4975" w:rsidRDefault="002C4975" w:rsidP="002C4975">
            <w:pPr>
              <w:spacing w:after="0" w:line="240" w:lineRule="auto"/>
              <w:rPr>
                <w:rFonts w:ascii="Times New Roman" w:hAnsi="Times New Roman" w:cs="Times New Roman"/>
                <w:b/>
                <w:bCs/>
                <w:sz w:val="24"/>
                <w:szCs w:val="24"/>
              </w:rPr>
            </w:pPr>
            <w:r w:rsidRPr="002C4975">
              <w:rPr>
                <w:rFonts w:ascii="Times New Roman" w:hAnsi="Times New Roman" w:cs="Times New Roman"/>
                <w:b/>
                <w:bCs/>
                <w:sz w:val="24"/>
                <w:szCs w:val="24"/>
              </w:rPr>
              <w:t>Общегосударственные вопросы</w:t>
            </w:r>
          </w:p>
        </w:tc>
        <w:tc>
          <w:tcPr>
            <w:tcW w:w="9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01</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2 581 907,32</w:t>
            </w:r>
          </w:p>
        </w:tc>
        <w:tc>
          <w:tcPr>
            <w:tcW w:w="162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0,00</w:t>
            </w:r>
          </w:p>
        </w:tc>
        <w:tc>
          <w:tcPr>
            <w:tcW w:w="166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2 129 115,50</w:t>
            </w:r>
          </w:p>
        </w:tc>
        <w:tc>
          <w:tcPr>
            <w:tcW w:w="148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2 046 690,50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0,00</w:t>
            </w:r>
          </w:p>
        </w:tc>
      </w:tr>
      <w:tr w:rsidR="002C4975" w:rsidRPr="002C4975" w:rsidTr="009A364B">
        <w:trPr>
          <w:trHeight w:val="600"/>
        </w:trPr>
        <w:tc>
          <w:tcPr>
            <w:tcW w:w="3699" w:type="dxa"/>
            <w:tcBorders>
              <w:top w:val="nil"/>
              <w:left w:val="single" w:sz="4" w:space="0" w:color="auto"/>
              <w:bottom w:val="single" w:sz="4" w:space="0" w:color="auto"/>
              <w:right w:val="single" w:sz="4" w:space="0" w:color="auto"/>
            </w:tcBorders>
            <w:shd w:val="clear" w:color="auto" w:fill="auto"/>
            <w:hideMark/>
          </w:tcPr>
          <w:p w:rsidR="002C4975" w:rsidRPr="002C4975" w:rsidRDefault="002C4975" w:rsidP="002C4975">
            <w:pPr>
              <w:spacing w:after="0" w:line="240" w:lineRule="auto"/>
              <w:rPr>
                <w:rFonts w:ascii="Times New Roman" w:hAnsi="Times New Roman" w:cs="Times New Roman"/>
                <w:sz w:val="24"/>
                <w:szCs w:val="24"/>
              </w:rPr>
            </w:pPr>
            <w:r w:rsidRPr="002C4975">
              <w:rPr>
                <w:rFonts w:ascii="Times New Roman" w:hAnsi="Times New Roman" w:cs="Times New Roman"/>
                <w:sz w:val="24"/>
                <w:szCs w:val="24"/>
              </w:rPr>
              <w:lastRenderedPageBreak/>
              <w:t>Функционирование высшего должностного лица субъекта Российской Федерации и муниципального образования</w:t>
            </w:r>
          </w:p>
        </w:tc>
        <w:tc>
          <w:tcPr>
            <w:tcW w:w="9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01</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02</w:t>
            </w:r>
          </w:p>
        </w:tc>
        <w:tc>
          <w:tcPr>
            <w:tcW w:w="1520" w:type="dxa"/>
            <w:tcBorders>
              <w:top w:val="nil"/>
              <w:left w:val="nil"/>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754 639,20</w:t>
            </w:r>
          </w:p>
        </w:tc>
        <w:tc>
          <w:tcPr>
            <w:tcW w:w="162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464 839,20</w:t>
            </w:r>
          </w:p>
        </w:tc>
        <w:tc>
          <w:tcPr>
            <w:tcW w:w="148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464 839,20</w:t>
            </w:r>
          </w:p>
        </w:tc>
        <w:tc>
          <w:tcPr>
            <w:tcW w:w="154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945"/>
        </w:trPr>
        <w:tc>
          <w:tcPr>
            <w:tcW w:w="3699" w:type="dxa"/>
            <w:tcBorders>
              <w:top w:val="nil"/>
              <w:left w:val="single" w:sz="4" w:space="0" w:color="auto"/>
              <w:bottom w:val="single" w:sz="4" w:space="0" w:color="auto"/>
              <w:right w:val="single" w:sz="4" w:space="0" w:color="auto"/>
            </w:tcBorders>
            <w:shd w:val="clear" w:color="auto" w:fill="auto"/>
            <w:hideMark/>
          </w:tcPr>
          <w:p w:rsidR="002C4975" w:rsidRPr="002C4975" w:rsidRDefault="002C4975" w:rsidP="002C4975">
            <w:pPr>
              <w:spacing w:after="0" w:line="240" w:lineRule="auto"/>
              <w:rPr>
                <w:rFonts w:ascii="Times New Roman" w:hAnsi="Times New Roman" w:cs="Times New Roman"/>
                <w:sz w:val="24"/>
                <w:szCs w:val="24"/>
              </w:rPr>
            </w:pPr>
            <w:r w:rsidRPr="002C4975">
              <w:rPr>
                <w:rFonts w:ascii="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01</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04</w:t>
            </w:r>
          </w:p>
        </w:tc>
        <w:tc>
          <w:tcPr>
            <w:tcW w:w="1520" w:type="dxa"/>
            <w:tcBorders>
              <w:top w:val="nil"/>
              <w:left w:val="nil"/>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1 766 768,12</w:t>
            </w:r>
          </w:p>
        </w:tc>
        <w:tc>
          <w:tcPr>
            <w:tcW w:w="162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1 663 776,30</w:t>
            </w:r>
          </w:p>
        </w:tc>
        <w:tc>
          <w:tcPr>
            <w:tcW w:w="148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1 581 351,30</w:t>
            </w:r>
          </w:p>
        </w:tc>
        <w:tc>
          <w:tcPr>
            <w:tcW w:w="154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315"/>
        </w:trPr>
        <w:tc>
          <w:tcPr>
            <w:tcW w:w="3699" w:type="dxa"/>
            <w:tcBorders>
              <w:top w:val="nil"/>
              <w:left w:val="single" w:sz="4" w:space="0" w:color="auto"/>
              <w:bottom w:val="single" w:sz="4" w:space="0" w:color="auto"/>
              <w:right w:val="single" w:sz="4" w:space="0" w:color="auto"/>
            </w:tcBorders>
            <w:shd w:val="clear" w:color="auto" w:fill="auto"/>
            <w:hideMark/>
          </w:tcPr>
          <w:p w:rsidR="002C4975" w:rsidRPr="002C4975" w:rsidRDefault="002C4975" w:rsidP="002C4975">
            <w:pPr>
              <w:spacing w:after="0" w:line="240" w:lineRule="auto"/>
              <w:rPr>
                <w:rFonts w:ascii="Times New Roman" w:hAnsi="Times New Roman" w:cs="Times New Roman"/>
                <w:sz w:val="24"/>
                <w:szCs w:val="24"/>
              </w:rPr>
            </w:pPr>
            <w:r w:rsidRPr="002C4975">
              <w:rPr>
                <w:rFonts w:ascii="Times New Roman" w:hAnsi="Times New Roman" w:cs="Times New Roman"/>
                <w:sz w:val="24"/>
                <w:szCs w:val="24"/>
              </w:rPr>
              <w:t>Резервные фонды</w:t>
            </w:r>
          </w:p>
        </w:tc>
        <w:tc>
          <w:tcPr>
            <w:tcW w:w="9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01</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11</w:t>
            </w:r>
          </w:p>
        </w:tc>
        <w:tc>
          <w:tcPr>
            <w:tcW w:w="1520" w:type="dxa"/>
            <w:tcBorders>
              <w:top w:val="nil"/>
              <w:left w:val="nil"/>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500,00</w:t>
            </w:r>
          </w:p>
        </w:tc>
        <w:tc>
          <w:tcPr>
            <w:tcW w:w="162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500,00</w:t>
            </w:r>
          </w:p>
        </w:tc>
        <w:tc>
          <w:tcPr>
            <w:tcW w:w="148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500,00</w:t>
            </w:r>
          </w:p>
        </w:tc>
        <w:tc>
          <w:tcPr>
            <w:tcW w:w="154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315"/>
        </w:trPr>
        <w:tc>
          <w:tcPr>
            <w:tcW w:w="3699" w:type="dxa"/>
            <w:tcBorders>
              <w:top w:val="nil"/>
              <w:left w:val="single" w:sz="4" w:space="0" w:color="auto"/>
              <w:bottom w:val="single" w:sz="4" w:space="0" w:color="auto"/>
              <w:right w:val="single" w:sz="4" w:space="0" w:color="auto"/>
            </w:tcBorders>
            <w:shd w:val="clear" w:color="auto" w:fill="auto"/>
            <w:hideMark/>
          </w:tcPr>
          <w:p w:rsidR="002C4975" w:rsidRPr="002C4975" w:rsidRDefault="002C4975" w:rsidP="002C4975">
            <w:pPr>
              <w:spacing w:after="0" w:line="240" w:lineRule="auto"/>
              <w:rPr>
                <w:rFonts w:ascii="Times New Roman" w:hAnsi="Times New Roman" w:cs="Times New Roman"/>
                <w:sz w:val="24"/>
                <w:szCs w:val="24"/>
              </w:rPr>
            </w:pPr>
            <w:r w:rsidRPr="002C4975">
              <w:rPr>
                <w:rFonts w:ascii="Times New Roman" w:hAnsi="Times New Roman" w:cs="Times New Roman"/>
                <w:sz w:val="24"/>
                <w:szCs w:val="24"/>
              </w:rPr>
              <w:t>Органтзация погребения и транспортирования тел умерших</w:t>
            </w:r>
          </w:p>
        </w:tc>
        <w:tc>
          <w:tcPr>
            <w:tcW w:w="9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01</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13</w:t>
            </w:r>
          </w:p>
        </w:tc>
        <w:tc>
          <w:tcPr>
            <w:tcW w:w="1520" w:type="dxa"/>
            <w:tcBorders>
              <w:top w:val="nil"/>
              <w:left w:val="nil"/>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60 000,00</w:t>
            </w:r>
          </w:p>
        </w:tc>
        <w:tc>
          <w:tcPr>
            <w:tcW w:w="162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c>
          <w:tcPr>
            <w:tcW w:w="166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c>
          <w:tcPr>
            <w:tcW w:w="148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315"/>
        </w:trPr>
        <w:tc>
          <w:tcPr>
            <w:tcW w:w="3699" w:type="dxa"/>
            <w:tcBorders>
              <w:top w:val="nil"/>
              <w:left w:val="single" w:sz="4" w:space="0" w:color="auto"/>
              <w:bottom w:val="single" w:sz="4" w:space="0" w:color="auto"/>
              <w:right w:val="single" w:sz="4" w:space="0" w:color="auto"/>
            </w:tcBorders>
            <w:shd w:val="clear" w:color="auto" w:fill="auto"/>
            <w:hideMark/>
          </w:tcPr>
          <w:p w:rsidR="002C4975" w:rsidRPr="002C4975" w:rsidRDefault="002C4975" w:rsidP="002C4975">
            <w:pPr>
              <w:spacing w:after="0" w:line="240" w:lineRule="auto"/>
              <w:rPr>
                <w:rFonts w:ascii="Times New Roman" w:hAnsi="Times New Roman" w:cs="Times New Roman"/>
                <w:b/>
                <w:bCs/>
                <w:sz w:val="24"/>
                <w:szCs w:val="24"/>
              </w:rPr>
            </w:pPr>
            <w:r w:rsidRPr="002C4975">
              <w:rPr>
                <w:rFonts w:ascii="Times New Roman" w:hAnsi="Times New Roman" w:cs="Times New Roman"/>
                <w:b/>
                <w:bCs/>
                <w:sz w:val="24"/>
                <w:szCs w:val="24"/>
              </w:rPr>
              <w:t>Национальная оборона</w:t>
            </w:r>
          </w:p>
        </w:tc>
        <w:tc>
          <w:tcPr>
            <w:tcW w:w="9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02</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54 975,00</w:t>
            </w:r>
          </w:p>
        </w:tc>
        <w:tc>
          <w:tcPr>
            <w:tcW w:w="162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54 975,00</w:t>
            </w:r>
          </w:p>
        </w:tc>
        <w:tc>
          <w:tcPr>
            <w:tcW w:w="166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60 638,00</w:t>
            </w:r>
          </w:p>
        </w:tc>
        <w:tc>
          <w:tcPr>
            <w:tcW w:w="148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60 638,00</w:t>
            </w:r>
          </w:p>
        </w:tc>
        <w:tc>
          <w:tcPr>
            <w:tcW w:w="154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66 399,00</w:t>
            </w:r>
          </w:p>
        </w:tc>
        <w:tc>
          <w:tcPr>
            <w:tcW w:w="154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66 399,00</w:t>
            </w:r>
          </w:p>
        </w:tc>
      </w:tr>
      <w:tr w:rsidR="002C4975" w:rsidRPr="002C4975" w:rsidTr="009A364B">
        <w:trPr>
          <w:trHeight w:val="315"/>
        </w:trPr>
        <w:tc>
          <w:tcPr>
            <w:tcW w:w="3699" w:type="dxa"/>
            <w:tcBorders>
              <w:top w:val="nil"/>
              <w:left w:val="single" w:sz="4" w:space="0" w:color="auto"/>
              <w:bottom w:val="single" w:sz="4" w:space="0" w:color="auto"/>
              <w:right w:val="single" w:sz="4" w:space="0" w:color="auto"/>
            </w:tcBorders>
            <w:shd w:val="clear" w:color="auto" w:fill="auto"/>
            <w:hideMark/>
          </w:tcPr>
          <w:p w:rsidR="002C4975" w:rsidRPr="002C4975" w:rsidRDefault="002C4975" w:rsidP="002C4975">
            <w:pPr>
              <w:spacing w:after="0" w:line="240" w:lineRule="auto"/>
              <w:rPr>
                <w:rFonts w:ascii="Times New Roman" w:hAnsi="Times New Roman" w:cs="Times New Roman"/>
                <w:sz w:val="24"/>
                <w:szCs w:val="24"/>
              </w:rPr>
            </w:pPr>
            <w:r w:rsidRPr="002C4975">
              <w:rPr>
                <w:rFonts w:ascii="Times New Roman" w:hAnsi="Times New Roman" w:cs="Times New Roman"/>
                <w:sz w:val="24"/>
                <w:szCs w:val="24"/>
              </w:rPr>
              <w:t>Мобилизационная и вневойсковая подготовка</w:t>
            </w:r>
          </w:p>
        </w:tc>
        <w:tc>
          <w:tcPr>
            <w:tcW w:w="9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02</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03</w:t>
            </w:r>
          </w:p>
        </w:tc>
        <w:tc>
          <w:tcPr>
            <w:tcW w:w="1520" w:type="dxa"/>
            <w:tcBorders>
              <w:top w:val="nil"/>
              <w:left w:val="nil"/>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54 975,00</w:t>
            </w:r>
          </w:p>
        </w:tc>
        <w:tc>
          <w:tcPr>
            <w:tcW w:w="162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54 975,00</w:t>
            </w:r>
          </w:p>
        </w:tc>
        <w:tc>
          <w:tcPr>
            <w:tcW w:w="166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60 638,00</w:t>
            </w:r>
          </w:p>
        </w:tc>
        <w:tc>
          <w:tcPr>
            <w:tcW w:w="148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60 638,00</w:t>
            </w:r>
          </w:p>
        </w:tc>
        <w:tc>
          <w:tcPr>
            <w:tcW w:w="154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66 399,00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66 399,00</w:t>
            </w:r>
          </w:p>
        </w:tc>
      </w:tr>
      <w:tr w:rsidR="002C4975" w:rsidRPr="002C4975" w:rsidTr="009A364B">
        <w:trPr>
          <w:trHeight w:val="585"/>
        </w:trPr>
        <w:tc>
          <w:tcPr>
            <w:tcW w:w="3699" w:type="dxa"/>
            <w:tcBorders>
              <w:top w:val="nil"/>
              <w:left w:val="single" w:sz="4" w:space="0" w:color="auto"/>
              <w:bottom w:val="single" w:sz="4" w:space="0" w:color="auto"/>
              <w:right w:val="single" w:sz="4" w:space="0" w:color="auto"/>
            </w:tcBorders>
            <w:shd w:val="clear" w:color="auto" w:fill="auto"/>
            <w:hideMark/>
          </w:tcPr>
          <w:p w:rsidR="002C4975" w:rsidRPr="002C4975" w:rsidRDefault="002C4975" w:rsidP="002C4975">
            <w:pPr>
              <w:spacing w:after="0" w:line="240" w:lineRule="auto"/>
              <w:rPr>
                <w:rFonts w:ascii="Times New Roman" w:hAnsi="Times New Roman" w:cs="Times New Roman"/>
                <w:b/>
                <w:bCs/>
                <w:sz w:val="24"/>
                <w:szCs w:val="24"/>
              </w:rPr>
            </w:pPr>
            <w:r w:rsidRPr="002C4975">
              <w:rPr>
                <w:rFonts w:ascii="Times New Roman" w:hAnsi="Times New Roman" w:cs="Times New Roman"/>
                <w:b/>
                <w:bCs/>
                <w:sz w:val="24"/>
                <w:szCs w:val="24"/>
              </w:rPr>
              <w:t>Национальная безопасность и правоохранительная деятельность</w:t>
            </w:r>
          </w:p>
        </w:tc>
        <w:tc>
          <w:tcPr>
            <w:tcW w:w="9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03</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140 000,00</w:t>
            </w:r>
          </w:p>
        </w:tc>
        <w:tc>
          <w:tcPr>
            <w:tcW w:w="162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0,00</w:t>
            </w:r>
          </w:p>
        </w:tc>
        <w:tc>
          <w:tcPr>
            <w:tcW w:w="166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90 000,00</w:t>
            </w:r>
          </w:p>
        </w:tc>
        <w:tc>
          <w:tcPr>
            <w:tcW w:w="148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90 000,00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0,00</w:t>
            </w:r>
          </w:p>
        </w:tc>
      </w:tr>
      <w:tr w:rsidR="002C4975" w:rsidRPr="002C4975" w:rsidTr="009A364B">
        <w:trPr>
          <w:trHeight w:val="675"/>
        </w:trPr>
        <w:tc>
          <w:tcPr>
            <w:tcW w:w="3699" w:type="dxa"/>
            <w:tcBorders>
              <w:top w:val="nil"/>
              <w:left w:val="single" w:sz="4" w:space="0" w:color="auto"/>
              <w:bottom w:val="single" w:sz="4" w:space="0" w:color="auto"/>
              <w:right w:val="single" w:sz="4" w:space="0" w:color="auto"/>
            </w:tcBorders>
            <w:shd w:val="clear" w:color="auto" w:fill="auto"/>
            <w:hideMark/>
          </w:tcPr>
          <w:p w:rsidR="002C4975" w:rsidRPr="002C4975" w:rsidRDefault="002C4975" w:rsidP="002C4975">
            <w:pPr>
              <w:spacing w:after="0" w:line="240" w:lineRule="auto"/>
              <w:rPr>
                <w:rFonts w:ascii="Times New Roman" w:hAnsi="Times New Roman" w:cs="Times New Roman"/>
                <w:sz w:val="24"/>
                <w:szCs w:val="24"/>
              </w:rPr>
            </w:pPr>
            <w:r w:rsidRPr="002C4975">
              <w:rPr>
                <w:rFonts w:ascii="Times New Roman" w:hAnsi="Times New Roman" w:cs="Times New Roman"/>
                <w:sz w:val="24"/>
                <w:szCs w:val="24"/>
              </w:rPr>
              <w:t>Защита населения и территорий от чрезвычайных ситуаций природного и техногенного характера, пожарная безопасность</w:t>
            </w:r>
          </w:p>
        </w:tc>
        <w:tc>
          <w:tcPr>
            <w:tcW w:w="9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03</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10</w:t>
            </w:r>
          </w:p>
        </w:tc>
        <w:tc>
          <w:tcPr>
            <w:tcW w:w="1520" w:type="dxa"/>
            <w:tcBorders>
              <w:top w:val="nil"/>
              <w:left w:val="nil"/>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140 000,00</w:t>
            </w:r>
          </w:p>
        </w:tc>
        <w:tc>
          <w:tcPr>
            <w:tcW w:w="162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c>
          <w:tcPr>
            <w:tcW w:w="166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90 000,00</w:t>
            </w:r>
          </w:p>
        </w:tc>
        <w:tc>
          <w:tcPr>
            <w:tcW w:w="148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90 000,00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330"/>
        </w:trPr>
        <w:tc>
          <w:tcPr>
            <w:tcW w:w="3699" w:type="dxa"/>
            <w:tcBorders>
              <w:top w:val="nil"/>
              <w:left w:val="single" w:sz="4" w:space="0" w:color="auto"/>
              <w:bottom w:val="single" w:sz="4" w:space="0" w:color="auto"/>
              <w:right w:val="single" w:sz="4" w:space="0" w:color="auto"/>
            </w:tcBorders>
            <w:shd w:val="clear" w:color="auto" w:fill="auto"/>
            <w:hideMark/>
          </w:tcPr>
          <w:p w:rsidR="002C4975" w:rsidRPr="002C4975" w:rsidRDefault="002C4975" w:rsidP="002C4975">
            <w:pPr>
              <w:spacing w:after="0" w:line="240" w:lineRule="auto"/>
              <w:rPr>
                <w:rFonts w:ascii="Times New Roman" w:hAnsi="Times New Roman" w:cs="Times New Roman"/>
                <w:b/>
                <w:bCs/>
                <w:sz w:val="24"/>
                <w:szCs w:val="24"/>
              </w:rPr>
            </w:pPr>
            <w:r w:rsidRPr="002C4975">
              <w:rPr>
                <w:rFonts w:ascii="Times New Roman" w:hAnsi="Times New Roman" w:cs="Times New Roman"/>
                <w:b/>
                <w:bCs/>
                <w:sz w:val="24"/>
                <w:szCs w:val="24"/>
              </w:rPr>
              <w:t>Национальная экономика</w:t>
            </w:r>
          </w:p>
        </w:tc>
        <w:tc>
          <w:tcPr>
            <w:tcW w:w="9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04</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614 138,00</w:t>
            </w:r>
          </w:p>
        </w:tc>
        <w:tc>
          <w:tcPr>
            <w:tcW w:w="162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7 855,00</w:t>
            </w:r>
          </w:p>
        </w:tc>
        <w:tc>
          <w:tcPr>
            <w:tcW w:w="166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620 157,00</w:t>
            </w:r>
          </w:p>
        </w:tc>
        <w:tc>
          <w:tcPr>
            <w:tcW w:w="148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836 355,00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0,00</w:t>
            </w:r>
          </w:p>
        </w:tc>
      </w:tr>
      <w:tr w:rsidR="002C4975" w:rsidRPr="002C4975" w:rsidTr="009A364B">
        <w:trPr>
          <w:trHeight w:val="330"/>
        </w:trPr>
        <w:tc>
          <w:tcPr>
            <w:tcW w:w="3699" w:type="dxa"/>
            <w:tcBorders>
              <w:top w:val="nil"/>
              <w:left w:val="single" w:sz="4" w:space="0" w:color="auto"/>
              <w:bottom w:val="single" w:sz="4" w:space="0" w:color="auto"/>
              <w:right w:val="single" w:sz="4" w:space="0" w:color="auto"/>
            </w:tcBorders>
            <w:shd w:val="clear" w:color="auto" w:fill="auto"/>
            <w:hideMark/>
          </w:tcPr>
          <w:p w:rsidR="002C4975" w:rsidRPr="002C4975" w:rsidRDefault="002C4975" w:rsidP="002C4975">
            <w:pPr>
              <w:spacing w:after="0" w:line="240" w:lineRule="auto"/>
              <w:rPr>
                <w:rFonts w:ascii="Times New Roman" w:hAnsi="Times New Roman" w:cs="Times New Roman"/>
                <w:sz w:val="24"/>
                <w:szCs w:val="24"/>
              </w:rPr>
            </w:pPr>
            <w:r w:rsidRPr="002C4975">
              <w:rPr>
                <w:rFonts w:ascii="Times New Roman" w:hAnsi="Times New Roman" w:cs="Times New Roman"/>
                <w:sz w:val="24"/>
                <w:szCs w:val="24"/>
              </w:rPr>
              <w:t>Дорожное хозяйство (дорожные фонды)</w:t>
            </w:r>
          </w:p>
        </w:tc>
        <w:tc>
          <w:tcPr>
            <w:tcW w:w="9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color w:val="000000"/>
                <w:sz w:val="24"/>
                <w:szCs w:val="24"/>
              </w:rPr>
            </w:pPr>
            <w:r w:rsidRPr="002C4975">
              <w:rPr>
                <w:rFonts w:ascii="Times New Roman" w:hAnsi="Times New Roman" w:cs="Times New Roman"/>
                <w:color w:val="000000"/>
                <w:sz w:val="24"/>
                <w:szCs w:val="24"/>
              </w:rPr>
              <w:t>04</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color w:val="000000"/>
                <w:sz w:val="24"/>
                <w:szCs w:val="24"/>
              </w:rPr>
            </w:pPr>
            <w:r w:rsidRPr="002C4975">
              <w:rPr>
                <w:rFonts w:ascii="Times New Roman" w:hAnsi="Times New Roman" w:cs="Times New Roman"/>
                <w:color w:val="000000"/>
                <w:sz w:val="24"/>
                <w:szCs w:val="24"/>
              </w:rPr>
              <w:t>09</w:t>
            </w:r>
          </w:p>
        </w:tc>
        <w:tc>
          <w:tcPr>
            <w:tcW w:w="1520" w:type="dxa"/>
            <w:tcBorders>
              <w:top w:val="nil"/>
              <w:left w:val="nil"/>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606 183,00</w:t>
            </w:r>
          </w:p>
        </w:tc>
        <w:tc>
          <w:tcPr>
            <w:tcW w:w="162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c>
          <w:tcPr>
            <w:tcW w:w="166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620 157,00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836 355,00</w:t>
            </w:r>
          </w:p>
        </w:tc>
        <w:tc>
          <w:tcPr>
            <w:tcW w:w="154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330"/>
        </w:trPr>
        <w:tc>
          <w:tcPr>
            <w:tcW w:w="3699" w:type="dxa"/>
            <w:tcBorders>
              <w:top w:val="nil"/>
              <w:left w:val="single" w:sz="4" w:space="0" w:color="auto"/>
              <w:bottom w:val="single" w:sz="4" w:space="0" w:color="auto"/>
              <w:right w:val="single" w:sz="4" w:space="0" w:color="auto"/>
            </w:tcBorders>
            <w:shd w:val="clear" w:color="auto" w:fill="auto"/>
            <w:hideMark/>
          </w:tcPr>
          <w:p w:rsidR="002C4975" w:rsidRPr="002C4975" w:rsidRDefault="002C4975" w:rsidP="002C4975">
            <w:pPr>
              <w:spacing w:after="0" w:line="240" w:lineRule="auto"/>
              <w:rPr>
                <w:rFonts w:ascii="Times New Roman" w:hAnsi="Times New Roman" w:cs="Times New Roman"/>
                <w:sz w:val="24"/>
                <w:szCs w:val="24"/>
              </w:rPr>
            </w:pPr>
            <w:r w:rsidRPr="002C4975">
              <w:rPr>
                <w:rFonts w:ascii="Times New Roman" w:hAnsi="Times New Roman" w:cs="Times New Roman"/>
                <w:sz w:val="24"/>
                <w:szCs w:val="24"/>
              </w:rPr>
              <w:t>Другие вопросы в области национальной экономики</w:t>
            </w:r>
          </w:p>
        </w:tc>
        <w:tc>
          <w:tcPr>
            <w:tcW w:w="9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color w:val="000000"/>
                <w:sz w:val="24"/>
                <w:szCs w:val="24"/>
              </w:rPr>
            </w:pPr>
            <w:r w:rsidRPr="002C4975">
              <w:rPr>
                <w:rFonts w:ascii="Times New Roman" w:hAnsi="Times New Roman" w:cs="Times New Roman"/>
                <w:color w:val="000000"/>
                <w:sz w:val="24"/>
                <w:szCs w:val="24"/>
              </w:rPr>
              <w:t>04</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color w:val="000000"/>
                <w:sz w:val="24"/>
                <w:szCs w:val="24"/>
              </w:rPr>
            </w:pPr>
            <w:r w:rsidRPr="002C4975">
              <w:rPr>
                <w:rFonts w:ascii="Times New Roman" w:hAnsi="Times New Roman" w:cs="Times New Roman"/>
                <w:color w:val="000000"/>
                <w:sz w:val="24"/>
                <w:szCs w:val="24"/>
              </w:rPr>
              <w:t>12</w:t>
            </w:r>
          </w:p>
        </w:tc>
        <w:tc>
          <w:tcPr>
            <w:tcW w:w="1520" w:type="dxa"/>
            <w:tcBorders>
              <w:top w:val="nil"/>
              <w:left w:val="nil"/>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7 955,00</w:t>
            </w:r>
          </w:p>
        </w:tc>
        <w:tc>
          <w:tcPr>
            <w:tcW w:w="162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7 855,00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c>
          <w:tcPr>
            <w:tcW w:w="148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330"/>
        </w:trPr>
        <w:tc>
          <w:tcPr>
            <w:tcW w:w="3699" w:type="dxa"/>
            <w:tcBorders>
              <w:top w:val="nil"/>
              <w:left w:val="single" w:sz="4" w:space="0" w:color="auto"/>
              <w:bottom w:val="single" w:sz="4" w:space="0" w:color="auto"/>
              <w:right w:val="single" w:sz="4" w:space="0" w:color="auto"/>
            </w:tcBorders>
            <w:shd w:val="clear" w:color="auto" w:fill="auto"/>
            <w:hideMark/>
          </w:tcPr>
          <w:p w:rsidR="002C4975" w:rsidRPr="002C4975" w:rsidRDefault="002C4975" w:rsidP="002C4975">
            <w:pPr>
              <w:spacing w:after="0" w:line="240" w:lineRule="auto"/>
              <w:rPr>
                <w:rFonts w:ascii="Times New Roman" w:hAnsi="Times New Roman" w:cs="Times New Roman"/>
                <w:b/>
                <w:bCs/>
                <w:sz w:val="24"/>
                <w:szCs w:val="24"/>
              </w:rPr>
            </w:pPr>
            <w:r w:rsidRPr="002C4975">
              <w:rPr>
                <w:rFonts w:ascii="Times New Roman" w:hAnsi="Times New Roman" w:cs="Times New Roman"/>
                <w:b/>
                <w:bCs/>
                <w:sz w:val="24"/>
                <w:szCs w:val="24"/>
              </w:rPr>
              <w:t>Жилищно-коммунальное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05</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493 273,15</w:t>
            </w:r>
          </w:p>
        </w:tc>
        <w:tc>
          <w:tcPr>
            <w:tcW w:w="162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127 538,00</w:t>
            </w:r>
          </w:p>
        </w:tc>
        <w:tc>
          <w:tcPr>
            <w:tcW w:w="166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0,00</w:t>
            </w:r>
          </w:p>
        </w:tc>
        <w:tc>
          <w:tcPr>
            <w:tcW w:w="148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0,00</w:t>
            </w:r>
          </w:p>
        </w:tc>
      </w:tr>
      <w:tr w:rsidR="002C4975" w:rsidRPr="002C4975" w:rsidTr="009A364B">
        <w:trPr>
          <w:trHeight w:val="330"/>
        </w:trPr>
        <w:tc>
          <w:tcPr>
            <w:tcW w:w="3699" w:type="dxa"/>
            <w:tcBorders>
              <w:top w:val="nil"/>
              <w:left w:val="single" w:sz="4" w:space="0" w:color="auto"/>
              <w:bottom w:val="single" w:sz="4" w:space="0" w:color="auto"/>
              <w:right w:val="single" w:sz="4" w:space="0" w:color="auto"/>
            </w:tcBorders>
            <w:shd w:val="clear" w:color="auto" w:fill="auto"/>
            <w:hideMark/>
          </w:tcPr>
          <w:p w:rsidR="002C4975" w:rsidRPr="002C4975" w:rsidRDefault="002C4975" w:rsidP="002C4975">
            <w:pPr>
              <w:spacing w:after="0" w:line="240" w:lineRule="auto"/>
              <w:rPr>
                <w:rFonts w:ascii="Times New Roman" w:hAnsi="Times New Roman" w:cs="Times New Roman"/>
                <w:sz w:val="24"/>
                <w:szCs w:val="24"/>
              </w:rPr>
            </w:pPr>
            <w:r w:rsidRPr="002C4975">
              <w:rPr>
                <w:rFonts w:ascii="Times New Roman" w:hAnsi="Times New Roman" w:cs="Times New Roman"/>
                <w:sz w:val="24"/>
                <w:szCs w:val="24"/>
              </w:rPr>
              <w:t>Жилищное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05</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01</w:t>
            </w:r>
          </w:p>
        </w:tc>
        <w:tc>
          <w:tcPr>
            <w:tcW w:w="1520" w:type="dxa"/>
            <w:tcBorders>
              <w:top w:val="nil"/>
              <w:left w:val="nil"/>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6 642,00</w:t>
            </w:r>
          </w:p>
        </w:tc>
        <w:tc>
          <w:tcPr>
            <w:tcW w:w="162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6 642,00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c>
          <w:tcPr>
            <w:tcW w:w="148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330"/>
        </w:trPr>
        <w:tc>
          <w:tcPr>
            <w:tcW w:w="3699" w:type="dxa"/>
            <w:tcBorders>
              <w:top w:val="nil"/>
              <w:left w:val="single" w:sz="4" w:space="0" w:color="auto"/>
              <w:bottom w:val="single" w:sz="4" w:space="0" w:color="auto"/>
              <w:right w:val="single" w:sz="4" w:space="0" w:color="auto"/>
            </w:tcBorders>
            <w:shd w:val="clear" w:color="auto" w:fill="auto"/>
            <w:hideMark/>
          </w:tcPr>
          <w:p w:rsidR="002C4975" w:rsidRPr="002C4975" w:rsidRDefault="002C4975" w:rsidP="002C4975">
            <w:pPr>
              <w:spacing w:after="0" w:line="240" w:lineRule="auto"/>
              <w:rPr>
                <w:rFonts w:ascii="Times New Roman" w:hAnsi="Times New Roman" w:cs="Times New Roman"/>
                <w:sz w:val="24"/>
                <w:szCs w:val="24"/>
              </w:rPr>
            </w:pPr>
            <w:r w:rsidRPr="002C4975">
              <w:rPr>
                <w:rFonts w:ascii="Times New Roman" w:hAnsi="Times New Roman" w:cs="Times New Roman"/>
                <w:sz w:val="24"/>
                <w:szCs w:val="24"/>
              </w:rPr>
              <w:t>Коммунальное хозяйство</w:t>
            </w:r>
          </w:p>
        </w:tc>
        <w:tc>
          <w:tcPr>
            <w:tcW w:w="9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05</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02</w:t>
            </w:r>
          </w:p>
        </w:tc>
        <w:tc>
          <w:tcPr>
            <w:tcW w:w="1520" w:type="dxa"/>
            <w:tcBorders>
              <w:top w:val="nil"/>
              <w:left w:val="nil"/>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116 896,00</w:t>
            </w:r>
          </w:p>
        </w:tc>
        <w:tc>
          <w:tcPr>
            <w:tcW w:w="162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116 896,00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c>
          <w:tcPr>
            <w:tcW w:w="148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c>
          <w:tcPr>
            <w:tcW w:w="154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330"/>
        </w:trPr>
        <w:tc>
          <w:tcPr>
            <w:tcW w:w="3699" w:type="dxa"/>
            <w:tcBorders>
              <w:top w:val="nil"/>
              <w:left w:val="single" w:sz="4" w:space="0" w:color="auto"/>
              <w:bottom w:val="single" w:sz="4" w:space="0" w:color="auto"/>
              <w:right w:val="single" w:sz="4" w:space="0" w:color="auto"/>
            </w:tcBorders>
            <w:shd w:val="clear" w:color="auto" w:fill="auto"/>
            <w:hideMark/>
          </w:tcPr>
          <w:p w:rsidR="002C4975" w:rsidRPr="002C4975" w:rsidRDefault="002C4975" w:rsidP="002C4975">
            <w:pPr>
              <w:spacing w:after="0" w:line="240" w:lineRule="auto"/>
              <w:rPr>
                <w:rFonts w:ascii="Times New Roman" w:hAnsi="Times New Roman" w:cs="Times New Roman"/>
                <w:sz w:val="24"/>
                <w:szCs w:val="24"/>
              </w:rPr>
            </w:pPr>
            <w:r w:rsidRPr="002C4975">
              <w:rPr>
                <w:rFonts w:ascii="Times New Roman" w:hAnsi="Times New Roman" w:cs="Times New Roman"/>
                <w:sz w:val="24"/>
                <w:szCs w:val="24"/>
              </w:rPr>
              <w:t>Благоустройство</w:t>
            </w:r>
          </w:p>
        </w:tc>
        <w:tc>
          <w:tcPr>
            <w:tcW w:w="9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05</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03</w:t>
            </w:r>
          </w:p>
        </w:tc>
        <w:tc>
          <w:tcPr>
            <w:tcW w:w="1520" w:type="dxa"/>
            <w:tcBorders>
              <w:top w:val="nil"/>
              <w:left w:val="nil"/>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369 735,15</w:t>
            </w:r>
          </w:p>
        </w:tc>
        <w:tc>
          <w:tcPr>
            <w:tcW w:w="162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4 000,00</w:t>
            </w:r>
          </w:p>
        </w:tc>
        <w:tc>
          <w:tcPr>
            <w:tcW w:w="166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c>
          <w:tcPr>
            <w:tcW w:w="148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330"/>
        </w:trPr>
        <w:tc>
          <w:tcPr>
            <w:tcW w:w="3699" w:type="dxa"/>
            <w:tcBorders>
              <w:top w:val="nil"/>
              <w:left w:val="single" w:sz="4" w:space="0" w:color="auto"/>
              <w:bottom w:val="single" w:sz="4" w:space="0" w:color="auto"/>
              <w:right w:val="single" w:sz="4" w:space="0" w:color="auto"/>
            </w:tcBorders>
            <w:shd w:val="clear" w:color="auto" w:fill="auto"/>
            <w:hideMark/>
          </w:tcPr>
          <w:p w:rsidR="002C4975" w:rsidRPr="002C4975" w:rsidRDefault="002C4975" w:rsidP="002C4975">
            <w:pPr>
              <w:spacing w:after="0" w:line="240" w:lineRule="auto"/>
              <w:rPr>
                <w:rFonts w:ascii="Times New Roman" w:hAnsi="Times New Roman" w:cs="Times New Roman"/>
                <w:b/>
                <w:bCs/>
                <w:sz w:val="24"/>
                <w:szCs w:val="24"/>
              </w:rPr>
            </w:pPr>
            <w:r w:rsidRPr="002C4975">
              <w:rPr>
                <w:rFonts w:ascii="Times New Roman" w:hAnsi="Times New Roman" w:cs="Times New Roman"/>
                <w:b/>
                <w:bCs/>
                <w:sz w:val="24"/>
                <w:szCs w:val="24"/>
              </w:rPr>
              <w:lastRenderedPageBreak/>
              <w:t>Культура, кинематография</w:t>
            </w:r>
          </w:p>
        </w:tc>
        <w:tc>
          <w:tcPr>
            <w:tcW w:w="9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08</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743 270,00</w:t>
            </w:r>
          </w:p>
        </w:tc>
        <w:tc>
          <w:tcPr>
            <w:tcW w:w="162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673 270,00</w:t>
            </w:r>
          </w:p>
        </w:tc>
        <w:tc>
          <w:tcPr>
            <w:tcW w:w="166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50 000,00</w:t>
            </w:r>
          </w:p>
        </w:tc>
        <w:tc>
          <w:tcPr>
            <w:tcW w:w="148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50 000,00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0,00</w:t>
            </w:r>
          </w:p>
        </w:tc>
      </w:tr>
      <w:tr w:rsidR="002C4975" w:rsidRPr="002C4975" w:rsidTr="009A364B">
        <w:trPr>
          <w:trHeight w:val="330"/>
        </w:trPr>
        <w:tc>
          <w:tcPr>
            <w:tcW w:w="3699" w:type="dxa"/>
            <w:tcBorders>
              <w:top w:val="nil"/>
              <w:left w:val="single" w:sz="4" w:space="0" w:color="auto"/>
              <w:bottom w:val="single" w:sz="4" w:space="0" w:color="auto"/>
              <w:right w:val="single" w:sz="4" w:space="0" w:color="auto"/>
            </w:tcBorders>
            <w:shd w:val="clear" w:color="auto" w:fill="auto"/>
            <w:hideMark/>
          </w:tcPr>
          <w:p w:rsidR="002C4975" w:rsidRPr="002C4975" w:rsidRDefault="002C4975" w:rsidP="002C4975">
            <w:pPr>
              <w:spacing w:after="0" w:line="240" w:lineRule="auto"/>
              <w:rPr>
                <w:rFonts w:ascii="Times New Roman" w:hAnsi="Times New Roman" w:cs="Times New Roman"/>
                <w:sz w:val="24"/>
                <w:szCs w:val="24"/>
              </w:rPr>
            </w:pPr>
            <w:r w:rsidRPr="002C4975">
              <w:rPr>
                <w:rFonts w:ascii="Times New Roman" w:hAnsi="Times New Roman" w:cs="Times New Roman"/>
                <w:sz w:val="24"/>
                <w:szCs w:val="24"/>
              </w:rPr>
              <w:t>Культура</w:t>
            </w:r>
          </w:p>
        </w:tc>
        <w:tc>
          <w:tcPr>
            <w:tcW w:w="9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08</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01</w:t>
            </w:r>
          </w:p>
        </w:tc>
        <w:tc>
          <w:tcPr>
            <w:tcW w:w="1520" w:type="dxa"/>
            <w:tcBorders>
              <w:top w:val="nil"/>
              <w:left w:val="nil"/>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743 270,00</w:t>
            </w:r>
          </w:p>
        </w:tc>
        <w:tc>
          <w:tcPr>
            <w:tcW w:w="162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673 270,00</w:t>
            </w:r>
          </w:p>
        </w:tc>
        <w:tc>
          <w:tcPr>
            <w:tcW w:w="166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50 000,00</w:t>
            </w:r>
          </w:p>
        </w:tc>
        <w:tc>
          <w:tcPr>
            <w:tcW w:w="148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50 000,00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330"/>
        </w:trPr>
        <w:tc>
          <w:tcPr>
            <w:tcW w:w="3699" w:type="dxa"/>
            <w:tcBorders>
              <w:top w:val="nil"/>
              <w:left w:val="single" w:sz="4" w:space="0" w:color="auto"/>
              <w:bottom w:val="single" w:sz="4" w:space="0" w:color="auto"/>
              <w:right w:val="single" w:sz="4" w:space="0" w:color="auto"/>
            </w:tcBorders>
            <w:shd w:val="clear" w:color="auto" w:fill="auto"/>
            <w:hideMark/>
          </w:tcPr>
          <w:p w:rsidR="002C4975" w:rsidRPr="002C4975" w:rsidRDefault="002C4975" w:rsidP="002C4975">
            <w:pPr>
              <w:spacing w:after="0" w:line="240" w:lineRule="auto"/>
              <w:rPr>
                <w:rFonts w:ascii="Times New Roman" w:hAnsi="Times New Roman" w:cs="Times New Roman"/>
                <w:b/>
                <w:bCs/>
                <w:sz w:val="24"/>
                <w:szCs w:val="24"/>
              </w:rPr>
            </w:pPr>
            <w:r w:rsidRPr="002C4975">
              <w:rPr>
                <w:rFonts w:ascii="Times New Roman" w:hAnsi="Times New Roman" w:cs="Times New Roman"/>
                <w:b/>
                <w:bCs/>
                <w:sz w:val="24"/>
                <w:szCs w:val="24"/>
              </w:rPr>
              <w:t>Социальная политика</w:t>
            </w:r>
          </w:p>
        </w:tc>
        <w:tc>
          <w:tcPr>
            <w:tcW w:w="9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10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00</w:t>
            </w:r>
          </w:p>
        </w:tc>
        <w:tc>
          <w:tcPr>
            <w:tcW w:w="1520" w:type="dxa"/>
            <w:tcBorders>
              <w:top w:val="nil"/>
              <w:left w:val="nil"/>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90 807,96</w:t>
            </w:r>
          </w:p>
        </w:tc>
        <w:tc>
          <w:tcPr>
            <w:tcW w:w="162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0,00</w:t>
            </w:r>
          </w:p>
        </w:tc>
        <w:tc>
          <w:tcPr>
            <w:tcW w:w="166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90 807,96</w:t>
            </w:r>
          </w:p>
        </w:tc>
        <w:tc>
          <w:tcPr>
            <w:tcW w:w="148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90 807,96</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0,00</w:t>
            </w:r>
          </w:p>
        </w:tc>
      </w:tr>
      <w:tr w:rsidR="002C4975" w:rsidRPr="002C4975" w:rsidTr="009A364B">
        <w:trPr>
          <w:trHeight w:val="330"/>
        </w:trPr>
        <w:tc>
          <w:tcPr>
            <w:tcW w:w="3699" w:type="dxa"/>
            <w:tcBorders>
              <w:top w:val="nil"/>
              <w:left w:val="single" w:sz="4" w:space="0" w:color="auto"/>
              <w:bottom w:val="single" w:sz="4" w:space="0" w:color="auto"/>
              <w:right w:val="single" w:sz="4" w:space="0" w:color="auto"/>
            </w:tcBorders>
            <w:shd w:val="clear" w:color="auto" w:fill="auto"/>
            <w:hideMark/>
          </w:tcPr>
          <w:p w:rsidR="002C4975" w:rsidRPr="002C4975" w:rsidRDefault="002C4975" w:rsidP="002C4975">
            <w:pPr>
              <w:spacing w:after="0" w:line="240" w:lineRule="auto"/>
              <w:rPr>
                <w:rFonts w:ascii="Times New Roman" w:hAnsi="Times New Roman" w:cs="Times New Roman"/>
                <w:sz w:val="24"/>
                <w:szCs w:val="24"/>
              </w:rPr>
            </w:pPr>
            <w:r w:rsidRPr="002C4975">
              <w:rPr>
                <w:rFonts w:ascii="Times New Roman" w:hAnsi="Times New Roman" w:cs="Times New Roman"/>
                <w:sz w:val="24"/>
                <w:szCs w:val="24"/>
              </w:rPr>
              <w:t>Пенсионное обеспечение</w:t>
            </w:r>
          </w:p>
        </w:tc>
        <w:tc>
          <w:tcPr>
            <w:tcW w:w="9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10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01</w:t>
            </w:r>
          </w:p>
        </w:tc>
        <w:tc>
          <w:tcPr>
            <w:tcW w:w="1520" w:type="dxa"/>
            <w:tcBorders>
              <w:top w:val="nil"/>
              <w:left w:val="nil"/>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90 807,96</w:t>
            </w:r>
          </w:p>
        </w:tc>
        <w:tc>
          <w:tcPr>
            <w:tcW w:w="162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c>
          <w:tcPr>
            <w:tcW w:w="166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90 807,96</w:t>
            </w:r>
          </w:p>
        </w:tc>
        <w:tc>
          <w:tcPr>
            <w:tcW w:w="148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c>
          <w:tcPr>
            <w:tcW w:w="154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90 807,96</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330"/>
        </w:trPr>
        <w:tc>
          <w:tcPr>
            <w:tcW w:w="3699" w:type="dxa"/>
            <w:tcBorders>
              <w:top w:val="nil"/>
              <w:left w:val="single" w:sz="4" w:space="0" w:color="auto"/>
              <w:bottom w:val="single" w:sz="4" w:space="0" w:color="auto"/>
              <w:right w:val="single" w:sz="4" w:space="0" w:color="auto"/>
            </w:tcBorders>
            <w:shd w:val="clear" w:color="auto" w:fill="auto"/>
            <w:hideMark/>
          </w:tcPr>
          <w:p w:rsidR="002C4975" w:rsidRPr="002C4975" w:rsidRDefault="002C4975" w:rsidP="002C4975">
            <w:pPr>
              <w:spacing w:after="0" w:line="240" w:lineRule="auto"/>
              <w:rPr>
                <w:rFonts w:ascii="Times New Roman" w:hAnsi="Times New Roman" w:cs="Times New Roman"/>
                <w:b/>
                <w:bCs/>
                <w:sz w:val="24"/>
                <w:szCs w:val="24"/>
              </w:rPr>
            </w:pPr>
            <w:r w:rsidRPr="002C4975">
              <w:rPr>
                <w:rFonts w:ascii="Times New Roman" w:hAnsi="Times New Roman" w:cs="Times New Roman"/>
                <w:b/>
                <w:bCs/>
                <w:sz w:val="24"/>
                <w:szCs w:val="24"/>
              </w:rPr>
              <w:t>ВСЕГО  РАСХОДОВ</w:t>
            </w:r>
          </w:p>
        </w:tc>
        <w:tc>
          <w:tcPr>
            <w:tcW w:w="9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1520" w:type="dxa"/>
            <w:tcBorders>
              <w:top w:val="nil"/>
              <w:left w:val="nil"/>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4 718 371,43</w:t>
            </w:r>
          </w:p>
        </w:tc>
        <w:tc>
          <w:tcPr>
            <w:tcW w:w="162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863 638,00</w:t>
            </w:r>
          </w:p>
        </w:tc>
        <w:tc>
          <w:tcPr>
            <w:tcW w:w="166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3 040 718,46</w:t>
            </w:r>
          </w:p>
        </w:tc>
        <w:tc>
          <w:tcPr>
            <w:tcW w:w="148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60 638,00</w:t>
            </w:r>
          </w:p>
        </w:tc>
        <w:tc>
          <w:tcPr>
            <w:tcW w:w="154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3 180 252,46</w:t>
            </w:r>
          </w:p>
        </w:tc>
        <w:tc>
          <w:tcPr>
            <w:tcW w:w="154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66 399,00</w:t>
            </w:r>
          </w:p>
        </w:tc>
      </w:tr>
    </w:tbl>
    <w:p w:rsidR="002C4975" w:rsidRPr="002C4975" w:rsidRDefault="002C4975" w:rsidP="002C4975">
      <w:pPr>
        <w:spacing w:after="0" w:line="240" w:lineRule="auto"/>
        <w:jc w:val="both"/>
        <w:rPr>
          <w:rFonts w:ascii="Times New Roman" w:hAnsi="Times New Roman" w:cs="Times New Roman"/>
          <w:sz w:val="24"/>
          <w:szCs w:val="24"/>
        </w:rPr>
      </w:pPr>
    </w:p>
    <w:p w:rsidR="002C4975" w:rsidRPr="002C4975" w:rsidRDefault="002C4975" w:rsidP="002C4975">
      <w:pPr>
        <w:spacing w:after="0" w:line="240" w:lineRule="auto"/>
        <w:jc w:val="both"/>
        <w:rPr>
          <w:rFonts w:ascii="Times New Roman" w:hAnsi="Times New Roman" w:cs="Times New Roman"/>
          <w:sz w:val="24"/>
          <w:szCs w:val="24"/>
        </w:rPr>
      </w:pPr>
      <w:bookmarkStart w:id="1" w:name="RANGE!A1:Q77"/>
      <w:bookmarkEnd w:id="1"/>
    </w:p>
    <w:p w:rsidR="002C4975" w:rsidRPr="002C4975" w:rsidRDefault="002C4975" w:rsidP="002C4975">
      <w:pPr>
        <w:spacing w:after="0" w:line="240" w:lineRule="auto"/>
        <w:jc w:val="both"/>
        <w:rPr>
          <w:rFonts w:ascii="Times New Roman" w:hAnsi="Times New Roman" w:cs="Times New Roman"/>
          <w:sz w:val="24"/>
          <w:szCs w:val="24"/>
        </w:rPr>
      </w:pPr>
    </w:p>
    <w:p w:rsidR="002C4975" w:rsidRPr="002C4975" w:rsidRDefault="002C4975" w:rsidP="002C4975">
      <w:pPr>
        <w:spacing w:after="0" w:line="240" w:lineRule="auto"/>
        <w:jc w:val="right"/>
        <w:rPr>
          <w:rFonts w:ascii="Times New Roman" w:hAnsi="Times New Roman" w:cs="Times New Roman"/>
          <w:sz w:val="24"/>
          <w:szCs w:val="24"/>
        </w:rPr>
      </w:pPr>
      <w:r w:rsidRPr="002C4975">
        <w:rPr>
          <w:rFonts w:ascii="Times New Roman" w:hAnsi="Times New Roman" w:cs="Times New Roman"/>
          <w:sz w:val="24"/>
          <w:szCs w:val="24"/>
        </w:rPr>
        <w:t>Приложение №2</w:t>
      </w:r>
    </w:p>
    <w:p w:rsidR="002C4975" w:rsidRPr="002C4975" w:rsidRDefault="002C4975" w:rsidP="002C4975">
      <w:pPr>
        <w:spacing w:after="0" w:line="240" w:lineRule="auto"/>
        <w:jc w:val="right"/>
        <w:rPr>
          <w:rFonts w:ascii="Times New Roman" w:hAnsi="Times New Roman" w:cs="Times New Roman"/>
          <w:sz w:val="24"/>
          <w:szCs w:val="24"/>
        </w:rPr>
      </w:pPr>
      <w:r w:rsidRPr="002C4975">
        <w:rPr>
          <w:rFonts w:ascii="Times New Roman" w:hAnsi="Times New Roman" w:cs="Times New Roman"/>
          <w:sz w:val="24"/>
          <w:szCs w:val="24"/>
        </w:rPr>
        <w:t xml:space="preserve">к Решению Совета </w:t>
      </w:r>
    </w:p>
    <w:p w:rsidR="002C4975" w:rsidRPr="002C4975" w:rsidRDefault="002C4975" w:rsidP="002C4975">
      <w:pPr>
        <w:spacing w:after="0" w:line="240" w:lineRule="auto"/>
        <w:jc w:val="right"/>
        <w:rPr>
          <w:rFonts w:ascii="Times New Roman" w:hAnsi="Times New Roman" w:cs="Times New Roman"/>
          <w:sz w:val="24"/>
          <w:szCs w:val="24"/>
        </w:rPr>
      </w:pPr>
      <w:r w:rsidRPr="002C4975">
        <w:rPr>
          <w:rFonts w:ascii="Times New Roman" w:hAnsi="Times New Roman" w:cs="Times New Roman"/>
          <w:sz w:val="24"/>
          <w:szCs w:val="24"/>
        </w:rPr>
        <w:t>Голубовского сельского поселения</w:t>
      </w:r>
    </w:p>
    <w:p w:rsidR="002C4975" w:rsidRPr="002C4975" w:rsidRDefault="002C4975" w:rsidP="002C4975">
      <w:pPr>
        <w:spacing w:after="0" w:line="240" w:lineRule="auto"/>
        <w:jc w:val="right"/>
        <w:rPr>
          <w:rFonts w:ascii="Times New Roman" w:hAnsi="Times New Roman" w:cs="Times New Roman"/>
          <w:sz w:val="24"/>
          <w:szCs w:val="24"/>
        </w:rPr>
      </w:pPr>
      <w:r w:rsidRPr="002C4975">
        <w:rPr>
          <w:rFonts w:ascii="Times New Roman" w:hAnsi="Times New Roman" w:cs="Times New Roman"/>
          <w:sz w:val="24"/>
          <w:szCs w:val="24"/>
        </w:rPr>
        <w:t xml:space="preserve"> Седельниковского муниципального района </w:t>
      </w:r>
    </w:p>
    <w:p w:rsidR="002C4975" w:rsidRPr="002C4975" w:rsidRDefault="002C4975" w:rsidP="002C4975">
      <w:pPr>
        <w:spacing w:after="0" w:line="240" w:lineRule="auto"/>
        <w:jc w:val="right"/>
        <w:rPr>
          <w:rFonts w:ascii="Times New Roman" w:hAnsi="Times New Roman" w:cs="Times New Roman"/>
          <w:sz w:val="24"/>
          <w:szCs w:val="24"/>
        </w:rPr>
      </w:pPr>
      <w:r w:rsidRPr="002C4975">
        <w:rPr>
          <w:rFonts w:ascii="Times New Roman" w:hAnsi="Times New Roman" w:cs="Times New Roman"/>
          <w:sz w:val="24"/>
          <w:szCs w:val="24"/>
        </w:rPr>
        <w:t xml:space="preserve">Омской области </w:t>
      </w:r>
    </w:p>
    <w:p w:rsidR="002C4975" w:rsidRPr="002C4975" w:rsidRDefault="002C4975" w:rsidP="002C4975">
      <w:pPr>
        <w:spacing w:after="0" w:line="240" w:lineRule="auto"/>
        <w:jc w:val="right"/>
        <w:rPr>
          <w:rFonts w:ascii="Times New Roman" w:hAnsi="Times New Roman" w:cs="Times New Roman"/>
          <w:sz w:val="24"/>
          <w:szCs w:val="24"/>
        </w:rPr>
      </w:pPr>
      <w:r w:rsidRPr="002C4975">
        <w:rPr>
          <w:rFonts w:ascii="Times New Roman" w:hAnsi="Times New Roman" w:cs="Times New Roman"/>
          <w:sz w:val="24"/>
          <w:szCs w:val="24"/>
        </w:rPr>
        <w:t>От 30.01.2024 года №200</w:t>
      </w:r>
    </w:p>
    <w:p w:rsidR="002C4975" w:rsidRPr="002C4975" w:rsidRDefault="002C4975" w:rsidP="002C4975">
      <w:pPr>
        <w:spacing w:after="0" w:line="240" w:lineRule="auto"/>
        <w:jc w:val="both"/>
        <w:rPr>
          <w:rFonts w:ascii="Times New Roman" w:hAnsi="Times New Roman" w:cs="Times New Roman"/>
          <w:sz w:val="24"/>
          <w:szCs w:val="24"/>
        </w:rPr>
      </w:pPr>
    </w:p>
    <w:p w:rsidR="002C4975" w:rsidRPr="002C4975" w:rsidRDefault="002C4975" w:rsidP="002C4975">
      <w:pPr>
        <w:spacing w:after="0" w:line="240" w:lineRule="auto"/>
        <w:jc w:val="right"/>
        <w:rPr>
          <w:rFonts w:ascii="Times New Roman" w:hAnsi="Times New Roman" w:cs="Times New Roman"/>
          <w:sz w:val="24"/>
          <w:szCs w:val="24"/>
        </w:rPr>
      </w:pPr>
    </w:p>
    <w:p w:rsidR="002C4975" w:rsidRPr="002C4975" w:rsidRDefault="002C4975" w:rsidP="002C4975">
      <w:pPr>
        <w:spacing w:after="0" w:line="240" w:lineRule="auto"/>
        <w:rPr>
          <w:rFonts w:ascii="Times New Roman" w:hAnsi="Times New Roman" w:cs="Times New Roman"/>
          <w:sz w:val="24"/>
          <w:szCs w:val="24"/>
        </w:rPr>
      </w:pPr>
    </w:p>
    <w:tbl>
      <w:tblPr>
        <w:tblW w:w="15039" w:type="dxa"/>
        <w:tblInd w:w="95" w:type="dxa"/>
        <w:tblLayout w:type="fixed"/>
        <w:tblLook w:val="04A0"/>
      </w:tblPr>
      <w:tblGrid>
        <w:gridCol w:w="540"/>
        <w:gridCol w:w="3159"/>
        <w:gridCol w:w="524"/>
        <w:gridCol w:w="540"/>
        <w:gridCol w:w="456"/>
        <w:gridCol w:w="696"/>
        <w:gridCol w:w="673"/>
        <w:gridCol w:w="760"/>
        <w:gridCol w:w="1312"/>
        <w:gridCol w:w="1276"/>
        <w:gridCol w:w="1360"/>
        <w:gridCol w:w="1050"/>
        <w:gridCol w:w="1400"/>
        <w:gridCol w:w="1293"/>
      </w:tblGrid>
      <w:tr w:rsidR="002C4975" w:rsidRPr="002C4975" w:rsidTr="009A364B">
        <w:trPr>
          <w:trHeight w:val="270"/>
        </w:trPr>
        <w:tc>
          <w:tcPr>
            <w:tcW w:w="54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center"/>
              <w:rPr>
                <w:rFonts w:ascii="Times New Roman" w:hAnsi="Times New Roman" w:cs="Times New Roman"/>
                <w:sz w:val="24"/>
                <w:szCs w:val="24"/>
              </w:rPr>
            </w:pPr>
            <w:bookmarkStart w:id="2" w:name="RANGE!A1:Q95"/>
            <w:bookmarkStart w:id="3" w:name="RANGE!A1:Q81"/>
            <w:bookmarkEnd w:id="2"/>
            <w:bookmarkEnd w:id="3"/>
          </w:p>
        </w:tc>
        <w:tc>
          <w:tcPr>
            <w:tcW w:w="3159" w:type="dxa"/>
            <w:tcBorders>
              <w:top w:val="nil"/>
              <w:left w:val="nil"/>
              <w:bottom w:val="nil"/>
              <w:right w:val="nil"/>
            </w:tcBorders>
            <w:shd w:val="clear" w:color="auto" w:fill="auto"/>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524"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sz w:val="24"/>
                <w:szCs w:val="24"/>
              </w:rPr>
            </w:pPr>
          </w:p>
        </w:tc>
        <w:tc>
          <w:tcPr>
            <w:tcW w:w="10816" w:type="dxa"/>
            <w:gridSpan w:val="11"/>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r w:rsidRPr="002C4975">
              <w:rPr>
                <w:rFonts w:ascii="Times New Roman" w:hAnsi="Times New Roman" w:cs="Times New Roman"/>
                <w:sz w:val="24"/>
                <w:szCs w:val="24"/>
              </w:rPr>
              <w:t>Приложение № 4</w:t>
            </w:r>
          </w:p>
        </w:tc>
      </w:tr>
      <w:tr w:rsidR="002C4975" w:rsidRPr="002C4975" w:rsidTr="009A364B">
        <w:trPr>
          <w:trHeight w:val="660"/>
        </w:trPr>
        <w:tc>
          <w:tcPr>
            <w:tcW w:w="54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center"/>
              <w:rPr>
                <w:rFonts w:ascii="Times New Roman" w:hAnsi="Times New Roman" w:cs="Times New Roman"/>
                <w:sz w:val="24"/>
                <w:szCs w:val="24"/>
              </w:rPr>
            </w:pPr>
          </w:p>
        </w:tc>
        <w:tc>
          <w:tcPr>
            <w:tcW w:w="3159" w:type="dxa"/>
            <w:tcBorders>
              <w:top w:val="nil"/>
              <w:left w:val="nil"/>
              <w:bottom w:val="nil"/>
              <w:right w:val="nil"/>
            </w:tcBorders>
            <w:shd w:val="clear" w:color="auto" w:fill="auto"/>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524"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540"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456"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696"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673"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760"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1312"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1276"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5103" w:type="dxa"/>
            <w:gridSpan w:val="4"/>
            <w:vMerge w:val="restart"/>
            <w:tcBorders>
              <w:top w:val="nil"/>
              <w:left w:val="nil"/>
              <w:bottom w:val="nil"/>
              <w:right w:val="nil"/>
            </w:tcBorders>
            <w:shd w:val="clear" w:color="auto" w:fill="auto"/>
            <w:vAlign w:val="bottom"/>
            <w:hideMark/>
          </w:tcPr>
          <w:p w:rsidR="002C4975" w:rsidRPr="002C4975" w:rsidRDefault="002C4975" w:rsidP="002C4975">
            <w:pPr>
              <w:spacing w:after="0" w:line="240" w:lineRule="auto"/>
              <w:rPr>
                <w:rFonts w:ascii="Times New Roman" w:hAnsi="Times New Roman" w:cs="Times New Roman"/>
                <w:sz w:val="24"/>
                <w:szCs w:val="24"/>
              </w:rPr>
            </w:pPr>
            <w:r w:rsidRPr="002C4975">
              <w:rPr>
                <w:rFonts w:ascii="Times New Roman" w:hAnsi="Times New Roman" w:cs="Times New Roman"/>
                <w:sz w:val="24"/>
                <w:szCs w:val="24"/>
              </w:rPr>
              <w:t xml:space="preserve">к решению №193 от 25.12.2023г Совета Голубовского сельского поселения Седельниковского муниципального района Омской области "О бюджете Голубовского сельского поселения Седельниковского муниципального района Омской области на 2024 год и на плановый период 2025 и 2026 годов" </w:t>
            </w:r>
          </w:p>
        </w:tc>
      </w:tr>
      <w:tr w:rsidR="002C4975" w:rsidRPr="002C4975" w:rsidTr="009A364B">
        <w:trPr>
          <w:trHeight w:val="1320"/>
        </w:trPr>
        <w:tc>
          <w:tcPr>
            <w:tcW w:w="54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center"/>
              <w:rPr>
                <w:rFonts w:ascii="Times New Roman" w:hAnsi="Times New Roman" w:cs="Times New Roman"/>
                <w:sz w:val="24"/>
                <w:szCs w:val="24"/>
              </w:rPr>
            </w:pPr>
          </w:p>
        </w:tc>
        <w:tc>
          <w:tcPr>
            <w:tcW w:w="3159" w:type="dxa"/>
            <w:tcBorders>
              <w:top w:val="nil"/>
              <w:left w:val="nil"/>
              <w:bottom w:val="nil"/>
              <w:right w:val="nil"/>
            </w:tcBorders>
            <w:shd w:val="clear" w:color="auto" w:fill="auto"/>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524"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540"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456"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696"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673"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760"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1312"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1276"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5103" w:type="dxa"/>
            <w:gridSpan w:val="4"/>
            <w:vMerge/>
            <w:tcBorders>
              <w:top w:val="nil"/>
              <w:left w:val="nil"/>
              <w:bottom w:val="nil"/>
              <w:right w:val="nil"/>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r>
      <w:tr w:rsidR="002C4975" w:rsidRPr="002C4975" w:rsidTr="009A364B">
        <w:trPr>
          <w:trHeight w:val="645"/>
        </w:trPr>
        <w:tc>
          <w:tcPr>
            <w:tcW w:w="15039" w:type="dxa"/>
            <w:gridSpan w:val="14"/>
            <w:tcBorders>
              <w:top w:val="nil"/>
              <w:left w:val="nil"/>
              <w:bottom w:val="nil"/>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РАСПРЕДЕЛЕНИЕ</w:t>
            </w:r>
          </w:p>
        </w:tc>
      </w:tr>
      <w:tr w:rsidR="002C4975" w:rsidRPr="002C4975" w:rsidTr="009A364B">
        <w:trPr>
          <w:trHeight w:val="975"/>
        </w:trPr>
        <w:tc>
          <w:tcPr>
            <w:tcW w:w="15039" w:type="dxa"/>
            <w:gridSpan w:val="14"/>
            <w:tcBorders>
              <w:top w:val="nil"/>
              <w:left w:val="nil"/>
              <w:bottom w:val="nil"/>
              <w:right w:val="nil"/>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 xml:space="preserve">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w:t>
            </w:r>
          </w:p>
        </w:tc>
      </w:tr>
      <w:tr w:rsidR="002C4975" w:rsidRPr="002C4975" w:rsidTr="009A364B">
        <w:trPr>
          <w:trHeight w:val="300"/>
        </w:trPr>
        <w:tc>
          <w:tcPr>
            <w:tcW w:w="540" w:type="dxa"/>
            <w:vMerge w:val="restart"/>
            <w:tcBorders>
              <w:top w:val="single" w:sz="4" w:space="0" w:color="auto"/>
              <w:left w:val="single" w:sz="4" w:space="0" w:color="auto"/>
              <w:bottom w:val="single" w:sz="4" w:space="0" w:color="auto"/>
              <w:right w:val="nil"/>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 п/п</w:t>
            </w:r>
          </w:p>
        </w:tc>
        <w:tc>
          <w:tcPr>
            <w:tcW w:w="3159" w:type="dxa"/>
            <w:vMerge w:val="restart"/>
            <w:tcBorders>
              <w:top w:val="single" w:sz="4" w:space="0" w:color="auto"/>
              <w:left w:val="single" w:sz="4" w:space="0" w:color="auto"/>
              <w:bottom w:val="nil"/>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Наименование кодов классификации расходов местного бюджета</w:t>
            </w:r>
          </w:p>
        </w:tc>
        <w:tc>
          <w:tcPr>
            <w:tcW w:w="3649" w:type="dxa"/>
            <w:gridSpan w:val="6"/>
            <w:vMerge w:val="restart"/>
            <w:tcBorders>
              <w:top w:val="single" w:sz="4" w:space="0" w:color="auto"/>
              <w:left w:val="nil"/>
              <w:bottom w:val="single" w:sz="4" w:space="0" w:color="000000"/>
              <w:right w:val="single" w:sz="4" w:space="0" w:color="000000"/>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Коды классификации расходов местного бюджета</w:t>
            </w:r>
          </w:p>
        </w:tc>
        <w:tc>
          <w:tcPr>
            <w:tcW w:w="7691" w:type="dxa"/>
            <w:gridSpan w:val="6"/>
            <w:tcBorders>
              <w:top w:val="single" w:sz="4" w:space="0" w:color="auto"/>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Сумма, рублей</w:t>
            </w:r>
          </w:p>
        </w:tc>
      </w:tr>
      <w:tr w:rsidR="002C4975" w:rsidRPr="002C4975" w:rsidTr="009A364B">
        <w:trPr>
          <w:trHeight w:val="585"/>
        </w:trPr>
        <w:tc>
          <w:tcPr>
            <w:tcW w:w="540" w:type="dxa"/>
            <w:vMerge/>
            <w:tcBorders>
              <w:top w:val="single" w:sz="4" w:space="0" w:color="auto"/>
              <w:left w:val="single" w:sz="4" w:space="0" w:color="auto"/>
              <w:bottom w:val="single" w:sz="4" w:space="0" w:color="auto"/>
              <w:right w:val="nil"/>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3159" w:type="dxa"/>
            <w:vMerge/>
            <w:tcBorders>
              <w:top w:val="single" w:sz="4" w:space="0" w:color="auto"/>
              <w:left w:val="single" w:sz="4" w:space="0" w:color="auto"/>
              <w:bottom w:val="nil"/>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3649" w:type="dxa"/>
            <w:gridSpan w:val="6"/>
            <w:vMerge/>
            <w:tcBorders>
              <w:top w:val="single" w:sz="4" w:space="0" w:color="auto"/>
              <w:left w:val="nil"/>
              <w:bottom w:val="single" w:sz="4" w:space="0" w:color="000000"/>
              <w:right w:val="single" w:sz="4" w:space="0" w:color="000000"/>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2588" w:type="dxa"/>
            <w:gridSpan w:val="2"/>
            <w:tcBorders>
              <w:top w:val="single" w:sz="4" w:space="0" w:color="auto"/>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color w:val="000000"/>
                <w:sz w:val="24"/>
                <w:szCs w:val="24"/>
              </w:rPr>
            </w:pPr>
            <w:r w:rsidRPr="002C4975">
              <w:rPr>
                <w:rFonts w:ascii="Times New Roman" w:hAnsi="Times New Roman" w:cs="Times New Roman"/>
                <w:color w:val="000000"/>
                <w:sz w:val="24"/>
                <w:szCs w:val="24"/>
              </w:rPr>
              <w:t>2024 год</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color w:val="000000"/>
                <w:sz w:val="24"/>
                <w:szCs w:val="24"/>
              </w:rPr>
            </w:pPr>
            <w:r w:rsidRPr="002C4975">
              <w:rPr>
                <w:rFonts w:ascii="Times New Roman" w:hAnsi="Times New Roman" w:cs="Times New Roman"/>
                <w:color w:val="000000"/>
                <w:sz w:val="24"/>
                <w:szCs w:val="24"/>
              </w:rPr>
              <w:t>2025 год</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color w:val="000000"/>
                <w:sz w:val="24"/>
                <w:szCs w:val="24"/>
              </w:rPr>
            </w:pPr>
            <w:r w:rsidRPr="002C4975">
              <w:rPr>
                <w:rFonts w:ascii="Times New Roman" w:hAnsi="Times New Roman" w:cs="Times New Roman"/>
                <w:color w:val="000000"/>
                <w:sz w:val="24"/>
                <w:szCs w:val="24"/>
              </w:rPr>
              <w:t>2026 год</w:t>
            </w:r>
          </w:p>
        </w:tc>
      </w:tr>
      <w:tr w:rsidR="002C4975" w:rsidRPr="002C4975" w:rsidTr="009A364B">
        <w:trPr>
          <w:trHeight w:val="509"/>
        </w:trPr>
        <w:tc>
          <w:tcPr>
            <w:tcW w:w="540" w:type="dxa"/>
            <w:vMerge/>
            <w:tcBorders>
              <w:top w:val="single" w:sz="4" w:space="0" w:color="auto"/>
              <w:left w:val="single" w:sz="4" w:space="0" w:color="auto"/>
              <w:bottom w:val="single" w:sz="4" w:space="0" w:color="auto"/>
              <w:right w:val="nil"/>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3159" w:type="dxa"/>
            <w:vMerge/>
            <w:tcBorders>
              <w:top w:val="single" w:sz="4" w:space="0" w:color="auto"/>
              <w:left w:val="single" w:sz="4" w:space="0" w:color="auto"/>
              <w:bottom w:val="nil"/>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2889" w:type="dxa"/>
            <w:gridSpan w:val="5"/>
            <w:vMerge w:val="restart"/>
            <w:tcBorders>
              <w:top w:val="single" w:sz="4" w:space="0" w:color="auto"/>
              <w:left w:val="single" w:sz="4" w:space="0" w:color="auto"/>
              <w:bottom w:val="nil"/>
              <w:right w:val="single" w:sz="4" w:space="0" w:color="000000"/>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Целевая статья</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Вид расходов</w:t>
            </w:r>
          </w:p>
        </w:tc>
        <w:tc>
          <w:tcPr>
            <w:tcW w:w="1312" w:type="dxa"/>
            <w:vMerge w:val="restart"/>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color w:val="000000"/>
                <w:sz w:val="24"/>
                <w:szCs w:val="24"/>
              </w:rPr>
            </w:pPr>
            <w:r w:rsidRPr="002C4975">
              <w:rPr>
                <w:rFonts w:ascii="Times New Roman" w:hAnsi="Times New Roman" w:cs="Times New Roman"/>
                <w:color w:val="000000"/>
                <w:sz w:val="24"/>
                <w:szCs w:val="24"/>
              </w:rPr>
              <w:t>Всего</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в том числе за счет поступлений целевого характера</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color w:val="000000"/>
                <w:sz w:val="24"/>
                <w:szCs w:val="24"/>
              </w:rPr>
            </w:pPr>
            <w:r w:rsidRPr="002C4975">
              <w:rPr>
                <w:rFonts w:ascii="Times New Roman" w:hAnsi="Times New Roman" w:cs="Times New Roman"/>
                <w:color w:val="000000"/>
                <w:sz w:val="24"/>
                <w:szCs w:val="24"/>
              </w:rPr>
              <w:t>Всего</w:t>
            </w:r>
          </w:p>
        </w:tc>
        <w:tc>
          <w:tcPr>
            <w:tcW w:w="1050" w:type="dxa"/>
            <w:vMerge w:val="restart"/>
            <w:tcBorders>
              <w:top w:val="nil"/>
              <w:left w:val="single" w:sz="4" w:space="0" w:color="auto"/>
              <w:bottom w:val="single" w:sz="4" w:space="0" w:color="auto"/>
              <w:right w:val="single" w:sz="4" w:space="0" w:color="auto"/>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в том числе за счет поступлений целевого характера</w:t>
            </w: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color w:val="000000"/>
                <w:sz w:val="24"/>
                <w:szCs w:val="24"/>
              </w:rPr>
            </w:pPr>
            <w:r w:rsidRPr="002C4975">
              <w:rPr>
                <w:rFonts w:ascii="Times New Roman" w:hAnsi="Times New Roman" w:cs="Times New Roman"/>
                <w:color w:val="000000"/>
                <w:sz w:val="24"/>
                <w:szCs w:val="24"/>
              </w:rPr>
              <w:t>Всего</w:t>
            </w:r>
          </w:p>
        </w:tc>
        <w:tc>
          <w:tcPr>
            <w:tcW w:w="1293" w:type="dxa"/>
            <w:vMerge w:val="restart"/>
            <w:tcBorders>
              <w:top w:val="nil"/>
              <w:left w:val="single" w:sz="4" w:space="0" w:color="auto"/>
              <w:bottom w:val="single" w:sz="4" w:space="0" w:color="auto"/>
              <w:right w:val="single" w:sz="4" w:space="0" w:color="auto"/>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в том числе за счет поступлений целевого характера</w:t>
            </w:r>
          </w:p>
        </w:tc>
      </w:tr>
      <w:tr w:rsidR="002C4975" w:rsidRPr="002C4975" w:rsidTr="009A364B">
        <w:trPr>
          <w:trHeight w:val="509"/>
        </w:trPr>
        <w:tc>
          <w:tcPr>
            <w:tcW w:w="540" w:type="dxa"/>
            <w:vMerge/>
            <w:tcBorders>
              <w:top w:val="single" w:sz="4" w:space="0" w:color="auto"/>
              <w:left w:val="single" w:sz="4" w:space="0" w:color="auto"/>
              <w:bottom w:val="single" w:sz="4" w:space="0" w:color="auto"/>
              <w:right w:val="nil"/>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3159" w:type="dxa"/>
            <w:vMerge/>
            <w:tcBorders>
              <w:top w:val="single" w:sz="4" w:space="0" w:color="auto"/>
              <w:left w:val="single" w:sz="4" w:space="0" w:color="auto"/>
              <w:bottom w:val="nil"/>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2889" w:type="dxa"/>
            <w:gridSpan w:val="5"/>
            <w:vMerge/>
            <w:tcBorders>
              <w:top w:val="single" w:sz="4" w:space="0" w:color="auto"/>
              <w:left w:val="single" w:sz="4" w:space="0" w:color="auto"/>
              <w:bottom w:val="nil"/>
              <w:right w:val="single" w:sz="4" w:space="0" w:color="000000"/>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312"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360"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1050"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400"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1293"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r>
      <w:tr w:rsidR="002C4975" w:rsidRPr="002C4975" w:rsidTr="009A364B">
        <w:trPr>
          <w:trHeight w:val="509"/>
        </w:trPr>
        <w:tc>
          <w:tcPr>
            <w:tcW w:w="540" w:type="dxa"/>
            <w:vMerge/>
            <w:tcBorders>
              <w:top w:val="single" w:sz="4" w:space="0" w:color="auto"/>
              <w:left w:val="single" w:sz="4" w:space="0" w:color="auto"/>
              <w:bottom w:val="single" w:sz="4" w:space="0" w:color="auto"/>
              <w:right w:val="nil"/>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3159" w:type="dxa"/>
            <w:vMerge/>
            <w:tcBorders>
              <w:top w:val="single" w:sz="4" w:space="0" w:color="auto"/>
              <w:left w:val="single" w:sz="4" w:space="0" w:color="auto"/>
              <w:bottom w:val="nil"/>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2889" w:type="dxa"/>
            <w:gridSpan w:val="5"/>
            <w:vMerge/>
            <w:tcBorders>
              <w:top w:val="single" w:sz="4" w:space="0" w:color="auto"/>
              <w:left w:val="single" w:sz="4" w:space="0" w:color="auto"/>
              <w:bottom w:val="nil"/>
              <w:right w:val="single" w:sz="4" w:space="0" w:color="000000"/>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312"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360"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1050"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400"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1293"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r>
      <w:tr w:rsidR="002C4975" w:rsidRPr="002C4975" w:rsidTr="009A364B">
        <w:trPr>
          <w:trHeight w:val="509"/>
        </w:trPr>
        <w:tc>
          <w:tcPr>
            <w:tcW w:w="540" w:type="dxa"/>
            <w:vMerge/>
            <w:tcBorders>
              <w:top w:val="single" w:sz="4" w:space="0" w:color="auto"/>
              <w:left w:val="single" w:sz="4" w:space="0" w:color="auto"/>
              <w:bottom w:val="single" w:sz="4" w:space="0" w:color="auto"/>
              <w:right w:val="nil"/>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3159" w:type="dxa"/>
            <w:vMerge/>
            <w:tcBorders>
              <w:top w:val="single" w:sz="4" w:space="0" w:color="auto"/>
              <w:left w:val="single" w:sz="4" w:space="0" w:color="auto"/>
              <w:bottom w:val="nil"/>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2889" w:type="dxa"/>
            <w:gridSpan w:val="5"/>
            <w:vMerge/>
            <w:tcBorders>
              <w:top w:val="single" w:sz="4" w:space="0" w:color="auto"/>
              <w:left w:val="single" w:sz="4" w:space="0" w:color="auto"/>
              <w:bottom w:val="nil"/>
              <w:right w:val="single" w:sz="4" w:space="0" w:color="000000"/>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312"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360"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1050"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400"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1293"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r>
      <w:tr w:rsidR="002C4975" w:rsidRPr="002C4975" w:rsidTr="009A364B">
        <w:trPr>
          <w:trHeight w:val="720"/>
        </w:trPr>
        <w:tc>
          <w:tcPr>
            <w:tcW w:w="540" w:type="dxa"/>
            <w:vMerge/>
            <w:tcBorders>
              <w:top w:val="single" w:sz="4" w:space="0" w:color="auto"/>
              <w:left w:val="single" w:sz="4" w:space="0" w:color="auto"/>
              <w:bottom w:val="single" w:sz="4" w:space="0" w:color="auto"/>
              <w:right w:val="nil"/>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3159" w:type="dxa"/>
            <w:vMerge/>
            <w:tcBorders>
              <w:top w:val="single" w:sz="4" w:space="0" w:color="auto"/>
              <w:left w:val="single" w:sz="4" w:space="0" w:color="auto"/>
              <w:bottom w:val="nil"/>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2889" w:type="dxa"/>
            <w:gridSpan w:val="5"/>
            <w:vMerge/>
            <w:tcBorders>
              <w:top w:val="single" w:sz="4" w:space="0" w:color="auto"/>
              <w:left w:val="single" w:sz="4" w:space="0" w:color="auto"/>
              <w:bottom w:val="nil"/>
              <w:right w:val="single" w:sz="4" w:space="0" w:color="000000"/>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312"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360"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1050"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400"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1293"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r>
      <w:tr w:rsidR="002C4975" w:rsidRPr="002C4975" w:rsidTr="009A364B">
        <w:trPr>
          <w:trHeight w:val="31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1</w:t>
            </w:r>
          </w:p>
        </w:tc>
        <w:tc>
          <w:tcPr>
            <w:tcW w:w="3159" w:type="dxa"/>
            <w:tcBorders>
              <w:top w:val="single" w:sz="4" w:space="0" w:color="auto"/>
              <w:left w:val="nil"/>
              <w:bottom w:val="single" w:sz="4" w:space="0" w:color="auto"/>
              <w:right w:val="single" w:sz="4" w:space="0" w:color="auto"/>
            </w:tcBorders>
            <w:shd w:val="clear" w:color="auto" w:fill="auto"/>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2</w:t>
            </w:r>
          </w:p>
        </w:tc>
        <w:tc>
          <w:tcPr>
            <w:tcW w:w="2889" w:type="dxa"/>
            <w:gridSpan w:val="5"/>
            <w:tcBorders>
              <w:top w:val="single" w:sz="4" w:space="0" w:color="auto"/>
              <w:left w:val="nil"/>
              <w:bottom w:val="single" w:sz="4" w:space="0" w:color="auto"/>
              <w:right w:val="single" w:sz="4" w:space="0" w:color="000000"/>
            </w:tcBorders>
            <w:shd w:val="clear" w:color="auto" w:fill="auto"/>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3</w:t>
            </w:r>
          </w:p>
        </w:tc>
        <w:tc>
          <w:tcPr>
            <w:tcW w:w="760" w:type="dxa"/>
            <w:tcBorders>
              <w:top w:val="nil"/>
              <w:left w:val="nil"/>
              <w:bottom w:val="single" w:sz="4" w:space="0" w:color="auto"/>
              <w:right w:val="single" w:sz="4" w:space="0" w:color="auto"/>
            </w:tcBorders>
            <w:shd w:val="clear" w:color="auto" w:fill="auto"/>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4</w:t>
            </w:r>
          </w:p>
        </w:tc>
        <w:tc>
          <w:tcPr>
            <w:tcW w:w="1312" w:type="dxa"/>
            <w:tcBorders>
              <w:top w:val="nil"/>
              <w:left w:val="nil"/>
              <w:bottom w:val="single" w:sz="4" w:space="0" w:color="auto"/>
              <w:right w:val="single" w:sz="4" w:space="0" w:color="auto"/>
            </w:tcBorders>
            <w:shd w:val="clear" w:color="auto" w:fill="auto"/>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6</w:t>
            </w:r>
          </w:p>
        </w:tc>
        <w:tc>
          <w:tcPr>
            <w:tcW w:w="13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7</w:t>
            </w:r>
          </w:p>
        </w:tc>
        <w:tc>
          <w:tcPr>
            <w:tcW w:w="10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8</w:t>
            </w:r>
          </w:p>
        </w:tc>
        <w:tc>
          <w:tcPr>
            <w:tcW w:w="14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9</w:t>
            </w:r>
          </w:p>
        </w:tc>
        <w:tc>
          <w:tcPr>
            <w:tcW w:w="129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10</w:t>
            </w:r>
          </w:p>
        </w:tc>
      </w:tr>
      <w:tr w:rsidR="002C4975" w:rsidRPr="002C4975" w:rsidTr="009A364B">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1</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rPr>
                <w:rFonts w:ascii="Times New Roman" w:hAnsi="Times New Roman" w:cs="Times New Roman"/>
                <w:sz w:val="24"/>
                <w:szCs w:val="24"/>
              </w:rPr>
            </w:pPr>
            <w:r w:rsidRPr="002C4975">
              <w:rPr>
                <w:rFonts w:ascii="Times New Roman" w:hAnsi="Times New Roman" w:cs="Times New Roman"/>
                <w:sz w:val="24"/>
                <w:szCs w:val="24"/>
              </w:rPr>
              <w:t>Администрация Голубовского сельского поселения</w:t>
            </w:r>
          </w:p>
        </w:tc>
        <w:tc>
          <w:tcPr>
            <w:tcW w:w="11340" w:type="dxa"/>
            <w:gridSpan w:val="12"/>
            <w:tcBorders>
              <w:top w:val="single" w:sz="4" w:space="0" w:color="auto"/>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 </w:t>
            </w:r>
          </w:p>
        </w:tc>
      </w:tr>
      <w:tr w:rsidR="002C4975" w:rsidRPr="002C4975" w:rsidTr="009A364B">
        <w:trPr>
          <w:trHeight w:val="18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4 718 371,43</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863 638,00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3 040 718,46</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60 638,00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3 180 252,46</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66 399,00</w:t>
            </w:r>
          </w:p>
        </w:tc>
      </w:tr>
      <w:tr w:rsidR="002C4975" w:rsidRPr="002C4975" w:rsidTr="009A364B">
        <w:trPr>
          <w:trHeight w:val="17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Голубовском сельского </w:t>
            </w:r>
            <w:r w:rsidRPr="002C4975">
              <w:rPr>
                <w:rFonts w:ascii="Times New Roman" w:hAnsi="Times New Roman" w:cs="Times New Roman"/>
                <w:color w:val="000000"/>
                <w:sz w:val="24"/>
                <w:szCs w:val="24"/>
              </w:rPr>
              <w:lastRenderedPageBreak/>
              <w:t>поселения Седельниковского муниципального района Омской области"</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2 695 645,28</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62 830,00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2 280 561,46</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60 638,00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2 203 897,46</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66 399,00</w:t>
            </w:r>
          </w:p>
        </w:tc>
      </w:tr>
      <w:tr w:rsidR="002C4975" w:rsidRPr="002C4975" w:rsidTr="009A364B">
        <w:trPr>
          <w:trHeight w:val="735"/>
        </w:trPr>
        <w:tc>
          <w:tcPr>
            <w:tcW w:w="54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 </w:t>
            </w:r>
          </w:p>
        </w:tc>
        <w:tc>
          <w:tcPr>
            <w:tcW w:w="3159"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2 695 645,28</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62 830,00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2 280 561,46</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60 638,00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2 203 897,46</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66 399,00</w:t>
            </w:r>
          </w:p>
        </w:tc>
      </w:tr>
      <w:tr w:rsidR="002C4975" w:rsidRPr="002C4975" w:rsidTr="009A364B">
        <w:trPr>
          <w:trHeight w:val="1095"/>
        </w:trPr>
        <w:tc>
          <w:tcPr>
            <w:tcW w:w="540" w:type="dxa"/>
            <w:tcBorders>
              <w:top w:val="nil"/>
              <w:left w:val="single" w:sz="4" w:space="0" w:color="auto"/>
              <w:bottom w:val="single" w:sz="4" w:space="0" w:color="auto"/>
              <w:right w:val="nil"/>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1881</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7 855,00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7 855,00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1881</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7 855,00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7 855,00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1881</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240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7 855,00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7 855,00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Проведение мероприятий по землеустройству и землепользованию</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2003</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2003</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2003</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240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9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Доплата к страховой пенсии (пенсии за выслугу лет) лицу, замещавшему муниципальную должность главы сельского поселения</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2006</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90 807,96</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90 807,96</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Социальное обеспечение и иные выплаты населению</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2006</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300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90 807,96</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90 807,96</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Социальные выплаты гражданам, кроме публичных нормативных социальных выплат</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2006</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320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90 807,96</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90 807,96</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Резервный фонд администрации сельского поселения</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2997</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4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Иные бюджетные ассигнования</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2997</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800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34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Резервные средства</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2997</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870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6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2998</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2 541 407,32</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2 128 615,50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2 046 190,50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3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2C4975">
              <w:rPr>
                <w:rFonts w:ascii="Times New Roman" w:hAnsi="Times New Roman" w:cs="Times New Roman"/>
                <w:color w:val="000000"/>
                <w:sz w:val="24"/>
                <w:szCs w:val="24"/>
              </w:rPr>
              <w:lastRenderedPageBreak/>
              <w:t>внебюджетными фондами</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2998</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100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2 164 775,68</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1 781 483,86</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1 678 558,86</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62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Расходы на выплаты персоналу государственных (муниципальных) органов</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2998</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2 164 775,68</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1 781 483,86</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1 678 558,86</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624"/>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2998</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358 631,64</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327 131,64</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345 631,64</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2998</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240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358 631,64</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327 131,64</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345 631,64</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5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Иные бюджетные ассигнования</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2998</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800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20 000,00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22 000,00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51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Уплата налогов, сборов и иных платежей</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2998</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850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20 000,00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22 000,00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9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5118</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54 975,00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54 975,00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60 638,00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60 638,00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66 399,00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66 399,00</w:t>
            </w:r>
          </w:p>
        </w:tc>
      </w:tr>
      <w:tr w:rsidR="002C4975" w:rsidRPr="002C4975" w:rsidTr="009A364B">
        <w:trPr>
          <w:trHeight w:val="14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5118</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100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54 975,00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54 975,00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60 638,00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60 638,00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66 399,00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66 399,00</w:t>
            </w:r>
          </w:p>
        </w:tc>
      </w:tr>
      <w:tr w:rsidR="002C4975" w:rsidRPr="002C4975" w:rsidTr="009A364B">
        <w:trPr>
          <w:trHeight w:val="9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Расходы на выплату персоналу государственных (муниципальных) органов</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5118</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54 975,00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54 975,00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60 638,00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60 638,00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66 399,00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66 399,00</w:t>
            </w:r>
          </w:p>
        </w:tc>
      </w:tr>
      <w:tr w:rsidR="002C4975" w:rsidRPr="002C4975" w:rsidTr="009A364B">
        <w:trPr>
          <w:trHeight w:val="112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723 270,00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673 270,00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50 000,00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50 000,00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Мероприятия в сфере культуры и кинематографии</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723 270,00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673 270,00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50 000,00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50 000,00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9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1886</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673 270,00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673 270,00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1886</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673 270,00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673 270,00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1886</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240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673 270,00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673 270,00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4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Мероприятия по содержанию клубов, домов культуры</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2001</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50 000,00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50 000,00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2001</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50 000,00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50 000,00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2001</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240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50 000,00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50 000,00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2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Голубовского сельском поселении Седельниковского муниципального района Омской области"</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493 273,15</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127 538,00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0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Мероприятия в сфере жилищно-коммунального хозяйства</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365 735,15</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Реализация прочих мероприятий</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2999</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365 735,15</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0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2999</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365 735,15</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6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2999</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240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365 735,15</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Осуществление мероприятий в сфере жилищно-коммунального хозяйства</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127 538,00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127 538,00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93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 xml:space="preserve">Реализация переданных полномочий из бюджета муниципального района на </w:t>
            </w:r>
            <w:r w:rsidRPr="002C4975">
              <w:rPr>
                <w:rFonts w:ascii="Times New Roman" w:hAnsi="Times New Roman" w:cs="Times New Roman"/>
                <w:color w:val="000000"/>
                <w:sz w:val="24"/>
                <w:szCs w:val="24"/>
              </w:rPr>
              <w:lastRenderedPageBreak/>
              <w:t>осуществление мероприятий в сфере жилищного хозяйства</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1882</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6 642,00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6 642,00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1882</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6 642,00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6 642,00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1882</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240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6 642,00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6 642,00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9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коммунального хозяйства</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1883</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116 896,00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116 896,00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1883</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116 896,00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116 896,00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1883</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240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116 896,00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116 896,00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2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nil"/>
              <w:right w:val="nil"/>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1884</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4 000,00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 </w:t>
            </w:r>
          </w:p>
        </w:tc>
        <w:tc>
          <w:tcPr>
            <w:tcW w:w="3159" w:type="dxa"/>
            <w:tcBorders>
              <w:top w:val="single" w:sz="4" w:space="0" w:color="auto"/>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1884</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4 000,00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6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1884</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240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4 000,00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2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140 000,00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90 000,00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90 000,00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Обеспечение первичных мер пожарной безопасности</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140 000,00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90 000,00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90 000,00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48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Реализация прочих мероприятий</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2999</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140 000,00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90 000,00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90 000,00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82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2999</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140 000,00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90 000,00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90 000,00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84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2999</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240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140 000,00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90 000,00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90 000,00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65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606 183,00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620 157,00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836 355,00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51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Дорожная деятельность</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606 183,00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620 157,00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836 355,00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Осуществление дорожной деятельности в части содержания автомобильных дорог общего пользования местного значения</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2001</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446 183,00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460 157,00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467 530,00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2001</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446 183,00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460 157,00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467 530,00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2001</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240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446 183,00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000000" w:fill="FFFFFF"/>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460 157,00</w:t>
            </w:r>
          </w:p>
        </w:tc>
        <w:tc>
          <w:tcPr>
            <w:tcW w:w="1050" w:type="dxa"/>
            <w:tcBorders>
              <w:top w:val="nil"/>
              <w:left w:val="nil"/>
              <w:bottom w:val="single" w:sz="4" w:space="0" w:color="auto"/>
              <w:right w:val="single" w:sz="4" w:space="0" w:color="auto"/>
            </w:tcBorders>
            <w:shd w:val="clear" w:color="000000" w:fill="FFFFFF"/>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000000" w:fill="FFFFFF"/>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467 530,00</w:t>
            </w:r>
          </w:p>
        </w:tc>
        <w:tc>
          <w:tcPr>
            <w:tcW w:w="1293" w:type="dxa"/>
            <w:tcBorders>
              <w:top w:val="nil"/>
              <w:left w:val="nil"/>
              <w:bottom w:val="single" w:sz="4" w:space="0" w:color="auto"/>
              <w:right w:val="single" w:sz="4" w:space="0" w:color="auto"/>
            </w:tcBorders>
            <w:shd w:val="clear" w:color="000000" w:fill="FFFFFF"/>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0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Капитальный ремонт и ремонт  автомобильных дорог общего пользования местного значения</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2002</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160 000,00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160 000,00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368 825,00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6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2002</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160 000,00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160 000,00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368 825,00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 </w:t>
            </w:r>
          </w:p>
        </w:tc>
        <w:tc>
          <w:tcPr>
            <w:tcW w:w="3159"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2002</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240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160 000,00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000000" w:fill="FFFFFF"/>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160 000,00</w:t>
            </w:r>
          </w:p>
        </w:tc>
        <w:tc>
          <w:tcPr>
            <w:tcW w:w="1050" w:type="dxa"/>
            <w:tcBorders>
              <w:top w:val="nil"/>
              <w:left w:val="nil"/>
              <w:bottom w:val="single" w:sz="4" w:space="0" w:color="auto"/>
              <w:right w:val="single" w:sz="4" w:space="0" w:color="auto"/>
            </w:tcBorders>
            <w:shd w:val="clear" w:color="000000" w:fill="FFFFFF"/>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000000" w:fill="FFFFFF"/>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368 825,00</w:t>
            </w:r>
          </w:p>
        </w:tc>
        <w:tc>
          <w:tcPr>
            <w:tcW w:w="1293" w:type="dxa"/>
            <w:tcBorders>
              <w:top w:val="nil"/>
              <w:left w:val="nil"/>
              <w:bottom w:val="single" w:sz="4" w:space="0" w:color="auto"/>
              <w:right w:val="single" w:sz="4" w:space="0" w:color="auto"/>
            </w:tcBorders>
            <w:shd w:val="clear" w:color="000000" w:fill="FFFFFF"/>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0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Непрограммные направления деятельности органов местного самоуправления сельских поселений Седельниковского муниципального района Омской области</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Мероприятия в сфере муниципального управления</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Организация погребения и транспортирования тел умерших</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1001</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1001</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9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1001</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240</w:t>
            </w:r>
          </w:p>
        </w:tc>
        <w:tc>
          <w:tcPr>
            <w:tcW w:w="131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05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40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29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312"/>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59" w:type="dxa"/>
            <w:tcBorders>
              <w:top w:val="nil"/>
              <w:left w:val="nil"/>
              <w:bottom w:val="single" w:sz="4" w:space="0" w:color="auto"/>
              <w:right w:val="single" w:sz="4" w:space="0" w:color="auto"/>
            </w:tcBorders>
            <w:shd w:val="clear" w:color="auto" w:fill="auto"/>
            <w:vAlign w:val="bottom"/>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Всего расходов</w:t>
            </w:r>
          </w:p>
        </w:tc>
        <w:tc>
          <w:tcPr>
            <w:tcW w:w="524"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45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73"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312"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4 718 371,43</w:t>
            </w:r>
          </w:p>
        </w:tc>
        <w:tc>
          <w:tcPr>
            <w:tcW w:w="1276" w:type="dxa"/>
            <w:tcBorders>
              <w:top w:val="nil"/>
              <w:left w:val="nil"/>
              <w:bottom w:val="single" w:sz="4" w:space="0" w:color="auto"/>
              <w:right w:val="single" w:sz="4" w:space="0" w:color="auto"/>
            </w:tcBorders>
            <w:shd w:val="clear" w:color="000000" w:fill="FFFFFF"/>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863 638,00</w:t>
            </w:r>
          </w:p>
        </w:tc>
        <w:tc>
          <w:tcPr>
            <w:tcW w:w="1360" w:type="dxa"/>
            <w:tcBorders>
              <w:top w:val="nil"/>
              <w:left w:val="nil"/>
              <w:bottom w:val="single" w:sz="4" w:space="0" w:color="auto"/>
              <w:right w:val="single" w:sz="4" w:space="0" w:color="auto"/>
            </w:tcBorders>
            <w:shd w:val="clear" w:color="000000" w:fill="FFFFFF"/>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3 040 718,46</w:t>
            </w:r>
          </w:p>
        </w:tc>
        <w:tc>
          <w:tcPr>
            <w:tcW w:w="1050" w:type="dxa"/>
            <w:tcBorders>
              <w:top w:val="nil"/>
              <w:left w:val="nil"/>
              <w:bottom w:val="single" w:sz="4" w:space="0" w:color="auto"/>
              <w:right w:val="single" w:sz="4" w:space="0" w:color="auto"/>
            </w:tcBorders>
            <w:shd w:val="clear" w:color="000000" w:fill="FFFFFF"/>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60 638,00</w:t>
            </w:r>
          </w:p>
        </w:tc>
        <w:tc>
          <w:tcPr>
            <w:tcW w:w="1400" w:type="dxa"/>
            <w:tcBorders>
              <w:top w:val="nil"/>
              <w:left w:val="nil"/>
              <w:bottom w:val="single" w:sz="4" w:space="0" w:color="auto"/>
              <w:right w:val="single" w:sz="4" w:space="0" w:color="auto"/>
            </w:tcBorders>
            <w:shd w:val="clear" w:color="000000" w:fill="FFFFFF"/>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3 180 252,46</w:t>
            </w:r>
          </w:p>
        </w:tc>
        <w:tc>
          <w:tcPr>
            <w:tcW w:w="1293" w:type="dxa"/>
            <w:tcBorders>
              <w:top w:val="nil"/>
              <w:left w:val="nil"/>
              <w:bottom w:val="single" w:sz="4" w:space="0" w:color="auto"/>
              <w:right w:val="single" w:sz="4" w:space="0" w:color="auto"/>
            </w:tcBorders>
            <w:shd w:val="clear" w:color="000000" w:fill="FFFFFF"/>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66 399,00</w:t>
            </w:r>
          </w:p>
        </w:tc>
      </w:tr>
    </w:tbl>
    <w:p w:rsidR="002C4975" w:rsidRPr="002C4975" w:rsidRDefault="002C4975" w:rsidP="002C4975">
      <w:pPr>
        <w:spacing w:after="0" w:line="240" w:lineRule="auto"/>
        <w:rPr>
          <w:rFonts w:ascii="Times New Roman" w:hAnsi="Times New Roman" w:cs="Times New Roman"/>
          <w:sz w:val="24"/>
          <w:szCs w:val="24"/>
        </w:rPr>
      </w:pPr>
    </w:p>
    <w:p w:rsidR="002C4975" w:rsidRPr="002C4975" w:rsidRDefault="002C4975" w:rsidP="002C4975">
      <w:pPr>
        <w:spacing w:after="0" w:line="240" w:lineRule="auto"/>
        <w:jc w:val="right"/>
        <w:rPr>
          <w:rFonts w:ascii="Times New Roman" w:hAnsi="Times New Roman" w:cs="Times New Roman"/>
          <w:sz w:val="24"/>
          <w:szCs w:val="24"/>
        </w:rPr>
      </w:pPr>
    </w:p>
    <w:p w:rsidR="002C4975" w:rsidRPr="002C4975" w:rsidRDefault="002C4975" w:rsidP="002C4975">
      <w:pPr>
        <w:spacing w:after="0" w:line="240" w:lineRule="auto"/>
        <w:jc w:val="right"/>
        <w:rPr>
          <w:rFonts w:ascii="Times New Roman" w:hAnsi="Times New Roman" w:cs="Times New Roman"/>
          <w:sz w:val="24"/>
          <w:szCs w:val="24"/>
        </w:rPr>
      </w:pPr>
    </w:p>
    <w:p w:rsidR="002C4975" w:rsidRPr="002C4975" w:rsidRDefault="002C4975" w:rsidP="002C4975">
      <w:pPr>
        <w:spacing w:after="0" w:line="240" w:lineRule="auto"/>
        <w:jc w:val="right"/>
        <w:rPr>
          <w:rFonts w:ascii="Times New Roman" w:hAnsi="Times New Roman" w:cs="Times New Roman"/>
          <w:sz w:val="24"/>
          <w:szCs w:val="24"/>
        </w:rPr>
      </w:pPr>
      <w:r w:rsidRPr="002C4975">
        <w:rPr>
          <w:rFonts w:ascii="Times New Roman" w:hAnsi="Times New Roman" w:cs="Times New Roman"/>
          <w:sz w:val="24"/>
          <w:szCs w:val="24"/>
        </w:rPr>
        <w:tab/>
        <w:t xml:space="preserve">Приложение №3 </w:t>
      </w:r>
    </w:p>
    <w:p w:rsidR="002C4975" w:rsidRPr="002C4975" w:rsidRDefault="002C4975" w:rsidP="002C4975">
      <w:pPr>
        <w:spacing w:after="0" w:line="240" w:lineRule="auto"/>
        <w:jc w:val="right"/>
        <w:rPr>
          <w:rFonts w:ascii="Times New Roman" w:hAnsi="Times New Roman" w:cs="Times New Roman"/>
          <w:sz w:val="24"/>
          <w:szCs w:val="24"/>
        </w:rPr>
      </w:pPr>
      <w:r w:rsidRPr="002C4975">
        <w:rPr>
          <w:rFonts w:ascii="Times New Roman" w:hAnsi="Times New Roman" w:cs="Times New Roman"/>
          <w:sz w:val="24"/>
          <w:szCs w:val="24"/>
        </w:rPr>
        <w:t xml:space="preserve">к Решению Совета </w:t>
      </w:r>
    </w:p>
    <w:p w:rsidR="002C4975" w:rsidRPr="002C4975" w:rsidRDefault="002C4975" w:rsidP="002C4975">
      <w:pPr>
        <w:spacing w:after="0" w:line="240" w:lineRule="auto"/>
        <w:jc w:val="right"/>
        <w:rPr>
          <w:rFonts w:ascii="Times New Roman" w:hAnsi="Times New Roman" w:cs="Times New Roman"/>
          <w:sz w:val="24"/>
          <w:szCs w:val="24"/>
        </w:rPr>
      </w:pPr>
      <w:r w:rsidRPr="002C4975">
        <w:rPr>
          <w:rFonts w:ascii="Times New Roman" w:hAnsi="Times New Roman" w:cs="Times New Roman"/>
          <w:sz w:val="24"/>
          <w:szCs w:val="24"/>
        </w:rPr>
        <w:t>Голубовского сельского поселения</w:t>
      </w:r>
    </w:p>
    <w:p w:rsidR="002C4975" w:rsidRPr="002C4975" w:rsidRDefault="002C4975" w:rsidP="002C4975">
      <w:pPr>
        <w:spacing w:after="0" w:line="240" w:lineRule="auto"/>
        <w:jc w:val="right"/>
        <w:rPr>
          <w:rFonts w:ascii="Times New Roman" w:hAnsi="Times New Roman" w:cs="Times New Roman"/>
          <w:sz w:val="24"/>
          <w:szCs w:val="24"/>
        </w:rPr>
      </w:pPr>
      <w:r w:rsidRPr="002C4975">
        <w:rPr>
          <w:rFonts w:ascii="Times New Roman" w:hAnsi="Times New Roman" w:cs="Times New Roman"/>
          <w:sz w:val="24"/>
          <w:szCs w:val="24"/>
        </w:rPr>
        <w:lastRenderedPageBreak/>
        <w:t xml:space="preserve"> Седельниковского муниципального района </w:t>
      </w:r>
    </w:p>
    <w:p w:rsidR="002C4975" w:rsidRPr="002C4975" w:rsidRDefault="002C4975" w:rsidP="002C4975">
      <w:pPr>
        <w:spacing w:after="0" w:line="240" w:lineRule="auto"/>
        <w:jc w:val="right"/>
        <w:rPr>
          <w:rFonts w:ascii="Times New Roman" w:hAnsi="Times New Roman" w:cs="Times New Roman"/>
          <w:sz w:val="24"/>
          <w:szCs w:val="24"/>
        </w:rPr>
      </w:pPr>
      <w:r w:rsidRPr="002C4975">
        <w:rPr>
          <w:rFonts w:ascii="Times New Roman" w:hAnsi="Times New Roman" w:cs="Times New Roman"/>
          <w:sz w:val="24"/>
          <w:szCs w:val="24"/>
        </w:rPr>
        <w:t xml:space="preserve">Омской области </w:t>
      </w:r>
    </w:p>
    <w:p w:rsidR="002C4975" w:rsidRPr="002C4975" w:rsidRDefault="002C4975" w:rsidP="002C4975">
      <w:pPr>
        <w:spacing w:after="0" w:line="240" w:lineRule="auto"/>
        <w:jc w:val="right"/>
        <w:rPr>
          <w:rFonts w:ascii="Times New Roman" w:hAnsi="Times New Roman" w:cs="Times New Roman"/>
          <w:sz w:val="24"/>
          <w:szCs w:val="24"/>
        </w:rPr>
      </w:pPr>
      <w:r w:rsidRPr="002C4975">
        <w:rPr>
          <w:rFonts w:ascii="Times New Roman" w:hAnsi="Times New Roman" w:cs="Times New Roman"/>
          <w:sz w:val="24"/>
          <w:szCs w:val="24"/>
        </w:rPr>
        <w:t>От 30.01.2024 года №200</w:t>
      </w:r>
    </w:p>
    <w:tbl>
      <w:tblPr>
        <w:tblW w:w="15322" w:type="dxa"/>
        <w:tblInd w:w="95" w:type="dxa"/>
        <w:tblLayout w:type="fixed"/>
        <w:tblLook w:val="04A0"/>
      </w:tblPr>
      <w:tblGrid>
        <w:gridCol w:w="513"/>
        <w:gridCol w:w="3186"/>
        <w:gridCol w:w="850"/>
        <w:gridCol w:w="506"/>
        <w:gridCol w:w="506"/>
        <w:gridCol w:w="540"/>
        <w:gridCol w:w="340"/>
        <w:gridCol w:w="600"/>
        <w:gridCol w:w="696"/>
        <w:gridCol w:w="680"/>
        <w:gridCol w:w="760"/>
        <w:gridCol w:w="1042"/>
        <w:gridCol w:w="1276"/>
        <w:gridCol w:w="1134"/>
        <w:gridCol w:w="851"/>
        <w:gridCol w:w="709"/>
        <w:gridCol w:w="1133"/>
      </w:tblGrid>
      <w:tr w:rsidR="002C4975" w:rsidRPr="002C4975" w:rsidTr="009A364B">
        <w:trPr>
          <w:trHeight w:val="375"/>
        </w:trPr>
        <w:tc>
          <w:tcPr>
            <w:tcW w:w="513"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center"/>
              <w:rPr>
                <w:rFonts w:ascii="Times New Roman" w:hAnsi="Times New Roman" w:cs="Times New Roman"/>
                <w:sz w:val="24"/>
                <w:szCs w:val="24"/>
              </w:rPr>
            </w:pPr>
            <w:bookmarkStart w:id="4" w:name="RANGE!A1:Q134"/>
            <w:bookmarkEnd w:id="4"/>
          </w:p>
        </w:tc>
        <w:tc>
          <w:tcPr>
            <w:tcW w:w="3186" w:type="dxa"/>
            <w:tcBorders>
              <w:top w:val="nil"/>
              <w:left w:val="nil"/>
              <w:bottom w:val="nil"/>
              <w:right w:val="nil"/>
            </w:tcBorders>
            <w:shd w:val="clear" w:color="auto" w:fill="auto"/>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850" w:type="dxa"/>
            <w:tcBorders>
              <w:top w:val="nil"/>
              <w:left w:val="nil"/>
              <w:bottom w:val="nil"/>
              <w:right w:val="nil"/>
            </w:tcBorders>
            <w:shd w:val="clear" w:color="auto" w:fill="auto"/>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sz w:val="24"/>
                <w:szCs w:val="24"/>
              </w:rPr>
            </w:pPr>
          </w:p>
        </w:tc>
        <w:tc>
          <w:tcPr>
            <w:tcW w:w="540"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sz w:val="24"/>
                <w:szCs w:val="24"/>
              </w:rPr>
            </w:pPr>
          </w:p>
        </w:tc>
        <w:tc>
          <w:tcPr>
            <w:tcW w:w="34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60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696"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68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042"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851"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842" w:type="dxa"/>
            <w:gridSpan w:val="2"/>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r w:rsidRPr="002C4975">
              <w:rPr>
                <w:rFonts w:ascii="Times New Roman" w:hAnsi="Times New Roman" w:cs="Times New Roman"/>
                <w:sz w:val="24"/>
                <w:szCs w:val="24"/>
              </w:rPr>
              <w:t xml:space="preserve">Приложение № 5 </w:t>
            </w:r>
          </w:p>
        </w:tc>
      </w:tr>
      <w:tr w:rsidR="002C4975" w:rsidRPr="002C4975" w:rsidTr="009A364B">
        <w:trPr>
          <w:trHeight w:val="255"/>
        </w:trPr>
        <w:tc>
          <w:tcPr>
            <w:tcW w:w="513"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center"/>
              <w:rPr>
                <w:rFonts w:ascii="Times New Roman" w:hAnsi="Times New Roman" w:cs="Times New Roman"/>
                <w:sz w:val="24"/>
                <w:szCs w:val="24"/>
              </w:rPr>
            </w:pPr>
          </w:p>
        </w:tc>
        <w:tc>
          <w:tcPr>
            <w:tcW w:w="3186" w:type="dxa"/>
            <w:tcBorders>
              <w:top w:val="nil"/>
              <w:left w:val="nil"/>
              <w:bottom w:val="nil"/>
              <w:right w:val="nil"/>
            </w:tcBorders>
            <w:shd w:val="clear" w:color="auto" w:fill="auto"/>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850"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54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34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60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696"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68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042"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851"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133"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r>
      <w:tr w:rsidR="002C4975" w:rsidRPr="002C4975" w:rsidTr="009A364B">
        <w:trPr>
          <w:trHeight w:val="450"/>
        </w:trPr>
        <w:tc>
          <w:tcPr>
            <w:tcW w:w="513"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center"/>
              <w:rPr>
                <w:rFonts w:ascii="Times New Roman" w:hAnsi="Times New Roman" w:cs="Times New Roman"/>
                <w:sz w:val="24"/>
                <w:szCs w:val="24"/>
              </w:rPr>
            </w:pPr>
          </w:p>
        </w:tc>
        <w:tc>
          <w:tcPr>
            <w:tcW w:w="3186" w:type="dxa"/>
            <w:tcBorders>
              <w:top w:val="nil"/>
              <w:left w:val="nil"/>
              <w:bottom w:val="nil"/>
              <w:right w:val="nil"/>
            </w:tcBorders>
            <w:shd w:val="clear" w:color="auto" w:fill="auto"/>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850"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54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34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60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696"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68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042"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3827" w:type="dxa"/>
            <w:gridSpan w:val="4"/>
            <w:vMerge w:val="restart"/>
            <w:tcBorders>
              <w:top w:val="nil"/>
              <w:left w:val="nil"/>
              <w:bottom w:val="nil"/>
              <w:right w:val="nil"/>
            </w:tcBorders>
            <w:shd w:val="clear" w:color="auto" w:fill="auto"/>
            <w:vAlign w:val="center"/>
            <w:hideMark/>
          </w:tcPr>
          <w:p w:rsidR="002C4975" w:rsidRPr="002C4975" w:rsidRDefault="002C4975" w:rsidP="002C4975">
            <w:pPr>
              <w:spacing w:after="0" w:line="240" w:lineRule="auto"/>
              <w:rPr>
                <w:rFonts w:ascii="Times New Roman" w:hAnsi="Times New Roman" w:cs="Times New Roman"/>
                <w:sz w:val="24"/>
                <w:szCs w:val="24"/>
              </w:rPr>
            </w:pPr>
            <w:r w:rsidRPr="002C4975">
              <w:rPr>
                <w:rFonts w:ascii="Times New Roman" w:hAnsi="Times New Roman" w:cs="Times New Roman"/>
                <w:sz w:val="24"/>
                <w:szCs w:val="24"/>
              </w:rPr>
              <w:t xml:space="preserve">к решению №193 от 25.12.2023г Совета Голубовского сельского поселения Седельниковского муниципального района Омской области "О бюджете Голубовского сельского поселения Седельниковского муниципального района Омской области на 2024 год и на плановый период 2025 и 2026 годов" </w:t>
            </w:r>
          </w:p>
        </w:tc>
      </w:tr>
      <w:tr w:rsidR="002C4975" w:rsidRPr="002C4975" w:rsidTr="009A364B">
        <w:trPr>
          <w:trHeight w:val="1560"/>
        </w:trPr>
        <w:tc>
          <w:tcPr>
            <w:tcW w:w="513" w:type="dxa"/>
            <w:tcBorders>
              <w:top w:val="nil"/>
              <w:left w:val="nil"/>
              <w:bottom w:val="nil"/>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p>
        </w:tc>
        <w:tc>
          <w:tcPr>
            <w:tcW w:w="3186" w:type="dxa"/>
            <w:tcBorders>
              <w:top w:val="nil"/>
              <w:left w:val="nil"/>
              <w:bottom w:val="nil"/>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p>
        </w:tc>
        <w:tc>
          <w:tcPr>
            <w:tcW w:w="850" w:type="dxa"/>
            <w:tcBorders>
              <w:top w:val="nil"/>
              <w:left w:val="nil"/>
              <w:bottom w:val="nil"/>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p>
        </w:tc>
        <w:tc>
          <w:tcPr>
            <w:tcW w:w="506" w:type="dxa"/>
            <w:tcBorders>
              <w:top w:val="nil"/>
              <w:left w:val="nil"/>
              <w:bottom w:val="nil"/>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p>
        </w:tc>
        <w:tc>
          <w:tcPr>
            <w:tcW w:w="506" w:type="dxa"/>
            <w:tcBorders>
              <w:top w:val="nil"/>
              <w:left w:val="nil"/>
              <w:bottom w:val="nil"/>
              <w:right w:val="nil"/>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p>
        </w:tc>
        <w:tc>
          <w:tcPr>
            <w:tcW w:w="54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34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60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696"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68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042"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3827" w:type="dxa"/>
            <w:gridSpan w:val="4"/>
            <w:vMerge/>
            <w:tcBorders>
              <w:top w:val="nil"/>
              <w:left w:val="nil"/>
              <w:bottom w:val="nil"/>
              <w:right w:val="nil"/>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r>
      <w:tr w:rsidR="002C4975" w:rsidRPr="002C4975" w:rsidTr="009A364B">
        <w:trPr>
          <w:trHeight w:val="555"/>
        </w:trPr>
        <w:tc>
          <w:tcPr>
            <w:tcW w:w="15322" w:type="dxa"/>
            <w:gridSpan w:val="17"/>
            <w:tcBorders>
              <w:top w:val="nil"/>
              <w:left w:val="nil"/>
              <w:bottom w:val="nil"/>
              <w:right w:val="nil"/>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Ведомственная структура расходов местного бюджета на 2024 год и на плановый период 2025 и 2026 годов</w:t>
            </w:r>
          </w:p>
        </w:tc>
      </w:tr>
      <w:tr w:rsidR="002C4975" w:rsidRPr="002C4975" w:rsidTr="009A364B">
        <w:trPr>
          <w:trHeight w:val="276"/>
        </w:trPr>
        <w:tc>
          <w:tcPr>
            <w:tcW w:w="513"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center"/>
              <w:rPr>
                <w:rFonts w:ascii="Times New Roman" w:hAnsi="Times New Roman" w:cs="Times New Roman"/>
                <w:sz w:val="24"/>
                <w:szCs w:val="24"/>
              </w:rPr>
            </w:pPr>
          </w:p>
        </w:tc>
        <w:tc>
          <w:tcPr>
            <w:tcW w:w="3186"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sz w:val="24"/>
                <w:szCs w:val="24"/>
              </w:rPr>
            </w:pPr>
          </w:p>
        </w:tc>
        <w:tc>
          <w:tcPr>
            <w:tcW w:w="850"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sz w:val="24"/>
                <w:szCs w:val="24"/>
              </w:rPr>
            </w:pPr>
          </w:p>
        </w:tc>
        <w:tc>
          <w:tcPr>
            <w:tcW w:w="506"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sz w:val="24"/>
                <w:szCs w:val="24"/>
              </w:rPr>
            </w:pPr>
          </w:p>
        </w:tc>
        <w:tc>
          <w:tcPr>
            <w:tcW w:w="540"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sz w:val="24"/>
                <w:szCs w:val="24"/>
              </w:rPr>
            </w:pPr>
          </w:p>
        </w:tc>
        <w:tc>
          <w:tcPr>
            <w:tcW w:w="340"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sz w:val="24"/>
                <w:szCs w:val="24"/>
              </w:rPr>
            </w:pPr>
          </w:p>
        </w:tc>
        <w:tc>
          <w:tcPr>
            <w:tcW w:w="600"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sz w:val="24"/>
                <w:szCs w:val="24"/>
              </w:rPr>
            </w:pPr>
          </w:p>
        </w:tc>
        <w:tc>
          <w:tcPr>
            <w:tcW w:w="696"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sz w:val="24"/>
                <w:szCs w:val="24"/>
              </w:rPr>
            </w:pPr>
          </w:p>
        </w:tc>
        <w:tc>
          <w:tcPr>
            <w:tcW w:w="680"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sz w:val="24"/>
                <w:szCs w:val="24"/>
              </w:rPr>
            </w:pPr>
          </w:p>
        </w:tc>
        <w:tc>
          <w:tcPr>
            <w:tcW w:w="760"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sz w:val="24"/>
                <w:szCs w:val="24"/>
              </w:rPr>
            </w:pPr>
          </w:p>
        </w:tc>
        <w:tc>
          <w:tcPr>
            <w:tcW w:w="1042"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center"/>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center"/>
              <w:rPr>
                <w:rFonts w:ascii="Times New Roman" w:hAnsi="Times New Roman" w:cs="Times New Roman"/>
                <w:sz w:val="24"/>
                <w:szCs w:val="24"/>
              </w:rPr>
            </w:pPr>
          </w:p>
        </w:tc>
        <w:tc>
          <w:tcPr>
            <w:tcW w:w="851"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center"/>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133"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r>
      <w:tr w:rsidR="002C4975" w:rsidRPr="002C4975" w:rsidTr="009A364B">
        <w:trPr>
          <w:trHeight w:val="509"/>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 п/п</w:t>
            </w:r>
          </w:p>
        </w:tc>
        <w:tc>
          <w:tcPr>
            <w:tcW w:w="31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Наименование кодов классификации расходов местного бюджета</w:t>
            </w:r>
          </w:p>
        </w:tc>
        <w:tc>
          <w:tcPr>
            <w:tcW w:w="5478"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Коды классификации расходов местного бюджета</w:t>
            </w:r>
          </w:p>
        </w:tc>
        <w:tc>
          <w:tcPr>
            <w:tcW w:w="6145"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Сумма, рублей</w:t>
            </w:r>
          </w:p>
        </w:tc>
      </w:tr>
      <w:tr w:rsidR="002C4975" w:rsidRPr="002C4975" w:rsidTr="009A364B">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3186" w:type="dxa"/>
            <w:vMerge/>
            <w:tcBorders>
              <w:top w:val="single" w:sz="4" w:space="0" w:color="auto"/>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5478" w:type="dxa"/>
            <w:gridSpan w:val="9"/>
            <w:vMerge/>
            <w:tcBorders>
              <w:top w:val="single" w:sz="4" w:space="0" w:color="auto"/>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6145" w:type="dxa"/>
            <w:gridSpan w:val="6"/>
            <w:vMerge/>
            <w:tcBorders>
              <w:top w:val="single" w:sz="4" w:space="0" w:color="auto"/>
              <w:left w:val="single" w:sz="4" w:space="0" w:color="auto"/>
              <w:bottom w:val="single" w:sz="4" w:space="0" w:color="000000"/>
              <w:right w:val="single" w:sz="4" w:space="0" w:color="000000"/>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r>
      <w:tr w:rsidR="002C4975" w:rsidRPr="002C4975" w:rsidTr="009A364B">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3186" w:type="dxa"/>
            <w:vMerge/>
            <w:tcBorders>
              <w:top w:val="single" w:sz="4" w:space="0" w:color="auto"/>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5478" w:type="dxa"/>
            <w:gridSpan w:val="9"/>
            <w:vMerge/>
            <w:tcBorders>
              <w:top w:val="single" w:sz="4" w:space="0" w:color="auto"/>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231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2024 год</w:t>
            </w:r>
          </w:p>
        </w:tc>
        <w:tc>
          <w:tcPr>
            <w:tcW w:w="198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color w:val="000000"/>
                <w:sz w:val="24"/>
                <w:szCs w:val="24"/>
              </w:rPr>
            </w:pPr>
            <w:r w:rsidRPr="002C4975">
              <w:rPr>
                <w:rFonts w:ascii="Times New Roman" w:hAnsi="Times New Roman" w:cs="Times New Roman"/>
                <w:color w:val="000000"/>
                <w:sz w:val="24"/>
                <w:szCs w:val="24"/>
              </w:rPr>
              <w:t>2025 год</w:t>
            </w:r>
          </w:p>
        </w:tc>
        <w:tc>
          <w:tcPr>
            <w:tcW w:w="184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color w:val="000000"/>
                <w:sz w:val="24"/>
                <w:szCs w:val="24"/>
              </w:rPr>
            </w:pPr>
            <w:r w:rsidRPr="002C4975">
              <w:rPr>
                <w:rFonts w:ascii="Times New Roman" w:hAnsi="Times New Roman" w:cs="Times New Roman"/>
                <w:color w:val="000000"/>
                <w:sz w:val="24"/>
                <w:szCs w:val="24"/>
              </w:rPr>
              <w:t>2026 год</w:t>
            </w:r>
          </w:p>
        </w:tc>
      </w:tr>
      <w:tr w:rsidR="002C4975" w:rsidRPr="002C4975" w:rsidTr="009A364B">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3186" w:type="dxa"/>
            <w:vMerge/>
            <w:tcBorders>
              <w:top w:val="single" w:sz="4" w:space="0" w:color="auto"/>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5478" w:type="dxa"/>
            <w:gridSpan w:val="9"/>
            <w:vMerge/>
            <w:tcBorders>
              <w:top w:val="single" w:sz="4" w:space="0" w:color="auto"/>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2318" w:type="dxa"/>
            <w:gridSpan w:val="2"/>
            <w:vMerge/>
            <w:tcBorders>
              <w:top w:val="single" w:sz="4" w:space="0" w:color="auto"/>
              <w:left w:val="single" w:sz="4" w:space="0" w:color="auto"/>
              <w:bottom w:val="single" w:sz="4" w:space="0" w:color="000000"/>
              <w:right w:val="single" w:sz="4" w:space="0" w:color="000000"/>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985" w:type="dxa"/>
            <w:gridSpan w:val="2"/>
            <w:vMerge/>
            <w:tcBorders>
              <w:top w:val="single" w:sz="4" w:space="0" w:color="auto"/>
              <w:left w:val="single" w:sz="4" w:space="0" w:color="auto"/>
              <w:bottom w:val="single" w:sz="4" w:space="0" w:color="000000"/>
              <w:right w:val="single" w:sz="4" w:space="0" w:color="000000"/>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1842" w:type="dxa"/>
            <w:gridSpan w:val="2"/>
            <w:vMerge/>
            <w:tcBorders>
              <w:top w:val="single" w:sz="4" w:space="0" w:color="auto"/>
              <w:left w:val="single" w:sz="4" w:space="0" w:color="auto"/>
              <w:bottom w:val="single" w:sz="4" w:space="0" w:color="000000"/>
              <w:right w:val="single" w:sz="4" w:space="0" w:color="000000"/>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r>
      <w:tr w:rsidR="002C4975" w:rsidRPr="002C4975" w:rsidTr="009A364B">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3186" w:type="dxa"/>
            <w:vMerge/>
            <w:tcBorders>
              <w:top w:val="single" w:sz="4" w:space="0" w:color="auto"/>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Главный распорядитель средств местного бюджета</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Раздел</w:t>
            </w:r>
          </w:p>
        </w:tc>
        <w:tc>
          <w:tcPr>
            <w:tcW w:w="50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Подраздел</w:t>
            </w:r>
          </w:p>
        </w:tc>
        <w:tc>
          <w:tcPr>
            <w:tcW w:w="2856"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Целевая статья</w:t>
            </w:r>
          </w:p>
        </w:tc>
        <w:tc>
          <w:tcPr>
            <w:tcW w:w="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Вид расходов</w:t>
            </w:r>
          </w:p>
        </w:tc>
        <w:tc>
          <w:tcPr>
            <w:tcW w:w="1042" w:type="dxa"/>
            <w:vMerge w:val="restart"/>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color w:val="000000"/>
                <w:sz w:val="24"/>
                <w:szCs w:val="24"/>
              </w:rPr>
            </w:pPr>
            <w:r w:rsidRPr="002C4975">
              <w:rPr>
                <w:rFonts w:ascii="Times New Roman" w:hAnsi="Times New Roman" w:cs="Times New Roman"/>
                <w:color w:val="000000"/>
                <w:sz w:val="24"/>
                <w:szCs w:val="24"/>
              </w:rPr>
              <w:t>Всего</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в том числе за счет поступлений целевого характера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color w:val="000000"/>
                <w:sz w:val="24"/>
                <w:szCs w:val="24"/>
              </w:rPr>
            </w:pPr>
            <w:r w:rsidRPr="002C4975">
              <w:rPr>
                <w:rFonts w:ascii="Times New Roman" w:hAnsi="Times New Roman" w:cs="Times New Roman"/>
                <w:color w:val="000000"/>
                <w:sz w:val="24"/>
                <w:szCs w:val="24"/>
              </w:rPr>
              <w:t>Всего</w:t>
            </w:r>
          </w:p>
        </w:tc>
        <w:tc>
          <w:tcPr>
            <w:tcW w:w="851" w:type="dxa"/>
            <w:vMerge w:val="restart"/>
            <w:tcBorders>
              <w:top w:val="nil"/>
              <w:left w:val="single" w:sz="4" w:space="0" w:color="auto"/>
              <w:bottom w:val="single" w:sz="4" w:space="0" w:color="auto"/>
              <w:right w:val="single" w:sz="4" w:space="0" w:color="auto"/>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 xml:space="preserve">в том числе за счет поступлений целевого </w:t>
            </w:r>
            <w:r w:rsidRPr="002C4975">
              <w:rPr>
                <w:rFonts w:ascii="Times New Roman" w:hAnsi="Times New Roman" w:cs="Times New Roman"/>
                <w:sz w:val="24"/>
                <w:szCs w:val="24"/>
              </w:rPr>
              <w:lastRenderedPageBreak/>
              <w:t>характера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color w:val="000000"/>
                <w:sz w:val="24"/>
                <w:szCs w:val="24"/>
              </w:rPr>
            </w:pPr>
            <w:r w:rsidRPr="002C4975">
              <w:rPr>
                <w:rFonts w:ascii="Times New Roman" w:hAnsi="Times New Roman" w:cs="Times New Roman"/>
                <w:color w:val="000000"/>
                <w:sz w:val="24"/>
                <w:szCs w:val="24"/>
              </w:rPr>
              <w:lastRenderedPageBreak/>
              <w:t>Всего</w:t>
            </w:r>
          </w:p>
        </w:tc>
        <w:tc>
          <w:tcPr>
            <w:tcW w:w="1133" w:type="dxa"/>
            <w:vMerge w:val="restart"/>
            <w:tcBorders>
              <w:top w:val="nil"/>
              <w:left w:val="single" w:sz="4" w:space="0" w:color="auto"/>
              <w:bottom w:val="single" w:sz="4" w:space="0" w:color="auto"/>
              <w:right w:val="single" w:sz="4" w:space="0" w:color="auto"/>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в том числе за счет поступлений целевого характера</w:t>
            </w:r>
          </w:p>
        </w:tc>
      </w:tr>
      <w:tr w:rsidR="002C4975" w:rsidRPr="002C4975" w:rsidTr="009A364B">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3186" w:type="dxa"/>
            <w:vMerge/>
            <w:tcBorders>
              <w:top w:val="single" w:sz="4" w:space="0" w:color="auto"/>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2856" w:type="dxa"/>
            <w:gridSpan w:val="5"/>
            <w:vMerge/>
            <w:tcBorders>
              <w:top w:val="single" w:sz="4" w:space="0" w:color="auto"/>
              <w:left w:val="single" w:sz="4" w:space="0" w:color="auto"/>
              <w:bottom w:val="single" w:sz="4" w:space="0" w:color="000000"/>
              <w:right w:val="single" w:sz="4" w:space="0" w:color="000000"/>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042"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1133"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r>
      <w:tr w:rsidR="002C4975" w:rsidRPr="002C4975" w:rsidTr="009A364B">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3186" w:type="dxa"/>
            <w:vMerge/>
            <w:tcBorders>
              <w:top w:val="single" w:sz="4" w:space="0" w:color="auto"/>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2856" w:type="dxa"/>
            <w:gridSpan w:val="5"/>
            <w:vMerge/>
            <w:tcBorders>
              <w:top w:val="single" w:sz="4" w:space="0" w:color="auto"/>
              <w:left w:val="single" w:sz="4" w:space="0" w:color="auto"/>
              <w:bottom w:val="single" w:sz="4" w:space="0" w:color="000000"/>
              <w:right w:val="single" w:sz="4" w:space="0" w:color="000000"/>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042"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1133"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r>
      <w:tr w:rsidR="002C4975" w:rsidRPr="002C4975" w:rsidTr="009A364B">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3186" w:type="dxa"/>
            <w:vMerge/>
            <w:tcBorders>
              <w:top w:val="single" w:sz="4" w:space="0" w:color="auto"/>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2856" w:type="dxa"/>
            <w:gridSpan w:val="5"/>
            <w:vMerge/>
            <w:tcBorders>
              <w:top w:val="single" w:sz="4" w:space="0" w:color="auto"/>
              <w:left w:val="single" w:sz="4" w:space="0" w:color="auto"/>
              <w:bottom w:val="single" w:sz="4" w:space="0" w:color="000000"/>
              <w:right w:val="single" w:sz="4" w:space="0" w:color="000000"/>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042"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1133"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r>
      <w:tr w:rsidR="002C4975" w:rsidRPr="002C4975" w:rsidTr="009A364B">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3186" w:type="dxa"/>
            <w:vMerge/>
            <w:tcBorders>
              <w:top w:val="single" w:sz="4" w:space="0" w:color="auto"/>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2856" w:type="dxa"/>
            <w:gridSpan w:val="5"/>
            <w:vMerge/>
            <w:tcBorders>
              <w:top w:val="single" w:sz="4" w:space="0" w:color="auto"/>
              <w:left w:val="single" w:sz="4" w:space="0" w:color="auto"/>
              <w:bottom w:val="single" w:sz="4" w:space="0" w:color="000000"/>
              <w:right w:val="single" w:sz="4" w:space="0" w:color="000000"/>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042"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1133"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r>
      <w:tr w:rsidR="002C4975" w:rsidRPr="002C4975" w:rsidTr="009A364B">
        <w:trPr>
          <w:trHeight w:val="509"/>
        </w:trPr>
        <w:tc>
          <w:tcPr>
            <w:tcW w:w="513" w:type="dxa"/>
            <w:vMerge/>
            <w:tcBorders>
              <w:top w:val="single" w:sz="4" w:space="0" w:color="auto"/>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3186" w:type="dxa"/>
            <w:vMerge/>
            <w:tcBorders>
              <w:top w:val="single" w:sz="4" w:space="0" w:color="auto"/>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506"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2856" w:type="dxa"/>
            <w:gridSpan w:val="5"/>
            <w:vMerge/>
            <w:tcBorders>
              <w:top w:val="single" w:sz="4" w:space="0" w:color="auto"/>
              <w:left w:val="single" w:sz="4" w:space="0" w:color="auto"/>
              <w:bottom w:val="single" w:sz="4" w:space="0" w:color="000000"/>
              <w:right w:val="single" w:sz="4" w:space="0" w:color="000000"/>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760"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042"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1276"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709"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color w:val="000000"/>
                <w:sz w:val="24"/>
                <w:szCs w:val="24"/>
              </w:rPr>
            </w:pPr>
          </w:p>
        </w:tc>
        <w:tc>
          <w:tcPr>
            <w:tcW w:w="1133"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r>
      <w:tr w:rsidR="002C4975" w:rsidRPr="002C4975" w:rsidTr="009A364B">
        <w:trPr>
          <w:trHeight w:val="312"/>
        </w:trPr>
        <w:tc>
          <w:tcPr>
            <w:tcW w:w="513"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lastRenderedPageBreak/>
              <w:t>1</w:t>
            </w:r>
          </w:p>
        </w:tc>
        <w:tc>
          <w:tcPr>
            <w:tcW w:w="3186" w:type="dxa"/>
            <w:tcBorders>
              <w:top w:val="nil"/>
              <w:left w:val="nil"/>
              <w:bottom w:val="single" w:sz="4" w:space="0" w:color="auto"/>
              <w:right w:val="single" w:sz="4" w:space="0" w:color="auto"/>
            </w:tcBorders>
            <w:shd w:val="clear" w:color="auto" w:fill="auto"/>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2</w:t>
            </w:r>
          </w:p>
        </w:tc>
        <w:tc>
          <w:tcPr>
            <w:tcW w:w="850" w:type="dxa"/>
            <w:tcBorders>
              <w:top w:val="nil"/>
              <w:left w:val="nil"/>
              <w:bottom w:val="single" w:sz="4" w:space="0" w:color="auto"/>
              <w:right w:val="single" w:sz="4" w:space="0" w:color="auto"/>
            </w:tcBorders>
            <w:shd w:val="clear" w:color="auto" w:fill="auto"/>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3</w:t>
            </w:r>
          </w:p>
        </w:tc>
        <w:tc>
          <w:tcPr>
            <w:tcW w:w="506" w:type="dxa"/>
            <w:tcBorders>
              <w:top w:val="nil"/>
              <w:left w:val="nil"/>
              <w:bottom w:val="single" w:sz="4" w:space="0" w:color="auto"/>
              <w:right w:val="single" w:sz="4" w:space="0" w:color="auto"/>
            </w:tcBorders>
            <w:shd w:val="clear" w:color="auto" w:fill="auto"/>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4</w:t>
            </w:r>
          </w:p>
        </w:tc>
        <w:tc>
          <w:tcPr>
            <w:tcW w:w="506" w:type="dxa"/>
            <w:tcBorders>
              <w:top w:val="nil"/>
              <w:left w:val="nil"/>
              <w:bottom w:val="single" w:sz="4" w:space="0" w:color="auto"/>
              <w:right w:val="single" w:sz="4" w:space="0" w:color="auto"/>
            </w:tcBorders>
            <w:shd w:val="clear" w:color="auto" w:fill="auto"/>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5</w:t>
            </w:r>
          </w:p>
        </w:tc>
        <w:tc>
          <w:tcPr>
            <w:tcW w:w="2856" w:type="dxa"/>
            <w:gridSpan w:val="5"/>
            <w:tcBorders>
              <w:top w:val="single" w:sz="4" w:space="0" w:color="auto"/>
              <w:left w:val="nil"/>
              <w:bottom w:val="single" w:sz="4" w:space="0" w:color="auto"/>
              <w:right w:val="single" w:sz="4" w:space="0" w:color="000000"/>
            </w:tcBorders>
            <w:shd w:val="clear" w:color="auto" w:fill="auto"/>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6</w:t>
            </w:r>
          </w:p>
        </w:tc>
        <w:tc>
          <w:tcPr>
            <w:tcW w:w="760" w:type="dxa"/>
            <w:tcBorders>
              <w:top w:val="nil"/>
              <w:left w:val="nil"/>
              <w:bottom w:val="single" w:sz="4" w:space="0" w:color="auto"/>
              <w:right w:val="single" w:sz="4" w:space="0" w:color="auto"/>
            </w:tcBorders>
            <w:shd w:val="clear" w:color="auto" w:fill="auto"/>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7</w:t>
            </w:r>
          </w:p>
        </w:tc>
        <w:tc>
          <w:tcPr>
            <w:tcW w:w="1042" w:type="dxa"/>
            <w:tcBorders>
              <w:top w:val="nil"/>
              <w:left w:val="nil"/>
              <w:bottom w:val="single" w:sz="4" w:space="0" w:color="auto"/>
              <w:right w:val="single" w:sz="4" w:space="0" w:color="auto"/>
            </w:tcBorders>
            <w:shd w:val="clear" w:color="auto" w:fill="auto"/>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9</w:t>
            </w:r>
          </w:p>
        </w:tc>
        <w:tc>
          <w:tcPr>
            <w:tcW w:w="1134"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10</w:t>
            </w:r>
          </w:p>
        </w:tc>
        <w:tc>
          <w:tcPr>
            <w:tcW w:w="851"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11</w:t>
            </w:r>
          </w:p>
        </w:tc>
        <w:tc>
          <w:tcPr>
            <w:tcW w:w="709" w:type="dxa"/>
            <w:tcBorders>
              <w:top w:val="nil"/>
              <w:left w:val="nil"/>
              <w:bottom w:val="single" w:sz="4" w:space="0" w:color="auto"/>
              <w:right w:val="single" w:sz="4" w:space="0" w:color="auto"/>
            </w:tcBorders>
            <w:shd w:val="clear" w:color="auto" w:fill="auto"/>
            <w:noWrap/>
            <w:vAlign w:val="bottom"/>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12</w:t>
            </w:r>
          </w:p>
        </w:tc>
        <w:tc>
          <w:tcPr>
            <w:tcW w:w="1133" w:type="dxa"/>
            <w:tcBorders>
              <w:top w:val="nil"/>
              <w:left w:val="nil"/>
              <w:bottom w:val="single" w:sz="4" w:space="0" w:color="auto"/>
              <w:right w:val="single" w:sz="4" w:space="0" w:color="auto"/>
            </w:tcBorders>
            <w:shd w:val="clear" w:color="auto" w:fill="auto"/>
            <w:noWrap/>
            <w:vAlign w:val="bottom"/>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13</w:t>
            </w:r>
          </w:p>
        </w:tc>
      </w:tr>
      <w:tr w:rsidR="002C4975" w:rsidRPr="002C4975" w:rsidTr="009A364B">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1</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rPr>
                <w:rFonts w:ascii="Times New Roman" w:hAnsi="Times New Roman" w:cs="Times New Roman"/>
                <w:b/>
                <w:bCs/>
                <w:sz w:val="24"/>
                <w:szCs w:val="24"/>
              </w:rPr>
            </w:pPr>
            <w:r w:rsidRPr="002C4975">
              <w:rPr>
                <w:rFonts w:ascii="Times New Roman" w:hAnsi="Times New Roman" w:cs="Times New Roman"/>
                <w:b/>
                <w:bCs/>
                <w:sz w:val="24"/>
                <w:szCs w:val="24"/>
              </w:rPr>
              <w:t>Администрация Голубовского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2856" w:type="dxa"/>
            <w:gridSpan w:val="5"/>
            <w:tcBorders>
              <w:top w:val="single" w:sz="4" w:space="0" w:color="auto"/>
              <w:left w:val="nil"/>
              <w:bottom w:val="single" w:sz="4" w:space="0" w:color="auto"/>
              <w:right w:val="single" w:sz="4" w:space="0" w:color="000000"/>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4 718 371,43</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863 638,00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3 040 718,46</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60 638,00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3 180 252,46</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66 399,00</w:t>
            </w:r>
          </w:p>
        </w:tc>
      </w:tr>
      <w:tr w:rsidR="002C4975" w:rsidRPr="002C4975" w:rsidTr="009A364B">
        <w:trPr>
          <w:trHeight w:val="4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b/>
                <w:bCs/>
                <w:sz w:val="24"/>
                <w:szCs w:val="24"/>
              </w:rPr>
            </w:pPr>
            <w:r w:rsidRPr="002C4975">
              <w:rPr>
                <w:rFonts w:ascii="Times New Roman" w:hAnsi="Times New Roman" w:cs="Times New Roman"/>
                <w:b/>
                <w:bCs/>
                <w:sz w:val="24"/>
                <w:szCs w:val="24"/>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01</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2 581 907,32</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2 129 115,50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2 046 690,50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0,00</w:t>
            </w:r>
          </w:p>
        </w:tc>
      </w:tr>
      <w:tr w:rsidR="002C4975" w:rsidRPr="002C4975" w:rsidTr="009A364B">
        <w:trPr>
          <w:trHeight w:val="7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754 639,20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464 839,20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464 839,20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9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754 639,20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464 839,20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464 839,20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5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 xml:space="preserve">Подпрограмма Голубовского сельского поселения "Обеспечение эффективного муниципального управления, управления общественными финансами </w:t>
            </w:r>
            <w:r w:rsidRPr="002C4975">
              <w:rPr>
                <w:rFonts w:ascii="Times New Roman" w:hAnsi="Times New Roman" w:cs="Times New Roman"/>
                <w:color w:val="000000"/>
                <w:sz w:val="24"/>
                <w:szCs w:val="24"/>
              </w:rPr>
              <w:lastRenderedPageBreak/>
              <w:t>и имуществом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754 639,20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464 839,20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464 839,20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754 639,20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464 839,20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464 839,20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754 639,20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464 839,20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464 839,20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5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100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754 639,20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464 839,20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464 839,20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754 639,20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464 839,20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464 839,20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1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1 766 768,12</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1 663 776,30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1 581 351,30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1 766 768,12</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1 663 776,30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1 581 351,30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7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1 766 768,12</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1 663 776,30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1 581 351,30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0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1 766 768,12</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1 663 776,30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1 581 351,30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91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1 766 768,12</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1 663 776,30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1 581 351,30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51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100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1 410 136,48</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1 316 644,66</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1 213 719,66</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1 410 136,48</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1 316 644,66</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1 213 719,66</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338 631,64</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327 131,64</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345 631,64</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240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338 631,64</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327 131,64</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345 631,64</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800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20 000,00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22 000,00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04</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2998</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850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20 000,00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22 000,00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5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Резервные фонды</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7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7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8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Резервный фонд администрации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2997</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4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2997</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800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Резервные средства</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2997</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870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54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000000"/>
              <w:right w:val="single" w:sz="4" w:space="0" w:color="000000"/>
            </w:tcBorders>
            <w:shd w:val="clear" w:color="000000" w:fill="FFFFFF"/>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13</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54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000000"/>
              <w:right w:val="single" w:sz="4" w:space="0" w:color="000000"/>
            </w:tcBorders>
            <w:shd w:val="clear" w:color="000000" w:fill="FFFFFF"/>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Непрограммные расходы</w:t>
            </w:r>
          </w:p>
        </w:tc>
        <w:tc>
          <w:tcPr>
            <w:tcW w:w="85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13</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99</w:t>
            </w:r>
          </w:p>
        </w:tc>
        <w:tc>
          <w:tcPr>
            <w:tcW w:w="34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54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000000"/>
              <w:right w:val="single" w:sz="4" w:space="0" w:color="000000"/>
            </w:tcBorders>
            <w:shd w:val="clear" w:color="000000" w:fill="FFFFFF"/>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Непрограммные направления деятельности органов местного самоуправления сельских поселений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13</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99</w:t>
            </w:r>
          </w:p>
        </w:tc>
        <w:tc>
          <w:tcPr>
            <w:tcW w:w="34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w:t>
            </w:r>
          </w:p>
        </w:tc>
        <w:tc>
          <w:tcPr>
            <w:tcW w:w="60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54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000000"/>
              <w:right w:val="single" w:sz="4" w:space="0" w:color="000000"/>
            </w:tcBorders>
            <w:shd w:val="clear" w:color="000000" w:fill="FFFFFF"/>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Мероприятия в сфере муниципального управления</w:t>
            </w:r>
          </w:p>
        </w:tc>
        <w:tc>
          <w:tcPr>
            <w:tcW w:w="85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13</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99</w:t>
            </w:r>
          </w:p>
        </w:tc>
        <w:tc>
          <w:tcPr>
            <w:tcW w:w="34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w:t>
            </w:r>
          </w:p>
        </w:tc>
        <w:tc>
          <w:tcPr>
            <w:tcW w:w="60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54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000000"/>
              <w:right w:val="single" w:sz="4" w:space="0" w:color="000000"/>
            </w:tcBorders>
            <w:shd w:val="clear" w:color="000000" w:fill="FFFFFF"/>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Организация погребения и транспортирования тел умерших</w:t>
            </w:r>
          </w:p>
        </w:tc>
        <w:tc>
          <w:tcPr>
            <w:tcW w:w="85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13</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99</w:t>
            </w:r>
          </w:p>
        </w:tc>
        <w:tc>
          <w:tcPr>
            <w:tcW w:w="34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w:t>
            </w:r>
          </w:p>
        </w:tc>
        <w:tc>
          <w:tcPr>
            <w:tcW w:w="60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1001</w:t>
            </w:r>
          </w:p>
        </w:tc>
        <w:tc>
          <w:tcPr>
            <w:tcW w:w="68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54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000000"/>
              <w:right w:val="single" w:sz="4" w:space="0" w:color="000000"/>
            </w:tcBorders>
            <w:shd w:val="clear" w:color="000000" w:fill="FFFFFF"/>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13</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99</w:t>
            </w:r>
          </w:p>
        </w:tc>
        <w:tc>
          <w:tcPr>
            <w:tcW w:w="34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w:t>
            </w:r>
          </w:p>
        </w:tc>
        <w:tc>
          <w:tcPr>
            <w:tcW w:w="60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1001</w:t>
            </w:r>
          </w:p>
        </w:tc>
        <w:tc>
          <w:tcPr>
            <w:tcW w:w="68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540"/>
        </w:trPr>
        <w:tc>
          <w:tcPr>
            <w:tcW w:w="513" w:type="dxa"/>
            <w:tcBorders>
              <w:top w:val="nil"/>
              <w:left w:val="single" w:sz="4" w:space="0" w:color="auto"/>
              <w:bottom w:val="single" w:sz="4" w:space="0" w:color="auto"/>
              <w:right w:val="single" w:sz="4" w:space="0" w:color="auto"/>
            </w:tcBorders>
            <w:shd w:val="clear" w:color="000000" w:fill="FFFFFF"/>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000000"/>
              <w:right w:val="single" w:sz="4" w:space="0" w:color="000000"/>
            </w:tcBorders>
            <w:shd w:val="clear" w:color="000000" w:fill="FFFFFF"/>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06" w:type="dxa"/>
            <w:tcBorders>
              <w:top w:val="nil"/>
              <w:left w:val="nil"/>
              <w:bottom w:val="single" w:sz="4" w:space="0" w:color="auto"/>
              <w:right w:val="nil"/>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13</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99</w:t>
            </w:r>
          </w:p>
        </w:tc>
        <w:tc>
          <w:tcPr>
            <w:tcW w:w="34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w:t>
            </w:r>
          </w:p>
        </w:tc>
        <w:tc>
          <w:tcPr>
            <w:tcW w:w="60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1001</w:t>
            </w:r>
          </w:p>
        </w:tc>
        <w:tc>
          <w:tcPr>
            <w:tcW w:w="68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240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b/>
                <w:bCs/>
                <w:color w:val="000000"/>
                <w:sz w:val="24"/>
                <w:szCs w:val="24"/>
              </w:rPr>
            </w:pPr>
            <w:r w:rsidRPr="002C4975">
              <w:rPr>
                <w:rFonts w:ascii="Times New Roman" w:hAnsi="Times New Roman" w:cs="Times New Roman"/>
                <w:b/>
                <w:bCs/>
                <w:color w:val="000000"/>
                <w:sz w:val="24"/>
                <w:szCs w:val="24"/>
              </w:rPr>
              <w:t>Национальная оборона</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02</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54 975,00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54 975,00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60 638,00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60 638,00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66 399,00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66 399,00</w:t>
            </w:r>
          </w:p>
        </w:tc>
      </w:tr>
      <w:tr w:rsidR="002C4975" w:rsidRPr="002C4975" w:rsidTr="009A364B">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54 975,00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54 975,00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60 638,00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60 638,00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66 399,00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66 399,00</w:t>
            </w:r>
          </w:p>
        </w:tc>
      </w:tr>
      <w:tr w:rsidR="002C4975" w:rsidRPr="002C4975" w:rsidTr="009A364B">
        <w:trPr>
          <w:trHeight w:val="17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54 975,00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54 975,00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60 638,00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60 638,00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66 399,00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66 399,00</w:t>
            </w:r>
          </w:p>
        </w:tc>
      </w:tr>
      <w:tr w:rsidR="002C4975" w:rsidRPr="002C4975" w:rsidTr="009A364B">
        <w:trPr>
          <w:trHeight w:val="16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54 975,00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54 975,00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60 638,00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60 638,00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66 399,00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66 399,00</w:t>
            </w:r>
          </w:p>
        </w:tc>
      </w:tr>
      <w:tr w:rsidR="002C4975" w:rsidRPr="002C4975" w:rsidTr="009A364B">
        <w:trPr>
          <w:trHeight w:val="10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54 975,00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54 975,00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60 638,00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60 638,00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66 399,00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66 399,00</w:t>
            </w:r>
          </w:p>
        </w:tc>
      </w:tr>
      <w:tr w:rsidR="002C4975" w:rsidRPr="002C4975" w:rsidTr="009A364B">
        <w:trPr>
          <w:trHeight w:val="10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5118</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54 975,00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54 975,00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60 638,00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60 638,00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66 399,00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66 399,00</w:t>
            </w:r>
          </w:p>
        </w:tc>
      </w:tr>
      <w:tr w:rsidR="002C4975" w:rsidRPr="002C4975" w:rsidTr="009A364B">
        <w:trPr>
          <w:trHeight w:val="14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5118</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100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54 975,00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54 975,00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60 638,00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60 638,00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66 399,00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66 399,00</w:t>
            </w:r>
          </w:p>
        </w:tc>
      </w:tr>
      <w:tr w:rsidR="002C4975" w:rsidRPr="002C4975" w:rsidTr="009A364B">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Расходы на выплату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02</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5118</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54 975,00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54 975,00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60 638,00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60 638,00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66 399,00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66 399,00</w:t>
            </w:r>
          </w:p>
        </w:tc>
      </w:tr>
      <w:tr w:rsidR="002C4975" w:rsidRPr="002C4975" w:rsidTr="009A364B">
        <w:trPr>
          <w:trHeight w:val="7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b/>
                <w:bCs/>
                <w:color w:val="000000"/>
                <w:sz w:val="24"/>
                <w:szCs w:val="24"/>
              </w:rPr>
            </w:pPr>
            <w:r w:rsidRPr="002C4975">
              <w:rPr>
                <w:rFonts w:ascii="Times New Roman" w:hAnsi="Times New Roman" w:cs="Times New Roman"/>
                <w:b/>
                <w:bCs/>
                <w:color w:val="000000"/>
                <w:sz w:val="24"/>
                <w:szCs w:val="24"/>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03</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140 000,00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90 000,00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90 000,00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0,00</w:t>
            </w:r>
          </w:p>
        </w:tc>
      </w:tr>
      <w:tr w:rsidR="002C4975" w:rsidRPr="002C4975" w:rsidTr="009A364B">
        <w:trPr>
          <w:trHeight w:val="6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3186" w:type="dxa"/>
            <w:tcBorders>
              <w:top w:val="nil"/>
              <w:left w:val="nil"/>
              <w:bottom w:val="single" w:sz="4" w:space="0" w:color="auto"/>
              <w:right w:val="single" w:sz="4" w:space="0" w:color="auto"/>
            </w:tcBorders>
            <w:shd w:val="clear" w:color="000000" w:fill="FFFFFF"/>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Защита населения и территорий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140 000,00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90 000,00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90 000,00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8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140 000,00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90 000,00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90 000,00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2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140 000,00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90 000,00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90 000,00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Обеспечение первичных мер пожарной безопасности</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140 000,00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90 000,00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90 000,00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Реализация прочих мероприятий</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2999</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140 000,00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90 000,00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90 000,00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2999</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140 000,00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90 000,00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90 000,00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81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2999</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240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140 000,00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90 000,00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90 000,00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b/>
                <w:bCs/>
                <w:sz w:val="24"/>
                <w:szCs w:val="24"/>
              </w:rPr>
            </w:pPr>
            <w:r w:rsidRPr="002C4975">
              <w:rPr>
                <w:rFonts w:ascii="Times New Roman" w:hAnsi="Times New Roman" w:cs="Times New Roman"/>
                <w:b/>
                <w:bCs/>
                <w:sz w:val="24"/>
                <w:szCs w:val="24"/>
              </w:rPr>
              <w:t>Национальная экономика</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04</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614 138,00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7 855,00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620 157,00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836 355,00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0,00</w:t>
            </w:r>
          </w:p>
        </w:tc>
      </w:tr>
      <w:tr w:rsidR="002C4975" w:rsidRPr="002C4975" w:rsidTr="009A364B">
        <w:trPr>
          <w:trHeight w:val="4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606 183,00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620 157,00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836 355,00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w:t>
            </w:r>
            <w:r w:rsidRPr="002C4975">
              <w:rPr>
                <w:rFonts w:ascii="Times New Roman" w:hAnsi="Times New Roman" w:cs="Times New Roman"/>
                <w:color w:val="000000"/>
                <w:sz w:val="24"/>
                <w:szCs w:val="24"/>
              </w:rPr>
              <w:lastRenderedPageBreak/>
              <w:t>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606 183,00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620 157,00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836 355,00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5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606 183,00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620 157,00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836 355,00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Дорожная деятельность</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606 183,00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620 157,00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836 355,00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Осуществление дорожной деятельности в части содержания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446 183,00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460 157,00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467 530,00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446 183,00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460 157,00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467 530,00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240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446 183,00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460 157,00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467 530,00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Капитальный ремонт и ремонт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2002</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160 000,00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160 000,00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368 825,00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2002</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160 000,00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160 000,00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368 825,00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09</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2002</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240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160 000,00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160 000,00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368 825,00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5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7 955,00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7 855,00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7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7 955,00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7 855,00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7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w:t>
            </w:r>
            <w:r w:rsidRPr="002C4975">
              <w:rPr>
                <w:rFonts w:ascii="Times New Roman" w:hAnsi="Times New Roman" w:cs="Times New Roman"/>
                <w:color w:val="000000"/>
                <w:sz w:val="24"/>
                <w:szCs w:val="24"/>
              </w:rPr>
              <w:lastRenderedPageBreak/>
              <w:t>сельского поселения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7 955,00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7 855,00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7 955,00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7 855,00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0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nil"/>
              <w:right w:val="nil"/>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в сфере градостроительной деятельности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1881</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7 855,00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7 855,00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single" w:sz="4" w:space="0" w:color="auto"/>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1881</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7 855,00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7 855,00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1881</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240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7 855,00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7 855,00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Проведение мероприятий по землеустройству и землепользованию</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2003</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2003</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04</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2003</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240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b/>
                <w:bCs/>
                <w:sz w:val="24"/>
                <w:szCs w:val="24"/>
              </w:rPr>
            </w:pPr>
            <w:r w:rsidRPr="002C4975">
              <w:rPr>
                <w:rFonts w:ascii="Times New Roman" w:hAnsi="Times New Roman" w:cs="Times New Roman"/>
                <w:b/>
                <w:bCs/>
                <w:sz w:val="24"/>
                <w:szCs w:val="24"/>
              </w:rPr>
              <w:t>Жилищно-коммунальное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05</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493 273,15</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127 538,00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0,00</w:t>
            </w:r>
          </w:p>
        </w:tc>
      </w:tr>
      <w:tr w:rsidR="002C4975" w:rsidRPr="002C4975" w:rsidTr="009A364B">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Жилищное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6 642,00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6 642,00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6 642,00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6 642,00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3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6 642,00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6 642,00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6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Осуществление мероприятий в сфере жилищно-коммунального хозяйства</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6 642,00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6 642,00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9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 </w:t>
            </w:r>
          </w:p>
        </w:tc>
        <w:tc>
          <w:tcPr>
            <w:tcW w:w="3186" w:type="dxa"/>
            <w:tcBorders>
              <w:top w:val="nil"/>
              <w:left w:val="nil"/>
              <w:bottom w:val="nil"/>
              <w:right w:val="nil"/>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в сфере жилищного хозяйства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1882</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6 642,00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6 642,00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single" w:sz="4" w:space="0" w:color="auto"/>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1882</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6 642,00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6 642,00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1882</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240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6 642,00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6 642,00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312"/>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116 896,00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116 896,00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8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116 896,00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116 896,00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2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 xml:space="preserve">Подпрограмма Голубовского сельского поселения "Развитие жилищно-коммунального хозяйства в Голубовском сельском поселении </w:t>
            </w:r>
            <w:r w:rsidRPr="002C4975">
              <w:rPr>
                <w:rFonts w:ascii="Times New Roman" w:hAnsi="Times New Roman" w:cs="Times New Roman"/>
                <w:color w:val="000000"/>
                <w:sz w:val="24"/>
                <w:szCs w:val="24"/>
              </w:rPr>
              <w:lastRenderedPageBreak/>
              <w:t>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116 896,00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116 896,00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6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Осуществление мероприятий в сфере жилищно-коммунального хозяйства</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116 896,00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116 896,00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0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nil"/>
              <w:right w:val="nil"/>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 xml:space="preserve">Реализация переданных полномочий из  бюджета муниципального района на осуществление мероприятий в сфере коммунального хозяйства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1883</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116 896,00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116 896,00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single" w:sz="4" w:space="0" w:color="auto"/>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1883</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116 896,00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116 896,00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62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02</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1883</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240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116 896,00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116 896,00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5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Благоустройство</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369 735,15</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84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w:t>
            </w:r>
            <w:r w:rsidRPr="002C4975">
              <w:rPr>
                <w:rFonts w:ascii="Times New Roman" w:hAnsi="Times New Roman" w:cs="Times New Roman"/>
                <w:color w:val="000000"/>
                <w:sz w:val="24"/>
                <w:szCs w:val="24"/>
              </w:rPr>
              <w:lastRenderedPageBreak/>
              <w:t>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369 735,15</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369 735,15</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Мероприятия в сфере жилищно-коммунального хозяйства</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365 735,15</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Реализация прочих мероприятий</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365 735,15</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365 735,15</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2990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240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Осуществление мероприятий в сфере жилищно-коммунального хозяйства</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36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по организации деятельности по накоплению, сбору и транспортировке твердых коммунальных отходов</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1884</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8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1884</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8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05</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03</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1884</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240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4 000,00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4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b/>
                <w:bCs/>
                <w:sz w:val="24"/>
                <w:szCs w:val="24"/>
              </w:rPr>
            </w:pPr>
            <w:r w:rsidRPr="002C4975">
              <w:rPr>
                <w:rFonts w:ascii="Times New Roman" w:hAnsi="Times New Roman" w:cs="Times New Roman"/>
                <w:b/>
                <w:bCs/>
                <w:sz w:val="24"/>
                <w:szCs w:val="24"/>
              </w:rPr>
              <w:t>Культура, кинематография</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08</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743 270,00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673 270,00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50 000,00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50 000,00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0,00</w:t>
            </w:r>
          </w:p>
        </w:tc>
      </w:tr>
      <w:tr w:rsidR="002C4975" w:rsidRPr="002C4975" w:rsidTr="009A364B">
        <w:trPr>
          <w:trHeight w:val="40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sz w:val="24"/>
                <w:szCs w:val="24"/>
              </w:rPr>
            </w:pPr>
            <w:r w:rsidRPr="002C4975">
              <w:rPr>
                <w:rFonts w:ascii="Times New Roman" w:hAnsi="Times New Roman" w:cs="Times New Roman"/>
                <w:sz w:val="24"/>
                <w:szCs w:val="24"/>
              </w:rPr>
              <w:t>Культура</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743 270,00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673 270,00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50 000,00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50 000,00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83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w:t>
            </w:r>
            <w:r w:rsidRPr="002C4975">
              <w:rPr>
                <w:rFonts w:ascii="Times New Roman" w:hAnsi="Times New Roman" w:cs="Times New Roman"/>
                <w:color w:val="000000"/>
                <w:sz w:val="24"/>
                <w:szCs w:val="24"/>
              </w:rPr>
              <w:lastRenderedPageBreak/>
              <w:t>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743 270,00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673 270,00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50 000,00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50 000,00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1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743 270,00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673 270,00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50 000,00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50 000,00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Мероприятия в сфере культуры и кинематографии</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743 270,00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673 270,00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50 000,00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50 000,00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0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673 270,00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673 270,00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54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673 270,00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673 270,00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8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1886</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240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673 270,00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673 270,00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55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Мероприятия по содержанию клубов, домов культуры</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50 000,00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50 000,00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82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50 000,00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50 000,00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08</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2001</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240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70 000,00</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50 000,00</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50 000,00</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b/>
                <w:bCs/>
                <w:color w:val="000000"/>
                <w:sz w:val="24"/>
                <w:szCs w:val="24"/>
              </w:rPr>
            </w:pPr>
            <w:r w:rsidRPr="002C4975">
              <w:rPr>
                <w:rFonts w:ascii="Times New Roman" w:hAnsi="Times New Roman" w:cs="Times New Roman"/>
                <w:b/>
                <w:bCs/>
                <w:color w:val="000000"/>
                <w:sz w:val="24"/>
                <w:szCs w:val="24"/>
              </w:rPr>
              <w:t>Социальная политика</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10</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00</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90 807,96</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90 807,96</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b/>
                <w:bCs/>
                <w:sz w:val="24"/>
                <w:szCs w:val="24"/>
              </w:rPr>
            </w:pPr>
            <w:r w:rsidRPr="002C4975">
              <w:rPr>
                <w:rFonts w:ascii="Times New Roman" w:hAnsi="Times New Roman" w:cs="Times New Roman"/>
                <w:b/>
                <w:bCs/>
                <w:sz w:val="24"/>
                <w:szCs w:val="24"/>
              </w:rPr>
              <w:t>0,00</w:t>
            </w:r>
          </w:p>
        </w:tc>
      </w:tr>
      <w:tr w:rsidR="002C4975" w:rsidRPr="002C4975" w:rsidTr="009A364B">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Пенсионное обеспечение</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90 807,96</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90 807,96</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69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90 807,96</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90 807,96</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162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w:t>
            </w:r>
            <w:r w:rsidRPr="002C4975">
              <w:rPr>
                <w:rFonts w:ascii="Times New Roman" w:hAnsi="Times New Roman" w:cs="Times New Roman"/>
                <w:color w:val="000000"/>
                <w:sz w:val="24"/>
                <w:szCs w:val="24"/>
              </w:rPr>
              <w:lastRenderedPageBreak/>
              <w:t>сельского поселения Седельниковского муниципального района Омской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90 807,96</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90 807,96</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lastRenderedPageBreak/>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0000</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90 807,96</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90 807,96</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99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Доплата к страховой пенсии (пенсии за выслугу лет) лицу, замещавшему муниципальную должность главы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2006</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90 807,96</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90 807,96</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2006</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300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90 807,96</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90 807,96</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87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 </w:t>
            </w:r>
          </w:p>
        </w:tc>
        <w:tc>
          <w:tcPr>
            <w:tcW w:w="318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outlineLvl w:val="0"/>
              <w:rPr>
                <w:rFonts w:ascii="Times New Roman" w:hAnsi="Times New Roman" w:cs="Times New Roman"/>
                <w:color w:val="000000"/>
                <w:sz w:val="24"/>
                <w:szCs w:val="24"/>
              </w:rPr>
            </w:pPr>
            <w:r w:rsidRPr="002C4975">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602</w:t>
            </w:r>
          </w:p>
        </w:tc>
        <w:tc>
          <w:tcPr>
            <w:tcW w:w="50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10</w:t>
            </w:r>
          </w:p>
        </w:tc>
        <w:tc>
          <w:tcPr>
            <w:tcW w:w="506" w:type="dxa"/>
            <w:tcBorders>
              <w:top w:val="nil"/>
              <w:left w:val="nil"/>
              <w:bottom w:val="single" w:sz="4" w:space="0" w:color="auto"/>
              <w:right w:val="nil"/>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12</w:t>
            </w:r>
          </w:p>
        </w:tc>
        <w:tc>
          <w:tcPr>
            <w:tcW w:w="34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1</w:t>
            </w:r>
          </w:p>
        </w:tc>
        <w:tc>
          <w:tcPr>
            <w:tcW w:w="60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01</w:t>
            </w:r>
          </w:p>
        </w:tc>
        <w:tc>
          <w:tcPr>
            <w:tcW w:w="696"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2006</w:t>
            </w:r>
          </w:p>
        </w:tc>
        <w:tc>
          <w:tcPr>
            <w:tcW w:w="68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w:t>
            </w:r>
          </w:p>
        </w:tc>
        <w:tc>
          <w:tcPr>
            <w:tcW w:w="760" w:type="dxa"/>
            <w:tcBorders>
              <w:top w:val="nil"/>
              <w:left w:val="nil"/>
              <w:bottom w:val="single" w:sz="4" w:space="0" w:color="auto"/>
              <w:right w:val="single" w:sz="4" w:space="0" w:color="auto"/>
            </w:tcBorders>
            <w:shd w:val="clear" w:color="auto" w:fill="auto"/>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320</w:t>
            </w:r>
          </w:p>
        </w:tc>
        <w:tc>
          <w:tcPr>
            <w:tcW w:w="104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90 807,96</w:t>
            </w:r>
          </w:p>
        </w:tc>
        <w:tc>
          <w:tcPr>
            <w:tcW w:w="127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90 807,96</w:t>
            </w:r>
          </w:p>
        </w:tc>
        <w:tc>
          <w:tcPr>
            <w:tcW w:w="85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c>
          <w:tcPr>
            <w:tcW w:w="709"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90 807,96</w:t>
            </w:r>
          </w:p>
        </w:tc>
        <w:tc>
          <w:tcPr>
            <w:tcW w:w="113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outlineLvl w:val="0"/>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39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3186" w:type="dxa"/>
            <w:tcBorders>
              <w:top w:val="nil"/>
              <w:left w:val="nil"/>
              <w:bottom w:val="single" w:sz="4" w:space="0" w:color="auto"/>
              <w:right w:val="single" w:sz="4" w:space="0" w:color="auto"/>
            </w:tcBorders>
            <w:shd w:val="clear" w:color="auto" w:fill="auto"/>
            <w:vAlign w:val="bottom"/>
            <w:hideMark/>
          </w:tcPr>
          <w:p w:rsidR="002C4975" w:rsidRPr="002C4975" w:rsidRDefault="002C4975" w:rsidP="002C4975">
            <w:pPr>
              <w:spacing w:after="0" w:line="240" w:lineRule="auto"/>
              <w:rPr>
                <w:rFonts w:ascii="Times New Roman" w:hAnsi="Times New Roman" w:cs="Times New Roman"/>
                <w:b/>
                <w:bCs/>
                <w:sz w:val="24"/>
                <w:szCs w:val="24"/>
              </w:rPr>
            </w:pPr>
            <w:r w:rsidRPr="002C4975">
              <w:rPr>
                <w:rFonts w:ascii="Times New Roman" w:hAnsi="Times New Roman" w:cs="Times New Roman"/>
                <w:b/>
                <w:bCs/>
                <w:sz w:val="24"/>
                <w:szCs w:val="24"/>
              </w:rPr>
              <w:t>В С Е Г О    Р А С Х О Д О В</w:t>
            </w:r>
          </w:p>
        </w:tc>
        <w:tc>
          <w:tcPr>
            <w:tcW w:w="850" w:type="dxa"/>
            <w:tcBorders>
              <w:top w:val="nil"/>
              <w:left w:val="nil"/>
              <w:bottom w:val="single" w:sz="4" w:space="0" w:color="auto"/>
              <w:right w:val="single" w:sz="4" w:space="0" w:color="auto"/>
            </w:tcBorders>
            <w:shd w:val="clear" w:color="auto" w:fill="auto"/>
            <w:vAlign w:val="bottom"/>
            <w:hideMark/>
          </w:tcPr>
          <w:p w:rsidR="002C4975" w:rsidRPr="002C4975" w:rsidRDefault="002C4975" w:rsidP="002C4975">
            <w:pPr>
              <w:spacing w:after="0" w:line="240" w:lineRule="auto"/>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506" w:type="dxa"/>
            <w:tcBorders>
              <w:top w:val="nil"/>
              <w:left w:val="nil"/>
              <w:bottom w:val="single" w:sz="4" w:space="0" w:color="auto"/>
              <w:right w:val="single" w:sz="4" w:space="0" w:color="auto"/>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506" w:type="dxa"/>
            <w:tcBorders>
              <w:top w:val="nil"/>
              <w:left w:val="nil"/>
              <w:bottom w:val="single" w:sz="4" w:space="0" w:color="auto"/>
              <w:right w:val="single" w:sz="4" w:space="0" w:color="auto"/>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540" w:type="dxa"/>
            <w:tcBorders>
              <w:top w:val="nil"/>
              <w:left w:val="nil"/>
              <w:bottom w:val="single" w:sz="4" w:space="0" w:color="auto"/>
              <w:right w:val="single" w:sz="4" w:space="0" w:color="auto"/>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340" w:type="dxa"/>
            <w:tcBorders>
              <w:top w:val="nil"/>
              <w:left w:val="nil"/>
              <w:bottom w:val="single" w:sz="4" w:space="0" w:color="auto"/>
              <w:right w:val="single" w:sz="4" w:space="0" w:color="auto"/>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600" w:type="dxa"/>
            <w:tcBorders>
              <w:top w:val="nil"/>
              <w:left w:val="nil"/>
              <w:bottom w:val="single" w:sz="4" w:space="0" w:color="auto"/>
              <w:right w:val="single" w:sz="4" w:space="0" w:color="auto"/>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696" w:type="dxa"/>
            <w:tcBorders>
              <w:top w:val="nil"/>
              <w:left w:val="nil"/>
              <w:bottom w:val="single" w:sz="4" w:space="0" w:color="auto"/>
              <w:right w:val="single" w:sz="4" w:space="0" w:color="auto"/>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680" w:type="dxa"/>
            <w:tcBorders>
              <w:top w:val="nil"/>
              <w:left w:val="nil"/>
              <w:bottom w:val="single" w:sz="4" w:space="0" w:color="auto"/>
              <w:right w:val="single" w:sz="4" w:space="0" w:color="auto"/>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760" w:type="dxa"/>
            <w:tcBorders>
              <w:top w:val="nil"/>
              <w:left w:val="nil"/>
              <w:bottom w:val="single" w:sz="4" w:space="0" w:color="auto"/>
              <w:right w:val="single" w:sz="4" w:space="0" w:color="auto"/>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 </w:t>
            </w:r>
          </w:p>
        </w:tc>
        <w:tc>
          <w:tcPr>
            <w:tcW w:w="1042" w:type="dxa"/>
            <w:tcBorders>
              <w:top w:val="nil"/>
              <w:left w:val="nil"/>
              <w:bottom w:val="single" w:sz="4" w:space="0" w:color="auto"/>
              <w:right w:val="single" w:sz="4" w:space="0" w:color="auto"/>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4 718 371,43</w:t>
            </w:r>
          </w:p>
        </w:tc>
        <w:tc>
          <w:tcPr>
            <w:tcW w:w="1276" w:type="dxa"/>
            <w:tcBorders>
              <w:top w:val="nil"/>
              <w:left w:val="nil"/>
              <w:bottom w:val="single" w:sz="4" w:space="0" w:color="auto"/>
              <w:right w:val="single" w:sz="4" w:space="0" w:color="auto"/>
            </w:tcBorders>
            <w:shd w:val="clear" w:color="auto" w:fill="auto"/>
            <w:noWrap/>
            <w:vAlign w:val="bottom"/>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863 638,00</w:t>
            </w:r>
          </w:p>
        </w:tc>
        <w:tc>
          <w:tcPr>
            <w:tcW w:w="1134" w:type="dxa"/>
            <w:tcBorders>
              <w:top w:val="nil"/>
              <w:left w:val="nil"/>
              <w:bottom w:val="single" w:sz="4" w:space="0" w:color="auto"/>
              <w:right w:val="single" w:sz="4" w:space="0" w:color="auto"/>
            </w:tcBorders>
            <w:shd w:val="clear" w:color="auto" w:fill="auto"/>
            <w:noWrap/>
            <w:vAlign w:val="bottom"/>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3 040 718,46</w:t>
            </w:r>
          </w:p>
        </w:tc>
        <w:tc>
          <w:tcPr>
            <w:tcW w:w="851" w:type="dxa"/>
            <w:tcBorders>
              <w:top w:val="nil"/>
              <w:left w:val="nil"/>
              <w:bottom w:val="single" w:sz="4" w:space="0" w:color="auto"/>
              <w:right w:val="single" w:sz="4" w:space="0" w:color="auto"/>
            </w:tcBorders>
            <w:shd w:val="clear" w:color="auto" w:fill="auto"/>
            <w:noWrap/>
            <w:vAlign w:val="bottom"/>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60 638,00</w:t>
            </w:r>
          </w:p>
        </w:tc>
        <w:tc>
          <w:tcPr>
            <w:tcW w:w="709" w:type="dxa"/>
            <w:tcBorders>
              <w:top w:val="nil"/>
              <w:left w:val="nil"/>
              <w:bottom w:val="single" w:sz="4" w:space="0" w:color="auto"/>
              <w:right w:val="single" w:sz="4" w:space="0" w:color="auto"/>
            </w:tcBorders>
            <w:shd w:val="clear" w:color="auto" w:fill="auto"/>
            <w:noWrap/>
            <w:vAlign w:val="bottom"/>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3 180 252,46</w:t>
            </w:r>
          </w:p>
        </w:tc>
        <w:tc>
          <w:tcPr>
            <w:tcW w:w="1133" w:type="dxa"/>
            <w:tcBorders>
              <w:top w:val="nil"/>
              <w:left w:val="nil"/>
              <w:bottom w:val="single" w:sz="4" w:space="0" w:color="auto"/>
              <w:right w:val="single" w:sz="4" w:space="0" w:color="auto"/>
            </w:tcBorders>
            <w:shd w:val="clear" w:color="auto" w:fill="auto"/>
            <w:noWrap/>
            <w:vAlign w:val="bottom"/>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66 399,00</w:t>
            </w:r>
          </w:p>
        </w:tc>
      </w:tr>
    </w:tbl>
    <w:p w:rsidR="002C4975" w:rsidRPr="002C4975" w:rsidRDefault="002C4975" w:rsidP="002C4975">
      <w:pPr>
        <w:spacing w:after="0" w:line="240" w:lineRule="auto"/>
        <w:jc w:val="center"/>
        <w:rPr>
          <w:rFonts w:ascii="Times New Roman" w:hAnsi="Times New Roman" w:cs="Times New Roman"/>
          <w:sz w:val="24"/>
          <w:szCs w:val="24"/>
        </w:rPr>
      </w:pPr>
    </w:p>
    <w:p w:rsidR="002C4975" w:rsidRPr="002C4975" w:rsidRDefault="002C4975" w:rsidP="002C4975">
      <w:pPr>
        <w:spacing w:after="0" w:line="240" w:lineRule="auto"/>
        <w:jc w:val="right"/>
        <w:rPr>
          <w:rFonts w:ascii="Times New Roman" w:hAnsi="Times New Roman" w:cs="Times New Roman"/>
          <w:sz w:val="24"/>
          <w:szCs w:val="24"/>
        </w:rPr>
      </w:pPr>
    </w:p>
    <w:p w:rsidR="002C4975" w:rsidRPr="002C4975" w:rsidRDefault="002C4975" w:rsidP="002C4975">
      <w:pPr>
        <w:spacing w:after="0" w:line="240" w:lineRule="auto"/>
        <w:jc w:val="right"/>
        <w:rPr>
          <w:rFonts w:ascii="Times New Roman" w:hAnsi="Times New Roman" w:cs="Times New Roman"/>
          <w:sz w:val="24"/>
          <w:szCs w:val="24"/>
        </w:rPr>
      </w:pPr>
      <w:r w:rsidRPr="002C4975">
        <w:rPr>
          <w:rFonts w:ascii="Times New Roman" w:hAnsi="Times New Roman" w:cs="Times New Roman"/>
          <w:sz w:val="24"/>
          <w:szCs w:val="24"/>
        </w:rPr>
        <w:t xml:space="preserve">Приложение №4 </w:t>
      </w:r>
    </w:p>
    <w:p w:rsidR="002C4975" w:rsidRPr="002C4975" w:rsidRDefault="002C4975" w:rsidP="002C4975">
      <w:pPr>
        <w:spacing w:after="0" w:line="240" w:lineRule="auto"/>
        <w:jc w:val="right"/>
        <w:rPr>
          <w:rFonts w:ascii="Times New Roman" w:hAnsi="Times New Roman" w:cs="Times New Roman"/>
          <w:sz w:val="24"/>
          <w:szCs w:val="24"/>
        </w:rPr>
      </w:pPr>
      <w:r w:rsidRPr="002C4975">
        <w:rPr>
          <w:rFonts w:ascii="Times New Roman" w:hAnsi="Times New Roman" w:cs="Times New Roman"/>
          <w:sz w:val="24"/>
          <w:szCs w:val="24"/>
        </w:rPr>
        <w:t xml:space="preserve">к Решению Совета </w:t>
      </w:r>
    </w:p>
    <w:p w:rsidR="002C4975" w:rsidRPr="002C4975" w:rsidRDefault="002C4975" w:rsidP="002C4975">
      <w:pPr>
        <w:spacing w:after="0" w:line="240" w:lineRule="auto"/>
        <w:jc w:val="right"/>
        <w:rPr>
          <w:rFonts w:ascii="Times New Roman" w:hAnsi="Times New Roman" w:cs="Times New Roman"/>
          <w:sz w:val="24"/>
          <w:szCs w:val="24"/>
        </w:rPr>
      </w:pPr>
      <w:r w:rsidRPr="002C4975">
        <w:rPr>
          <w:rFonts w:ascii="Times New Roman" w:hAnsi="Times New Roman" w:cs="Times New Roman"/>
          <w:sz w:val="24"/>
          <w:szCs w:val="24"/>
        </w:rPr>
        <w:t>Голубовского сельского поселения</w:t>
      </w:r>
    </w:p>
    <w:p w:rsidR="002C4975" w:rsidRPr="002C4975" w:rsidRDefault="002C4975" w:rsidP="002C4975">
      <w:pPr>
        <w:spacing w:after="0" w:line="240" w:lineRule="auto"/>
        <w:jc w:val="right"/>
        <w:rPr>
          <w:rFonts w:ascii="Times New Roman" w:hAnsi="Times New Roman" w:cs="Times New Roman"/>
          <w:sz w:val="24"/>
          <w:szCs w:val="24"/>
        </w:rPr>
      </w:pPr>
      <w:r w:rsidRPr="002C4975">
        <w:rPr>
          <w:rFonts w:ascii="Times New Roman" w:hAnsi="Times New Roman" w:cs="Times New Roman"/>
          <w:sz w:val="24"/>
          <w:szCs w:val="24"/>
        </w:rPr>
        <w:t xml:space="preserve"> Седельниковского муниципального района </w:t>
      </w:r>
    </w:p>
    <w:p w:rsidR="002C4975" w:rsidRPr="002C4975" w:rsidRDefault="002C4975" w:rsidP="002C4975">
      <w:pPr>
        <w:spacing w:after="0" w:line="240" w:lineRule="auto"/>
        <w:jc w:val="right"/>
        <w:rPr>
          <w:rFonts w:ascii="Times New Roman" w:hAnsi="Times New Roman" w:cs="Times New Roman"/>
          <w:sz w:val="24"/>
          <w:szCs w:val="24"/>
        </w:rPr>
      </w:pPr>
      <w:r w:rsidRPr="002C4975">
        <w:rPr>
          <w:rFonts w:ascii="Times New Roman" w:hAnsi="Times New Roman" w:cs="Times New Roman"/>
          <w:sz w:val="24"/>
          <w:szCs w:val="24"/>
        </w:rPr>
        <w:t xml:space="preserve">Омской области </w:t>
      </w:r>
    </w:p>
    <w:p w:rsidR="002C4975" w:rsidRPr="002C4975" w:rsidRDefault="002C4975" w:rsidP="002C4975">
      <w:pPr>
        <w:spacing w:after="0" w:line="240" w:lineRule="auto"/>
        <w:jc w:val="right"/>
        <w:rPr>
          <w:rFonts w:ascii="Times New Roman" w:hAnsi="Times New Roman" w:cs="Times New Roman"/>
          <w:sz w:val="24"/>
          <w:szCs w:val="24"/>
        </w:rPr>
      </w:pPr>
      <w:r w:rsidRPr="002C4975">
        <w:rPr>
          <w:rFonts w:ascii="Times New Roman" w:hAnsi="Times New Roman" w:cs="Times New Roman"/>
          <w:sz w:val="24"/>
          <w:szCs w:val="24"/>
        </w:rPr>
        <w:t>От 30.01.2024 года №200</w:t>
      </w:r>
    </w:p>
    <w:p w:rsidR="002C4975" w:rsidRPr="002C4975" w:rsidRDefault="002C4975" w:rsidP="002C4975">
      <w:pPr>
        <w:spacing w:after="0" w:line="240" w:lineRule="auto"/>
        <w:jc w:val="right"/>
        <w:rPr>
          <w:rFonts w:ascii="Times New Roman" w:hAnsi="Times New Roman" w:cs="Times New Roman"/>
          <w:sz w:val="24"/>
          <w:szCs w:val="24"/>
        </w:rPr>
      </w:pPr>
    </w:p>
    <w:tbl>
      <w:tblPr>
        <w:tblW w:w="15419" w:type="dxa"/>
        <w:tblInd w:w="95" w:type="dxa"/>
        <w:tblLayout w:type="fixed"/>
        <w:tblLook w:val="04A0"/>
      </w:tblPr>
      <w:tblGrid>
        <w:gridCol w:w="960"/>
        <w:gridCol w:w="960"/>
        <w:gridCol w:w="645"/>
        <w:gridCol w:w="1783"/>
        <w:gridCol w:w="1783"/>
        <w:gridCol w:w="601"/>
        <w:gridCol w:w="646"/>
        <w:gridCol w:w="536"/>
        <w:gridCol w:w="1030"/>
        <w:gridCol w:w="992"/>
        <w:gridCol w:w="803"/>
        <w:gridCol w:w="1040"/>
        <w:gridCol w:w="1820"/>
        <w:gridCol w:w="1820"/>
      </w:tblGrid>
      <w:tr w:rsidR="002C4975" w:rsidRPr="002C4975" w:rsidTr="009A364B">
        <w:trPr>
          <w:trHeight w:val="300"/>
        </w:trPr>
        <w:tc>
          <w:tcPr>
            <w:tcW w:w="96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645"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601"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646"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4401" w:type="dxa"/>
            <w:gridSpan w:val="5"/>
            <w:tcBorders>
              <w:top w:val="nil"/>
              <w:left w:val="nil"/>
              <w:bottom w:val="nil"/>
              <w:right w:val="nil"/>
            </w:tcBorders>
            <w:shd w:val="clear" w:color="auto" w:fill="auto"/>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3640" w:type="dxa"/>
            <w:gridSpan w:val="2"/>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r w:rsidRPr="002C4975">
              <w:rPr>
                <w:rFonts w:ascii="Times New Roman" w:hAnsi="Times New Roman" w:cs="Times New Roman"/>
                <w:sz w:val="24"/>
                <w:szCs w:val="24"/>
              </w:rPr>
              <w:t>Приложение №6</w:t>
            </w:r>
          </w:p>
        </w:tc>
      </w:tr>
      <w:tr w:rsidR="002C4975" w:rsidRPr="002C4975" w:rsidTr="009A364B">
        <w:trPr>
          <w:trHeight w:val="255"/>
        </w:trPr>
        <w:tc>
          <w:tcPr>
            <w:tcW w:w="960" w:type="dxa"/>
            <w:tcBorders>
              <w:top w:val="nil"/>
              <w:left w:val="nil"/>
              <w:bottom w:val="nil"/>
              <w:right w:val="nil"/>
            </w:tcBorders>
            <w:shd w:val="clear" w:color="auto" w:fill="auto"/>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645"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601"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646"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536"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103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803"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104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182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82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r>
      <w:tr w:rsidR="002C4975" w:rsidRPr="002C4975" w:rsidTr="009A364B">
        <w:trPr>
          <w:trHeight w:val="270"/>
        </w:trPr>
        <w:tc>
          <w:tcPr>
            <w:tcW w:w="96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645"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601"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646"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536"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03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5483" w:type="dxa"/>
            <w:gridSpan w:val="4"/>
            <w:vMerge w:val="restart"/>
            <w:tcBorders>
              <w:top w:val="nil"/>
              <w:left w:val="nil"/>
              <w:bottom w:val="nil"/>
              <w:right w:val="nil"/>
            </w:tcBorders>
            <w:shd w:val="clear" w:color="auto" w:fill="auto"/>
            <w:vAlign w:val="bottom"/>
            <w:hideMark/>
          </w:tcPr>
          <w:p w:rsidR="002C4975" w:rsidRPr="002C4975" w:rsidRDefault="002C4975" w:rsidP="002C4975">
            <w:pPr>
              <w:spacing w:after="0" w:line="240" w:lineRule="auto"/>
              <w:rPr>
                <w:rFonts w:ascii="Times New Roman" w:hAnsi="Times New Roman" w:cs="Times New Roman"/>
                <w:sz w:val="24"/>
                <w:szCs w:val="24"/>
              </w:rPr>
            </w:pPr>
            <w:r w:rsidRPr="002C4975">
              <w:rPr>
                <w:rFonts w:ascii="Times New Roman" w:hAnsi="Times New Roman" w:cs="Times New Roman"/>
                <w:sz w:val="24"/>
                <w:szCs w:val="24"/>
              </w:rPr>
              <w:t xml:space="preserve">к решению №193 от 25.12.2023г Совета Голубовского сельского поселения Седельниковского муниципального района Омской области "О бюджете Голубовского сельского поселения Седельниковского муниципального района Омской области на 2024 год и на плановый период 2025 и 2026 годов" </w:t>
            </w:r>
          </w:p>
        </w:tc>
      </w:tr>
      <w:tr w:rsidR="002C4975" w:rsidRPr="002C4975" w:rsidTr="009A364B">
        <w:trPr>
          <w:trHeight w:val="1110"/>
        </w:trPr>
        <w:tc>
          <w:tcPr>
            <w:tcW w:w="96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645"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601"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jc w:val="right"/>
              <w:rPr>
                <w:rFonts w:ascii="Times New Roman" w:hAnsi="Times New Roman" w:cs="Times New Roman"/>
                <w:sz w:val="24"/>
                <w:szCs w:val="24"/>
              </w:rPr>
            </w:pPr>
          </w:p>
        </w:tc>
        <w:tc>
          <w:tcPr>
            <w:tcW w:w="646"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536"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03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5483" w:type="dxa"/>
            <w:gridSpan w:val="4"/>
            <w:vMerge/>
            <w:tcBorders>
              <w:top w:val="nil"/>
              <w:left w:val="nil"/>
              <w:bottom w:val="nil"/>
              <w:right w:val="nil"/>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r>
      <w:tr w:rsidR="002C4975" w:rsidRPr="002C4975" w:rsidTr="009A364B">
        <w:trPr>
          <w:trHeight w:val="435"/>
        </w:trPr>
        <w:tc>
          <w:tcPr>
            <w:tcW w:w="96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645"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601"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646"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536"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03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5483" w:type="dxa"/>
            <w:gridSpan w:val="4"/>
            <w:vMerge/>
            <w:tcBorders>
              <w:top w:val="nil"/>
              <w:left w:val="nil"/>
              <w:bottom w:val="nil"/>
              <w:right w:val="nil"/>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r>
      <w:tr w:rsidR="002C4975" w:rsidRPr="002C4975" w:rsidTr="009A364B">
        <w:trPr>
          <w:trHeight w:val="509"/>
        </w:trPr>
        <w:tc>
          <w:tcPr>
            <w:tcW w:w="15419" w:type="dxa"/>
            <w:gridSpan w:val="14"/>
            <w:vMerge w:val="restart"/>
            <w:tcBorders>
              <w:top w:val="nil"/>
              <w:left w:val="nil"/>
              <w:bottom w:val="nil"/>
              <w:right w:val="nil"/>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b/>
                <w:bCs/>
                <w:sz w:val="24"/>
                <w:szCs w:val="24"/>
              </w:rPr>
            </w:pPr>
            <w:r w:rsidRPr="002C4975">
              <w:rPr>
                <w:rFonts w:ascii="Times New Roman" w:hAnsi="Times New Roman" w:cs="Times New Roman"/>
                <w:b/>
                <w:bCs/>
                <w:sz w:val="24"/>
                <w:szCs w:val="24"/>
              </w:rPr>
              <w:t>ИСТОЧНИКИ</w:t>
            </w:r>
            <w:r w:rsidRPr="002C4975">
              <w:rPr>
                <w:rFonts w:ascii="Times New Roman" w:hAnsi="Times New Roman" w:cs="Times New Roman"/>
                <w:b/>
                <w:bCs/>
                <w:sz w:val="24"/>
                <w:szCs w:val="24"/>
              </w:rPr>
              <w:br/>
              <w:t>финансирования дефицита местного бюджета на 2024 год и на плановый период 2025 и 2026 годов</w:t>
            </w:r>
          </w:p>
        </w:tc>
      </w:tr>
      <w:tr w:rsidR="002C4975" w:rsidRPr="002C4975" w:rsidTr="009A364B">
        <w:trPr>
          <w:trHeight w:val="509"/>
        </w:trPr>
        <w:tc>
          <w:tcPr>
            <w:tcW w:w="15419" w:type="dxa"/>
            <w:gridSpan w:val="14"/>
            <w:vMerge/>
            <w:tcBorders>
              <w:top w:val="nil"/>
              <w:left w:val="nil"/>
              <w:bottom w:val="nil"/>
              <w:right w:val="nil"/>
            </w:tcBorders>
            <w:vAlign w:val="center"/>
            <w:hideMark/>
          </w:tcPr>
          <w:p w:rsidR="002C4975" w:rsidRPr="002C4975" w:rsidRDefault="002C4975" w:rsidP="002C4975">
            <w:pPr>
              <w:spacing w:after="0" w:line="240" w:lineRule="auto"/>
              <w:rPr>
                <w:rFonts w:ascii="Times New Roman" w:hAnsi="Times New Roman" w:cs="Times New Roman"/>
                <w:b/>
                <w:bCs/>
                <w:sz w:val="24"/>
                <w:szCs w:val="24"/>
              </w:rPr>
            </w:pPr>
          </w:p>
        </w:tc>
      </w:tr>
      <w:tr w:rsidR="002C4975" w:rsidRPr="002C4975" w:rsidTr="009A364B">
        <w:trPr>
          <w:trHeight w:val="510"/>
        </w:trPr>
        <w:tc>
          <w:tcPr>
            <w:tcW w:w="15419" w:type="dxa"/>
            <w:gridSpan w:val="14"/>
            <w:vMerge/>
            <w:tcBorders>
              <w:top w:val="nil"/>
              <w:left w:val="nil"/>
              <w:bottom w:val="nil"/>
              <w:right w:val="nil"/>
            </w:tcBorders>
            <w:vAlign w:val="center"/>
            <w:hideMark/>
          </w:tcPr>
          <w:p w:rsidR="002C4975" w:rsidRPr="002C4975" w:rsidRDefault="002C4975" w:rsidP="002C4975">
            <w:pPr>
              <w:spacing w:after="0" w:line="240" w:lineRule="auto"/>
              <w:rPr>
                <w:rFonts w:ascii="Times New Roman" w:hAnsi="Times New Roman" w:cs="Times New Roman"/>
                <w:b/>
                <w:bCs/>
                <w:sz w:val="24"/>
                <w:szCs w:val="24"/>
              </w:rPr>
            </w:pPr>
          </w:p>
        </w:tc>
      </w:tr>
      <w:tr w:rsidR="002C4975" w:rsidRPr="002C4975" w:rsidTr="009A364B">
        <w:trPr>
          <w:trHeight w:val="300"/>
        </w:trPr>
        <w:tc>
          <w:tcPr>
            <w:tcW w:w="96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645"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601"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646"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536"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03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803"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04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82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82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r>
      <w:tr w:rsidR="002C4975" w:rsidRPr="002C4975" w:rsidTr="009A364B">
        <w:trPr>
          <w:trHeight w:val="276"/>
        </w:trPr>
        <w:tc>
          <w:tcPr>
            <w:tcW w:w="96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645"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601"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646"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536"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03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803"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04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82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82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r>
      <w:tr w:rsidR="002C4975" w:rsidRPr="002C4975" w:rsidTr="009A364B">
        <w:trPr>
          <w:trHeight w:val="509"/>
        </w:trPr>
        <w:tc>
          <w:tcPr>
            <w:tcW w:w="256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Наименование кодов классификации источников финансирования дефицита местного бюджета</w:t>
            </w:r>
          </w:p>
        </w:tc>
        <w:tc>
          <w:tcPr>
            <w:tcW w:w="7371" w:type="dxa"/>
            <w:gridSpan w:val="7"/>
            <w:vMerge w:val="restart"/>
            <w:tcBorders>
              <w:top w:val="single" w:sz="4" w:space="0" w:color="auto"/>
              <w:left w:val="nil"/>
              <w:bottom w:val="single" w:sz="4" w:space="0" w:color="000000"/>
              <w:right w:val="single" w:sz="4" w:space="0" w:color="000000"/>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Коды классификации источников финансирования дефицита местного бюджета</w:t>
            </w:r>
          </w:p>
        </w:tc>
        <w:tc>
          <w:tcPr>
            <w:tcW w:w="5483"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 xml:space="preserve">Сумма, рублей </w:t>
            </w:r>
          </w:p>
        </w:tc>
      </w:tr>
      <w:tr w:rsidR="002C4975" w:rsidRPr="002C4975" w:rsidTr="009A364B">
        <w:trPr>
          <w:trHeight w:val="509"/>
        </w:trPr>
        <w:tc>
          <w:tcPr>
            <w:tcW w:w="2565" w:type="dxa"/>
            <w:gridSpan w:val="3"/>
            <w:vMerge/>
            <w:tcBorders>
              <w:top w:val="single" w:sz="4" w:space="0" w:color="auto"/>
              <w:left w:val="single" w:sz="4" w:space="0" w:color="auto"/>
              <w:bottom w:val="single" w:sz="4" w:space="0" w:color="000000"/>
              <w:right w:val="single" w:sz="4" w:space="0" w:color="000000"/>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7371" w:type="dxa"/>
            <w:gridSpan w:val="7"/>
            <w:vMerge/>
            <w:tcBorders>
              <w:top w:val="single" w:sz="4" w:space="0" w:color="auto"/>
              <w:left w:val="nil"/>
              <w:bottom w:val="single" w:sz="4" w:space="0" w:color="000000"/>
              <w:right w:val="single" w:sz="4" w:space="0" w:color="000000"/>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5483" w:type="dxa"/>
            <w:gridSpan w:val="4"/>
            <w:vMerge/>
            <w:tcBorders>
              <w:top w:val="single" w:sz="4" w:space="0" w:color="auto"/>
              <w:left w:val="single" w:sz="4" w:space="0" w:color="auto"/>
              <w:bottom w:val="single" w:sz="4" w:space="0" w:color="000000"/>
              <w:right w:val="single" w:sz="4" w:space="0" w:color="000000"/>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r>
      <w:tr w:rsidR="002C4975" w:rsidRPr="002C4975" w:rsidTr="009A364B">
        <w:trPr>
          <w:trHeight w:val="1515"/>
        </w:trPr>
        <w:tc>
          <w:tcPr>
            <w:tcW w:w="2565" w:type="dxa"/>
            <w:gridSpan w:val="3"/>
            <w:vMerge/>
            <w:tcBorders>
              <w:top w:val="single" w:sz="4" w:space="0" w:color="auto"/>
              <w:left w:val="single" w:sz="4" w:space="0" w:color="auto"/>
              <w:bottom w:val="single" w:sz="4" w:space="0" w:color="000000"/>
              <w:right w:val="single" w:sz="4" w:space="0" w:color="000000"/>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783" w:type="dxa"/>
            <w:vMerge w:val="restart"/>
            <w:tcBorders>
              <w:top w:val="nil"/>
              <w:left w:val="single" w:sz="4" w:space="0" w:color="auto"/>
              <w:bottom w:val="single" w:sz="4" w:space="0" w:color="auto"/>
              <w:right w:val="single" w:sz="4" w:space="0" w:color="auto"/>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 xml:space="preserve">Группа источников финансирования дефицита бюджета </w:t>
            </w:r>
          </w:p>
        </w:tc>
        <w:tc>
          <w:tcPr>
            <w:tcW w:w="1783" w:type="dxa"/>
            <w:vMerge w:val="restart"/>
            <w:tcBorders>
              <w:top w:val="nil"/>
              <w:left w:val="single" w:sz="4" w:space="0" w:color="auto"/>
              <w:bottom w:val="single" w:sz="4" w:space="0" w:color="auto"/>
              <w:right w:val="single" w:sz="4" w:space="0" w:color="auto"/>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 xml:space="preserve">Подгруппа источников финансирования дефицита бюджета </w:t>
            </w:r>
          </w:p>
        </w:tc>
        <w:tc>
          <w:tcPr>
            <w:tcW w:w="1783" w:type="dxa"/>
            <w:gridSpan w:val="3"/>
            <w:tcBorders>
              <w:top w:val="single" w:sz="4" w:space="0" w:color="auto"/>
              <w:left w:val="nil"/>
              <w:bottom w:val="single" w:sz="4" w:space="0" w:color="000000"/>
              <w:right w:val="single" w:sz="4" w:space="0" w:color="000000"/>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 xml:space="preserve"> Статьи источников финансирования дефицита бюджета</w:t>
            </w:r>
          </w:p>
        </w:tc>
        <w:tc>
          <w:tcPr>
            <w:tcW w:w="2022" w:type="dxa"/>
            <w:gridSpan w:val="2"/>
            <w:tcBorders>
              <w:top w:val="single" w:sz="4" w:space="0" w:color="auto"/>
              <w:left w:val="nil"/>
              <w:bottom w:val="single" w:sz="4" w:space="0" w:color="auto"/>
              <w:right w:val="single" w:sz="4" w:space="0" w:color="000000"/>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 xml:space="preserve"> Вид источников финансирования дефицита бюджета</w:t>
            </w:r>
          </w:p>
        </w:tc>
        <w:tc>
          <w:tcPr>
            <w:tcW w:w="184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2024 год</w:t>
            </w:r>
          </w:p>
        </w:tc>
        <w:tc>
          <w:tcPr>
            <w:tcW w:w="1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2025 год</w:t>
            </w:r>
          </w:p>
        </w:tc>
        <w:tc>
          <w:tcPr>
            <w:tcW w:w="1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2026 год</w:t>
            </w:r>
          </w:p>
        </w:tc>
      </w:tr>
      <w:tr w:rsidR="002C4975" w:rsidRPr="002C4975" w:rsidTr="009A364B">
        <w:trPr>
          <w:trHeight w:val="509"/>
        </w:trPr>
        <w:tc>
          <w:tcPr>
            <w:tcW w:w="2565" w:type="dxa"/>
            <w:gridSpan w:val="3"/>
            <w:vMerge/>
            <w:tcBorders>
              <w:top w:val="single" w:sz="4" w:space="0" w:color="auto"/>
              <w:left w:val="single" w:sz="4" w:space="0" w:color="auto"/>
              <w:bottom w:val="single" w:sz="4" w:space="0" w:color="000000"/>
              <w:right w:val="single" w:sz="4" w:space="0" w:color="000000"/>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601" w:type="dxa"/>
            <w:vMerge w:val="restart"/>
            <w:tcBorders>
              <w:top w:val="nil"/>
              <w:left w:val="single" w:sz="4" w:space="0" w:color="auto"/>
              <w:bottom w:val="single" w:sz="4" w:space="0" w:color="000000"/>
              <w:right w:val="single" w:sz="4" w:space="0" w:color="auto"/>
            </w:tcBorders>
            <w:shd w:val="clear" w:color="auto" w:fill="auto"/>
            <w:vAlign w:val="bottom"/>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 </w:t>
            </w:r>
          </w:p>
        </w:tc>
        <w:tc>
          <w:tcPr>
            <w:tcW w:w="64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Подстатья</w:t>
            </w:r>
          </w:p>
        </w:tc>
        <w:tc>
          <w:tcPr>
            <w:tcW w:w="53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Элемент</w:t>
            </w:r>
          </w:p>
        </w:tc>
        <w:tc>
          <w:tcPr>
            <w:tcW w:w="1030" w:type="dxa"/>
            <w:vMerge w:val="restart"/>
            <w:tcBorders>
              <w:top w:val="nil"/>
              <w:left w:val="nil"/>
              <w:bottom w:val="single" w:sz="4" w:space="0" w:color="000000"/>
              <w:right w:val="single" w:sz="4" w:space="0" w:color="auto"/>
            </w:tcBorders>
            <w:shd w:val="clear" w:color="auto" w:fill="auto"/>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Подвид источников финансирования дефицита бюджет</w:t>
            </w:r>
            <w:r w:rsidRPr="002C4975">
              <w:rPr>
                <w:rFonts w:ascii="Times New Roman" w:hAnsi="Times New Roman" w:cs="Times New Roman"/>
                <w:sz w:val="24"/>
                <w:szCs w:val="24"/>
              </w:rPr>
              <w:lastRenderedPageBreak/>
              <w:t>а</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lastRenderedPageBreak/>
              <w:t>Аналитическая группа вида источников финансирован</w:t>
            </w:r>
            <w:r w:rsidRPr="002C4975">
              <w:rPr>
                <w:rFonts w:ascii="Times New Roman" w:hAnsi="Times New Roman" w:cs="Times New Roman"/>
                <w:sz w:val="24"/>
                <w:szCs w:val="24"/>
              </w:rPr>
              <w:lastRenderedPageBreak/>
              <w:t>ия дефицита бюджета</w:t>
            </w:r>
          </w:p>
        </w:tc>
        <w:tc>
          <w:tcPr>
            <w:tcW w:w="1843" w:type="dxa"/>
            <w:gridSpan w:val="2"/>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820"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820"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r>
      <w:tr w:rsidR="002C4975" w:rsidRPr="002C4975" w:rsidTr="009A364B">
        <w:trPr>
          <w:trHeight w:val="509"/>
        </w:trPr>
        <w:tc>
          <w:tcPr>
            <w:tcW w:w="2565" w:type="dxa"/>
            <w:gridSpan w:val="3"/>
            <w:vMerge/>
            <w:tcBorders>
              <w:top w:val="single" w:sz="4" w:space="0" w:color="auto"/>
              <w:left w:val="single" w:sz="4" w:space="0" w:color="auto"/>
              <w:bottom w:val="single" w:sz="4" w:space="0" w:color="000000"/>
              <w:right w:val="single" w:sz="4" w:space="0" w:color="000000"/>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601"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646"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536"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030" w:type="dxa"/>
            <w:vMerge/>
            <w:tcBorders>
              <w:top w:val="nil"/>
              <w:left w:val="nil"/>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820"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820"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r>
      <w:tr w:rsidR="002C4975" w:rsidRPr="002C4975" w:rsidTr="009A364B">
        <w:trPr>
          <w:trHeight w:val="509"/>
        </w:trPr>
        <w:tc>
          <w:tcPr>
            <w:tcW w:w="2565" w:type="dxa"/>
            <w:gridSpan w:val="3"/>
            <w:vMerge/>
            <w:tcBorders>
              <w:top w:val="single" w:sz="4" w:space="0" w:color="auto"/>
              <w:left w:val="single" w:sz="4" w:space="0" w:color="auto"/>
              <w:bottom w:val="single" w:sz="4" w:space="0" w:color="000000"/>
              <w:right w:val="single" w:sz="4" w:space="0" w:color="000000"/>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601"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646"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536"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030" w:type="dxa"/>
            <w:vMerge/>
            <w:tcBorders>
              <w:top w:val="nil"/>
              <w:left w:val="nil"/>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820"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820"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r>
      <w:tr w:rsidR="002C4975" w:rsidRPr="002C4975" w:rsidTr="009A364B">
        <w:trPr>
          <w:trHeight w:val="509"/>
        </w:trPr>
        <w:tc>
          <w:tcPr>
            <w:tcW w:w="2565" w:type="dxa"/>
            <w:gridSpan w:val="3"/>
            <w:vMerge/>
            <w:tcBorders>
              <w:top w:val="single" w:sz="4" w:space="0" w:color="auto"/>
              <w:left w:val="single" w:sz="4" w:space="0" w:color="auto"/>
              <w:bottom w:val="single" w:sz="4" w:space="0" w:color="000000"/>
              <w:right w:val="single" w:sz="4" w:space="0" w:color="000000"/>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601"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646"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536"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030" w:type="dxa"/>
            <w:vMerge/>
            <w:tcBorders>
              <w:top w:val="nil"/>
              <w:left w:val="nil"/>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820"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820"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r>
      <w:tr w:rsidR="002C4975" w:rsidRPr="002C4975" w:rsidTr="009A364B">
        <w:trPr>
          <w:trHeight w:val="509"/>
        </w:trPr>
        <w:tc>
          <w:tcPr>
            <w:tcW w:w="2565" w:type="dxa"/>
            <w:gridSpan w:val="3"/>
            <w:vMerge/>
            <w:tcBorders>
              <w:top w:val="single" w:sz="4" w:space="0" w:color="auto"/>
              <w:left w:val="single" w:sz="4" w:space="0" w:color="auto"/>
              <w:bottom w:val="single" w:sz="4" w:space="0" w:color="000000"/>
              <w:right w:val="single" w:sz="4" w:space="0" w:color="000000"/>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601"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646"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536"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030" w:type="dxa"/>
            <w:vMerge/>
            <w:tcBorders>
              <w:top w:val="nil"/>
              <w:left w:val="nil"/>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820"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820"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r>
      <w:tr w:rsidR="002C4975" w:rsidRPr="002C4975" w:rsidTr="009A364B">
        <w:trPr>
          <w:trHeight w:val="1920"/>
        </w:trPr>
        <w:tc>
          <w:tcPr>
            <w:tcW w:w="2565" w:type="dxa"/>
            <w:gridSpan w:val="3"/>
            <w:vMerge/>
            <w:tcBorders>
              <w:top w:val="single" w:sz="4" w:space="0" w:color="auto"/>
              <w:left w:val="single" w:sz="4" w:space="0" w:color="auto"/>
              <w:bottom w:val="single" w:sz="4" w:space="0" w:color="000000"/>
              <w:right w:val="single" w:sz="4" w:space="0" w:color="000000"/>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783" w:type="dxa"/>
            <w:vMerge/>
            <w:tcBorders>
              <w:top w:val="nil"/>
              <w:left w:val="single" w:sz="4" w:space="0" w:color="auto"/>
              <w:bottom w:val="single" w:sz="4" w:space="0" w:color="auto"/>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601"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646"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536"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030" w:type="dxa"/>
            <w:vMerge/>
            <w:tcBorders>
              <w:top w:val="nil"/>
              <w:left w:val="nil"/>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992"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843" w:type="dxa"/>
            <w:gridSpan w:val="2"/>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820"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c>
          <w:tcPr>
            <w:tcW w:w="1820" w:type="dxa"/>
            <w:vMerge/>
            <w:tcBorders>
              <w:top w:val="nil"/>
              <w:left w:val="single" w:sz="4" w:space="0" w:color="auto"/>
              <w:bottom w:val="single" w:sz="4" w:space="0" w:color="000000"/>
              <w:right w:val="single" w:sz="4" w:space="0" w:color="auto"/>
            </w:tcBorders>
            <w:vAlign w:val="center"/>
            <w:hideMark/>
          </w:tcPr>
          <w:p w:rsidR="002C4975" w:rsidRPr="002C4975" w:rsidRDefault="002C4975" w:rsidP="002C4975">
            <w:pPr>
              <w:spacing w:after="0" w:line="240" w:lineRule="auto"/>
              <w:rPr>
                <w:rFonts w:ascii="Times New Roman" w:hAnsi="Times New Roman" w:cs="Times New Roman"/>
                <w:sz w:val="24"/>
                <w:szCs w:val="24"/>
              </w:rPr>
            </w:pPr>
          </w:p>
        </w:tc>
      </w:tr>
      <w:tr w:rsidR="002C4975" w:rsidRPr="002C4975" w:rsidTr="009A364B">
        <w:trPr>
          <w:trHeight w:val="276"/>
        </w:trPr>
        <w:tc>
          <w:tcPr>
            <w:tcW w:w="256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lastRenderedPageBreak/>
              <w:t>1</w:t>
            </w:r>
          </w:p>
        </w:tc>
        <w:tc>
          <w:tcPr>
            <w:tcW w:w="178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2</w:t>
            </w:r>
          </w:p>
        </w:tc>
        <w:tc>
          <w:tcPr>
            <w:tcW w:w="178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3</w:t>
            </w:r>
          </w:p>
        </w:tc>
        <w:tc>
          <w:tcPr>
            <w:tcW w:w="60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4</w:t>
            </w:r>
          </w:p>
        </w:tc>
        <w:tc>
          <w:tcPr>
            <w:tcW w:w="64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5</w:t>
            </w:r>
          </w:p>
        </w:tc>
        <w:tc>
          <w:tcPr>
            <w:tcW w:w="53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6</w:t>
            </w:r>
          </w:p>
        </w:tc>
        <w:tc>
          <w:tcPr>
            <w:tcW w:w="103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7</w:t>
            </w:r>
          </w:p>
        </w:tc>
        <w:tc>
          <w:tcPr>
            <w:tcW w:w="99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8</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9</w:t>
            </w:r>
          </w:p>
        </w:tc>
        <w:tc>
          <w:tcPr>
            <w:tcW w:w="18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10</w:t>
            </w:r>
          </w:p>
        </w:tc>
        <w:tc>
          <w:tcPr>
            <w:tcW w:w="18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11</w:t>
            </w:r>
          </w:p>
        </w:tc>
      </w:tr>
      <w:tr w:rsidR="002C4975" w:rsidRPr="002C4975" w:rsidTr="009A364B">
        <w:trPr>
          <w:trHeight w:val="900"/>
        </w:trPr>
        <w:tc>
          <w:tcPr>
            <w:tcW w:w="256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C4975" w:rsidRPr="002C4975" w:rsidRDefault="002C4975" w:rsidP="002C4975">
            <w:pPr>
              <w:spacing w:after="0" w:line="240" w:lineRule="auto"/>
              <w:rPr>
                <w:rFonts w:ascii="Times New Roman" w:hAnsi="Times New Roman" w:cs="Times New Roman"/>
                <w:sz w:val="24"/>
                <w:szCs w:val="24"/>
              </w:rPr>
            </w:pPr>
            <w:r w:rsidRPr="002C4975">
              <w:rPr>
                <w:rFonts w:ascii="Times New Roman" w:hAnsi="Times New Roman" w:cs="Times New Roman"/>
                <w:sz w:val="24"/>
                <w:szCs w:val="24"/>
              </w:rPr>
              <w:t>Изменение остатков средств на счетах по учету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w:t>
            </w:r>
          </w:p>
        </w:tc>
        <w:tc>
          <w:tcPr>
            <w:tcW w:w="64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w:t>
            </w:r>
          </w:p>
        </w:tc>
        <w:tc>
          <w:tcPr>
            <w:tcW w:w="53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w:t>
            </w:r>
          </w:p>
        </w:tc>
        <w:tc>
          <w:tcPr>
            <w:tcW w:w="103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0000</w:t>
            </w:r>
          </w:p>
        </w:tc>
        <w:tc>
          <w:tcPr>
            <w:tcW w:w="99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679 310,97</w:t>
            </w:r>
          </w:p>
        </w:tc>
        <w:tc>
          <w:tcPr>
            <w:tcW w:w="18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c>
          <w:tcPr>
            <w:tcW w:w="18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750"/>
        </w:trPr>
        <w:tc>
          <w:tcPr>
            <w:tcW w:w="256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C4975" w:rsidRPr="002C4975" w:rsidRDefault="002C4975" w:rsidP="002C4975">
            <w:pPr>
              <w:spacing w:after="0" w:line="240" w:lineRule="auto"/>
              <w:rPr>
                <w:rFonts w:ascii="Times New Roman" w:hAnsi="Times New Roman" w:cs="Times New Roman"/>
                <w:sz w:val="24"/>
                <w:szCs w:val="24"/>
              </w:rPr>
            </w:pPr>
            <w:r w:rsidRPr="002C4975">
              <w:rPr>
                <w:rFonts w:ascii="Times New Roman" w:hAnsi="Times New Roman" w:cs="Times New Roman"/>
                <w:sz w:val="24"/>
                <w:szCs w:val="24"/>
              </w:rPr>
              <w:t>Увеличение остатков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w:t>
            </w:r>
          </w:p>
        </w:tc>
        <w:tc>
          <w:tcPr>
            <w:tcW w:w="64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w:t>
            </w:r>
          </w:p>
        </w:tc>
        <w:tc>
          <w:tcPr>
            <w:tcW w:w="53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w:t>
            </w:r>
          </w:p>
        </w:tc>
        <w:tc>
          <w:tcPr>
            <w:tcW w:w="103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0000</w:t>
            </w:r>
          </w:p>
        </w:tc>
        <w:tc>
          <w:tcPr>
            <w:tcW w:w="99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500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-4 222 736,28</w:t>
            </w:r>
          </w:p>
        </w:tc>
        <w:tc>
          <w:tcPr>
            <w:tcW w:w="18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-3 117 132,46</w:t>
            </w:r>
          </w:p>
        </w:tc>
        <w:tc>
          <w:tcPr>
            <w:tcW w:w="18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-3 344 140,46</w:t>
            </w:r>
          </w:p>
        </w:tc>
      </w:tr>
      <w:tr w:rsidR="002C4975" w:rsidRPr="002C4975" w:rsidTr="009A364B">
        <w:trPr>
          <w:trHeight w:val="735"/>
        </w:trPr>
        <w:tc>
          <w:tcPr>
            <w:tcW w:w="256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C4975" w:rsidRPr="002C4975" w:rsidRDefault="002C4975" w:rsidP="002C4975">
            <w:pPr>
              <w:spacing w:after="0" w:line="240" w:lineRule="auto"/>
              <w:rPr>
                <w:rFonts w:ascii="Times New Roman" w:hAnsi="Times New Roman" w:cs="Times New Roman"/>
                <w:sz w:val="24"/>
                <w:szCs w:val="24"/>
              </w:rPr>
            </w:pPr>
            <w:r w:rsidRPr="002C4975">
              <w:rPr>
                <w:rFonts w:ascii="Times New Roman" w:hAnsi="Times New Roman" w:cs="Times New Roman"/>
                <w:sz w:val="24"/>
                <w:szCs w:val="24"/>
              </w:rPr>
              <w:t>Увеличение прочих остатков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02</w:t>
            </w:r>
          </w:p>
        </w:tc>
        <w:tc>
          <w:tcPr>
            <w:tcW w:w="64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w:t>
            </w:r>
          </w:p>
        </w:tc>
        <w:tc>
          <w:tcPr>
            <w:tcW w:w="53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w:t>
            </w:r>
          </w:p>
        </w:tc>
        <w:tc>
          <w:tcPr>
            <w:tcW w:w="103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0000</w:t>
            </w:r>
          </w:p>
        </w:tc>
        <w:tc>
          <w:tcPr>
            <w:tcW w:w="99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500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-4 222 736,28</w:t>
            </w:r>
          </w:p>
        </w:tc>
        <w:tc>
          <w:tcPr>
            <w:tcW w:w="18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-3 117 132,46</w:t>
            </w:r>
          </w:p>
        </w:tc>
        <w:tc>
          <w:tcPr>
            <w:tcW w:w="18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-3 344 140,46</w:t>
            </w:r>
          </w:p>
        </w:tc>
      </w:tr>
      <w:tr w:rsidR="002C4975" w:rsidRPr="002C4975" w:rsidTr="009A364B">
        <w:trPr>
          <w:trHeight w:val="735"/>
        </w:trPr>
        <w:tc>
          <w:tcPr>
            <w:tcW w:w="256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C4975" w:rsidRPr="002C4975" w:rsidRDefault="002C4975" w:rsidP="002C4975">
            <w:pPr>
              <w:spacing w:after="0" w:line="240" w:lineRule="auto"/>
              <w:rPr>
                <w:rFonts w:ascii="Times New Roman" w:hAnsi="Times New Roman" w:cs="Times New Roman"/>
                <w:sz w:val="24"/>
                <w:szCs w:val="24"/>
              </w:rPr>
            </w:pPr>
            <w:r w:rsidRPr="002C4975">
              <w:rPr>
                <w:rFonts w:ascii="Times New Roman" w:hAnsi="Times New Roman" w:cs="Times New Roman"/>
                <w:sz w:val="24"/>
                <w:szCs w:val="24"/>
              </w:rPr>
              <w:t xml:space="preserve">Увеличение прочих остатков денежных средств бюджетов </w:t>
            </w:r>
          </w:p>
        </w:tc>
        <w:tc>
          <w:tcPr>
            <w:tcW w:w="178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02</w:t>
            </w:r>
          </w:p>
        </w:tc>
        <w:tc>
          <w:tcPr>
            <w:tcW w:w="64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01</w:t>
            </w:r>
          </w:p>
        </w:tc>
        <w:tc>
          <w:tcPr>
            <w:tcW w:w="53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w:t>
            </w:r>
          </w:p>
        </w:tc>
        <w:tc>
          <w:tcPr>
            <w:tcW w:w="103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0000</w:t>
            </w:r>
          </w:p>
        </w:tc>
        <w:tc>
          <w:tcPr>
            <w:tcW w:w="99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510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-4 222 736,28</w:t>
            </w:r>
          </w:p>
        </w:tc>
        <w:tc>
          <w:tcPr>
            <w:tcW w:w="18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-3 117 132,46</w:t>
            </w:r>
          </w:p>
        </w:tc>
        <w:tc>
          <w:tcPr>
            <w:tcW w:w="18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-3 344 140,46</w:t>
            </w:r>
          </w:p>
        </w:tc>
      </w:tr>
      <w:tr w:rsidR="002C4975" w:rsidRPr="002C4975" w:rsidTr="009A364B">
        <w:trPr>
          <w:trHeight w:val="975"/>
        </w:trPr>
        <w:tc>
          <w:tcPr>
            <w:tcW w:w="256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C4975" w:rsidRPr="002C4975" w:rsidRDefault="002C4975" w:rsidP="002C4975">
            <w:pPr>
              <w:spacing w:after="0" w:line="240" w:lineRule="auto"/>
              <w:rPr>
                <w:rFonts w:ascii="Times New Roman" w:hAnsi="Times New Roman" w:cs="Times New Roman"/>
                <w:sz w:val="24"/>
                <w:szCs w:val="24"/>
              </w:rPr>
            </w:pPr>
            <w:r w:rsidRPr="002C4975">
              <w:rPr>
                <w:rFonts w:ascii="Times New Roman" w:hAnsi="Times New Roman" w:cs="Times New Roman"/>
                <w:sz w:val="24"/>
                <w:szCs w:val="24"/>
              </w:rPr>
              <w:t>Увеличение прочих остатков денежных средств  бюджетов сельских поселений</w:t>
            </w:r>
          </w:p>
        </w:tc>
        <w:tc>
          <w:tcPr>
            <w:tcW w:w="178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02</w:t>
            </w:r>
          </w:p>
        </w:tc>
        <w:tc>
          <w:tcPr>
            <w:tcW w:w="64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01</w:t>
            </w:r>
          </w:p>
        </w:tc>
        <w:tc>
          <w:tcPr>
            <w:tcW w:w="53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10</w:t>
            </w:r>
          </w:p>
        </w:tc>
        <w:tc>
          <w:tcPr>
            <w:tcW w:w="103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0000</w:t>
            </w:r>
          </w:p>
        </w:tc>
        <w:tc>
          <w:tcPr>
            <w:tcW w:w="99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510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-4 222 736,28</w:t>
            </w:r>
          </w:p>
        </w:tc>
        <w:tc>
          <w:tcPr>
            <w:tcW w:w="18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-3 117 132,46</w:t>
            </w:r>
          </w:p>
        </w:tc>
        <w:tc>
          <w:tcPr>
            <w:tcW w:w="18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-3 344 140,46</w:t>
            </w:r>
          </w:p>
        </w:tc>
      </w:tr>
      <w:tr w:rsidR="002C4975" w:rsidRPr="002C4975" w:rsidTr="009A364B">
        <w:trPr>
          <w:trHeight w:val="765"/>
        </w:trPr>
        <w:tc>
          <w:tcPr>
            <w:tcW w:w="256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C4975" w:rsidRPr="002C4975" w:rsidRDefault="002C4975" w:rsidP="002C4975">
            <w:pPr>
              <w:spacing w:after="0" w:line="240" w:lineRule="auto"/>
              <w:rPr>
                <w:rFonts w:ascii="Times New Roman" w:hAnsi="Times New Roman" w:cs="Times New Roman"/>
                <w:sz w:val="24"/>
                <w:szCs w:val="24"/>
              </w:rPr>
            </w:pPr>
            <w:r w:rsidRPr="002C4975">
              <w:rPr>
                <w:rFonts w:ascii="Times New Roman" w:hAnsi="Times New Roman" w:cs="Times New Roman"/>
                <w:sz w:val="24"/>
                <w:szCs w:val="24"/>
              </w:rPr>
              <w:t>Уменьшение остатков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w:t>
            </w:r>
          </w:p>
        </w:tc>
        <w:tc>
          <w:tcPr>
            <w:tcW w:w="64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w:t>
            </w:r>
          </w:p>
        </w:tc>
        <w:tc>
          <w:tcPr>
            <w:tcW w:w="53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w:t>
            </w:r>
          </w:p>
        </w:tc>
        <w:tc>
          <w:tcPr>
            <w:tcW w:w="103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0000</w:t>
            </w:r>
          </w:p>
        </w:tc>
        <w:tc>
          <w:tcPr>
            <w:tcW w:w="99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600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4 902 047,25</w:t>
            </w:r>
          </w:p>
        </w:tc>
        <w:tc>
          <w:tcPr>
            <w:tcW w:w="18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3 117 132,46</w:t>
            </w:r>
          </w:p>
        </w:tc>
        <w:tc>
          <w:tcPr>
            <w:tcW w:w="18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3 344 140,46</w:t>
            </w:r>
          </w:p>
        </w:tc>
      </w:tr>
      <w:tr w:rsidR="002C4975" w:rsidRPr="002C4975" w:rsidTr="009A364B">
        <w:trPr>
          <w:trHeight w:val="735"/>
        </w:trPr>
        <w:tc>
          <w:tcPr>
            <w:tcW w:w="256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C4975" w:rsidRPr="002C4975" w:rsidRDefault="002C4975" w:rsidP="002C4975">
            <w:pPr>
              <w:spacing w:after="0" w:line="240" w:lineRule="auto"/>
              <w:rPr>
                <w:rFonts w:ascii="Times New Roman" w:hAnsi="Times New Roman" w:cs="Times New Roman"/>
                <w:sz w:val="24"/>
                <w:szCs w:val="24"/>
              </w:rPr>
            </w:pPr>
            <w:r w:rsidRPr="002C4975">
              <w:rPr>
                <w:rFonts w:ascii="Times New Roman" w:hAnsi="Times New Roman" w:cs="Times New Roman"/>
                <w:sz w:val="24"/>
                <w:szCs w:val="24"/>
              </w:rPr>
              <w:t>Уменьшение прочих остатков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02</w:t>
            </w:r>
          </w:p>
        </w:tc>
        <w:tc>
          <w:tcPr>
            <w:tcW w:w="64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w:t>
            </w:r>
          </w:p>
        </w:tc>
        <w:tc>
          <w:tcPr>
            <w:tcW w:w="53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w:t>
            </w:r>
          </w:p>
        </w:tc>
        <w:tc>
          <w:tcPr>
            <w:tcW w:w="103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0000</w:t>
            </w:r>
          </w:p>
        </w:tc>
        <w:tc>
          <w:tcPr>
            <w:tcW w:w="99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600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4 902 047,25</w:t>
            </w:r>
          </w:p>
        </w:tc>
        <w:tc>
          <w:tcPr>
            <w:tcW w:w="18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3 117 132,46</w:t>
            </w:r>
          </w:p>
        </w:tc>
        <w:tc>
          <w:tcPr>
            <w:tcW w:w="18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3 344 140,46</w:t>
            </w:r>
          </w:p>
        </w:tc>
      </w:tr>
      <w:tr w:rsidR="002C4975" w:rsidRPr="002C4975" w:rsidTr="009A364B">
        <w:trPr>
          <w:trHeight w:val="660"/>
        </w:trPr>
        <w:tc>
          <w:tcPr>
            <w:tcW w:w="256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C4975" w:rsidRPr="002C4975" w:rsidRDefault="002C4975" w:rsidP="002C4975">
            <w:pPr>
              <w:spacing w:after="0" w:line="240" w:lineRule="auto"/>
              <w:rPr>
                <w:rFonts w:ascii="Times New Roman" w:hAnsi="Times New Roman" w:cs="Times New Roman"/>
                <w:sz w:val="24"/>
                <w:szCs w:val="24"/>
              </w:rPr>
            </w:pPr>
            <w:r w:rsidRPr="002C4975">
              <w:rPr>
                <w:rFonts w:ascii="Times New Roman" w:hAnsi="Times New Roman" w:cs="Times New Roman"/>
                <w:sz w:val="24"/>
                <w:szCs w:val="24"/>
              </w:rPr>
              <w:t>Уменьшение прочих остатков денежных средств бюджетов</w:t>
            </w:r>
          </w:p>
        </w:tc>
        <w:tc>
          <w:tcPr>
            <w:tcW w:w="178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02</w:t>
            </w:r>
          </w:p>
        </w:tc>
        <w:tc>
          <w:tcPr>
            <w:tcW w:w="64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01</w:t>
            </w:r>
          </w:p>
        </w:tc>
        <w:tc>
          <w:tcPr>
            <w:tcW w:w="53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w:t>
            </w:r>
          </w:p>
        </w:tc>
        <w:tc>
          <w:tcPr>
            <w:tcW w:w="103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0000</w:t>
            </w:r>
          </w:p>
        </w:tc>
        <w:tc>
          <w:tcPr>
            <w:tcW w:w="99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610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4 902 047,25</w:t>
            </w:r>
          </w:p>
        </w:tc>
        <w:tc>
          <w:tcPr>
            <w:tcW w:w="18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3 117 132,46</w:t>
            </w:r>
          </w:p>
        </w:tc>
        <w:tc>
          <w:tcPr>
            <w:tcW w:w="18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3 344 140,46</w:t>
            </w:r>
          </w:p>
        </w:tc>
      </w:tr>
      <w:tr w:rsidR="002C4975" w:rsidRPr="002C4975" w:rsidTr="009A364B">
        <w:trPr>
          <w:trHeight w:val="930"/>
        </w:trPr>
        <w:tc>
          <w:tcPr>
            <w:tcW w:w="256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C4975" w:rsidRPr="002C4975" w:rsidRDefault="002C4975" w:rsidP="002C4975">
            <w:pPr>
              <w:spacing w:after="0" w:line="240" w:lineRule="auto"/>
              <w:rPr>
                <w:rFonts w:ascii="Times New Roman" w:hAnsi="Times New Roman" w:cs="Times New Roman"/>
                <w:sz w:val="24"/>
                <w:szCs w:val="24"/>
              </w:rPr>
            </w:pPr>
            <w:r w:rsidRPr="002C4975">
              <w:rPr>
                <w:rFonts w:ascii="Times New Roman" w:hAnsi="Times New Roman" w:cs="Times New Roman"/>
                <w:sz w:val="24"/>
                <w:szCs w:val="24"/>
              </w:rPr>
              <w:lastRenderedPageBreak/>
              <w:t>Уменьшение прочих остатков денежных средств бюджета сельских поселений</w:t>
            </w:r>
          </w:p>
        </w:tc>
        <w:tc>
          <w:tcPr>
            <w:tcW w:w="178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01</w:t>
            </w:r>
          </w:p>
        </w:tc>
        <w:tc>
          <w:tcPr>
            <w:tcW w:w="178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05</w:t>
            </w:r>
          </w:p>
        </w:tc>
        <w:tc>
          <w:tcPr>
            <w:tcW w:w="60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02</w:t>
            </w:r>
          </w:p>
        </w:tc>
        <w:tc>
          <w:tcPr>
            <w:tcW w:w="64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01</w:t>
            </w:r>
          </w:p>
        </w:tc>
        <w:tc>
          <w:tcPr>
            <w:tcW w:w="53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10</w:t>
            </w:r>
          </w:p>
        </w:tc>
        <w:tc>
          <w:tcPr>
            <w:tcW w:w="103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0000</w:t>
            </w:r>
          </w:p>
        </w:tc>
        <w:tc>
          <w:tcPr>
            <w:tcW w:w="99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610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4 902 047,25</w:t>
            </w:r>
          </w:p>
        </w:tc>
        <w:tc>
          <w:tcPr>
            <w:tcW w:w="18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3 117 132,46</w:t>
            </w:r>
          </w:p>
        </w:tc>
        <w:tc>
          <w:tcPr>
            <w:tcW w:w="18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3 344 140,46</w:t>
            </w:r>
          </w:p>
        </w:tc>
      </w:tr>
      <w:tr w:rsidR="002C4975" w:rsidRPr="002C4975" w:rsidTr="009A364B">
        <w:trPr>
          <w:trHeight w:val="975"/>
        </w:trPr>
        <w:tc>
          <w:tcPr>
            <w:tcW w:w="256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C4975" w:rsidRPr="002C4975" w:rsidRDefault="002C4975" w:rsidP="002C4975">
            <w:pPr>
              <w:spacing w:after="0" w:line="240" w:lineRule="auto"/>
              <w:rPr>
                <w:rFonts w:ascii="Times New Roman" w:hAnsi="Times New Roman" w:cs="Times New Roman"/>
                <w:sz w:val="24"/>
                <w:szCs w:val="24"/>
              </w:rPr>
            </w:pPr>
            <w:r w:rsidRPr="002C4975">
              <w:rPr>
                <w:rFonts w:ascii="Times New Roman" w:hAnsi="Times New Roman" w:cs="Times New Roman"/>
                <w:sz w:val="24"/>
                <w:szCs w:val="24"/>
              </w:rPr>
              <w:t>Всего источников  финансирования дефицита бюджета сельских поселений</w:t>
            </w:r>
          </w:p>
        </w:tc>
        <w:tc>
          <w:tcPr>
            <w:tcW w:w="178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 </w:t>
            </w:r>
          </w:p>
        </w:tc>
        <w:tc>
          <w:tcPr>
            <w:tcW w:w="1783"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 </w:t>
            </w:r>
          </w:p>
        </w:tc>
        <w:tc>
          <w:tcPr>
            <w:tcW w:w="601"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 </w:t>
            </w:r>
          </w:p>
        </w:tc>
        <w:tc>
          <w:tcPr>
            <w:tcW w:w="64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 </w:t>
            </w:r>
          </w:p>
        </w:tc>
        <w:tc>
          <w:tcPr>
            <w:tcW w:w="536"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 </w:t>
            </w:r>
          </w:p>
        </w:tc>
        <w:tc>
          <w:tcPr>
            <w:tcW w:w="103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679 310,97</w:t>
            </w:r>
          </w:p>
        </w:tc>
        <w:tc>
          <w:tcPr>
            <w:tcW w:w="18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c>
          <w:tcPr>
            <w:tcW w:w="1820" w:type="dxa"/>
            <w:tcBorders>
              <w:top w:val="nil"/>
              <w:left w:val="nil"/>
              <w:bottom w:val="single" w:sz="4" w:space="0" w:color="auto"/>
              <w:right w:val="single" w:sz="4" w:space="0" w:color="auto"/>
            </w:tcBorders>
            <w:shd w:val="clear" w:color="auto" w:fill="auto"/>
            <w:noWrap/>
            <w:vAlign w:val="center"/>
            <w:hideMark/>
          </w:tcPr>
          <w:p w:rsidR="002C4975" w:rsidRPr="002C4975" w:rsidRDefault="002C4975" w:rsidP="002C4975">
            <w:pPr>
              <w:spacing w:after="0" w:line="240" w:lineRule="auto"/>
              <w:jc w:val="center"/>
              <w:rPr>
                <w:rFonts w:ascii="Times New Roman" w:hAnsi="Times New Roman" w:cs="Times New Roman"/>
                <w:sz w:val="24"/>
                <w:szCs w:val="24"/>
              </w:rPr>
            </w:pPr>
            <w:r w:rsidRPr="002C4975">
              <w:rPr>
                <w:rFonts w:ascii="Times New Roman" w:hAnsi="Times New Roman" w:cs="Times New Roman"/>
                <w:sz w:val="24"/>
                <w:szCs w:val="24"/>
              </w:rPr>
              <w:t>0,00</w:t>
            </w:r>
          </w:p>
        </w:tc>
      </w:tr>
      <w:tr w:rsidR="002C4975" w:rsidRPr="002C4975" w:rsidTr="009A364B">
        <w:trPr>
          <w:trHeight w:val="276"/>
        </w:trPr>
        <w:tc>
          <w:tcPr>
            <w:tcW w:w="96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645"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783"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601"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646"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536"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03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803"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04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82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c>
          <w:tcPr>
            <w:tcW w:w="1820" w:type="dxa"/>
            <w:tcBorders>
              <w:top w:val="nil"/>
              <w:left w:val="nil"/>
              <w:bottom w:val="nil"/>
              <w:right w:val="nil"/>
            </w:tcBorders>
            <w:shd w:val="clear" w:color="auto" w:fill="auto"/>
            <w:noWrap/>
            <w:vAlign w:val="bottom"/>
            <w:hideMark/>
          </w:tcPr>
          <w:p w:rsidR="002C4975" w:rsidRPr="002C4975" w:rsidRDefault="002C4975" w:rsidP="002C4975">
            <w:pPr>
              <w:spacing w:after="0" w:line="240" w:lineRule="auto"/>
              <w:rPr>
                <w:rFonts w:ascii="Times New Roman" w:hAnsi="Times New Roman" w:cs="Times New Roman"/>
                <w:sz w:val="24"/>
                <w:szCs w:val="24"/>
              </w:rPr>
            </w:pPr>
          </w:p>
        </w:tc>
      </w:tr>
    </w:tbl>
    <w:p w:rsidR="002C4975" w:rsidRPr="002C4975" w:rsidRDefault="002C4975" w:rsidP="002C4975">
      <w:pPr>
        <w:spacing w:after="0" w:line="240" w:lineRule="auto"/>
        <w:jc w:val="both"/>
        <w:rPr>
          <w:rFonts w:ascii="Times New Roman" w:hAnsi="Times New Roman" w:cs="Times New Roman"/>
          <w:sz w:val="24"/>
          <w:szCs w:val="24"/>
        </w:rPr>
        <w:sectPr w:rsidR="002C4975" w:rsidRPr="002C4975" w:rsidSect="002C4975">
          <w:pgSz w:w="16838" w:h="11906" w:orient="landscape"/>
          <w:pgMar w:top="1134" w:right="1134" w:bottom="567" w:left="1134" w:header="709" w:footer="709" w:gutter="0"/>
          <w:cols w:space="708"/>
          <w:docGrid w:linePitch="360"/>
        </w:sectPr>
      </w:pPr>
    </w:p>
    <w:p w:rsidR="002C4975" w:rsidRPr="002C4975" w:rsidRDefault="002C4975" w:rsidP="002C4975">
      <w:pPr>
        <w:spacing w:after="0" w:line="240" w:lineRule="auto"/>
        <w:jc w:val="both"/>
        <w:rPr>
          <w:rFonts w:ascii="Times New Roman" w:hAnsi="Times New Roman" w:cs="Times New Roman"/>
          <w:sz w:val="24"/>
          <w:szCs w:val="24"/>
        </w:rPr>
      </w:pPr>
    </w:p>
    <w:p w:rsidR="002C4975" w:rsidRPr="002C4975" w:rsidRDefault="002C4975" w:rsidP="002C4975">
      <w:pPr>
        <w:spacing w:after="0" w:line="240" w:lineRule="auto"/>
        <w:jc w:val="both"/>
        <w:rPr>
          <w:rFonts w:ascii="Times New Roman" w:hAnsi="Times New Roman" w:cs="Times New Roman"/>
          <w:sz w:val="24"/>
          <w:szCs w:val="24"/>
        </w:rPr>
      </w:pPr>
      <w:bookmarkStart w:id="5" w:name="RANGE!A1:Q146"/>
      <w:bookmarkEnd w:id="5"/>
    </w:p>
    <w:p w:rsidR="002C4975" w:rsidRPr="002C4975" w:rsidRDefault="002C4975" w:rsidP="002C4975">
      <w:pPr>
        <w:spacing w:after="0" w:line="240" w:lineRule="auto"/>
        <w:jc w:val="right"/>
        <w:rPr>
          <w:rFonts w:ascii="Times New Roman" w:hAnsi="Times New Roman" w:cs="Times New Roman"/>
          <w:sz w:val="24"/>
          <w:szCs w:val="24"/>
        </w:rPr>
      </w:pPr>
    </w:p>
    <w:p w:rsidR="002C4975" w:rsidRPr="002C4975" w:rsidRDefault="002C4975" w:rsidP="002C4975">
      <w:pPr>
        <w:spacing w:after="0" w:line="240" w:lineRule="auto"/>
        <w:jc w:val="right"/>
        <w:rPr>
          <w:rFonts w:ascii="Times New Roman" w:hAnsi="Times New Roman" w:cs="Times New Roman"/>
          <w:sz w:val="24"/>
          <w:szCs w:val="24"/>
        </w:rPr>
      </w:pPr>
    </w:p>
    <w:p w:rsidR="002C4975" w:rsidRPr="002C4975" w:rsidRDefault="002C4975" w:rsidP="002C4975">
      <w:pPr>
        <w:spacing w:after="0" w:line="240" w:lineRule="auto"/>
        <w:jc w:val="both"/>
        <w:rPr>
          <w:rFonts w:ascii="Times New Roman" w:hAnsi="Times New Roman" w:cs="Times New Roman"/>
          <w:sz w:val="24"/>
          <w:szCs w:val="24"/>
        </w:rPr>
      </w:pPr>
    </w:p>
    <w:p w:rsidR="002C4975" w:rsidRPr="002C4975" w:rsidRDefault="002C4975" w:rsidP="002C4975">
      <w:pPr>
        <w:spacing w:after="0" w:line="240" w:lineRule="auto"/>
        <w:jc w:val="right"/>
        <w:rPr>
          <w:rFonts w:ascii="Times New Roman" w:hAnsi="Times New Roman" w:cs="Times New Roman"/>
          <w:sz w:val="24"/>
          <w:szCs w:val="24"/>
        </w:rPr>
      </w:pPr>
    </w:p>
    <w:p w:rsidR="002C4975" w:rsidRPr="002C4975" w:rsidRDefault="002C4975" w:rsidP="002C4975">
      <w:pPr>
        <w:spacing w:after="0" w:line="240" w:lineRule="auto"/>
        <w:jc w:val="both"/>
        <w:rPr>
          <w:rFonts w:ascii="Times New Roman" w:hAnsi="Times New Roman" w:cs="Times New Roman"/>
          <w:sz w:val="24"/>
          <w:szCs w:val="24"/>
        </w:rPr>
      </w:pPr>
      <w:bookmarkStart w:id="6" w:name="RANGE!A1:N30"/>
      <w:bookmarkEnd w:id="6"/>
    </w:p>
    <w:p w:rsidR="002C4975" w:rsidRPr="002C4975" w:rsidRDefault="002C4975" w:rsidP="002C4975">
      <w:pPr>
        <w:tabs>
          <w:tab w:val="left" w:pos="915"/>
        </w:tabs>
        <w:spacing w:after="0" w:line="240" w:lineRule="auto"/>
        <w:rPr>
          <w:rFonts w:ascii="Times New Roman" w:hAnsi="Times New Roman" w:cs="Times New Roman"/>
          <w:sz w:val="24"/>
          <w:szCs w:val="24"/>
        </w:rPr>
      </w:pPr>
    </w:p>
    <w:p w:rsidR="0050687C" w:rsidRPr="002C4975" w:rsidRDefault="0050687C" w:rsidP="002C4975">
      <w:pPr>
        <w:spacing w:after="0" w:line="240" w:lineRule="auto"/>
        <w:jc w:val="both"/>
        <w:rPr>
          <w:rFonts w:ascii="Times New Roman" w:hAnsi="Times New Roman" w:cs="Times New Roman"/>
          <w:sz w:val="24"/>
          <w:szCs w:val="24"/>
        </w:rPr>
      </w:pPr>
    </w:p>
    <w:sectPr w:rsidR="0050687C" w:rsidRPr="002C4975" w:rsidSect="005D6DDB">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139" w:rsidRDefault="004F1139" w:rsidP="00921736">
      <w:pPr>
        <w:spacing w:after="0" w:line="240" w:lineRule="auto"/>
      </w:pPr>
      <w:r>
        <w:separator/>
      </w:r>
    </w:p>
  </w:endnote>
  <w:endnote w:type="continuationSeparator" w:id="1">
    <w:p w:rsidR="004F1139" w:rsidRDefault="004F1139"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139" w:rsidRDefault="004F1139" w:rsidP="00921736">
      <w:pPr>
        <w:spacing w:after="0" w:line="240" w:lineRule="auto"/>
      </w:pPr>
      <w:r>
        <w:separator/>
      </w:r>
    </w:p>
  </w:footnote>
  <w:footnote w:type="continuationSeparator" w:id="1">
    <w:p w:rsidR="004F1139" w:rsidRDefault="004F1139"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6732078"/>
    <w:multiLevelType w:val="hybridMultilevel"/>
    <w:tmpl w:val="6ACCA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871114E"/>
    <w:multiLevelType w:val="hybridMultilevel"/>
    <w:tmpl w:val="E7E49CBC"/>
    <w:lvl w:ilvl="0" w:tplc="70E474DC">
      <w:start w:val="1"/>
      <w:numFmt w:val="decimal"/>
      <w:lvlText w:val="%1."/>
      <w:lvlJc w:val="left"/>
      <w:pPr>
        <w:ind w:left="585" w:hanging="36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4">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4D72EBD"/>
    <w:multiLevelType w:val="hybridMultilevel"/>
    <w:tmpl w:val="6A86F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586790F"/>
    <w:multiLevelType w:val="singleLevel"/>
    <w:tmpl w:val="9B020476"/>
    <w:lvl w:ilvl="0">
      <w:start w:val="1"/>
      <w:numFmt w:val="decimal"/>
      <w:lvlText w:val="%1)"/>
      <w:legacy w:legacy="1" w:legacySpace="0" w:legacyIndent="375"/>
      <w:lvlJc w:val="left"/>
      <w:rPr>
        <w:rFonts w:ascii="Times New Roman" w:hAnsi="Times New Roman" w:cs="Times New Roman" w:hint="default"/>
      </w:rPr>
    </w:lvl>
  </w:abstractNum>
  <w:abstractNum w:abstractNumId="47">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167837D7"/>
    <w:multiLevelType w:val="hybridMultilevel"/>
    <w:tmpl w:val="B9EC3EF4"/>
    <w:lvl w:ilvl="0" w:tplc="1054EA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9">
    <w:nsid w:val="1A2231CE"/>
    <w:multiLevelType w:val="hybridMultilevel"/>
    <w:tmpl w:val="9EE2BF50"/>
    <w:lvl w:ilvl="0" w:tplc="5A5AC5FA">
      <w:start w:val="1"/>
      <w:numFmt w:val="decimal"/>
      <w:lvlText w:val="%1."/>
      <w:lvlJc w:val="left"/>
      <w:pPr>
        <w:ind w:left="1260" w:hanging="5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0">
    <w:nsid w:val="1D4A4E6D"/>
    <w:multiLevelType w:val="hybridMultilevel"/>
    <w:tmpl w:val="7B06246A"/>
    <w:lvl w:ilvl="0" w:tplc="00EA4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1E4731A4"/>
    <w:multiLevelType w:val="hybridMultilevel"/>
    <w:tmpl w:val="63CE6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24977663"/>
    <w:multiLevelType w:val="hybridMultilevel"/>
    <w:tmpl w:val="1B1C464C"/>
    <w:lvl w:ilvl="0" w:tplc="F7E2374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F6F6400"/>
    <w:multiLevelType w:val="hybridMultilevel"/>
    <w:tmpl w:val="28E07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8">
    <w:nsid w:val="34CC3183"/>
    <w:multiLevelType w:val="hybridMultilevel"/>
    <w:tmpl w:val="DB721E1E"/>
    <w:lvl w:ilvl="0" w:tplc="E80E0C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9">
    <w:nsid w:val="360646C1"/>
    <w:multiLevelType w:val="hybridMultilevel"/>
    <w:tmpl w:val="DEF29C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6DE12BF"/>
    <w:multiLevelType w:val="hybridMultilevel"/>
    <w:tmpl w:val="F236B6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7021450"/>
    <w:multiLevelType w:val="hybridMultilevel"/>
    <w:tmpl w:val="CE4CC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B35280F"/>
    <w:multiLevelType w:val="hybridMultilevel"/>
    <w:tmpl w:val="7EA29FC4"/>
    <w:lvl w:ilvl="0" w:tplc="35C40D52">
      <w:start w:val="1"/>
      <w:numFmt w:val="decimal"/>
      <w:lvlText w:val="%1."/>
      <w:lvlJc w:val="left"/>
      <w:pPr>
        <w:ind w:left="929" w:hanging="64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3">
    <w:nsid w:val="4669753D"/>
    <w:multiLevelType w:val="singleLevel"/>
    <w:tmpl w:val="D536005A"/>
    <w:lvl w:ilvl="0">
      <w:start w:val="2"/>
      <w:numFmt w:val="decimal"/>
      <w:lvlText w:val="%1."/>
      <w:legacy w:legacy="1" w:legacySpace="0" w:legacyIndent="278"/>
      <w:lvlJc w:val="left"/>
      <w:rPr>
        <w:rFonts w:ascii="Times New Roman" w:hAnsi="Times New Roman" w:cs="Times New Roman" w:hint="default"/>
      </w:rPr>
    </w:lvl>
  </w:abstractNum>
  <w:abstractNum w:abstractNumId="64">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5">
    <w:nsid w:val="4EEF6DD4"/>
    <w:multiLevelType w:val="hybridMultilevel"/>
    <w:tmpl w:val="F12CDB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4C13679"/>
    <w:multiLevelType w:val="hybridMultilevel"/>
    <w:tmpl w:val="E3640496"/>
    <w:lvl w:ilvl="0" w:tplc="D4DA6F00">
      <w:start w:val="1"/>
      <w:numFmt w:val="decimal"/>
      <w:lvlText w:val="%1."/>
      <w:lvlJc w:val="left"/>
      <w:pPr>
        <w:ind w:left="420" w:hanging="360"/>
      </w:pPr>
      <w:rPr>
        <w:rFonts w:hint="default"/>
        <w:color w:val="2D2D2D"/>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7">
    <w:nsid w:val="57046D22"/>
    <w:multiLevelType w:val="hybridMultilevel"/>
    <w:tmpl w:val="21E6D15A"/>
    <w:lvl w:ilvl="0" w:tplc="6B621D3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8">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69">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B0A4F11"/>
    <w:multiLevelType w:val="hybridMultilevel"/>
    <w:tmpl w:val="8E3C326C"/>
    <w:lvl w:ilvl="0" w:tplc="C8F857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1">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2BF07DE"/>
    <w:multiLevelType w:val="hybridMultilevel"/>
    <w:tmpl w:val="EA80DC0E"/>
    <w:lvl w:ilvl="0" w:tplc="A38EEB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3">
    <w:nsid w:val="658E3612"/>
    <w:multiLevelType w:val="hybridMultilevel"/>
    <w:tmpl w:val="31444B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5">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6">
    <w:nsid w:val="6B8A4FEF"/>
    <w:multiLevelType w:val="multilevel"/>
    <w:tmpl w:val="A4C4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8">
    <w:nsid w:val="72171B5A"/>
    <w:multiLevelType w:val="hybridMultilevel"/>
    <w:tmpl w:val="8750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642031D"/>
    <w:multiLevelType w:val="hybridMultilevel"/>
    <w:tmpl w:val="D22C72CC"/>
    <w:lvl w:ilvl="0" w:tplc="796E0F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0">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7AD45C1C"/>
    <w:multiLevelType w:val="hybridMultilevel"/>
    <w:tmpl w:val="D48A3E20"/>
    <w:lvl w:ilvl="0" w:tplc="680E4420">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2">
    <w:nsid w:val="7F3020AF"/>
    <w:multiLevelType w:val="hybridMultilevel"/>
    <w:tmpl w:val="0F6E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num>
  <w:num w:numId="2">
    <w:abstractNumId w:val="75"/>
  </w:num>
  <w:num w:numId="3">
    <w:abstractNumId w:val="74"/>
  </w:num>
  <w:num w:numId="4">
    <w:abstractNumId w:val="56"/>
  </w:num>
  <w:num w:numId="5">
    <w:abstractNumId w:val="57"/>
  </w:num>
  <w:num w:numId="6">
    <w:abstractNumId w:val="64"/>
  </w:num>
  <w:num w:numId="7">
    <w:abstractNumId w:val="48"/>
  </w:num>
  <w:num w:numId="8">
    <w:abstractNumId w:val="53"/>
  </w:num>
  <w:num w:numId="9">
    <w:abstractNumId w:val="58"/>
  </w:num>
  <w:num w:numId="10">
    <w:abstractNumId w:val="51"/>
  </w:num>
  <w:num w:numId="11">
    <w:abstractNumId w:val="70"/>
  </w:num>
  <w:num w:numId="12">
    <w:abstractNumId w:val="69"/>
  </w:num>
  <w:num w:numId="13">
    <w:abstractNumId w:val="81"/>
  </w:num>
  <w:num w:numId="14">
    <w:abstractNumId w:val="43"/>
  </w:num>
  <w:num w:numId="15">
    <w:abstractNumId w:val="76"/>
  </w:num>
  <w:num w:numId="16">
    <w:abstractNumId w:val="82"/>
  </w:num>
  <w:num w:numId="17">
    <w:abstractNumId w:val="66"/>
  </w:num>
  <w:num w:numId="18">
    <w:abstractNumId w:val="49"/>
  </w:num>
  <w:num w:numId="19">
    <w:abstractNumId w:val="50"/>
  </w:num>
  <w:num w:numId="20">
    <w:abstractNumId w:val="78"/>
  </w:num>
  <w:num w:numId="21">
    <w:abstractNumId w:val="71"/>
  </w:num>
  <w:num w:numId="22">
    <w:abstractNumId w:val="62"/>
  </w:num>
  <w:num w:numId="23">
    <w:abstractNumId w:val="46"/>
  </w:num>
  <w:num w:numId="24">
    <w:abstractNumId w:val="63"/>
  </w:num>
  <w:num w:numId="25">
    <w:abstractNumId w:val="52"/>
  </w:num>
  <w:num w:numId="26">
    <w:abstractNumId w:val="79"/>
  </w:num>
  <w:num w:numId="27">
    <w:abstractNumId w:val="67"/>
  </w:num>
  <w:num w:numId="28">
    <w:abstractNumId w:val="60"/>
  </w:num>
  <w:num w:numId="29">
    <w:abstractNumId w:val="65"/>
  </w:num>
  <w:num w:numId="30">
    <w:abstractNumId w:val="59"/>
  </w:num>
  <w:num w:numId="31">
    <w:abstractNumId w:val="73"/>
  </w:num>
  <w:num w:numId="32">
    <w:abstractNumId w:val="61"/>
  </w:num>
  <w:num w:numId="33">
    <w:abstractNumId w:val="45"/>
  </w:num>
  <w:num w:numId="34">
    <w:abstractNumId w:val="72"/>
  </w:num>
  <w:num w:numId="35">
    <w:abstractNumId w:val="55"/>
  </w:num>
  <w:num w:numId="36">
    <w:abstractNumId w:val="42"/>
  </w:num>
  <w:num w:numId="37">
    <w:abstractNumId w:val="80"/>
  </w:num>
  <w:num w:numId="38">
    <w:abstractNumId w:val="68"/>
  </w:num>
  <w:num w:numId="39">
    <w:abstractNumId w:val="77"/>
  </w:num>
  <w:num w:numId="40">
    <w:abstractNumId w:val="44"/>
  </w:num>
  <w:num w:numId="41">
    <w:abstractNumId w:val="5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52A9B"/>
    <w:rsid w:val="000646EE"/>
    <w:rsid w:val="00073EA7"/>
    <w:rsid w:val="00074D4A"/>
    <w:rsid w:val="00087775"/>
    <w:rsid w:val="00090772"/>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71197"/>
    <w:rsid w:val="00375B3C"/>
    <w:rsid w:val="003A26FF"/>
    <w:rsid w:val="003A43BE"/>
    <w:rsid w:val="003B6EF4"/>
    <w:rsid w:val="003C0F91"/>
    <w:rsid w:val="003C25C0"/>
    <w:rsid w:val="003C3B0A"/>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1139"/>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D6DDB"/>
    <w:rsid w:val="005F2BF3"/>
    <w:rsid w:val="006012C1"/>
    <w:rsid w:val="00602F70"/>
    <w:rsid w:val="00610C87"/>
    <w:rsid w:val="00622747"/>
    <w:rsid w:val="00626BBB"/>
    <w:rsid w:val="0062761C"/>
    <w:rsid w:val="00627E37"/>
    <w:rsid w:val="00630F95"/>
    <w:rsid w:val="00632766"/>
    <w:rsid w:val="00632E87"/>
    <w:rsid w:val="006345B0"/>
    <w:rsid w:val="00641C05"/>
    <w:rsid w:val="0064370A"/>
    <w:rsid w:val="0064432C"/>
    <w:rsid w:val="0064465D"/>
    <w:rsid w:val="006538EE"/>
    <w:rsid w:val="00660AC8"/>
    <w:rsid w:val="00666E7C"/>
    <w:rsid w:val="00690194"/>
    <w:rsid w:val="0069087D"/>
    <w:rsid w:val="0069089E"/>
    <w:rsid w:val="00695DD6"/>
    <w:rsid w:val="00697B81"/>
    <w:rsid w:val="006A633A"/>
    <w:rsid w:val="006A635D"/>
    <w:rsid w:val="006A7A47"/>
    <w:rsid w:val="006B1E3D"/>
    <w:rsid w:val="006B2B54"/>
    <w:rsid w:val="006B30DC"/>
    <w:rsid w:val="006B41DF"/>
    <w:rsid w:val="006B520B"/>
    <w:rsid w:val="006C4369"/>
    <w:rsid w:val="006D01AC"/>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21736"/>
    <w:rsid w:val="00922DCB"/>
    <w:rsid w:val="00926ED9"/>
    <w:rsid w:val="00932F9C"/>
    <w:rsid w:val="009418C0"/>
    <w:rsid w:val="00942440"/>
    <w:rsid w:val="009648BD"/>
    <w:rsid w:val="00966EE9"/>
    <w:rsid w:val="00974C98"/>
    <w:rsid w:val="00981CF4"/>
    <w:rsid w:val="00996499"/>
    <w:rsid w:val="009967FD"/>
    <w:rsid w:val="009A64A7"/>
    <w:rsid w:val="009A7BF2"/>
    <w:rsid w:val="009B24EC"/>
    <w:rsid w:val="009B3797"/>
    <w:rsid w:val="009B3C96"/>
    <w:rsid w:val="009B69C4"/>
    <w:rsid w:val="009B786D"/>
    <w:rsid w:val="009C6397"/>
    <w:rsid w:val="009D587A"/>
    <w:rsid w:val="009E5F30"/>
    <w:rsid w:val="009F25DF"/>
    <w:rsid w:val="009F58DF"/>
    <w:rsid w:val="009F6AC9"/>
    <w:rsid w:val="00A074F5"/>
    <w:rsid w:val="00A11B39"/>
    <w:rsid w:val="00A1340C"/>
    <w:rsid w:val="00A17519"/>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5B4C"/>
    <w:rsid w:val="00BB2ECD"/>
    <w:rsid w:val="00BB46F4"/>
    <w:rsid w:val="00BB7EF4"/>
    <w:rsid w:val="00BD1768"/>
    <w:rsid w:val="00BD307F"/>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91486"/>
    <w:rsid w:val="00E93EE5"/>
    <w:rsid w:val="00EA0CD0"/>
    <w:rsid w:val="00EB0CDB"/>
    <w:rsid w:val="00EB58DC"/>
    <w:rsid w:val="00EB5F05"/>
    <w:rsid w:val="00EB6B6B"/>
    <w:rsid w:val="00EC4FB0"/>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7809"/>
    <w:rsid w:val="00F96883"/>
    <w:rsid w:val="00F972E5"/>
    <w:rsid w:val="00FA1815"/>
    <w:rsid w:val="00FB0B63"/>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0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6248</Words>
  <Characters>35620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330</cp:revision>
  <cp:lastPrinted>2022-01-25T08:32:00Z</cp:lastPrinted>
  <dcterms:created xsi:type="dcterms:W3CDTF">2015-01-21T21:56:00Z</dcterms:created>
  <dcterms:modified xsi:type="dcterms:W3CDTF">2024-01-30T04:03:00Z</dcterms:modified>
</cp:coreProperties>
</file>