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7069EE" w:rsidRDefault="0056400C" w:rsidP="009E7973">
      <w:pPr>
        <w:spacing w:after="0" w:line="240" w:lineRule="auto"/>
        <w:jc w:val="right"/>
        <w:rPr>
          <w:rFonts w:ascii="Times New Roman" w:hAnsi="Times New Roman" w:cs="Times New Roman"/>
          <w:sz w:val="24"/>
          <w:szCs w:val="24"/>
        </w:rPr>
      </w:pPr>
      <w:r w:rsidRPr="009E7973">
        <w:rPr>
          <w:rFonts w:ascii="Times New Roman" w:hAnsi="Times New Roman" w:cs="Times New Roman"/>
          <w:sz w:val="24"/>
          <w:szCs w:val="24"/>
        </w:rPr>
        <w:tab/>
        <w:t xml:space="preserve">№ </w:t>
      </w:r>
      <w:r w:rsidR="00954602">
        <w:rPr>
          <w:rFonts w:ascii="Times New Roman" w:hAnsi="Times New Roman" w:cs="Times New Roman"/>
          <w:sz w:val="24"/>
          <w:szCs w:val="24"/>
        </w:rPr>
        <w:t>48</w:t>
      </w:r>
      <w:r w:rsidR="00C538D7" w:rsidRPr="009E7973">
        <w:rPr>
          <w:rFonts w:ascii="Times New Roman" w:hAnsi="Times New Roman" w:cs="Times New Roman"/>
          <w:sz w:val="24"/>
          <w:szCs w:val="24"/>
        </w:rPr>
        <w:t xml:space="preserve"> </w:t>
      </w:r>
      <w:r w:rsidR="00CB4790" w:rsidRPr="009E7973">
        <w:rPr>
          <w:rFonts w:ascii="Times New Roman" w:hAnsi="Times New Roman" w:cs="Times New Roman"/>
          <w:sz w:val="24"/>
          <w:szCs w:val="24"/>
        </w:rPr>
        <w:t xml:space="preserve">от </w:t>
      </w:r>
      <w:r w:rsidR="00954602">
        <w:rPr>
          <w:rFonts w:ascii="Times New Roman" w:hAnsi="Times New Roman" w:cs="Times New Roman"/>
          <w:sz w:val="24"/>
          <w:szCs w:val="24"/>
        </w:rPr>
        <w:t>26</w:t>
      </w:r>
      <w:r w:rsidR="00F37D90">
        <w:rPr>
          <w:rFonts w:ascii="Times New Roman" w:hAnsi="Times New Roman" w:cs="Times New Roman"/>
          <w:sz w:val="24"/>
          <w:szCs w:val="24"/>
        </w:rPr>
        <w:t xml:space="preserve"> </w:t>
      </w:r>
      <w:r w:rsidR="009D1861">
        <w:rPr>
          <w:rFonts w:ascii="Times New Roman" w:hAnsi="Times New Roman" w:cs="Times New Roman"/>
          <w:sz w:val="24"/>
          <w:szCs w:val="24"/>
        </w:rPr>
        <w:t xml:space="preserve">ноября </w:t>
      </w:r>
      <w:r w:rsidR="00F37D90">
        <w:rPr>
          <w:rFonts w:ascii="Times New Roman" w:hAnsi="Times New Roman" w:cs="Times New Roman"/>
          <w:sz w:val="24"/>
          <w:szCs w:val="24"/>
        </w:rPr>
        <w:t xml:space="preserve"> </w:t>
      </w:r>
      <w:r w:rsidR="004A7159" w:rsidRPr="009E7973">
        <w:rPr>
          <w:rFonts w:ascii="Times New Roman" w:hAnsi="Times New Roman" w:cs="Times New Roman"/>
          <w:sz w:val="24"/>
          <w:szCs w:val="24"/>
        </w:rPr>
        <w:t xml:space="preserve"> </w:t>
      </w:r>
      <w:r w:rsidR="00281E23" w:rsidRPr="009E7973">
        <w:rPr>
          <w:rFonts w:ascii="Times New Roman" w:hAnsi="Times New Roman" w:cs="Times New Roman"/>
          <w:sz w:val="24"/>
          <w:szCs w:val="24"/>
        </w:rPr>
        <w:t>2024</w:t>
      </w:r>
      <w:r w:rsidR="00DE3126" w:rsidRPr="009E7973">
        <w:rPr>
          <w:rFonts w:ascii="Times New Roman" w:hAnsi="Times New Roman" w:cs="Times New Roman"/>
          <w:sz w:val="24"/>
          <w:szCs w:val="24"/>
        </w:rPr>
        <w:t xml:space="preserve"> года. 30 эк.</w:t>
      </w:r>
    </w:p>
    <w:p w:rsidR="009D1861" w:rsidRDefault="009D1861" w:rsidP="0020221F">
      <w:pPr>
        <w:spacing w:after="0" w:line="240" w:lineRule="auto"/>
        <w:rPr>
          <w:rFonts w:ascii="Times New Roman" w:hAnsi="Times New Roman" w:cs="Times New Roman"/>
          <w:sz w:val="20"/>
          <w:szCs w:val="20"/>
        </w:rPr>
      </w:pPr>
    </w:p>
    <w:p w:rsidR="009D1861" w:rsidRDefault="009D1861" w:rsidP="009246AB">
      <w:pPr>
        <w:pStyle w:val="a6"/>
        <w:ind w:left="0"/>
        <w:jc w:val="both"/>
        <w:rPr>
          <w:rFonts w:ascii="Times New Roman" w:hAnsi="Times New Roman" w:cs="Times New Roman"/>
          <w:sz w:val="24"/>
          <w:szCs w:val="24"/>
        </w:rPr>
      </w:pPr>
    </w:p>
    <w:p w:rsidR="00954602" w:rsidRPr="00954602" w:rsidRDefault="00954602" w:rsidP="00954602">
      <w:pPr>
        <w:spacing w:after="0" w:line="240" w:lineRule="auto"/>
        <w:jc w:val="center"/>
        <w:rPr>
          <w:rFonts w:ascii="Times New Roman" w:hAnsi="Times New Roman" w:cs="Times New Roman"/>
          <w:sz w:val="24"/>
          <w:szCs w:val="24"/>
        </w:rPr>
      </w:pPr>
      <w:r w:rsidRPr="00954602">
        <w:rPr>
          <w:rFonts w:ascii="Times New Roman" w:hAnsi="Times New Roman" w:cs="Times New Roman"/>
          <w:sz w:val="24"/>
          <w:szCs w:val="24"/>
        </w:rPr>
        <w:t>СОВЕТ ГОЛУБОВСКОГО СЕЛЬСКОГО ПОСЕЛЕНИЯ</w:t>
      </w:r>
    </w:p>
    <w:p w:rsidR="00954602" w:rsidRPr="00954602" w:rsidRDefault="00954602" w:rsidP="00954602">
      <w:pPr>
        <w:spacing w:after="0" w:line="240" w:lineRule="auto"/>
        <w:jc w:val="center"/>
        <w:rPr>
          <w:rFonts w:ascii="Times New Roman" w:hAnsi="Times New Roman" w:cs="Times New Roman"/>
          <w:sz w:val="24"/>
          <w:szCs w:val="24"/>
        </w:rPr>
      </w:pPr>
      <w:r w:rsidRPr="00954602">
        <w:rPr>
          <w:rFonts w:ascii="Times New Roman" w:hAnsi="Times New Roman" w:cs="Times New Roman"/>
          <w:sz w:val="24"/>
          <w:szCs w:val="24"/>
        </w:rPr>
        <w:t>СЕДЕЛЬНИКОВСКОГО МУНИЦИПАЛЬНОГО РАЙОНА</w:t>
      </w:r>
    </w:p>
    <w:p w:rsidR="00954602" w:rsidRPr="00954602" w:rsidRDefault="00954602" w:rsidP="00954602">
      <w:pPr>
        <w:spacing w:after="0" w:line="240" w:lineRule="auto"/>
        <w:jc w:val="center"/>
        <w:rPr>
          <w:rFonts w:ascii="Times New Roman" w:hAnsi="Times New Roman" w:cs="Times New Roman"/>
          <w:sz w:val="24"/>
          <w:szCs w:val="24"/>
        </w:rPr>
      </w:pPr>
      <w:r w:rsidRPr="00954602">
        <w:rPr>
          <w:rFonts w:ascii="Times New Roman" w:hAnsi="Times New Roman" w:cs="Times New Roman"/>
          <w:sz w:val="24"/>
          <w:szCs w:val="24"/>
        </w:rPr>
        <w:t>ОМСКОЙ ОБЛАСТИ</w:t>
      </w:r>
    </w:p>
    <w:p w:rsidR="00954602" w:rsidRPr="00954602" w:rsidRDefault="00954602" w:rsidP="00954602">
      <w:pPr>
        <w:spacing w:after="0" w:line="240" w:lineRule="auto"/>
        <w:jc w:val="center"/>
        <w:rPr>
          <w:rFonts w:ascii="Times New Roman" w:hAnsi="Times New Roman" w:cs="Times New Roman"/>
          <w:b/>
          <w:sz w:val="24"/>
          <w:szCs w:val="24"/>
        </w:rPr>
      </w:pPr>
    </w:p>
    <w:p w:rsidR="00954602" w:rsidRPr="00954602" w:rsidRDefault="00954602" w:rsidP="00954602">
      <w:pPr>
        <w:spacing w:after="0" w:line="240" w:lineRule="auto"/>
        <w:jc w:val="center"/>
        <w:rPr>
          <w:rFonts w:ascii="Times New Roman" w:hAnsi="Times New Roman" w:cs="Times New Roman"/>
          <w:sz w:val="24"/>
          <w:szCs w:val="24"/>
        </w:rPr>
      </w:pPr>
      <w:r w:rsidRPr="00954602">
        <w:rPr>
          <w:rFonts w:ascii="Times New Roman" w:hAnsi="Times New Roman" w:cs="Times New Roman"/>
          <w:sz w:val="24"/>
          <w:szCs w:val="24"/>
        </w:rPr>
        <w:t>Сто седьмое заседание четвертого созыва</w:t>
      </w:r>
    </w:p>
    <w:p w:rsidR="00954602" w:rsidRPr="00954602" w:rsidRDefault="00954602" w:rsidP="00954602">
      <w:pPr>
        <w:spacing w:after="0" w:line="240" w:lineRule="auto"/>
        <w:rPr>
          <w:rFonts w:ascii="Times New Roman" w:hAnsi="Times New Roman" w:cs="Times New Roman"/>
          <w:sz w:val="24"/>
          <w:szCs w:val="24"/>
        </w:rPr>
      </w:pPr>
    </w:p>
    <w:p w:rsidR="00954602" w:rsidRPr="00954602" w:rsidRDefault="00954602" w:rsidP="00954602">
      <w:pPr>
        <w:spacing w:after="0" w:line="240" w:lineRule="auto"/>
        <w:jc w:val="center"/>
        <w:rPr>
          <w:rFonts w:ascii="Times New Roman" w:hAnsi="Times New Roman" w:cs="Times New Roman"/>
          <w:b/>
          <w:sz w:val="24"/>
          <w:szCs w:val="24"/>
        </w:rPr>
      </w:pPr>
      <w:r w:rsidRPr="00954602">
        <w:rPr>
          <w:rFonts w:ascii="Times New Roman" w:hAnsi="Times New Roman" w:cs="Times New Roman"/>
          <w:sz w:val="24"/>
          <w:szCs w:val="24"/>
        </w:rPr>
        <w:t>РЕШЕНИЕ</w:t>
      </w:r>
    </w:p>
    <w:p w:rsidR="00954602" w:rsidRPr="00954602" w:rsidRDefault="00954602" w:rsidP="00954602">
      <w:pPr>
        <w:pStyle w:val="2"/>
        <w:spacing w:after="0" w:line="240" w:lineRule="auto"/>
        <w:jc w:val="left"/>
        <w:rPr>
          <w:sz w:val="24"/>
          <w:szCs w:val="24"/>
        </w:rPr>
      </w:pPr>
      <w:r w:rsidRPr="00954602">
        <w:rPr>
          <w:sz w:val="24"/>
          <w:szCs w:val="24"/>
        </w:rPr>
        <w:t>От «26»  ноября 2024  г                                                                              №236</w:t>
      </w:r>
    </w:p>
    <w:p w:rsidR="00954602" w:rsidRPr="00954602" w:rsidRDefault="00954602" w:rsidP="00954602">
      <w:pPr>
        <w:spacing w:after="0" w:line="240" w:lineRule="auto"/>
        <w:jc w:val="both"/>
        <w:rPr>
          <w:rFonts w:ascii="Times New Roman" w:hAnsi="Times New Roman" w:cs="Times New Roman"/>
          <w:sz w:val="24"/>
          <w:szCs w:val="24"/>
        </w:rPr>
      </w:pPr>
      <w:r w:rsidRPr="00954602">
        <w:rPr>
          <w:rFonts w:ascii="Times New Roman" w:hAnsi="Times New Roman" w:cs="Times New Roman"/>
          <w:sz w:val="24"/>
          <w:szCs w:val="24"/>
        </w:rPr>
        <w:t>с. Голубовка</w:t>
      </w:r>
    </w:p>
    <w:p w:rsidR="00954602" w:rsidRPr="00954602" w:rsidRDefault="00954602" w:rsidP="00954602">
      <w:pPr>
        <w:spacing w:after="0" w:line="240" w:lineRule="auto"/>
        <w:ind w:firstLine="284"/>
        <w:rPr>
          <w:rFonts w:ascii="Times New Roman" w:hAnsi="Times New Roman" w:cs="Times New Roman"/>
          <w:sz w:val="24"/>
          <w:szCs w:val="24"/>
        </w:rPr>
      </w:pPr>
    </w:p>
    <w:p w:rsidR="00954602" w:rsidRPr="00954602" w:rsidRDefault="00954602" w:rsidP="00954602">
      <w:pPr>
        <w:spacing w:after="0" w:line="240" w:lineRule="auto"/>
        <w:jc w:val="center"/>
        <w:rPr>
          <w:rFonts w:ascii="Times New Roman" w:hAnsi="Times New Roman" w:cs="Times New Roman"/>
          <w:b/>
          <w:sz w:val="24"/>
          <w:szCs w:val="24"/>
        </w:rPr>
      </w:pPr>
      <w:r w:rsidRPr="00954602">
        <w:rPr>
          <w:rFonts w:ascii="Times New Roman" w:hAnsi="Times New Roman" w:cs="Times New Roman"/>
          <w:b/>
          <w:sz w:val="24"/>
          <w:szCs w:val="24"/>
        </w:rPr>
        <w:t>О бюджете Голубовского сельского поселения Седельниковского муниципального района Омской области на 2025 год и на плановый период 2026 и 2027 годов (первое чтение)</w:t>
      </w:r>
    </w:p>
    <w:p w:rsidR="00954602" w:rsidRPr="00954602" w:rsidRDefault="00954602" w:rsidP="00954602">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54602">
        <w:rPr>
          <w:rFonts w:ascii="Times New Roman" w:hAnsi="Times New Roman" w:cs="Times New Roman"/>
          <w:sz w:val="24"/>
          <w:szCs w:val="24"/>
        </w:rPr>
        <w:t>Статья 1. Основные характеристики бюджета Голубовского сельского поселенияСедельниковского муниципального района Омской области</w:t>
      </w:r>
    </w:p>
    <w:p w:rsidR="00954602" w:rsidRPr="00954602" w:rsidRDefault="00954602" w:rsidP="00954602">
      <w:pPr>
        <w:autoSpaceDE w:val="0"/>
        <w:autoSpaceDN w:val="0"/>
        <w:adjustRightInd w:val="0"/>
        <w:spacing w:after="0" w:line="240" w:lineRule="auto"/>
        <w:ind w:firstLine="709"/>
        <w:jc w:val="both"/>
        <w:rPr>
          <w:rFonts w:ascii="Times New Roman" w:hAnsi="Times New Roman" w:cs="Times New Roman"/>
          <w:sz w:val="24"/>
          <w:szCs w:val="24"/>
        </w:rPr>
      </w:pPr>
    </w:p>
    <w:p w:rsidR="00954602" w:rsidRPr="00954602" w:rsidRDefault="00954602" w:rsidP="00954602">
      <w:pPr>
        <w:autoSpaceDE w:val="0"/>
        <w:autoSpaceDN w:val="0"/>
        <w:adjustRightInd w:val="0"/>
        <w:spacing w:after="0" w:line="240" w:lineRule="auto"/>
        <w:ind w:firstLine="709"/>
        <w:jc w:val="both"/>
        <w:rPr>
          <w:rFonts w:ascii="Times New Roman" w:hAnsi="Times New Roman" w:cs="Times New Roman"/>
          <w:sz w:val="24"/>
          <w:szCs w:val="24"/>
        </w:rPr>
      </w:pPr>
      <w:r w:rsidRPr="00954602">
        <w:rPr>
          <w:rFonts w:ascii="Times New Roman" w:hAnsi="Times New Roman" w:cs="Times New Roman"/>
          <w:sz w:val="24"/>
          <w:szCs w:val="24"/>
        </w:rPr>
        <w:t>1.Утвердить основные характеристики бюджета Голубовского сельского поселения Седельниковского муниципального района Омской области (далее – местный бюджет) на 2025 год:</w:t>
      </w:r>
    </w:p>
    <w:p w:rsidR="00954602" w:rsidRPr="00954602" w:rsidRDefault="00954602" w:rsidP="00954602">
      <w:pPr>
        <w:autoSpaceDE w:val="0"/>
        <w:autoSpaceDN w:val="0"/>
        <w:adjustRightInd w:val="0"/>
        <w:spacing w:after="0" w:line="240" w:lineRule="auto"/>
        <w:ind w:firstLine="709"/>
        <w:jc w:val="both"/>
        <w:rPr>
          <w:rFonts w:ascii="Times New Roman" w:hAnsi="Times New Roman" w:cs="Times New Roman"/>
          <w:sz w:val="24"/>
          <w:szCs w:val="24"/>
        </w:rPr>
      </w:pPr>
      <w:r w:rsidRPr="00954602">
        <w:rPr>
          <w:rFonts w:ascii="Times New Roman" w:hAnsi="Times New Roman" w:cs="Times New Roman"/>
          <w:sz w:val="24"/>
          <w:szCs w:val="24"/>
        </w:rPr>
        <w:t>1) общий объем доходов местного бюджета в сумме 2 954 572,27 рубля;</w:t>
      </w:r>
    </w:p>
    <w:p w:rsidR="00954602" w:rsidRPr="00954602" w:rsidRDefault="00954602" w:rsidP="00954602">
      <w:pPr>
        <w:autoSpaceDE w:val="0"/>
        <w:autoSpaceDN w:val="0"/>
        <w:adjustRightInd w:val="0"/>
        <w:spacing w:after="0" w:line="240" w:lineRule="auto"/>
        <w:ind w:firstLine="709"/>
        <w:jc w:val="both"/>
        <w:rPr>
          <w:rFonts w:ascii="Times New Roman" w:hAnsi="Times New Roman" w:cs="Times New Roman"/>
          <w:sz w:val="24"/>
          <w:szCs w:val="24"/>
        </w:rPr>
      </w:pPr>
      <w:r w:rsidRPr="00954602">
        <w:rPr>
          <w:rFonts w:ascii="Times New Roman" w:hAnsi="Times New Roman" w:cs="Times New Roman"/>
          <w:sz w:val="24"/>
          <w:szCs w:val="24"/>
        </w:rPr>
        <w:t>2) общий объем расходов местного бюджета в сумме 2 954 572,27рубля;</w:t>
      </w:r>
    </w:p>
    <w:p w:rsidR="00954602" w:rsidRPr="00954602" w:rsidRDefault="00954602" w:rsidP="00954602">
      <w:pPr>
        <w:spacing w:after="0" w:line="240" w:lineRule="auto"/>
        <w:ind w:firstLine="709"/>
        <w:jc w:val="both"/>
        <w:rPr>
          <w:rFonts w:ascii="Times New Roman" w:hAnsi="Times New Roman" w:cs="Times New Roman"/>
          <w:sz w:val="24"/>
          <w:szCs w:val="24"/>
        </w:rPr>
      </w:pPr>
      <w:r w:rsidRPr="00954602">
        <w:rPr>
          <w:rFonts w:ascii="Times New Roman" w:hAnsi="Times New Roman" w:cs="Times New Roman"/>
          <w:sz w:val="24"/>
          <w:szCs w:val="24"/>
        </w:rPr>
        <w:t>3) дефицит местного бюджета, равный нулю.</w:t>
      </w:r>
    </w:p>
    <w:p w:rsidR="00954602" w:rsidRPr="00954602" w:rsidRDefault="00954602" w:rsidP="00954602">
      <w:pPr>
        <w:autoSpaceDE w:val="0"/>
        <w:autoSpaceDN w:val="0"/>
        <w:adjustRightInd w:val="0"/>
        <w:spacing w:after="0" w:line="240" w:lineRule="auto"/>
        <w:ind w:firstLine="700"/>
        <w:jc w:val="both"/>
        <w:rPr>
          <w:rFonts w:ascii="Times New Roman" w:hAnsi="Times New Roman" w:cs="Times New Roman"/>
          <w:spacing w:val="-2"/>
          <w:sz w:val="24"/>
          <w:szCs w:val="24"/>
        </w:rPr>
      </w:pPr>
      <w:r w:rsidRPr="00954602">
        <w:rPr>
          <w:rFonts w:ascii="Times New Roman" w:hAnsi="Times New Roman" w:cs="Times New Roman"/>
          <w:spacing w:val="-2"/>
          <w:sz w:val="24"/>
          <w:szCs w:val="24"/>
        </w:rPr>
        <w:t>2. Утвердить основные характеристики местного бюджета на плановый период 2026 и 2027 годов:</w:t>
      </w:r>
    </w:p>
    <w:p w:rsidR="00954602" w:rsidRPr="00954602" w:rsidRDefault="00954602" w:rsidP="00954602">
      <w:pPr>
        <w:autoSpaceDE w:val="0"/>
        <w:autoSpaceDN w:val="0"/>
        <w:adjustRightInd w:val="0"/>
        <w:spacing w:after="0" w:line="240" w:lineRule="auto"/>
        <w:ind w:firstLine="700"/>
        <w:jc w:val="both"/>
        <w:rPr>
          <w:rFonts w:ascii="Times New Roman" w:hAnsi="Times New Roman" w:cs="Times New Roman"/>
          <w:spacing w:val="-2"/>
          <w:sz w:val="24"/>
          <w:szCs w:val="24"/>
        </w:rPr>
      </w:pPr>
      <w:r w:rsidRPr="00954602">
        <w:rPr>
          <w:rFonts w:ascii="Times New Roman" w:hAnsi="Times New Roman" w:cs="Times New Roman"/>
          <w:spacing w:val="-2"/>
          <w:sz w:val="24"/>
          <w:szCs w:val="24"/>
        </w:rPr>
        <w:t>1) общий объем доходов местного бюджета на 2026год в сумме 2 474 938,06 рублей и на 2027 год в сумме 2 675 804,05 рубля;</w:t>
      </w:r>
    </w:p>
    <w:p w:rsidR="00954602" w:rsidRPr="00954602" w:rsidRDefault="00954602" w:rsidP="00954602">
      <w:pPr>
        <w:autoSpaceDE w:val="0"/>
        <w:autoSpaceDN w:val="0"/>
        <w:adjustRightInd w:val="0"/>
        <w:spacing w:after="0" w:line="240" w:lineRule="auto"/>
        <w:ind w:firstLine="700"/>
        <w:jc w:val="both"/>
        <w:rPr>
          <w:rFonts w:ascii="Times New Roman" w:hAnsi="Times New Roman" w:cs="Times New Roman"/>
          <w:spacing w:val="-2"/>
          <w:sz w:val="24"/>
          <w:szCs w:val="24"/>
        </w:rPr>
      </w:pPr>
      <w:r w:rsidRPr="00954602">
        <w:rPr>
          <w:rFonts w:ascii="Times New Roman" w:hAnsi="Times New Roman" w:cs="Times New Roman"/>
          <w:spacing w:val="-2"/>
          <w:sz w:val="24"/>
          <w:szCs w:val="24"/>
        </w:rPr>
        <w:t>2) общий объем расходов местного бюджета на 2026 год в сумме 2 474 938,06 рублей, в том числе условно утвержденные расходы в сумме 60 280,00рублей, и на 2027 год в сумме 2 675 804,05рубля, в том числе условно утвержденные расходы в 130 480,00рублей;</w:t>
      </w:r>
    </w:p>
    <w:p w:rsidR="00954602" w:rsidRPr="00954602" w:rsidRDefault="00954602" w:rsidP="00954602">
      <w:pPr>
        <w:autoSpaceDE w:val="0"/>
        <w:autoSpaceDN w:val="0"/>
        <w:adjustRightInd w:val="0"/>
        <w:spacing w:after="0" w:line="240" w:lineRule="auto"/>
        <w:ind w:firstLine="700"/>
        <w:jc w:val="both"/>
        <w:rPr>
          <w:rFonts w:ascii="Times New Roman" w:hAnsi="Times New Roman" w:cs="Times New Roman"/>
          <w:spacing w:val="-2"/>
          <w:sz w:val="24"/>
          <w:szCs w:val="24"/>
        </w:rPr>
      </w:pPr>
      <w:r w:rsidRPr="00954602">
        <w:rPr>
          <w:rFonts w:ascii="Times New Roman" w:hAnsi="Times New Roman" w:cs="Times New Roman"/>
          <w:spacing w:val="-2"/>
          <w:sz w:val="24"/>
          <w:szCs w:val="24"/>
        </w:rPr>
        <w:t>3) дефицит местного бюджета на 2026 год в размере 0,00 руб. и на 2027 год в размере 0,00 руб.</w:t>
      </w:r>
    </w:p>
    <w:p w:rsidR="00954602" w:rsidRPr="00954602" w:rsidRDefault="00954602" w:rsidP="00954602">
      <w:pPr>
        <w:autoSpaceDE w:val="0"/>
        <w:autoSpaceDN w:val="0"/>
        <w:adjustRightInd w:val="0"/>
        <w:spacing w:after="0" w:line="240" w:lineRule="auto"/>
        <w:ind w:firstLine="709"/>
        <w:jc w:val="both"/>
        <w:rPr>
          <w:rFonts w:ascii="Times New Roman" w:hAnsi="Times New Roman" w:cs="Times New Roman"/>
          <w:sz w:val="24"/>
          <w:szCs w:val="24"/>
        </w:rPr>
      </w:pPr>
    </w:p>
    <w:p w:rsidR="00954602" w:rsidRPr="00954602" w:rsidRDefault="00954602" w:rsidP="00954602">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54602">
        <w:rPr>
          <w:rFonts w:ascii="Times New Roman" w:hAnsi="Times New Roman" w:cs="Times New Roman"/>
          <w:sz w:val="24"/>
          <w:szCs w:val="24"/>
        </w:rPr>
        <w:t>Статья 2. Администрирование доходов местного бюджета</w:t>
      </w:r>
    </w:p>
    <w:p w:rsidR="00954602" w:rsidRPr="00954602" w:rsidRDefault="00954602" w:rsidP="00954602">
      <w:pPr>
        <w:autoSpaceDE w:val="0"/>
        <w:autoSpaceDN w:val="0"/>
        <w:adjustRightInd w:val="0"/>
        <w:spacing w:after="0" w:line="240" w:lineRule="auto"/>
        <w:ind w:firstLine="709"/>
        <w:jc w:val="both"/>
        <w:rPr>
          <w:rFonts w:ascii="Times New Roman" w:hAnsi="Times New Roman" w:cs="Times New Roman"/>
          <w:sz w:val="24"/>
          <w:szCs w:val="24"/>
        </w:rPr>
      </w:pPr>
    </w:p>
    <w:p w:rsidR="00954602" w:rsidRPr="00954602" w:rsidRDefault="00954602" w:rsidP="00954602">
      <w:pPr>
        <w:autoSpaceDE w:val="0"/>
        <w:autoSpaceDN w:val="0"/>
        <w:adjustRightInd w:val="0"/>
        <w:spacing w:after="0" w:line="240" w:lineRule="auto"/>
        <w:ind w:firstLine="709"/>
        <w:jc w:val="both"/>
        <w:rPr>
          <w:rFonts w:ascii="Times New Roman" w:hAnsi="Times New Roman" w:cs="Times New Roman"/>
          <w:sz w:val="24"/>
          <w:szCs w:val="24"/>
        </w:rPr>
      </w:pPr>
      <w:r w:rsidRPr="00954602">
        <w:rPr>
          <w:rFonts w:ascii="Times New Roman" w:hAnsi="Times New Roman" w:cs="Times New Roman"/>
          <w:sz w:val="24"/>
          <w:szCs w:val="24"/>
        </w:rPr>
        <w:t>1.</w:t>
      </w:r>
      <w:r w:rsidRPr="00954602">
        <w:rPr>
          <w:rFonts w:ascii="Times New Roman" w:hAnsi="Times New Roman" w:cs="Times New Roman"/>
          <w:sz w:val="24"/>
          <w:szCs w:val="24"/>
          <w:lang w:val="en-US"/>
        </w:rPr>
        <w:t> </w:t>
      </w:r>
      <w:r w:rsidRPr="00954602">
        <w:rPr>
          <w:rFonts w:ascii="Times New Roman" w:hAnsi="Times New Roman" w:cs="Times New Roman"/>
          <w:sz w:val="24"/>
          <w:szCs w:val="24"/>
        </w:rPr>
        <w:t>Доходы местного бюджета в 2025 году и в плановом периоде 2026 и 2027годов формируются за счет:</w:t>
      </w:r>
    </w:p>
    <w:p w:rsidR="00954602" w:rsidRPr="00954602" w:rsidRDefault="00954602" w:rsidP="00954602">
      <w:pPr>
        <w:pStyle w:val="ConsPlusNormal"/>
        <w:ind w:firstLine="709"/>
        <w:jc w:val="both"/>
        <w:rPr>
          <w:rFonts w:ascii="Times New Roman" w:hAnsi="Times New Roman" w:cs="Times New Roman"/>
          <w:sz w:val="24"/>
          <w:szCs w:val="24"/>
        </w:rPr>
      </w:pPr>
      <w:r w:rsidRPr="00954602">
        <w:rPr>
          <w:rFonts w:ascii="Times New Roman" w:hAnsi="Times New Roman" w:cs="Times New Roman"/>
          <w:sz w:val="24"/>
          <w:szCs w:val="24"/>
        </w:rPr>
        <w:t xml:space="preserve">1) налоговых доходов от федеральных и местных налогов и сборов, налогов, </w:t>
      </w:r>
      <w:r w:rsidRPr="00954602">
        <w:rPr>
          <w:rFonts w:ascii="Times New Roman" w:hAnsi="Times New Roman" w:cs="Times New Roman"/>
          <w:sz w:val="24"/>
          <w:szCs w:val="24"/>
        </w:rPr>
        <w:lastRenderedPageBreak/>
        <w:t>предусмотренных специальными налоговыми режимами, в соответствии с бюджетным законодательством Российской Федерации и законодательством о налогах и сборах Российской Федерации;</w:t>
      </w:r>
    </w:p>
    <w:p w:rsidR="00954602" w:rsidRPr="00954602" w:rsidRDefault="00954602" w:rsidP="00954602">
      <w:pPr>
        <w:pStyle w:val="ConsPlusNormal"/>
        <w:ind w:firstLine="709"/>
        <w:jc w:val="both"/>
        <w:rPr>
          <w:rFonts w:ascii="Times New Roman" w:hAnsi="Times New Roman" w:cs="Times New Roman"/>
          <w:color w:val="000000"/>
          <w:sz w:val="24"/>
          <w:szCs w:val="24"/>
        </w:rPr>
      </w:pPr>
      <w:r w:rsidRPr="00954602">
        <w:rPr>
          <w:rFonts w:ascii="Times New Roman" w:hAnsi="Times New Roman" w:cs="Times New Roman"/>
          <w:sz w:val="24"/>
          <w:szCs w:val="24"/>
        </w:rPr>
        <w:t>2) неналоговых доходов</w:t>
      </w:r>
      <w:r w:rsidRPr="00954602">
        <w:rPr>
          <w:rFonts w:ascii="Times New Roman" w:hAnsi="Times New Roman" w:cs="Times New Roman"/>
          <w:color w:val="000000"/>
          <w:sz w:val="24"/>
          <w:szCs w:val="24"/>
        </w:rPr>
        <w:t>;</w:t>
      </w:r>
    </w:p>
    <w:p w:rsidR="00954602" w:rsidRPr="00954602" w:rsidRDefault="00954602" w:rsidP="00954602">
      <w:pPr>
        <w:pStyle w:val="ConsPlusNormal"/>
        <w:ind w:firstLine="709"/>
        <w:jc w:val="both"/>
        <w:rPr>
          <w:rFonts w:ascii="Times New Roman" w:hAnsi="Times New Roman" w:cs="Times New Roman"/>
          <w:sz w:val="24"/>
          <w:szCs w:val="24"/>
        </w:rPr>
      </w:pPr>
      <w:r w:rsidRPr="00954602">
        <w:rPr>
          <w:rFonts w:ascii="Times New Roman" w:hAnsi="Times New Roman" w:cs="Times New Roman"/>
          <w:sz w:val="24"/>
          <w:szCs w:val="24"/>
        </w:rPr>
        <w:t>3) безвозмездных поступлений.</w:t>
      </w:r>
    </w:p>
    <w:p w:rsidR="00954602" w:rsidRPr="00954602" w:rsidRDefault="00954602" w:rsidP="00954602">
      <w:pPr>
        <w:autoSpaceDE w:val="0"/>
        <w:autoSpaceDN w:val="0"/>
        <w:adjustRightInd w:val="0"/>
        <w:spacing w:after="0" w:line="240" w:lineRule="auto"/>
        <w:ind w:firstLine="709"/>
        <w:jc w:val="both"/>
        <w:rPr>
          <w:rFonts w:ascii="Times New Roman" w:hAnsi="Times New Roman" w:cs="Times New Roman"/>
          <w:sz w:val="24"/>
          <w:szCs w:val="24"/>
        </w:rPr>
      </w:pPr>
      <w:r w:rsidRPr="00954602">
        <w:rPr>
          <w:rFonts w:ascii="Times New Roman" w:hAnsi="Times New Roman" w:cs="Times New Roman"/>
          <w:sz w:val="24"/>
          <w:szCs w:val="24"/>
        </w:rPr>
        <w:t>2.</w:t>
      </w:r>
      <w:r w:rsidRPr="00954602">
        <w:rPr>
          <w:rFonts w:ascii="Times New Roman" w:hAnsi="Times New Roman" w:cs="Times New Roman"/>
          <w:sz w:val="24"/>
          <w:szCs w:val="24"/>
          <w:lang w:val="en-US"/>
        </w:rPr>
        <w:t> </w:t>
      </w:r>
      <w:r w:rsidRPr="00954602">
        <w:rPr>
          <w:rFonts w:ascii="Times New Roman" w:hAnsi="Times New Roman" w:cs="Times New Roman"/>
          <w:sz w:val="24"/>
          <w:szCs w:val="24"/>
        </w:rPr>
        <w:t xml:space="preserve">Утвердить прогноз поступлений налоговых и неналоговых доходов местного бюджетана 2025 год и на плановый период 2026 и 2027 годов согласно приложению № 1 к настоящему решению. </w:t>
      </w:r>
    </w:p>
    <w:p w:rsidR="00954602" w:rsidRPr="00954602" w:rsidRDefault="00954602" w:rsidP="00954602">
      <w:pPr>
        <w:spacing w:after="0" w:line="240" w:lineRule="auto"/>
        <w:ind w:firstLine="709"/>
        <w:jc w:val="both"/>
        <w:rPr>
          <w:rFonts w:ascii="Times New Roman" w:hAnsi="Times New Roman" w:cs="Times New Roman"/>
          <w:sz w:val="24"/>
          <w:szCs w:val="24"/>
        </w:rPr>
      </w:pPr>
      <w:r w:rsidRPr="00954602">
        <w:rPr>
          <w:rFonts w:ascii="Times New Roman" w:hAnsi="Times New Roman" w:cs="Times New Roman"/>
          <w:iCs/>
          <w:sz w:val="24"/>
          <w:szCs w:val="24"/>
        </w:rPr>
        <w:t xml:space="preserve">3. </w:t>
      </w:r>
      <w:r w:rsidRPr="00954602">
        <w:rPr>
          <w:rFonts w:ascii="Times New Roman" w:hAnsi="Times New Roman" w:cs="Times New Roman"/>
          <w:sz w:val="24"/>
          <w:szCs w:val="24"/>
        </w:rPr>
        <w:t>Утвердить безвозмездные поступления в местный бюджет на 2025 год и на плановый период 2026 и 2027 годов год согласно приложению № 2 к настоящему решению.</w:t>
      </w:r>
    </w:p>
    <w:p w:rsidR="00954602" w:rsidRPr="00954602" w:rsidRDefault="00954602" w:rsidP="00954602">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954602" w:rsidRPr="00954602" w:rsidRDefault="00954602" w:rsidP="00954602">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54602">
        <w:rPr>
          <w:rFonts w:ascii="Times New Roman" w:hAnsi="Times New Roman" w:cs="Times New Roman"/>
          <w:sz w:val="24"/>
          <w:szCs w:val="24"/>
        </w:rPr>
        <w:t>Статья 3. Бюджетные ассигнования местного бюджета</w:t>
      </w:r>
    </w:p>
    <w:p w:rsidR="00954602" w:rsidRPr="00954602" w:rsidRDefault="00954602" w:rsidP="00954602">
      <w:pPr>
        <w:autoSpaceDE w:val="0"/>
        <w:autoSpaceDN w:val="0"/>
        <w:adjustRightInd w:val="0"/>
        <w:spacing w:after="0" w:line="240" w:lineRule="auto"/>
        <w:ind w:firstLine="709"/>
        <w:jc w:val="both"/>
        <w:rPr>
          <w:rFonts w:ascii="Times New Roman" w:hAnsi="Times New Roman" w:cs="Times New Roman"/>
          <w:sz w:val="24"/>
          <w:szCs w:val="24"/>
        </w:rPr>
      </w:pPr>
    </w:p>
    <w:p w:rsidR="00954602" w:rsidRPr="00954602" w:rsidRDefault="00954602" w:rsidP="00954602">
      <w:pPr>
        <w:pStyle w:val="a6"/>
        <w:numPr>
          <w:ilvl w:val="0"/>
          <w:numId w:val="2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954602">
        <w:rPr>
          <w:rFonts w:ascii="Times New Roman" w:hAnsi="Times New Roman" w:cs="Times New Roman"/>
          <w:sz w:val="24"/>
          <w:szCs w:val="24"/>
        </w:rPr>
        <w:t>Утвердить общий объем бюджетных ассигнований местного бюджета, направляемых на исполнение публичных нормативных обязательств на 2025 год и на плановый период 2026 и 2027 годов равный нулю.</w:t>
      </w:r>
    </w:p>
    <w:p w:rsidR="00954602" w:rsidRPr="00954602" w:rsidRDefault="00954602" w:rsidP="00954602">
      <w:pPr>
        <w:autoSpaceDE w:val="0"/>
        <w:autoSpaceDN w:val="0"/>
        <w:adjustRightInd w:val="0"/>
        <w:spacing w:after="0" w:line="240" w:lineRule="auto"/>
        <w:ind w:firstLine="709"/>
        <w:jc w:val="both"/>
        <w:rPr>
          <w:rFonts w:ascii="Times New Roman" w:hAnsi="Times New Roman" w:cs="Times New Roman"/>
          <w:sz w:val="24"/>
          <w:szCs w:val="24"/>
        </w:rPr>
      </w:pPr>
      <w:r w:rsidRPr="00954602">
        <w:rPr>
          <w:rFonts w:ascii="Times New Roman" w:hAnsi="Times New Roman" w:cs="Times New Roman"/>
          <w:sz w:val="24"/>
          <w:szCs w:val="24"/>
        </w:rPr>
        <w:t>2. Утвердить:</w:t>
      </w:r>
    </w:p>
    <w:p w:rsidR="00954602" w:rsidRPr="00954602" w:rsidRDefault="00954602" w:rsidP="00954602">
      <w:pPr>
        <w:autoSpaceDE w:val="0"/>
        <w:autoSpaceDN w:val="0"/>
        <w:adjustRightInd w:val="0"/>
        <w:spacing w:after="0" w:line="240" w:lineRule="auto"/>
        <w:ind w:firstLine="709"/>
        <w:jc w:val="both"/>
        <w:rPr>
          <w:rFonts w:ascii="Times New Roman" w:hAnsi="Times New Roman" w:cs="Times New Roman"/>
          <w:sz w:val="24"/>
          <w:szCs w:val="24"/>
        </w:rPr>
      </w:pPr>
      <w:r w:rsidRPr="00954602">
        <w:rPr>
          <w:rFonts w:ascii="Times New Roman" w:hAnsi="Times New Roman" w:cs="Times New Roman"/>
          <w:sz w:val="24"/>
          <w:szCs w:val="24"/>
        </w:rPr>
        <w:t>1) распределение бюджетных ассигнований местного бюджета по разделам и подразделам классификации расходов бюджетов на 2025 год и на плановый период 2026 и 2027 годов согласно приложению № 3 к настоящему решению;</w:t>
      </w:r>
    </w:p>
    <w:p w:rsidR="00954602" w:rsidRPr="00954602" w:rsidRDefault="00954602" w:rsidP="00954602">
      <w:pPr>
        <w:autoSpaceDE w:val="0"/>
        <w:autoSpaceDN w:val="0"/>
        <w:adjustRightInd w:val="0"/>
        <w:spacing w:after="0" w:line="240" w:lineRule="auto"/>
        <w:ind w:firstLine="709"/>
        <w:jc w:val="both"/>
        <w:rPr>
          <w:rFonts w:ascii="Times New Roman" w:hAnsi="Times New Roman" w:cs="Times New Roman"/>
          <w:sz w:val="24"/>
          <w:szCs w:val="24"/>
        </w:rPr>
      </w:pPr>
      <w:r w:rsidRPr="00954602">
        <w:rPr>
          <w:rFonts w:ascii="Times New Roman" w:hAnsi="Times New Roman" w:cs="Times New Roman"/>
          <w:sz w:val="24"/>
          <w:szCs w:val="24"/>
        </w:rPr>
        <w:t>2)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бюджетовна 2025 год и на плановый период 2026 и 2027 годов согласно приложению №4 к настоящему решению;</w:t>
      </w:r>
    </w:p>
    <w:p w:rsidR="00954602" w:rsidRPr="00954602" w:rsidRDefault="00954602" w:rsidP="00954602">
      <w:pPr>
        <w:autoSpaceDE w:val="0"/>
        <w:autoSpaceDN w:val="0"/>
        <w:adjustRightInd w:val="0"/>
        <w:spacing w:after="0" w:line="240" w:lineRule="auto"/>
        <w:ind w:firstLine="709"/>
        <w:jc w:val="both"/>
        <w:rPr>
          <w:rFonts w:ascii="Times New Roman" w:hAnsi="Times New Roman" w:cs="Times New Roman"/>
          <w:sz w:val="24"/>
          <w:szCs w:val="24"/>
        </w:rPr>
      </w:pPr>
      <w:r w:rsidRPr="00954602">
        <w:rPr>
          <w:rFonts w:ascii="Times New Roman" w:hAnsi="Times New Roman" w:cs="Times New Roman"/>
          <w:sz w:val="24"/>
          <w:szCs w:val="24"/>
        </w:rPr>
        <w:t>3)</w:t>
      </w:r>
      <w:r w:rsidRPr="00954602">
        <w:rPr>
          <w:rFonts w:ascii="Times New Roman" w:hAnsi="Times New Roman" w:cs="Times New Roman"/>
          <w:sz w:val="24"/>
          <w:szCs w:val="24"/>
          <w:lang w:val="en-US"/>
        </w:rPr>
        <w:t> </w:t>
      </w:r>
      <w:r w:rsidRPr="00954602">
        <w:rPr>
          <w:rFonts w:ascii="Times New Roman" w:hAnsi="Times New Roman" w:cs="Times New Roman"/>
          <w:sz w:val="24"/>
          <w:szCs w:val="24"/>
        </w:rPr>
        <w:t>ведомственную структуру расходов местного бюджета на 2025 год и на плановый период 2026 и 2027 годов согласно приложению № 5 к настоящему решению.</w:t>
      </w:r>
    </w:p>
    <w:p w:rsidR="00954602" w:rsidRPr="00954602" w:rsidRDefault="00954602" w:rsidP="00954602">
      <w:pPr>
        <w:spacing w:after="0" w:line="240" w:lineRule="auto"/>
        <w:ind w:firstLine="708"/>
        <w:jc w:val="both"/>
        <w:rPr>
          <w:rFonts w:ascii="Times New Roman" w:hAnsi="Times New Roman" w:cs="Times New Roman"/>
          <w:sz w:val="24"/>
          <w:szCs w:val="24"/>
        </w:rPr>
      </w:pPr>
      <w:r w:rsidRPr="00954602">
        <w:rPr>
          <w:rFonts w:ascii="Times New Roman" w:hAnsi="Times New Roman" w:cs="Times New Roman"/>
          <w:sz w:val="24"/>
          <w:szCs w:val="24"/>
        </w:rPr>
        <w:t>4) объём бюджетных ассигнований дорожного фонда Голубовского сельского поселения на 2025 год в размере 722 400,00 рублей, в 2026 году в сумме 699 300,00рублей и в 2027 году 893 400,00рублей.</w:t>
      </w:r>
    </w:p>
    <w:p w:rsidR="00954602" w:rsidRPr="00954602" w:rsidRDefault="00954602" w:rsidP="00954602">
      <w:pPr>
        <w:autoSpaceDE w:val="0"/>
        <w:autoSpaceDN w:val="0"/>
        <w:adjustRightInd w:val="0"/>
        <w:spacing w:after="0" w:line="240" w:lineRule="auto"/>
        <w:ind w:firstLine="709"/>
        <w:jc w:val="both"/>
        <w:rPr>
          <w:rFonts w:ascii="Times New Roman" w:hAnsi="Times New Roman" w:cs="Times New Roman"/>
          <w:sz w:val="24"/>
          <w:szCs w:val="24"/>
        </w:rPr>
      </w:pPr>
      <w:r w:rsidRPr="00954602">
        <w:rPr>
          <w:rFonts w:ascii="Times New Roman" w:hAnsi="Times New Roman" w:cs="Times New Roman"/>
          <w:sz w:val="24"/>
          <w:szCs w:val="24"/>
        </w:rPr>
        <w:t>3.</w:t>
      </w:r>
      <w:r w:rsidRPr="00954602">
        <w:rPr>
          <w:rFonts w:ascii="Times New Roman" w:hAnsi="Times New Roman" w:cs="Times New Roman"/>
          <w:sz w:val="24"/>
          <w:szCs w:val="24"/>
          <w:lang w:val="en-US"/>
        </w:rPr>
        <w:t> </w:t>
      </w:r>
      <w:r w:rsidRPr="00954602">
        <w:rPr>
          <w:rFonts w:ascii="Times New Roman" w:hAnsi="Times New Roman" w:cs="Times New Roman"/>
          <w:sz w:val="24"/>
          <w:szCs w:val="24"/>
        </w:rPr>
        <w:t>Создать в местном бюджете резервный фонд администрации Голубовского сельского поселения на 2025 год в размере 500,00 рублей, на 2026 год в сумме 500,00 рублей и на 2027 год 500,00 рублей.</w:t>
      </w:r>
    </w:p>
    <w:p w:rsidR="00954602" w:rsidRPr="00954602" w:rsidRDefault="00954602" w:rsidP="00954602">
      <w:pPr>
        <w:autoSpaceDE w:val="0"/>
        <w:autoSpaceDN w:val="0"/>
        <w:adjustRightInd w:val="0"/>
        <w:spacing w:after="0" w:line="240" w:lineRule="auto"/>
        <w:ind w:firstLine="709"/>
        <w:jc w:val="both"/>
        <w:rPr>
          <w:rFonts w:ascii="Times New Roman" w:hAnsi="Times New Roman" w:cs="Times New Roman"/>
          <w:sz w:val="24"/>
          <w:szCs w:val="24"/>
        </w:rPr>
      </w:pPr>
      <w:r w:rsidRPr="00954602">
        <w:rPr>
          <w:rFonts w:ascii="Times New Roman" w:hAnsi="Times New Roman" w:cs="Times New Roman"/>
          <w:sz w:val="24"/>
          <w:szCs w:val="24"/>
        </w:rPr>
        <w:t>Использование бюджетных ассигнований резервного фонда администрации Голубовского сельского поселения осуществляется в порядке, установленном администрацией Голубовского сельского поселения.</w:t>
      </w:r>
    </w:p>
    <w:p w:rsidR="00954602" w:rsidRPr="00954602" w:rsidRDefault="00954602" w:rsidP="00954602">
      <w:pPr>
        <w:autoSpaceDE w:val="0"/>
        <w:autoSpaceDN w:val="0"/>
        <w:adjustRightInd w:val="0"/>
        <w:spacing w:after="0" w:line="240" w:lineRule="auto"/>
        <w:ind w:firstLine="709"/>
        <w:jc w:val="both"/>
        <w:rPr>
          <w:rFonts w:ascii="Times New Roman" w:hAnsi="Times New Roman" w:cs="Times New Roman"/>
          <w:sz w:val="24"/>
          <w:szCs w:val="24"/>
        </w:rPr>
      </w:pPr>
      <w:r w:rsidRPr="00954602">
        <w:rPr>
          <w:rFonts w:ascii="Times New Roman" w:hAnsi="Times New Roman" w:cs="Times New Roman"/>
          <w:sz w:val="24"/>
          <w:szCs w:val="24"/>
        </w:rPr>
        <w:t>4.</w:t>
      </w:r>
      <w:r w:rsidRPr="00954602">
        <w:rPr>
          <w:rFonts w:ascii="Times New Roman" w:hAnsi="Times New Roman" w:cs="Times New Roman"/>
          <w:sz w:val="24"/>
          <w:szCs w:val="24"/>
          <w:lang w:val="en-US"/>
        </w:rPr>
        <w:t> </w:t>
      </w:r>
      <w:r w:rsidRPr="00954602">
        <w:rPr>
          <w:rFonts w:ascii="Times New Roman" w:hAnsi="Times New Roman" w:cs="Times New Roman"/>
          <w:sz w:val="24"/>
          <w:szCs w:val="24"/>
        </w:rPr>
        <w:t>Установить, что в случае сокращения в 2025 году и в плановом периоде 2026 и 2027 годов поступлений доходов в местный бюджет расходами местного бюджета, подлежащими финансированию в полном объеме в пределах средств, предусмотренных в местном бюджете на 2025 год и на плановый период 2026 и 2027 годов на эти цели, являются:</w:t>
      </w:r>
    </w:p>
    <w:p w:rsidR="00954602" w:rsidRPr="00954602" w:rsidRDefault="00954602" w:rsidP="00954602">
      <w:pPr>
        <w:autoSpaceDE w:val="0"/>
        <w:autoSpaceDN w:val="0"/>
        <w:adjustRightInd w:val="0"/>
        <w:spacing w:after="0" w:line="240" w:lineRule="auto"/>
        <w:ind w:firstLine="709"/>
        <w:jc w:val="both"/>
        <w:rPr>
          <w:rFonts w:ascii="Times New Roman" w:hAnsi="Times New Roman" w:cs="Times New Roman"/>
          <w:sz w:val="24"/>
          <w:szCs w:val="24"/>
        </w:rPr>
      </w:pPr>
      <w:r w:rsidRPr="00954602">
        <w:rPr>
          <w:rFonts w:ascii="Times New Roman" w:hAnsi="Times New Roman" w:cs="Times New Roman"/>
          <w:sz w:val="24"/>
          <w:szCs w:val="24"/>
        </w:rPr>
        <w:t>1) оплата труда;</w:t>
      </w:r>
    </w:p>
    <w:p w:rsidR="00954602" w:rsidRPr="00954602" w:rsidRDefault="00954602" w:rsidP="00954602">
      <w:pPr>
        <w:autoSpaceDE w:val="0"/>
        <w:autoSpaceDN w:val="0"/>
        <w:adjustRightInd w:val="0"/>
        <w:spacing w:after="0" w:line="240" w:lineRule="auto"/>
        <w:ind w:firstLine="709"/>
        <w:jc w:val="both"/>
        <w:rPr>
          <w:rFonts w:ascii="Times New Roman" w:hAnsi="Times New Roman" w:cs="Times New Roman"/>
          <w:sz w:val="24"/>
          <w:szCs w:val="24"/>
        </w:rPr>
      </w:pPr>
      <w:r w:rsidRPr="00954602">
        <w:rPr>
          <w:rFonts w:ascii="Times New Roman" w:hAnsi="Times New Roman" w:cs="Times New Roman"/>
          <w:sz w:val="24"/>
          <w:szCs w:val="24"/>
        </w:rPr>
        <w:t>2) начисления на оплату труда;</w:t>
      </w:r>
    </w:p>
    <w:p w:rsidR="00954602" w:rsidRPr="00954602" w:rsidRDefault="00954602" w:rsidP="00954602">
      <w:pPr>
        <w:autoSpaceDE w:val="0"/>
        <w:autoSpaceDN w:val="0"/>
        <w:adjustRightInd w:val="0"/>
        <w:spacing w:after="0" w:line="240" w:lineRule="auto"/>
        <w:ind w:firstLine="709"/>
        <w:jc w:val="both"/>
        <w:rPr>
          <w:rFonts w:ascii="Times New Roman" w:hAnsi="Times New Roman" w:cs="Times New Roman"/>
          <w:sz w:val="24"/>
          <w:szCs w:val="24"/>
        </w:rPr>
      </w:pPr>
      <w:r w:rsidRPr="00954602">
        <w:rPr>
          <w:rFonts w:ascii="Times New Roman" w:hAnsi="Times New Roman" w:cs="Times New Roman"/>
          <w:sz w:val="24"/>
          <w:szCs w:val="24"/>
        </w:rPr>
        <w:t>3) оплата коммунальных услуг.</w:t>
      </w:r>
    </w:p>
    <w:p w:rsidR="00954602" w:rsidRPr="00954602" w:rsidRDefault="00954602" w:rsidP="00954602">
      <w:pPr>
        <w:autoSpaceDE w:val="0"/>
        <w:autoSpaceDN w:val="0"/>
        <w:adjustRightInd w:val="0"/>
        <w:spacing w:after="0" w:line="240" w:lineRule="auto"/>
        <w:ind w:firstLine="709"/>
        <w:jc w:val="both"/>
        <w:rPr>
          <w:rFonts w:ascii="Times New Roman" w:hAnsi="Times New Roman" w:cs="Times New Roman"/>
          <w:sz w:val="24"/>
          <w:szCs w:val="24"/>
        </w:rPr>
      </w:pPr>
    </w:p>
    <w:p w:rsidR="00954602" w:rsidRPr="00954602" w:rsidRDefault="00954602" w:rsidP="00954602">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54602">
        <w:rPr>
          <w:rFonts w:ascii="Times New Roman" w:hAnsi="Times New Roman" w:cs="Times New Roman"/>
          <w:sz w:val="24"/>
          <w:szCs w:val="24"/>
        </w:rPr>
        <w:t>Статья 4. Особенности использования бюджетных ассигнований по обеспечению деятельности органов местного самоуправления</w:t>
      </w:r>
    </w:p>
    <w:p w:rsidR="00954602" w:rsidRPr="00954602" w:rsidRDefault="00954602" w:rsidP="00954602">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954602" w:rsidRPr="00954602" w:rsidRDefault="00954602" w:rsidP="00954602">
      <w:pPr>
        <w:autoSpaceDE w:val="0"/>
        <w:autoSpaceDN w:val="0"/>
        <w:adjustRightInd w:val="0"/>
        <w:spacing w:after="0" w:line="240" w:lineRule="auto"/>
        <w:ind w:firstLine="709"/>
        <w:jc w:val="both"/>
        <w:rPr>
          <w:rFonts w:ascii="Times New Roman" w:hAnsi="Times New Roman" w:cs="Times New Roman"/>
          <w:sz w:val="24"/>
          <w:szCs w:val="24"/>
        </w:rPr>
      </w:pPr>
      <w:r w:rsidRPr="00954602">
        <w:rPr>
          <w:rFonts w:ascii="Times New Roman" w:hAnsi="Times New Roman" w:cs="Times New Roman"/>
          <w:sz w:val="24"/>
          <w:szCs w:val="24"/>
        </w:rPr>
        <w:t xml:space="preserve">Не допускается увеличение в 2025 году и в плановом периоде 2026 и 2027 годов численности муниципальных служащих Голубовского сельского поселения, за исключением случаев, связанных с увеличением объема полномочий органов местного </w:t>
      </w:r>
      <w:r w:rsidRPr="00954602">
        <w:rPr>
          <w:rFonts w:ascii="Times New Roman" w:hAnsi="Times New Roman" w:cs="Times New Roman"/>
          <w:sz w:val="24"/>
          <w:szCs w:val="24"/>
        </w:rPr>
        <w:lastRenderedPageBreak/>
        <w:t>самоуправления Голубовского сельского поселения, обусловленных изменением законодательства.</w:t>
      </w:r>
    </w:p>
    <w:p w:rsidR="00954602" w:rsidRPr="00954602" w:rsidRDefault="00954602" w:rsidP="00954602">
      <w:pPr>
        <w:spacing w:after="0" w:line="240" w:lineRule="auto"/>
        <w:ind w:firstLine="709"/>
        <w:jc w:val="both"/>
        <w:rPr>
          <w:rFonts w:ascii="Times New Roman" w:hAnsi="Times New Roman" w:cs="Times New Roman"/>
          <w:sz w:val="24"/>
          <w:szCs w:val="24"/>
        </w:rPr>
      </w:pPr>
    </w:p>
    <w:p w:rsidR="00954602" w:rsidRPr="00954602" w:rsidRDefault="00954602" w:rsidP="00954602">
      <w:pPr>
        <w:spacing w:after="0" w:line="240" w:lineRule="auto"/>
        <w:ind w:firstLine="709"/>
        <w:jc w:val="both"/>
        <w:rPr>
          <w:rFonts w:ascii="Times New Roman" w:hAnsi="Times New Roman" w:cs="Times New Roman"/>
          <w:sz w:val="24"/>
          <w:szCs w:val="24"/>
        </w:rPr>
      </w:pPr>
      <w:r w:rsidRPr="00954602">
        <w:rPr>
          <w:rFonts w:ascii="Times New Roman" w:hAnsi="Times New Roman" w:cs="Times New Roman"/>
          <w:sz w:val="24"/>
          <w:szCs w:val="24"/>
        </w:rPr>
        <w:t>Статья 5. Управление муниципальным долгом Голубовского сельского поселения</w:t>
      </w:r>
    </w:p>
    <w:p w:rsidR="00954602" w:rsidRPr="00954602" w:rsidRDefault="00954602" w:rsidP="00954602">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954602" w:rsidRPr="00954602" w:rsidRDefault="00954602" w:rsidP="00954602">
      <w:pPr>
        <w:autoSpaceDE w:val="0"/>
        <w:autoSpaceDN w:val="0"/>
        <w:adjustRightInd w:val="0"/>
        <w:spacing w:after="0" w:line="240" w:lineRule="auto"/>
        <w:ind w:firstLine="709"/>
        <w:jc w:val="both"/>
        <w:rPr>
          <w:rFonts w:ascii="Times New Roman" w:hAnsi="Times New Roman" w:cs="Times New Roman"/>
          <w:sz w:val="24"/>
          <w:szCs w:val="24"/>
        </w:rPr>
      </w:pPr>
      <w:r w:rsidRPr="00954602">
        <w:rPr>
          <w:rFonts w:ascii="Times New Roman" w:hAnsi="Times New Roman" w:cs="Times New Roman"/>
          <w:sz w:val="24"/>
          <w:szCs w:val="24"/>
        </w:rPr>
        <w:t>1.</w:t>
      </w:r>
      <w:r w:rsidRPr="00954602">
        <w:rPr>
          <w:rFonts w:ascii="Times New Roman" w:hAnsi="Times New Roman" w:cs="Times New Roman"/>
          <w:sz w:val="24"/>
          <w:szCs w:val="24"/>
          <w:lang w:val="en-US"/>
        </w:rPr>
        <w:t> </w:t>
      </w:r>
      <w:r w:rsidRPr="00954602">
        <w:rPr>
          <w:rFonts w:ascii="Times New Roman" w:hAnsi="Times New Roman" w:cs="Times New Roman"/>
          <w:sz w:val="24"/>
          <w:szCs w:val="24"/>
        </w:rPr>
        <w:t>Установить:</w:t>
      </w:r>
    </w:p>
    <w:p w:rsidR="00954602" w:rsidRPr="00954602" w:rsidRDefault="00954602" w:rsidP="00954602">
      <w:pPr>
        <w:spacing w:after="0" w:line="240" w:lineRule="auto"/>
        <w:ind w:firstLine="709"/>
        <w:jc w:val="both"/>
        <w:rPr>
          <w:rFonts w:ascii="Times New Roman" w:hAnsi="Times New Roman" w:cs="Times New Roman"/>
          <w:sz w:val="24"/>
          <w:szCs w:val="24"/>
        </w:rPr>
      </w:pPr>
      <w:r w:rsidRPr="00954602">
        <w:rPr>
          <w:rFonts w:ascii="Times New Roman" w:hAnsi="Times New Roman" w:cs="Times New Roman"/>
          <w:sz w:val="24"/>
          <w:szCs w:val="24"/>
        </w:rPr>
        <w:t>1)</w:t>
      </w:r>
      <w:r w:rsidRPr="00954602">
        <w:rPr>
          <w:rFonts w:ascii="Times New Roman" w:hAnsi="Times New Roman" w:cs="Times New Roman"/>
          <w:sz w:val="24"/>
          <w:szCs w:val="24"/>
          <w:lang w:val="en-US"/>
        </w:rPr>
        <w:t> </w:t>
      </w:r>
      <w:r w:rsidRPr="00954602">
        <w:rPr>
          <w:rFonts w:ascii="Times New Roman" w:hAnsi="Times New Roman" w:cs="Times New Roman"/>
          <w:sz w:val="24"/>
          <w:szCs w:val="24"/>
        </w:rPr>
        <w:t>верхний предел муниципального внутреннего долга Голубовского сельского поселения на 1 января 2026 года в размере 0,00 рублей, в том числе верхний предел долга по муниципальным гарантиям в валюте Российской Федерации поселения – 0,00 рублей, на 1 января 2027 года в размере 0,00 рублей, в том числе верхний предел долга по муниципальным гарантиям в валюте Российской Федерации поселения– 0,00 рублей, на 1 января 2028 года в размере 0,00рублей,</w:t>
      </w:r>
      <w:bookmarkStart w:id="0" w:name="OLE_LINK1"/>
      <w:bookmarkStart w:id="1" w:name="OLE_LINK2"/>
      <w:r w:rsidRPr="00954602">
        <w:rPr>
          <w:rFonts w:ascii="Times New Roman" w:hAnsi="Times New Roman" w:cs="Times New Roman"/>
          <w:sz w:val="24"/>
          <w:szCs w:val="24"/>
        </w:rPr>
        <w:t>в том числе верхний предел долга по муниципальным гарантиям в валюте Российской Федерации поселения– 0,00 рублей</w:t>
      </w:r>
      <w:bookmarkEnd w:id="0"/>
      <w:bookmarkEnd w:id="1"/>
      <w:r w:rsidRPr="00954602">
        <w:rPr>
          <w:rFonts w:ascii="Times New Roman" w:hAnsi="Times New Roman" w:cs="Times New Roman"/>
          <w:sz w:val="24"/>
          <w:szCs w:val="24"/>
        </w:rPr>
        <w:t xml:space="preserve">. </w:t>
      </w:r>
    </w:p>
    <w:p w:rsidR="00954602" w:rsidRPr="00954602" w:rsidRDefault="00954602" w:rsidP="00954602">
      <w:pPr>
        <w:spacing w:after="0" w:line="240" w:lineRule="auto"/>
        <w:ind w:firstLine="709"/>
        <w:jc w:val="both"/>
        <w:rPr>
          <w:rFonts w:ascii="Times New Roman" w:hAnsi="Times New Roman" w:cs="Times New Roman"/>
          <w:sz w:val="24"/>
          <w:szCs w:val="24"/>
        </w:rPr>
      </w:pPr>
      <w:r w:rsidRPr="00954602">
        <w:rPr>
          <w:rFonts w:ascii="Times New Roman" w:hAnsi="Times New Roman" w:cs="Times New Roman"/>
          <w:sz w:val="24"/>
          <w:szCs w:val="24"/>
        </w:rPr>
        <w:t>2)</w:t>
      </w:r>
      <w:r w:rsidRPr="00954602">
        <w:rPr>
          <w:rFonts w:ascii="Times New Roman" w:hAnsi="Times New Roman" w:cs="Times New Roman"/>
          <w:sz w:val="24"/>
          <w:szCs w:val="24"/>
          <w:lang w:val="en-US"/>
        </w:rPr>
        <w:t> </w:t>
      </w:r>
      <w:r w:rsidRPr="00954602">
        <w:rPr>
          <w:rFonts w:ascii="Times New Roman" w:hAnsi="Times New Roman" w:cs="Times New Roman"/>
          <w:sz w:val="24"/>
          <w:szCs w:val="24"/>
        </w:rPr>
        <w:t>объем расходов на обслуживание муниципального долга Голубовского сельского поселения в 2025 году в сумме 0,00 рублей, в 2026 году в сумме 0,00 рублей и в 2027 году в сумме 0,00 рублей.</w:t>
      </w:r>
    </w:p>
    <w:p w:rsidR="00954602" w:rsidRPr="00954602" w:rsidRDefault="00954602" w:rsidP="00954602">
      <w:pPr>
        <w:autoSpaceDE w:val="0"/>
        <w:autoSpaceDN w:val="0"/>
        <w:adjustRightInd w:val="0"/>
        <w:spacing w:after="0" w:line="240" w:lineRule="auto"/>
        <w:ind w:firstLine="709"/>
        <w:jc w:val="both"/>
        <w:rPr>
          <w:rFonts w:ascii="Times New Roman" w:hAnsi="Times New Roman" w:cs="Times New Roman"/>
          <w:sz w:val="24"/>
          <w:szCs w:val="24"/>
        </w:rPr>
      </w:pPr>
      <w:r w:rsidRPr="00954602">
        <w:rPr>
          <w:rFonts w:ascii="Times New Roman" w:hAnsi="Times New Roman" w:cs="Times New Roman"/>
          <w:sz w:val="24"/>
          <w:szCs w:val="24"/>
        </w:rPr>
        <w:t>2.</w:t>
      </w:r>
      <w:r w:rsidRPr="00954602">
        <w:rPr>
          <w:rFonts w:ascii="Times New Roman" w:hAnsi="Times New Roman" w:cs="Times New Roman"/>
          <w:sz w:val="24"/>
          <w:szCs w:val="24"/>
          <w:lang w:val="en-US"/>
        </w:rPr>
        <w:t> </w:t>
      </w:r>
      <w:r w:rsidRPr="00954602">
        <w:rPr>
          <w:rFonts w:ascii="Times New Roman" w:hAnsi="Times New Roman" w:cs="Times New Roman"/>
          <w:sz w:val="24"/>
          <w:szCs w:val="24"/>
        </w:rPr>
        <w:t>Утвердить:</w:t>
      </w:r>
    </w:p>
    <w:p w:rsidR="00954602" w:rsidRPr="00954602" w:rsidRDefault="00954602" w:rsidP="00954602">
      <w:pPr>
        <w:autoSpaceDE w:val="0"/>
        <w:autoSpaceDN w:val="0"/>
        <w:adjustRightInd w:val="0"/>
        <w:spacing w:after="0" w:line="240" w:lineRule="auto"/>
        <w:ind w:firstLine="709"/>
        <w:jc w:val="both"/>
        <w:rPr>
          <w:rFonts w:ascii="Times New Roman" w:hAnsi="Times New Roman" w:cs="Times New Roman"/>
          <w:sz w:val="24"/>
          <w:szCs w:val="24"/>
        </w:rPr>
      </w:pPr>
      <w:r w:rsidRPr="00954602">
        <w:rPr>
          <w:rFonts w:ascii="Times New Roman" w:hAnsi="Times New Roman" w:cs="Times New Roman"/>
          <w:sz w:val="24"/>
          <w:szCs w:val="24"/>
        </w:rPr>
        <w:t>1)</w:t>
      </w:r>
      <w:r w:rsidRPr="00954602">
        <w:rPr>
          <w:rFonts w:ascii="Times New Roman" w:hAnsi="Times New Roman" w:cs="Times New Roman"/>
          <w:sz w:val="24"/>
          <w:szCs w:val="24"/>
          <w:lang w:val="en-US"/>
        </w:rPr>
        <w:t> </w:t>
      </w:r>
      <w:r w:rsidRPr="00954602">
        <w:rPr>
          <w:rFonts w:ascii="Times New Roman" w:hAnsi="Times New Roman" w:cs="Times New Roman"/>
          <w:sz w:val="24"/>
          <w:szCs w:val="24"/>
        </w:rPr>
        <w:t>источники финансирования дефицита местного бюджета на 2025 год и на плановый период 2026 и 2027годов согласно приложению № 6 к настоящему решению;</w:t>
      </w:r>
    </w:p>
    <w:p w:rsidR="00954602" w:rsidRPr="00954602" w:rsidRDefault="00954602" w:rsidP="00954602">
      <w:pPr>
        <w:autoSpaceDE w:val="0"/>
        <w:autoSpaceDN w:val="0"/>
        <w:adjustRightInd w:val="0"/>
        <w:spacing w:after="0" w:line="240" w:lineRule="auto"/>
        <w:ind w:firstLine="709"/>
        <w:jc w:val="both"/>
        <w:rPr>
          <w:rFonts w:ascii="Times New Roman" w:hAnsi="Times New Roman" w:cs="Times New Roman"/>
          <w:sz w:val="24"/>
          <w:szCs w:val="24"/>
        </w:rPr>
      </w:pPr>
      <w:r w:rsidRPr="00954602">
        <w:rPr>
          <w:rFonts w:ascii="Times New Roman" w:hAnsi="Times New Roman" w:cs="Times New Roman"/>
          <w:sz w:val="24"/>
          <w:szCs w:val="24"/>
        </w:rPr>
        <w:t>2) программу  муниципальных внутренних заимствований Голубовского сельского поселения Седельниковского муниципального района Омской области на 2025 год и на плановый период 2026 и 2027 годов согласно приложению №7.</w:t>
      </w:r>
    </w:p>
    <w:p w:rsidR="00954602" w:rsidRPr="00954602" w:rsidRDefault="00954602" w:rsidP="00954602">
      <w:pPr>
        <w:pStyle w:val="ConsPlusNormal"/>
        <w:ind w:firstLine="709"/>
        <w:jc w:val="both"/>
        <w:rPr>
          <w:rFonts w:ascii="Times New Roman" w:hAnsi="Times New Roman" w:cs="Times New Roman"/>
          <w:sz w:val="24"/>
          <w:szCs w:val="24"/>
        </w:rPr>
      </w:pPr>
      <w:r w:rsidRPr="00954602">
        <w:rPr>
          <w:rFonts w:ascii="Times New Roman" w:hAnsi="Times New Roman" w:cs="Times New Roman"/>
          <w:sz w:val="24"/>
          <w:szCs w:val="24"/>
        </w:rPr>
        <w:t>3.</w:t>
      </w:r>
      <w:r w:rsidRPr="00954602">
        <w:rPr>
          <w:rFonts w:ascii="Times New Roman" w:hAnsi="Times New Roman" w:cs="Times New Roman"/>
          <w:sz w:val="24"/>
          <w:szCs w:val="24"/>
          <w:lang w:val="en-US"/>
        </w:rPr>
        <w:t> </w:t>
      </w:r>
      <w:r w:rsidRPr="00954602">
        <w:rPr>
          <w:rFonts w:ascii="Times New Roman" w:hAnsi="Times New Roman" w:cs="Times New Roman"/>
          <w:sz w:val="24"/>
          <w:szCs w:val="24"/>
        </w:rPr>
        <w:t>Муниципальные гарантии Голубовского сельского поселения в 2025 году и в плановом периоде 2026 и 2027 годов не предоставляются.</w:t>
      </w:r>
    </w:p>
    <w:p w:rsidR="00954602" w:rsidRPr="00954602" w:rsidRDefault="00954602" w:rsidP="00954602">
      <w:pPr>
        <w:pStyle w:val="ConsPlusNormal"/>
        <w:ind w:firstLine="709"/>
        <w:jc w:val="both"/>
        <w:rPr>
          <w:rFonts w:ascii="Times New Roman" w:hAnsi="Times New Roman" w:cs="Times New Roman"/>
          <w:sz w:val="24"/>
          <w:szCs w:val="24"/>
        </w:rPr>
      </w:pPr>
      <w:r w:rsidRPr="00954602">
        <w:rPr>
          <w:rFonts w:ascii="Times New Roman" w:hAnsi="Times New Roman" w:cs="Times New Roman"/>
          <w:sz w:val="24"/>
          <w:szCs w:val="24"/>
        </w:rPr>
        <w:t>4. Муниципальные внешние заимствования Голубовского сельского поселения в 2025 году и в плановом периоде 2026 и 2027 годов не осуществляются.</w:t>
      </w:r>
    </w:p>
    <w:p w:rsidR="00954602" w:rsidRPr="00954602" w:rsidRDefault="00954602" w:rsidP="00954602">
      <w:pPr>
        <w:pStyle w:val="ConsPlusNormal"/>
        <w:ind w:firstLine="709"/>
        <w:jc w:val="both"/>
        <w:rPr>
          <w:rFonts w:ascii="Times New Roman" w:hAnsi="Times New Roman" w:cs="Times New Roman"/>
          <w:sz w:val="24"/>
          <w:szCs w:val="24"/>
        </w:rPr>
      </w:pPr>
    </w:p>
    <w:p w:rsidR="00954602" w:rsidRPr="00954602" w:rsidRDefault="00954602" w:rsidP="00954602">
      <w:pPr>
        <w:spacing w:after="0" w:line="240" w:lineRule="auto"/>
        <w:ind w:firstLine="709"/>
        <w:rPr>
          <w:rFonts w:ascii="Times New Roman" w:hAnsi="Times New Roman" w:cs="Times New Roman"/>
          <w:sz w:val="24"/>
          <w:szCs w:val="24"/>
        </w:rPr>
      </w:pPr>
      <w:r w:rsidRPr="00954602">
        <w:rPr>
          <w:rFonts w:ascii="Times New Roman" w:hAnsi="Times New Roman" w:cs="Times New Roman"/>
          <w:sz w:val="24"/>
          <w:szCs w:val="24"/>
        </w:rPr>
        <w:t>Статья 6. Межбюджетные трансферты</w:t>
      </w:r>
    </w:p>
    <w:p w:rsidR="00954602" w:rsidRPr="00954602" w:rsidRDefault="00954602" w:rsidP="00954602">
      <w:pPr>
        <w:pStyle w:val="ConsPlusNormal"/>
        <w:ind w:firstLine="709"/>
        <w:jc w:val="both"/>
        <w:rPr>
          <w:rFonts w:ascii="Times New Roman" w:hAnsi="Times New Roman" w:cs="Times New Roman"/>
          <w:sz w:val="24"/>
          <w:szCs w:val="24"/>
        </w:rPr>
      </w:pPr>
    </w:p>
    <w:p w:rsidR="00954602" w:rsidRPr="00954602" w:rsidRDefault="00954602" w:rsidP="00954602">
      <w:pPr>
        <w:pStyle w:val="ConsPlusNormal"/>
        <w:ind w:firstLine="709"/>
        <w:jc w:val="both"/>
        <w:rPr>
          <w:rFonts w:ascii="Times New Roman" w:hAnsi="Times New Roman" w:cs="Times New Roman"/>
          <w:sz w:val="24"/>
          <w:szCs w:val="24"/>
        </w:rPr>
      </w:pPr>
      <w:r w:rsidRPr="00954602">
        <w:rPr>
          <w:rFonts w:ascii="Times New Roman" w:hAnsi="Times New Roman" w:cs="Times New Roman"/>
          <w:sz w:val="24"/>
          <w:szCs w:val="24"/>
        </w:rPr>
        <w:t>Утвердить объем межбюджетных трансфертов, получаемых из других бюджетов бюджетной системы Российской Федерации, в 2025 году в сумме 1 957 954,95 рубля, в 2026 году в сумме 1 496 846,32 рублей и в 2027 году в сумме 1 499 248,32 рубля, в том числе:</w:t>
      </w:r>
    </w:p>
    <w:p w:rsidR="00954602" w:rsidRPr="00954602" w:rsidRDefault="00954602" w:rsidP="00954602">
      <w:pPr>
        <w:spacing w:after="0" w:line="240" w:lineRule="auto"/>
        <w:ind w:firstLine="709"/>
        <w:jc w:val="both"/>
        <w:rPr>
          <w:rFonts w:ascii="Times New Roman" w:hAnsi="Times New Roman" w:cs="Times New Roman"/>
          <w:sz w:val="24"/>
          <w:szCs w:val="24"/>
        </w:rPr>
      </w:pPr>
      <w:r w:rsidRPr="00954602">
        <w:rPr>
          <w:rFonts w:ascii="Times New Roman" w:hAnsi="Times New Roman" w:cs="Times New Roman"/>
          <w:sz w:val="24"/>
          <w:szCs w:val="24"/>
        </w:rPr>
        <w:t>- дотации бюджетам сельских поселений на выравнивание бюджетной обеспеченности в 2025 году в сумме 1 759 397,95 рублей, в 2026 году в сумме 1 433 009,32 рублей и в 2027 году в сумме 1 433 009,32 рублей;</w:t>
      </w:r>
    </w:p>
    <w:p w:rsidR="00954602" w:rsidRPr="00954602" w:rsidRDefault="00954602" w:rsidP="00954602">
      <w:pPr>
        <w:spacing w:after="0" w:line="240" w:lineRule="auto"/>
        <w:ind w:firstLine="709"/>
        <w:jc w:val="both"/>
        <w:rPr>
          <w:rFonts w:ascii="Times New Roman" w:hAnsi="Times New Roman" w:cs="Times New Roman"/>
          <w:sz w:val="24"/>
          <w:szCs w:val="24"/>
        </w:rPr>
      </w:pPr>
      <w:r w:rsidRPr="00954602">
        <w:rPr>
          <w:rFonts w:ascii="Times New Roman" w:hAnsi="Times New Roman" w:cs="Times New Roman"/>
          <w:sz w:val="24"/>
          <w:szCs w:val="24"/>
        </w:rPr>
        <w:t>-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в 2025 году в сумме 58 049,00 рублей, в 2026 году в сумме 63 837,00 рублей и в 2027 году в сумме 66 239,00 рублей;</w:t>
      </w:r>
    </w:p>
    <w:p w:rsidR="00954602" w:rsidRPr="00954602" w:rsidRDefault="00954602" w:rsidP="00954602">
      <w:pPr>
        <w:spacing w:after="0" w:line="240" w:lineRule="auto"/>
        <w:ind w:firstLine="709"/>
        <w:jc w:val="both"/>
        <w:rPr>
          <w:rFonts w:ascii="Times New Roman" w:hAnsi="Times New Roman" w:cs="Times New Roman"/>
          <w:sz w:val="24"/>
          <w:szCs w:val="24"/>
        </w:rPr>
      </w:pPr>
      <w:r w:rsidRPr="00954602">
        <w:rPr>
          <w:rFonts w:ascii="Times New Roman" w:hAnsi="Times New Roman" w:cs="Times New Roman"/>
          <w:sz w:val="24"/>
          <w:szCs w:val="24"/>
        </w:rPr>
        <w:t>- иные межбюджетные трансферты, передаваемые бюджетамв 2025 году в сумме 140 508,00 рублей, в 2026 году в сумме 0,00 рублей и в 2027 году в сумме 0,00 рублей;</w:t>
      </w:r>
    </w:p>
    <w:p w:rsidR="00954602" w:rsidRPr="00954602" w:rsidRDefault="00954602" w:rsidP="00954602">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954602" w:rsidRPr="00954602" w:rsidRDefault="00954602" w:rsidP="00954602">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954602" w:rsidRPr="00954602" w:rsidRDefault="00954602" w:rsidP="00954602">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954602" w:rsidRPr="00954602" w:rsidRDefault="00954602" w:rsidP="00954602">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54602">
        <w:rPr>
          <w:rFonts w:ascii="Times New Roman" w:hAnsi="Times New Roman" w:cs="Times New Roman"/>
          <w:sz w:val="24"/>
          <w:szCs w:val="24"/>
        </w:rPr>
        <w:t>Статья 7.</w:t>
      </w:r>
      <w:r w:rsidRPr="00954602">
        <w:rPr>
          <w:rFonts w:ascii="Times New Roman" w:hAnsi="Times New Roman" w:cs="Times New Roman"/>
          <w:sz w:val="24"/>
          <w:szCs w:val="24"/>
          <w:lang w:val="en-US"/>
        </w:rPr>
        <w:t> </w:t>
      </w:r>
      <w:r w:rsidRPr="00954602">
        <w:rPr>
          <w:rFonts w:ascii="Times New Roman" w:hAnsi="Times New Roman" w:cs="Times New Roman"/>
          <w:sz w:val="24"/>
          <w:szCs w:val="24"/>
        </w:rPr>
        <w:t>Особенности погашения просроченной кредиторской задолженности главного распорядителя средств местного бюджета</w:t>
      </w:r>
    </w:p>
    <w:p w:rsidR="00954602" w:rsidRPr="00954602" w:rsidRDefault="00954602" w:rsidP="00954602">
      <w:pPr>
        <w:autoSpaceDE w:val="0"/>
        <w:autoSpaceDN w:val="0"/>
        <w:adjustRightInd w:val="0"/>
        <w:spacing w:after="0" w:line="240" w:lineRule="auto"/>
        <w:ind w:firstLine="709"/>
        <w:jc w:val="both"/>
        <w:rPr>
          <w:rFonts w:ascii="Times New Roman" w:hAnsi="Times New Roman" w:cs="Times New Roman"/>
          <w:sz w:val="24"/>
          <w:szCs w:val="24"/>
        </w:rPr>
      </w:pPr>
    </w:p>
    <w:p w:rsidR="00954602" w:rsidRPr="00954602" w:rsidRDefault="00954602" w:rsidP="00954602">
      <w:pPr>
        <w:autoSpaceDE w:val="0"/>
        <w:autoSpaceDN w:val="0"/>
        <w:adjustRightInd w:val="0"/>
        <w:spacing w:after="0" w:line="240" w:lineRule="auto"/>
        <w:ind w:firstLine="900"/>
        <w:jc w:val="both"/>
        <w:rPr>
          <w:rFonts w:ascii="Times New Roman" w:hAnsi="Times New Roman" w:cs="Times New Roman"/>
          <w:sz w:val="24"/>
          <w:szCs w:val="24"/>
        </w:rPr>
      </w:pPr>
      <w:r w:rsidRPr="00954602">
        <w:rPr>
          <w:rFonts w:ascii="Times New Roman" w:hAnsi="Times New Roman" w:cs="Times New Roman"/>
          <w:sz w:val="24"/>
          <w:szCs w:val="24"/>
        </w:rPr>
        <w:t xml:space="preserve">В целях повышения эффективности использования средств местного бюджета установить, что главный распорядитель средств местного бюджета осуществляют погашение просроченной кредиторской задолженности, образовавшейся по состоянию на 01 января 2025 года, в пределах утвержденных бюджетных </w:t>
      </w:r>
      <w:r w:rsidRPr="00954602">
        <w:rPr>
          <w:rFonts w:ascii="Times New Roman" w:hAnsi="Times New Roman" w:cs="Times New Roman"/>
          <w:sz w:val="24"/>
          <w:szCs w:val="24"/>
        </w:rPr>
        <w:lastRenderedPageBreak/>
        <w:t>ассигнований,предусмотренных в ведомственной структуре расходов местного бюджета на 2025 год.</w:t>
      </w:r>
    </w:p>
    <w:p w:rsidR="00954602" w:rsidRPr="00954602" w:rsidRDefault="00954602" w:rsidP="00954602">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954602" w:rsidRPr="00954602" w:rsidRDefault="00954602" w:rsidP="00954602">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54602">
        <w:rPr>
          <w:rFonts w:ascii="Times New Roman" w:hAnsi="Times New Roman" w:cs="Times New Roman"/>
          <w:sz w:val="24"/>
          <w:szCs w:val="24"/>
        </w:rPr>
        <w:t>Статья</w:t>
      </w:r>
      <w:r w:rsidRPr="00954602">
        <w:rPr>
          <w:rFonts w:ascii="Times New Roman" w:hAnsi="Times New Roman" w:cs="Times New Roman"/>
          <w:sz w:val="24"/>
          <w:szCs w:val="24"/>
          <w:lang w:val="en-US"/>
        </w:rPr>
        <w:t> </w:t>
      </w:r>
      <w:r w:rsidRPr="00954602">
        <w:rPr>
          <w:rFonts w:ascii="Times New Roman" w:hAnsi="Times New Roman" w:cs="Times New Roman"/>
          <w:sz w:val="24"/>
          <w:szCs w:val="24"/>
        </w:rPr>
        <w:t>8.</w:t>
      </w:r>
      <w:r w:rsidRPr="00954602">
        <w:rPr>
          <w:rFonts w:ascii="Times New Roman" w:hAnsi="Times New Roman" w:cs="Times New Roman"/>
          <w:sz w:val="24"/>
          <w:szCs w:val="24"/>
          <w:lang w:val="en-US"/>
        </w:rPr>
        <w:t> </w:t>
      </w:r>
      <w:r w:rsidRPr="00954602">
        <w:rPr>
          <w:rFonts w:ascii="Times New Roman" w:hAnsi="Times New Roman" w:cs="Times New Roman"/>
          <w:sz w:val="24"/>
          <w:szCs w:val="24"/>
        </w:rPr>
        <w:t>Авансирование расходных обязательств получателей средств местного бюджета</w:t>
      </w:r>
    </w:p>
    <w:p w:rsidR="00954602" w:rsidRPr="00954602" w:rsidRDefault="00954602" w:rsidP="00954602">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954602" w:rsidRPr="00954602" w:rsidRDefault="00954602" w:rsidP="00954602">
      <w:pPr>
        <w:pStyle w:val="ConsPlusNormal"/>
        <w:ind w:firstLine="900"/>
        <w:jc w:val="both"/>
        <w:rPr>
          <w:rFonts w:ascii="Times New Roman" w:hAnsi="Times New Roman" w:cs="Times New Roman"/>
          <w:sz w:val="24"/>
          <w:szCs w:val="24"/>
        </w:rPr>
      </w:pPr>
      <w:r w:rsidRPr="00954602">
        <w:rPr>
          <w:rFonts w:ascii="Times New Roman" w:hAnsi="Times New Roman" w:cs="Times New Roman"/>
          <w:sz w:val="24"/>
          <w:szCs w:val="24"/>
        </w:rPr>
        <w:t>1. Установить, что получатели средств местного бюджета при заключении муниципальных контрактов (контрактов (договоров)) на поставки товаров, выполнение работ, оказание услуг вправе предусматривать (если иное не установлено законодательством) авансовые платежи в размере до 100 процентов включительно суммы муниципальных контракта (контракта (договора)), но не более лимитов бюджетных обязательств, доведенных на 2023 год, по муниципальным контрактам (контрактам (договорам)):</w:t>
      </w:r>
    </w:p>
    <w:p w:rsidR="00954602" w:rsidRPr="00954602" w:rsidRDefault="00954602" w:rsidP="00954602">
      <w:pPr>
        <w:autoSpaceDE w:val="0"/>
        <w:autoSpaceDN w:val="0"/>
        <w:adjustRightInd w:val="0"/>
        <w:spacing w:after="0" w:line="240" w:lineRule="auto"/>
        <w:ind w:firstLine="700"/>
        <w:jc w:val="both"/>
        <w:rPr>
          <w:rFonts w:ascii="Times New Roman" w:hAnsi="Times New Roman" w:cs="Times New Roman"/>
          <w:sz w:val="24"/>
          <w:szCs w:val="24"/>
        </w:rPr>
      </w:pPr>
      <w:r w:rsidRPr="00954602">
        <w:rPr>
          <w:rFonts w:ascii="Times New Roman" w:hAnsi="Times New Roman" w:cs="Times New Roman"/>
          <w:sz w:val="24"/>
          <w:szCs w:val="24"/>
        </w:rPr>
        <w:t>1) об оказании услуг связи;</w:t>
      </w:r>
    </w:p>
    <w:p w:rsidR="00954602" w:rsidRPr="00954602" w:rsidRDefault="00954602" w:rsidP="00954602">
      <w:pPr>
        <w:autoSpaceDE w:val="0"/>
        <w:autoSpaceDN w:val="0"/>
        <w:adjustRightInd w:val="0"/>
        <w:spacing w:after="0" w:line="240" w:lineRule="auto"/>
        <w:ind w:firstLine="700"/>
        <w:jc w:val="both"/>
        <w:rPr>
          <w:rFonts w:ascii="Times New Roman" w:hAnsi="Times New Roman" w:cs="Times New Roman"/>
          <w:sz w:val="24"/>
          <w:szCs w:val="24"/>
        </w:rPr>
      </w:pPr>
      <w:r w:rsidRPr="00954602">
        <w:rPr>
          <w:rFonts w:ascii="Times New Roman" w:hAnsi="Times New Roman" w:cs="Times New Roman"/>
          <w:sz w:val="24"/>
          <w:szCs w:val="24"/>
        </w:rPr>
        <w:t>2) о подписке на печатные издания и (или) об их приобретении;</w:t>
      </w:r>
    </w:p>
    <w:p w:rsidR="00954602" w:rsidRPr="00954602" w:rsidRDefault="00954602" w:rsidP="00954602">
      <w:pPr>
        <w:autoSpaceDE w:val="0"/>
        <w:autoSpaceDN w:val="0"/>
        <w:adjustRightInd w:val="0"/>
        <w:spacing w:after="0" w:line="240" w:lineRule="auto"/>
        <w:ind w:firstLine="700"/>
        <w:jc w:val="both"/>
        <w:rPr>
          <w:rFonts w:ascii="Times New Roman" w:hAnsi="Times New Roman" w:cs="Times New Roman"/>
          <w:sz w:val="24"/>
          <w:szCs w:val="24"/>
        </w:rPr>
      </w:pPr>
      <w:r w:rsidRPr="00954602">
        <w:rPr>
          <w:rFonts w:ascii="Times New Roman" w:hAnsi="Times New Roman" w:cs="Times New Roman"/>
          <w:sz w:val="24"/>
          <w:szCs w:val="24"/>
        </w:rPr>
        <w:t>3) об обучении на курсах повышения квалификации;</w:t>
      </w:r>
    </w:p>
    <w:p w:rsidR="00954602" w:rsidRPr="00954602" w:rsidRDefault="00954602" w:rsidP="00954602">
      <w:pPr>
        <w:autoSpaceDE w:val="0"/>
        <w:autoSpaceDN w:val="0"/>
        <w:adjustRightInd w:val="0"/>
        <w:spacing w:after="0" w:line="240" w:lineRule="auto"/>
        <w:ind w:firstLine="700"/>
        <w:jc w:val="both"/>
        <w:rPr>
          <w:rFonts w:ascii="Times New Roman" w:hAnsi="Times New Roman" w:cs="Times New Roman"/>
          <w:sz w:val="24"/>
          <w:szCs w:val="24"/>
        </w:rPr>
      </w:pPr>
      <w:r w:rsidRPr="00954602">
        <w:rPr>
          <w:rFonts w:ascii="Times New Roman" w:hAnsi="Times New Roman" w:cs="Times New Roman"/>
          <w:sz w:val="24"/>
          <w:szCs w:val="24"/>
        </w:rPr>
        <w:t>4) о приобретении горюче-смазочных материалов;</w:t>
      </w:r>
    </w:p>
    <w:p w:rsidR="00954602" w:rsidRPr="00954602" w:rsidRDefault="00954602" w:rsidP="00954602">
      <w:pPr>
        <w:autoSpaceDE w:val="0"/>
        <w:autoSpaceDN w:val="0"/>
        <w:adjustRightInd w:val="0"/>
        <w:spacing w:after="0" w:line="240" w:lineRule="auto"/>
        <w:ind w:firstLine="700"/>
        <w:jc w:val="both"/>
        <w:rPr>
          <w:rFonts w:ascii="Times New Roman" w:hAnsi="Times New Roman" w:cs="Times New Roman"/>
          <w:sz w:val="24"/>
          <w:szCs w:val="24"/>
        </w:rPr>
      </w:pPr>
      <w:r w:rsidRPr="00954602">
        <w:rPr>
          <w:rFonts w:ascii="Times New Roman" w:hAnsi="Times New Roman" w:cs="Times New Roman"/>
          <w:sz w:val="24"/>
          <w:szCs w:val="24"/>
        </w:rPr>
        <w:t>5) о приобретении авиа- и железнодорожных билетов, билетов для проезда городским и пригородным транспортом;</w:t>
      </w:r>
    </w:p>
    <w:p w:rsidR="00954602" w:rsidRPr="00954602" w:rsidRDefault="00954602" w:rsidP="00954602">
      <w:pPr>
        <w:autoSpaceDE w:val="0"/>
        <w:autoSpaceDN w:val="0"/>
        <w:adjustRightInd w:val="0"/>
        <w:spacing w:after="0" w:line="240" w:lineRule="auto"/>
        <w:ind w:firstLine="700"/>
        <w:jc w:val="both"/>
        <w:rPr>
          <w:rFonts w:ascii="Times New Roman" w:hAnsi="Times New Roman" w:cs="Times New Roman"/>
          <w:sz w:val="24"/>
          <w:szCs w:val="24"/>
        </w:rPr>
      </w:pPr>
      <w:r w:rsidRPr="00954602">
        <w:rPr>
          <w:rFonts w:ascii="Times New Roman" w:hAnsi="Times New Roman" w:cs="Times New Roman"/>
          <w:sz w:val="24"/>
          <w:szCs w:val="24"/>
        </w:rPr>
        <w:t>6) об оказании услуг по страхованию имущества и гражданской ответственности;</w:t>
      </w:r>
    </w:p>
    <w:p w:rsidR="00954602" w:rsidRPr="00954602" w:rsidRDefault="00954602" w:rsidP="00954602">
      <w:pPr>
        <w:autoSpaceDE w:val="0"/>
        <w:autoSpaceDN w:val="0"/>
        <w:adjustRightInd w:val="0"/>
        <w:spacing w:after="0" w:line="240" w:lineRule="auto"/>
        <w:ind w:firstLine="700"/>
        <w:jc w:val="both"/>
        <w:rPr>
          <w:rFonts w:ascii="Times New Roman" w:hAnsi="Times New Roman" w:cs="Times New Roman"/>
          <w:sz w:val="24"/>
          <w:szCs w:val="24"/>
        </w:rPr>
      </w:pPr>
      <w:r w:rsidRPr="00954602">
        <w:rPr>
          <w:rFonts w:ascii="Times New Roman" w:hAnsi="Times New Roman" w:cs="Times New Roman"/>
          <w:sz w:val="24"/>
          <w:szCs w:val="24"/>
        </w:rPr>
        <w:t>7) о проведении экспертизы проектной документации и результатов инженерных изысканий;</w:t>
      </w:r>
    </w:p>
    <w:p w:rsidR="00954602" w:rsidRPr="00954602" w:rsidRDefault="00954602" w:rsidP="00954602">
      <w:pPr>
        <w:autoSpaceDE w:val="0"/>
        <w:autoSpaceDN w:val="0"/>
        <w:adjustRightInd w:val="0"/>
        <w:spacing w:after="0" w:line="240" w:lineRule="auto"/>
        <w:ind w:firstLine="700"/>
        <w:jc w:val="both"/>
        <w:rPr>
          <w:rFonts w:ascii="Times New Roman" w:hAnsi="Times New Roman" w:cs="Times New Roman"/>
          <w:sz w:val="24"/>
          <w:szCs w:val="24"/>
        </w:rPr>
      </w:pPr>
      <w:r w:rsidRPr="00954602">
        <w:rPr>
          <w:rFonts w:ascii="Times New Roman" w:hAnsi="Times New Roman" w:cs="Times New Roman"/>
          <w:sz w:val="24"/>
          <w:szCs w:val="24"/>
        </w:rPr>
        <w:t>8) об оказании услуг в области информационных технологий, в том числе приобретении неисключительных (пользовательских) прав на программное обеспечение, приобретении и обновлении справочно-информационных баз данных, по диагностике и техническому обслуживанию оргтехники;</w:t>
      </w:r>
    </w:p>
    <w:p w:rsidR="00954602" w:rsidRPr="00954602" w:rsidRDefault="00954602" w:rsidP="00954602">
      <w:pPr>
        <w:autoSpaceDE w:val="0"/>
        <w:autoSpaceDN w:val="0"/>
        <w:adjustRightInd w:val="0"/>
        <w:spacing w:after="0" w:line="240" w:lineRule="auto"/>
        <w:ind w:firstLine="700"/>
        <w:jc w:val="both"/>
        <w:rPr>
          <w:rFonts w:ascii="Times New Roman" w:hAnsi="Times New Roman" w:cs="Times New Roman"/>
          <w:sz w:val="24"/>
          <w:szCs w:val="24"/>
        </w:rPr>
      </w:pPr>
      <w:r w:rsidRPr="00954602">
        <w:rPr>
          <w:rFonts w:ascii="Times New Roman" w:hAnsi="Times New Roman" w:cs="Times New Roman"/>
          <w:sz w:val="24"/>
          <w:szCs w:val="24"/>
        </w:rPr>
        <w:t>9) об оказании услуг по ремонту, техническому обслуживанию автотранспорта, включая шиномонтажные работы;</w:t>
      </w:r>
    </w:p>
    <w:p w:rsidR="00954602" w:rsidRPr="00954602" w:rsidRDefault="00954602" w:rsidP="00954602">
      <w:pPr>
        <w:autoSpaceDE w:val="0"/>
        <w:autoSpaceDN w:val="0"/>
        <w:adjustRightInd w:val="0"/>
        <w:spacing w:after="0" w:line="240" w:lineRule="auto"/>
        <w:ind w:firstLine="700"/>
        <w:jc w:val="both"/>
        <w:rPr>
          <w:rFonts w:ascii="Times New Roman" w:hAnsi="Times New Roman" w:cs="Times New Roman"/>
          <w:sz w:val="24"/>
          <w:szCs w:val="24"/>
        </w:rPr>
      </w:pPr>
      <w:r w:rsidRPr="00954602">
        <w:rPr>
          <w:rFonts w:ascii="Times New Roman" w:hAnsi="Times New Roman" w:cs="Times New Roman"/>
          <w:sz w:val="24"/>
          <w:szCs w:val="24"/>
        </w:rPr>
        <w:t>10) об уплате членских взносов;</w:t>
      </w:r>
    </w:p>
    <w:p w:rsidR="00954602" w:rsidRPr="00954602" w:rsidRDefault="00954602" w:rsidP="00954602">
      <w:pPr>
        <w:autoSpaceDE w:val="0"/>
        <w:autoSpaceDN w:val="0"/>
        <w:adjustRightInd w:val="0"/>
        <w:spacing w:after="0" w:line="240" w:lineRule="auto"/>
        <w:ind w:firstLine="700"/>
        <w:jc w:val="both"/>
        <w:rPr>
          <w:rFonts w:ascii="Times New Roman" w:hAnsi="Times New Roman" w:cs="Times New Roman"/>
          <w:sz w:val="24"/>
          <w:szCs w:val="24"/>
        </w:rPr>
      </w:pPr>
      <w:r w:rsidRPr="00954602">
        <w:rPr>
          <w:rFonts w:ascii="Times New Roman" w:hAnsi="Times New Roman" w:cs="Times New Roman"/>
          <w:sz w:val="24"/>
          <w:szCs w:val="24"/>
        </w:rPr>
        <w:t>11) о приобретении электроматериалов и электрооборудования;</w:t>
      </w:r>
    </w:p>
    <w:p w:rsidR="00954602" w:rsidRPr="00954602" w:rsidRDefault="00954602" w:rsidP="00954602">
      <w:pPr>
        <w:autoSpaceDE w:val="0"/>
        <w:autoSpaceDN w:val="0"/>
        <w:adjustRightInd w:val="0"/>
        <w:spacing w:after="0" w:line="240" w:lineRule="auto"/>
        <w:ind w:firstLine="700"/>
        <w:jc w:val="both"/>
        <w:rPr>
          <w:rFonts w:ascii="Times New Roman" w:hAnsi="Times New Roman" w:cs="Times New Roman"/>
          <w:sz w:val="24"/>
          <w:szCs w:val="24"/>
        </w:rPr>
      </w:pPr>
      <w:r w:rsidRPr="00954602">
        <w:rPr>
          <w:rFonts w:ascii="Times New Roman" w:hAnsi="Times New Roman" w:cs="Times New Roman"/>
          <w:sz w:val="24"/>
          <w:szCs w:val="24"/>
        </w:rPr>
        <w:t>12) аренды транспортных средств;</w:t>
      </w:r>
    </w:p>
    <w:p w:rsidR="00954602" w:rsidRPr="00954602" w:rsidRDefault="00954602" w:rsidP="00954602">
      <w:pPr>
        <w:autoSpaceDE w:val="0"/>
        <w:autoSpaceDN w:val="0"/>
        <w:adjustRightInd w:val="0"/>
        <w:spacing w:after="0" w:line="240" w:lineRule="auto"/>
        <w:ind w:firstLine="700"/>
        <w:jc w:val="both"/>
        <w:rPr>
          <w:rFonts w:ascii="Times New Roman" w:hAnsi="Times New Roman" w:cs="Times New Roman"/>
          <w:sz w:val="24"/>
          <w:szCs w:val="24"/>
        </w:rPr>
      </w:pPr>
      <w:r w:rsidRPr="00954602">
        <w:rPr>
          <w:rFonts w:ascii="Times New Roman" w:hAnsi="Times New Roman" w:cs="Times New Roman"/>
          <w:sz w:val="24"/>
          <w:szCs w:val="24"/>
        </w:rPr>
        <w:t>13) о приобретении технически сложного научного, учебного, медицинского, иного оборудования, медикаментов (по согласованию с главным распорядителем средств местного бюджета);</w:t>
      </w:r>
    </w:p>
    <w:p w:rsidR="00954602" w:rsidRPr="00954602" w:rsidRDefault="00954602" w:rsidP="00954602">
      <w:pPr>
        <w:autoSpaceDE w:val="0"/>
        <w:autoSpaceDN w:val="0"/>
        <w:adjustRightInd w:val="0"/>
        <w:spacing w:after="0" w:line="240" w:lineRule="auto"/>
        <w:ind w:firstLine="700"/>
        <w:jc w:val="both"/>
        <w:rPr>
          <w:rFonts w:ascii="Times New Roman" w:hAnsi="Times New Roman" w:cs="Times New Roman"/>
          <w:sz w:val="24"/>
          <w:szCs w:val="24"/>
        </w:rPr>
      </w:pPr>
      <w:r w:rsidRPr="00954602">
        <w:rPr>
          <w:rFonts w:ascii="Times New Roman" w:hAnsi="Times New Roman" w:cs="Times New Roman"/>
          <w:sz w:val="24"/>
          <w:szCs w:val="24"/>
        </w:rPr>
        <w:t>14) о размещении информации в печатных изданиях.</w:t>
      </w:r>
    </w:p>
    <w:p w:rsidR="00954602" w:rsidRPr="00954602" w:rsidRDefault="00954602" w:rsidP="00954602">
      <w:pPr>
        <w:autoSpaceDE w:val="0"/>
        <w:autoSpaceDN w:val="0"/>
        <w:adjustRightInd w:val="0"/>
        <w:spacing w:after="0" w:line="240" w:lineRule="auto"/>
        <w:ind w:firstLine="900"/>
        <w:jc w:val="both"/>
        <w:rPr>
          <w:rFonts w:ascii="Times New Roman" w:hAnsi="Times New Roman" w:cs="Times New Roman"/>
          <w:sz w:val="24"/>
          <w:szCs w:val="24"/>
        </w:rPr>
      </w:pPr>
      <w:r w:rsidRPr="00954602">
        <w:rPr>
          <w:rFonts w:ascii="Times New Roman" w:hAnsi="Times New Roman" w:cs="Times New Roman"/>
          <w:sz w:val="24"/>
          <w:szCs w:val="24"/>
        </w:rPr>
        <w:t>2. Установить, что получатели средств местного бюджета при заключении договоров и муниципальных контрактов на поставки товаров, выполнение работ, оказание услуг вправе предусматривать авансовые платежи в размере до 40 процентов суммы по договорам (контрактам), предусмотренным на текущий финансовый год, если иное не установлено законодательством, – по остальным договорам (контрактам).</w:t>
      </w:r>
    </w:p>
    <w:p w:rsidR="00954602" w:rsidRPr="00954602" w:rsidRDefault="00954602" w:rsidP="00954602">
      <w:pPr>
        <w:autoSpaceDE w:val="0"/>
        <w:autoSpaceDN w:val="0"/>
        <w:adjustRightInd w:val="0"/>
        <w:spacing w:after="0" w:line="240" w:lineRule="auto"/>
        <w:ind w:firstLine="900"/>
        <w:jc w:val="both"/>
        <w:rPr>
          <w:rFonts w:ascii="Times New Roman" w:hAnsi="Times New Roman" w:cs="Times New Roman"/>
          <w:sz w:val="24"/>
          <w:szCs w:val="24"/>
        </w:rPr>
      </w:pPr>
      <w:r w:rsidRPr="00954602">
        <w:rPr>
          <w:rFonts w:ascii="Times New Roman" w:hAnsi="Times New Roman" w:cs="Times New Roman"/>
          <w:sz w:val="24"/>
          <w:szCs w:val="24"/>
        </w:rPr>
        <w:t>3. Установить, что получатели средств местного бюджета при заключении договоров и муниципальных контрактов на поставки товаров, вправе предусматривать авансовые платежи в любом размере по договорам (контрактам), заключенным на сумму,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а также между юридическим лицом и индивидуальным предпринимателем в рамках одного договора, если иное не установлено законодательством.</w:t>
      </w:r>
    </w:p>
    <w:p w:rsidR="00954602" w:rsidRPr="00954602" w:rsidRDefault="00954602" w:rsidP="00954602">
      <w:pPr>
        <w:autoSpaceDE w:val="0"/>
        <w:autoSpaceDN w:val="0"/>
        <w:adjustRightInd w:val="0"/>
        <w:spacing w:after="0" w:line="240" w:lineRule="auto"/>
        <w:ind w:firstLine="709"/>
        <w:jc w:val="both"/>
        <w:rPr>
          <w:rFonts w:ascii="Times New Roman" w:hAnsi="Times New Roman" w:cs="Times New Roman"/>
          <w:sz w:val="24"/>
          <w:szCs w:val="24"/>
        </w:rPr>
      </w:pPr>
    </w:p>
    <w:p w:rsidR="00954602" w:rsidRPr="00954602" w:rsidRDefault="00954602" w:rsidP="00954602">
      <w:pPr>
        <w:keepNext/>
        <w:autoSpaceDE w:val="0"/>
        <w:autoSpaceDN w:val="0"/>
        <w:adjustRightInd w:val="0"/>
        <w:spacing w:after="0" w:line="240" w:lineRule="auto"/>
        <w:ind w:firstLine="697"/>
        <w:jc w:val="both"/>
        <w:outlineLvl w:val="1"/>
        <w:rPr>
          <w:rFonts w:ascii="Times New Roman" w:hAnsi="Times New Roman" w:cs="Times New Roman"/>
          <w:sz w:val="24"/>
          <w:szCs w:val="24"/>
        </w:rPr>
      </w:pPr>
      <w:r w:rsidRPr="00954602">
        <w:rPr>
          <w:rFonts w:ascii="Times New Roman" w:hAnsi="Times New Roman" w:cs="Times New Roman"/>
          <w:sz w:val="24"/>
          <w:szCs w:val="24"/>
        </w:rPr>
        <w:lastRenderedPageBreak/>
        <w:t>Статья 9. Использование остатков средств местного бюджета</w:t>
      </w:r>
    </w:p>
    <w:p w:rsidR="00954602" w:rsidRPr="00954602" w:rsidRDefault="00954602" w:rsidP="00954602">
      <w:pPr>
        <w:keepNext/>
        <w:autoSpaceDE w:val="0"/>
        <w:autoSpaceDN w:val="0"/>
        <w:adjustRightInd w:val="0"/>
        <w:spacing w:after="0" w:line="240" w:lineRule="auto"/>
        <w:ind w:firstLine="697"/>
        <w:jc w:val="both"/>
        <w:outlineLvl w:val="1"/>
        <w:rPr>
          <w:rFonts w:ascii="Times New Roman" w:hAnsi="Times New Roman" w:cs="Times New Roman"/>
          <w:sz w:val="24"/>
          <w:szCs w:val="24"/>
        </w:rPr>
      </w:pPr>
    </w:p>
    <w:p w:rsidR="00954602" w:rsidRPr="00954602" w:rsidRDefault="00954602" w:rsidP="00954602">
      <w:pPr>
        <w:autoSpaceDE w:val="0"/>
        <w:autoSpaceDN w:val="0"/>
        <w:adjustRightInd w:val="0"/>
        <w:spacing w:after="0" w:line="240" w:lineRule="auto"/>
        <w:ind w:firstLine="700"/>
        <w:jc w:val="both"/>
        <w:outlineLvl w:val="1"/>
        <w:rPr>
          <w:rFonts w:ascii="Times New Roman" w:hAnsi="Times New Roman" w:cs="Times New Roman"/>
          <w:sz w:val="24"/>
          <w:szCs w:val="24"/>
        </w:rPr>
      </w:pPr>
      <w:r w:rsidRPr="00954602">
        <w:rPr>
          <w:rFonts w:ascii="Times New Roman" w:hAnsi="Times New Roman" w:cs="Times New Roman"/>
          <w:sz w:val="24"/>
          <w:szCs w:val="24"/>
        </w:rPr>
        <w:t>1. Остатки средств местного бюджета на 1 января 2025 года на едином счете местного бюджета направляются на увеличение в 2025 году бюджетных ассигнований дорожного фонда Голубовского сельского поселения в объеме неполного использования бюджетных ассигнований дорожного фонда Голубовскогосельского поселения  2024 года.</w:t>
      </w:r>
    </w:p>
    <w:p w:rsidR="00954602" w:rsidRPr="00954602" w:rsidRDefault="00954602" w:rsidP="00954602">
      <w:pPr>
        <w:autoSpaceDE w:val="0"/>
        <w:autoSpaceDN w:val="0"/>
        <w:adjustRightInd w:val="0"/>
        <w:spacing w:after="0" w:line="240" w:lineRule="auto"/>
        <w:ind w:firstLine="700"/>
        <w:jc w:val="both"/>
        <w:outlineLvl w:val="1"/>
        <w:rPr>
          <w:rFonts w:ascii="Times New Roman" w:hAnsi="Times New Roman" w:cs="Times New Roman"/>
          <w:sz w:val="24"/>
          <w:szCs w:val="24"/>
        </w:rPr>
      </w:pPr>
      <w:r w:rsidRPr="00954602">
        <w:rPr>
          <w:rFonts w:ascii="Times New Roman" w:hAnsi="Times New Roman" w:cs="Times New Roman"/>
          <w:sz w:val="24"/>
          <w:szCs w:val="24"/>
        </w:rPr>
        <w:t>2. Не использованные по состоянию на 1 января 2025 года остатки средств, полученных из областного бюджета муниципальными образованиями Омской области в форме субсидий, субвенций и иных межбюджетных трансфертов, имеющих целевое назначение, подлежат возврату в доход областного бюджета в течение первых 15 рабочих дней 2025 года.</w:t>
      </w:r>
    </w:p>
    <w:p w:rsidR="00954602" w:rsidRPr="00954602" w:rsidRDefault="00954602" w:rsidP="00954602">
      <w:pPr>
        <w:autoSpaceDE w:val="0"/>
        <w:autoSpaceDN w:val="0"/>
        <w:adjustRightInd w:val="0"/>
        <w:spacing w:after="0" w:line="240" w:lineRule="auto"/>
        <w:ind w:firstLine="708"/>
        <w:jc w:val="both"/>
        <w:rPr>
          <w:rFonts w:ascii="Times New Roman" w:hAnsi="Times New Roman" w:cs="Times New Roman"/>
          <w:sz w:val="24"/>
          <w:szCs w:val="24"/>
        </w:rPr>
      </w:pPr>
    </w:p>
    <w:p w:rsidR="00954602" w:rsidRPr="00954602" w:rsidRDefault="00954602" w:rsidP="00954602">
      <w:pPr>
        <w:spacing w:after="0" w:line="240" w:lineRule="auto"/>
        <w:ind w:firstLine="709"/>
        <w:jc w:val="both"/>
        <w:rPr>
          <w:rFonts w:ascii="Times New Roman" w:hAnsi="Times New Roman" w:cs="Times New Roman"/>
          <w:sz w:val="24"/>
          <w:szCs w:val="24"/>
        </w:rPr>
      </w:pPr>
      <w:r w:rsidRPr="00954602">
        <w:rPr>
          <w:rFonts w:ascii="Times New Roman" w:hAnsi="Times New Roman" w:cs="Times New Roman"/>
          <w:sz w:val="24"/>
          <w:szCs w:val="24"/>
        </w:rPr>
        <w:t>Статья 10. Вступление в силу настоящего решения</w:t>
      </w:r>
    </w:p>
    <w:p w:rsidR="00954602" w:rsidRPr="00954602" w:rsidRDefault="00954602" w:rsidP="00954602">
      <w:pPr>
        <w:spacing w:after="0" w:line="240" w:lineRule="auto"/>
        <w:ind w:firstLine="709"/>
        <w:jc w:val="both"/>
        <w:rPr>
          <w:rFonts w:ascii="Times New Roman" w:hAnsi="Times New Roman" w:cs="Times New Roman"/>
          <w:sz w:val="24"/>
          <w:szCs w:val="24"/>
        </w:rPr>
      </w:pPr>
    </w:p>
    <w:p w:rsidR="00954602" w:rsidRPr="00954602" w:rsidRDefault="00954602" w:rsidP="00954602">
      <w:pPr>
        <w:spacing w:after="0" w:line="240" w:lineRule="auto"/>
        <w:ind w:firstLine="709"/>
        <w:jc w:val="both"/>
        <w:rPr>
          <w:rFonts w:ascii="Times New Roman" w:hAnsi="Times New Roman" w:cs="Times New Roman"/>
          <w:sz w:val="24"/>
          <w:szCs w:val="24"/>
        </w:rPr>
      </w:pPr>
      <w:bookmarkStart w:id="2" w:name="Par420"/>
      <w:bookmarkEnd w:id="2"/>
      <w:r w:rsidRPr="00954602">
        <w:rPr>
          <w:rFonts w:ascii="Times New Roman" w:hAnsi="Times New Roman" w:cs="Times New Roman"/>
          <w:sz w:val="24"/>
          <w:szCs w:val="24"/>
        </w:rPr>
        <w:t>Настоящее решение вступает в силу с 01 января 2025 года и действует по 31 декабря 2025 года.</w:t>
      </w:r>
    </w:p>
    <w:p w:rsidR="00954602" w:rsidRPr="00954602" w:rsidRDefault="00954602" w:rsidP="00954602">
      <w:pPr>
        <w:spacing w:after="0" w:line="240" w:lineRule="auto"/>
        <w:ind w:firstLine="709"/>
        <w:jc w:val="both"/>
        <w:rPr>
          <w:rFonts w:ascii="Times New Roman" w:hAnsi="Times New Roman" w:cs="Times New Roman"/>
          <w:sz w:val="24"/>
          <w:szCs w:val="24"/>
        </w:rPr>
      </w:pPr>
    </w:p>
    <w:p w:rsidR="00954602" w:rsidRPr="00954602" w:rsidRDefault="00954602" w:rsidP="00954602">
      <w:pPr>
        <w:spacing w:after="0" w:line="240" w:lineRule="auto"/>
        <w:ind w:firstLine="709"/>
        <w:jc w:val="both"/>
        <w:rPr>
          <w:rFonts w:ascii="Times New Roman" w:hAnsi="Times New Roman" w:cs="Times New Roman"/>
          <w:sz w:val="24"/>
          <w:szCs w:val="24"/>
        </w:rPr>
      </w:pPr>
      <w:r w:rsidRPr="00954602">
        <w:rPr>
          <w:rFonts w:ascii="Times New Roman" w:hAnsi="Times New Roman" w:cs="Times New Roman"/>
          <w:sz w:val="24"/>
          <w:szCs w:val="24"/>
        </w:rPr>
        <w:t>Статья 11. Опубликование настоящего решения</w:t>
      </w:r>
    </w:p>
    <w:p w:rsidR="00954602" w:rsidRPr="00954602" w:rsidRDefault="00954602" w:rsidP="00954602">
      <w:pPr>
        <w:spacing w:after="0" w:line="240" w:lineRule="auto"/>
        <w:ind w:firstLine="709"/>
        <w:jc w:val="both"/>
        <w:rPr>
          <w:rFonts w:ascii="Times New Roman" w:hAnsi="Times New Roman" w:cs="Times New Roman"/>
          <w:sz w:val="24"/>
          <w:szCs w:val="24"/>
        </w:rPr>
      </w:pPr>
    </w:p>
    <w:p w:rsidR="00954602" w:rsidRPr="00954602" w:rsidRDefault="00954602" w:rsidP="00954602">
      <w:pPr>
        <w:spacing w:after="0" w:line="240" w:lineRule="auto"/>
        <w:ind w:firstLine="709"/>
        <w:jc w:val="both"/>
        <w:rPr>
          <w:rFonts w:ascii="Times New Roman" w:hAnsi="Times New Roman" w:cs="Times New Roman"/>
          <w:sz w:val="24"/>
          <w:szCs w:val="24"/>
        </w:rPr>
      </w:pPr>
      <w:r w:rsidRPr="00954602">
        <w:rPr>
          <w:rFonts w:ascii="Times New Roman" w:hAnsi="Times New Roman" w:cs="Times New Roman"/>
          <w:sz w:val="24"/>
          <w:szCs w:val="24"/>
        </w:rPr>
        <w:t>Опубликовать настоящее решение в Вестнике Голубовского    сельского поселения.</w:t>
      </w:r>
    </w:p>
    <w:p w:rsidR="00954602" w:rsidRPr="00954602" w:rsidRDefault="00954602" w:rsidP="00954602">
      <w:pPr>
        <w:autoSpaceDE w:val="0"/>
        <w:autoSpaceDN w:val="0"/>
        <w:adjustRightInd w:val="0"/>
        <w:spacing w:after="0" w:line="240" w:lineRule="auto"/>
        <w:ind w:firstLine="1134"/>
        <w:jc w:val="both"/>
        <w:rPr>
          <w:rFonts w:ascii="Times New Roman" w:hAnsi="Times New Roman" w:cs="Times New Roman"/>
          <w:sz w:val="24"/>
          <w:szCs w:val="24"/>
        </w:rPr>
      </w:pPr>
    </w:p>
    <w:p w:rsidR="00954602" w:rsidRPr="00954602" w:rsidRDefault="00954602" w:rsidP="00954602">
      <w:pPr>
        <w:spacing w:after="0" w:line="240" w:lineRule="auto"/>
        <w:ind w:firstLine="284"/>
        <w:jc w:val="both"/>
        <w:rPr>
          <w:rFonts w:ascii="Times New Roman" w:hAnsi="Times New Roman" w:cs="Times New Roman"/>
          <w:sz w:val="24"/>
          <w:szCs w:val="24"/>
        </w:rPr>
      </w:pPr>
    </w:p>
    <w:p w:rsidR="00954602" w:rsidRPr="00954602" w:rsidRDefault="00954602" w:rsidP="00954602">
      <w:pPr>
        <w:spacing w:after="0" w:line="240" w:lineRule="auto"/>
        <w:ind w:firstLine="284"/>
        <w:jc w:val="both"/>
        <w:rPr>
          <w:rFonts w:ascii="Times New Roman" w:hAnsi="Times New Roman" w:cs="Times New Roman"/>
          <w:sz w:val="24"/>
          <w:szCs w:val="24"/>
        </w:rPr>
      </w:pPr>
      <w:r w:rsidRPr="00954602">
        <w:rPr>
          <w:rFonts w:ascii="Times New Roman" w:hAnsi="Times New Roman" w:cs="Times New Roman"/>
          <w:sz w:val="24"/>
          <w:szCs w:val="24"/>
        </w:rPr>
        <w:t>Председатель Совета  Голубовского                                     Низовой В.В.</w:t>
      </w:r>
    </w:p>
    <w:p w:rsidR="00954602" w:rsidRPr="00954602" w:rsidRDefault="00954602" w:rsidP="00954602">
      <w:pPr>
        <w:spacing w:after="0" w:line="240" w:lineRule="auto"/>
        <w:ind w:firstLine="284"/>
        <w:jc w:val="both"/>
        <w:rPr>
          <w:rFonts w:ascii="Times New Roman" w:hAnsi="Times New Roman" w:cs="Times New Roman"/>
          <w:sz w:val="24"/>
          <w:szCs w:val="24"/>
        </w:rPr>
      </w:pPr>
      <w:r w:rsidRPr="00954602">
        <w:rPr>
          <w:rFonts w:ascii="Times New Roman" w:hAnsi="Times New Roman" w:cs="Times New Roman"/>
          <w:sz w:val="24"/>
          <w:szCs w:val="24"/>
        </w:rPr>
        <w:t xml:space="preserve">сельского поселения </w:t>
      </w:r>
    </w:p>
    <w:p w:rsidR="00954602" w:rsidRPr="00954602" w:rsidRDefault="00954602" w:rsidP="00954602">
      <w:pPr>
        <w:spacing w:after="0" w:line="240" w:lineRule="auto"/>
        <w:ind w:firstLine="284"/>
        <w:jc w:val="both"/>
        <w:rPr>
          <w:rFonts w:ascii="Times New Roman" w:hAnsi="Times New Roman" w:cs="Times New Roman"/>
          <w:sz w:val="24"/>
          <w:szCs w:val="24"/>
        </w:rPr>
      </w:pPr>
    </w:p>
    <w:p w:rsidR="00954602" w:rsidRPr="00954602" w:rsidRDefault="00954602" w:rsidP="00954602">
      <w:pPr>
        <w:spacing w:after="0" w:line="240" w:lineRule="auto"/>
        <w:ind w:firstLine="284"/>
        <w:jc w:val="both"/>
        <w:rPr>
          <w:rFonts w:ascii="Times New Roman" w:hAnsi="Times New Roman" w:cs="Times New Roman"/>
          <w:sz w:val="24"/>
          <w:szCs w:val="24"/>
        </w:rPr>
      </w:pPr>
    </w:p>
    <w:p w:rsidR="00954602" w:rsidRPr="00954602" w:rsidRDefault="00954602" w:rsidP="00954602">
      <w:pPr>
        <w:spacing w:after="0" w:line="240" w:lineRule="auto"/>
        <w:ind w:firstLine="284"/>
        <w:jc w:val="both"/>
        <w:rPr>
          <w:rFonts w:ascii="Times New Roman" w:hAnsi="Times New Roman" w:cs="Times New Roman"/>
          <w:sz w:val="24"/>
          <w:szCs w:val="24"/>
        </w:rPr>
      </w:pPr>
      <w:r w:rsidRPr="00954602">
        <w:rPr>
          <w:rFonts w:ascii="Times New Roman" w:hAnsi="Times New Roman" w:cs="Times New Roman"/>
          <w:sz w:val="24"/>
          <w:szCs w:val="24"/>
        </w:rPr>
        <w:t xml:space="preserve">Глава Голубовского                                                               </w:t>
      </w:r>
    </w:p>
    <w:p w:rsidR="00954602" w:rsidRPr="00954602" w:rsidRDefault="00954602" w:rsidP="00954602">
      <w:pPr>
        <w:spacing w:after="0" w:line="240" w:lineRule="auto"/>
        <w:ind w:firstLine="284"/>
        <w:rPr>
          <w:rFonts w:ascii="Times New Roman" w:hAnsi="Times New Roman" w:cs="Times New Roman"/>
          <w:sz w:val="24"/>
          <w:szCs w:val="24"/>
        </w:rPr>
      </w:pPr>
      <w:r w:rsidRPr="00954602">
        <w:rPr>
          <w:rFonts w:ascii="Times New Roman" w:hAnsi="Times New Roman" w:cs="Times New Roman"/>
          <w:sz w:val="24"/>
          <w:szCs w:val="24"/>
        </w:rPr>
        <w:t>сельского поселения                                                               Обоскалов С.Е</w:t>
      </w:r>
    </w:p>
    <w:p w:rsidR="00954602" w:rsidRPr="00954602" w:rsidRDefault="00954602" w:rsidP="00954602">
      <w:pPr>
        <w:autoSpaceDE w:val="0"/>
        <w:autoSpaceDN w:val="0"/>
        <w:adjustRightInd w:val="0"/>
        <w:spacing w:after="0" w:line="240" w:lineRule="auto"/>
        <w:ind w:firstLine="1134"/>
        <w:jc w:val="both"/>
        <w:rPr>
          <w:rFonts w:ascii="Times New Roman" w:hAnsi="Times New Roman" w:cs="Times New Roman"/>
          <w:sz w:val="24"/>
          <w:szCs w:val="24"/>
        </w:rPr>
      </w:pPr>
    </w:p>
    <w:p w:rsidR="00954602" w:rsidRPr="00954602" w:rsidRDefault="00954602" w:rsidP="00954602">
      <w:pPr>
        <w:spacing w:after="0" w:line="240" w:lineRule="auto"/>
        <w:rPr>
          <w:rFonts w:ascii="Times New Roman" w:hAnsi="Times New Roman" w:cs="Times New Roman"/>
          <w:sz w:val="24"/>
          <w:szCs w:val="24"/>
        </w:rPr>
      </w:pPr>
    </w:p>
    <w:p w:rsidR="00954602" w:rsidRDefault="00954602" w:rsidP="00954602">
      <w:pPr>
        <w:spacing w:after="0" w:line="360" w:lineRule="auto"/>
        <w:ind w:firstLine="284"/>
        <w:rPr>
          <w:rFonts w:ascii="Times New Roman" w:hAnsi="Times New Roman" w:cs="Times New Roman"/>
          <w:sz w:val="28"/>
          <w:szCs w:val="28"/>
        </w:rPr>
      </w:pPr>
    </w:p>
    <w:p w:rsidR="00954602" w:rsidRDefault="00954602" w:rsidP="00954602">
      <w:pPr>
        <w:spacing w:after="0" w:line="360" w:lineRule="auto"/>
        <w:rPr>
          <w:rFonts w:ascii="Times New Roman" w:hAnsi="Times New Roman" w:cs="Times New Roman"/>
          <w:sz w:val="28"/>
          <w:szCs w:val="28"/>
        </w:rPr>
      </w:pPr>
    </w:p>
    <w:p w:rsidR="00954602" w:rsidRDefault="00954602" w:rsidP="00954602">
      <w:pPr>
        <w:spacing w:after="0" w:line="360" w:lineRule="auto"/>
        <w:ind w:firstLine="284"/>
        <w:rPr>
          <w:rFonts w:ascii="Times New Roman" w:hAnsi="Times New Roman" w:cs="Times New Roman"/>
          <w:sz w:val="28"/>
          <w:szCs w:val="28"/>
        </w:rPr>
      </w:pPr>
    </w:p>
    <w:p w:rsidR="00954602" w:rsidRDefault="00954602" w:rsidP="00954602">
      <w:pPr>
        <w:spacing w:after="0" w:line="240" w:lineRule="auto"/>
        <w:rPr>
          <w:rFonts w:ascii="Times New Roman" w:eastAsia="Times New Roman" w:hAnsi="Times New Roman" w:cs="Times New Roman"/>
        </w:rPr>
        <w:sectPr w:rsidR="00954602" w:rsidSect="00BD55DD">
          <w:pgSz w:w="11906" w:h="16838"/>
          <w:pgMar w:top="1134" w:right="850" w:bottom="1134" w:left="1701" w:header="708" w:footer="708" w:gutter="0"/>
          <w:cols w:space="708"/>
          <w:docGrid w:linePitch="360"/>
        </w:sectPr>
      </w:pPr>
    </w:p>
    <w:p w:rsidR="00954602" w:rsidRDefault="00954602" w:rsidP="00954602">
      <w:pPr>
        <w:spacing w:after="0" w:line="360" w:lineRule="auto"/>
        <w:ind w:firstLine="284"/>
        <w:rPr>
          <w:rFonts w:ascii="Times New Roman" w:hAnsi="Times New Roman" w:cs="Times New Roman"/>
          <w:sz w:val="28"/>
          <w:szCs w:val="28"/>
        </w:rPr>
      </w:pPr>
    </w:p>
    <w:tbl>
      <w:tblPr>
        <w:tblW w:w="14757" w:type="dxa"/>
        <w:tblInd w:w="93" w:type="dxa"/>
        <w:tblLook w:val="04A0"/>
      </w:tblPr>
      <w:tblGrid>
        <w:gridCol w:w="3606"/>
        <w:gridCol w:w="759"/>
        <w:gridCol w:w="619"/>
        <w:gridCol w:w="216"/>
        <w:gridCol w:w="522"/>
        <w:gridCol w:w="216"/>
        <w:gridCol w:w="506"/>
        <w:gridCol w:w="216"/>
        <w:gridCol w:w="542"/>
        <w:gridCol w:w="216"/>
        <w:gridCol w:w="542"/>
        <w:gridCol w:w="216"/>
        <w:gridCol w:w="602"/>
        <w:gridCol w:w="439"/>
        <w:gridCol w:w="678"/>
        <w:gridCol w:w="678"/>
        <w:gridCol w:w="957"/>
        <w:gridCol w:w="1731"/>
        <w:gridCol w:w="424"/>
        <w:gridCol w:w="1175"/>
      </w:tblGrid>
      <w:tr w:rsidR="00954602" w:rsidRPr="004C4E74" w:rsidTr="009808A8">
        <w:trPr>
          <w:trHeight w:val="375"/>
        </w:trPr>
        <w:tc>
          <w:tcPr>
            <w:tcW w:w="3606" w:type="dxa"/>
            <w:tcBorders>
              <w:top w:val="nil"/>
              <w:left w:val="nil"/>
              <w:bottom w:val="nil"/>
              <w:right w:val="nil"/>
            </w:tcBorders>
            <w:shd w:val="clear" w:color="000000" w:fill="FFFFFF"/>
            <w:noWrap/>
            <w:hideMark/>
          </w:tcPr>
          <w:p w:rsidR="00954602" w:rsidRPr="004C4E74" w:rsidRDefault="00954602" w:rsidP="009808A8">
            <w:pPr>
              <w:spacing w:after="0" w:line="240" w:lineRule="auto"/>
              <w:rPr>
                <w:rFonts w:ascii="Times New Roman" w:eastAsia="Times New Roman" w:hAnsi="Times New Roman" w:cs="Times New Roman"/>
              </w:rPr>
            </w:pPr>
            <w:r w:rsidRPr="004C4E74">
              <w:rPr>
                <w:rFonts w:ascii="Times New Roman" w:eastAsia="Times New Roman" w:hAnsi="Times New Roman" w:cs="Times New Roman"/>
              </w:rPr>
              <w:t> </w:t>
            </w:r>
          </w:p>
        </w:tc>
        <w:tc>
          <w:tcPr>
            <w:tcW w:w="759" w:type="dxa"/>
            <w:tcBorders>
              <w:top w:val="nil"/>
              <w:left w:val="nil"/>
              <w:bottom w:val="nil"/>
              <w:right w:val="nil"/>
            </w:tcBorders>
            <w:shd w:val="clear" w:color="000000" w:fill="FFFFFF"/>
            <w:noWrap/>
            <w:hideMark/>
          </w:tcPr>
          <w:p w:rsidR="00954602" w:rsidRPr="004C4E74" w:rsidRDefault="00954602" w:rsidP="009808A8">
            <w:pPr>
              <w:spacing w:after="0" w:line="240" w:lineRule="auto"/>
              <w:rPr>
                <w:rFonts w:ascii="Times New Roman" w:eastAsia="Times New Roman" w:hAnsi="Times New Roman" w:cs="Times New Roman"/>
              </w:rPr>
            </w:pPr>
            <w:r w:rsidRPr="004C4E74">
              <w:rPr>
                <w:rFonts w:ascii="Times New Roman" w:eastAsia="Times New Roman" w:hAnsi="Times New Roman" w:cs="Times New Roman"/>
              </w:rPr>
              <w:t> </w:t>
            </w:r>
          </w:p>
        </w:tc>
        <w:tc>
          <w:tcPr>
            <w:tcW w:w="835" w:type="dxa"/>
            <w:gridSpan w:val="2"/>
            <w:tcBorders>
              <w:top w:val="nil"/>
              <w:left w:val="nil"/>
              <w:bottom w:val="nil"/>
              <w:right w:val="nil"/>
            </w:tcBorders>
            <w:shd w:val="clear" w:color="000000" w:fill="FFFFFF"/>
            <w:noWrap/>
            <w:hideMark/>
          </w:tcPr>
          <w:p w:rsidR="00954602" w:rsidRPr="004C4E74" w:rsidRDefault="00954602" w:rsidP="009808A8">
            <w:pPr>
              <w:spacing w:after="0" w:line="240" w:lineRule="auto"/>
              <w:rPr>
                <w:rFonts w:ascii="Times New Roman" w:eastAsia="Times New Roman" w:hAnsi="Times New Roman" w:cs="Times New Roman"/>
              </w:rPr>
            </w:pPr>
            <w:r w:rsidRPr="004C4E74">
              <w:rPr>
                <w:rFonts w:ascii="Times New Roman" w:eastAsia="Times New Roman" w:hAnsi="Times New Roman" w:cs="Times New Roman"/>
              </w:rPr>
              <w:t> </w:t>
            </w:r>
          </w:p>
        </w:tc>
        <w:tc>
          <w:tcPr>
            <w:tcW w:w="522" w:type="dxa"/>
            <w:tcBorders>
              <w:top w:val="nil"/>
              <w:left w:val="nil"/>
              <w:bottom w:val="nil"/>
              <w:right w:val="nil"/>
            </w:tcBorders>
            <w:shd w:val="clear" w:color="000000" w:fill="FFFFFF"/>
            <w:noWrap/>
            <w:hideMark/>
          </w:tcPr>
          <w:p w:rsidR="00954602" w:rsidRPr="004C4E74" w:rsidRDefault="00954602" w:rsidP="009808A8">
            <w:pPr>
              <w:spacing w:after="0" w:line="240" w:lineRule="auto"/>
              <w:rPr>
                <w:rFonts w:ascii="Times New Roman" w:eastAsia="Times New Roman" w:hAnsi="Times New Roman" w:cs="Times New Roman"/>
              </w:rPr>
            </w:pPr>
            <w:r w:rsidRPr="004C4E74">
              <w:rPr>
                <w:rFonts w:ascii="Times New Roman" w:eastAsia="Times New Roman" w:hAnsi="Times New Roman" w:cs="Times New Roman"/>
              </w:rPr>
              <w:t> </w:t>
            </w:r>
          </w:p>
        </w:tc>
        <w:tc>
          <w:tcPr>
            <w:tcW w:w="835" w:type="dxa"/>
            <w:gridSpan w:val="3"/>
            <w:tcBorders>
              <w:top w:val="nil"/>
              <w:left w:val="nil"/>
              <w:bottom w:val="nil"/>
              <w:right w:val="nil"/>
            </w:tcBorders>
            <w:shd w:val="clear" w:color="000000" w:fill="FFFFFF"/>
            <w:noWrap/>
            <w:hideMark/>
          </w:tcPr>
          <w:p w:rsidR="00954602" w:rsidRPr="004C4E74" w:rsidRDefault="00954602" w:rsidP="009808A8">
            <w:pPr>
              <w:spacing w:after="0" w:line="240" w:lineRule="auto"/>
              <w:rPr>
                <w:rFonts w:ascii="Times New Roman" w:eastAsia="Times New Roman" w:hAnsi="Times New Roman" w:cs="Times New Roman"/>
              </w:rPr>
            </w:pPr>
            <w:r w:rsidRPr="004C4E74">
              <w:rPr>
                <w:rFonts w:ascii="Times New Roman" w:eastAsia="Times New Roman" w:hAnsi="Times New Roman" w:cs="Times New Roman"/>
              </w:rPr>
              <w:t> </w:t>
            </w:r>
          </w:p>
        </w:tc>
        <w:tc>
          <w:tcPr>
            <w:tcW w:w="758" w:type="dxa"/>
            <w:gridSpan w:val="2"/>
            <w:tcBorders>
              <w:top w:val="nil"/>
              <w:left w:val="nil"/>
              <w:bottom w:val="nil"/>
              <w:right w:val="nil"/>
            </w:tcBorders>
            <w:shd w:val="clear" w:color="000000" w:fill="FFFFFF"/>
            <w:noWrap/>
            <w:hideMark/>
          </w:tcPr>
          <w:p w:rsidR="00954602" w:rsidRPr="004C4E74" w:rsidRDefault="00954602" w:rsidP="009808A8">
            <w:pPr>
              <w:spacing w:after="0" w:line="240" w:lineRule="auto"/>
              <w:rPr>
                <w:rFonts w:ascii="Times New Roman" w:eastAsia="Times New Roman" w:hAnsi="Times New Roman" w:cs="Times New Roman"/>
              </w:rPr>
            </w:pPr>
            <w:r w:rsidRPr="004C4E74">
              <w:rPr>
                <w:rFonts w:ascii="Times New Roman" w:eastAsia="Times New Roman" w:hAnsi="Times New Roman" w:cs="Times New Roman"/>
              </w:rPr>
              <w:t> </w:t>
            </w:r>
          </w:p>
        </w:tc>
        <w:tc>
          <w:tcPr>
            <w:tcW w:w="758" w:type="dxa"/>
            <w:gridSpan w:val="2"/>
            <w:tcBorders>
              <w:top w:val="nil"/>
              <w:left w:val="nil"/>
              <w:bottom w:val="nil"/>
              <w:right w:val="nil"/>
            </w:tcBorders>
            <w:shd w:val="clear" w:color="000000" w:fill="FFFFFF"/>
            <w:noWrap/>
            <w:hideMark/>
          </w:tcPr>
          <w:p w:rsidR="00954602" w:rsidRPr="004C4E74" w:rsidRDefault="00954602" w:rsidP="009808A8">
            <w:pPr>
              <w:spacing w:after="0" w:line="240" w:lineRule="auto"/>
              <w:rPr>
                <w:rFonts w:ascii="Times New Roman" w:eastAsia="Times New Roman" w:hAnsi="Times New Roman" w:cs="Times New Roman"/>
              </w:rPr>
            </w:pPr>
            <w:r w:rsidRPr="004C4E74">
              <w:rPr>
                <w:rFonts w:ascii="Times New Roman" w:eastAsia="Times New Roman" w:hAnsi="Times New Roman" w:cs="Times New Roman"/>
              </w:rPr>
              <w:t> </w:t>
            </w:r>
          </w:p>
        </w:tc>
        <w:tc>
          <w:tcPr>
            <w:tcW w:w="2397" w:type="dxa"/>
            <w:gridSpan w:val="4"/>
            <w:tcBorders>
              <w:top w:val="nil"/>
              <w:left w:val="nil"/>
              <w:bottom w:val="nil"/>
              <w:right w:val="nil"/>
            </w:tcBorders>
            <w:shd w:val="clear" w:color="000000" w:fill="FFFFFF"/>
            <w:noWrap/>
            <w:hideMark/>
          </w:tcPr>
          <w:p w:rsidR="00954602" w:rsidRPr="004C4E74" w:rsidRDefault="00954602" w:rsidP="009808A8">
            <w:pPr>
              <w:spacing w:after="0" w:line="240" w:lineRule="auto"/>
              <w:jc w:val="right"/>
              <w:rPr>
                <w:rFonts w:ascii="Times New Roman" w:eastAsia="Times New Roman" w:hAnsi="Times New Roman" w:cs="Times New Roman"/>
              </w:rPr>
            </w:pPr>
            <w:r w:rsidRPr="004C4E74">
              <w:rPr>
                <w:rFonts w:ascii="Times New Roman" w:eastAsia="Times New Roman" w:hAnsi="Times New Roman" w:cs="Times New Roman"/>
              </w:rPr>
              <w:t> </w:t>
            </w:r>
          </w:p>
        </w:tc>
        <w:tc>
          <w:tcPr>
            <w:tcW w:w="2688" w:type="dxa"/>
            <w:gridSpan w:val="2"/>
            <w:tcBorders>
              <w:top w:val="nil"/>
              <w:left w:val="nil"/>
              <w:bottom w:val="nil"/>
              <w:right w:val="nil"/>
            </w:tcBorders>
            <w:shd w:val="clear" w:color="000000" w:fill="FFFFFF"/>
            <w:noWrap/>
            <w:hideMark/>
          </w:tcPr>
          <w:p w:rsidR="00954602" w:rsidRPr="004C4E74" w:rsidRDefault="00954602" w:rsidP="009808A8">
            <w:pPr>
              <w:spacing w:after="0" w:line="240" w:lineRule="auto"/>
              <w:jc w:val="right"/>
              <w:rPr>
                <w:rFonts w:ascii="Times New Roman" w:eastAsia="Times New Roman" w:hAnsi="Times New Roman" w:cs="Times New Roman"/>
              </w:rPr>
            </w:pPr>
            <w:r w:rsidRPr="004C4E74">
              <w:rPr>
                <w:rFonts w:ascii="Times New Roman" w:eastAsia="Times New Roman" w:hAnsi="Times New Roman" w:cs="Times New Roman"/>
              </w:rPr>
              <w:t> </w:t>
            </w:r>
          </w:p>
        </w:tc>
        <w:tc>
          <w:tcPr>
            <w:tcW w:w="1599" w:type="dxa"/>
            <w:gridSpan w:val="2"/>
            <w:tcBorders>
              <w:top w:val="nil"/>
              <w:left w:val="nil"/>
              <w:bottom w:val="nil"/>
              <w:right w:val="nil"/>
            </w:tcBorders>
            <w:shd w:val="clear" w:color="000000" w:fill="FFFFFF"/>
            <w:noWrap/>
            <w:hideMark/>
          </w:tcPr>
          <w:p w:rsidR="00954602" w:rsidRPr="004C4E74" w:rsidRDefault="00954602" w:rsidP="009808A8">
            <w:pPr>
              <w:spacing w:after="0" w:line="240" w:lineRule="auto"/>
              <w:jc w:val="right"/>
              <w:rPr>
                <w:rFonts w:ascii="Times New Roman" w:eastAsia="Times New Roman" w:hAnsi="Times New Roman" w:cs="Times New Roman"/>
              </w:rPr>
            </w:pPr>
            <w:r w:rsidRPr="004C4E74">
              <w:rPr>
                <w:rFonts w:ascii="Times New Roman" w:eastAsia="Times New Roman" w:hAnsi="Times New Roman" w:cs="Times New Roman"/>
              </w:rPr>
              <w:t>Приложение №1</w:t>
            </w:r>
          </w:p>
        </w:tc>
      </w:tr>
      <w:tr w:rsidR="00954602" w:rsidRPr="004C4E74" w:rsidTr="009808A8">
        <w:trPr>
          <w:trHeight w:val="135"/>
        </w:trPr>
        <w:tc>
          <w:tcPr>
            <w:tcW w:w="3606" w:type="dxa"/>
            <w:tcBorders>
              <w:top w:val="nil"/>
              <w:left w:val="nil"/>
              <w:bottom w:val="nil"/>
              <w:right w:val="nil"/>
            </w:tcBorders>
            <w:shd w:val="clear" w:color="000000" w:fill="FFFFFF"/>
            <w:noWrap/>
            <w:hideMark/>
          </w:tcPr>
          <w:p w:rsidR="00954602" w:rsidRPr="004C4E74" w:rsidRDefault="00954602" w:rsidP="009808A8">
            <w:pPr>
              <w:spacing w:after="0" w:line="240" w:lineRule="auto"/>
              <w:rPr>
                <w:rFonts w:ascii="Times New Roman" w:eastAsia="Times New Roman" w:hAnsi="Times New Roman" w:cs="Times New Roman"/>
              </w:rPr>
            </w:pPr>
            <w:r w:rsidRPr="004C4E74">
              <w:rPr>
                <w:rFonts w:ascii="Times New Roman" w:eastAsia="Times New Roman" w:hAnsi="Times New Roman" w:cs="Times New Roman"/>
              </w:rPr>
              <w:t> </w:t>
            </w:r>
          </w:p>
        </w:tc>
        <w:tc>
          <w:tcPr>
            <w:tcW w:w="759" w:type="dxa"/>
            <w:tcBorders>
              <w:top w:val="nil"/>
              <w:left w:val="nil"/>
              <w:bottom w:val="nil"/>
              <w:right w:val="nil"/>
            </w:tcBorders>
            <w:shd w:val="clear" w:color="000000" w:fill="FFFFFF"/>
            <w:noWrap/>
            <w:hideMark/>
          </w:tcPr>
          <w:p w:rsidR="00954602" w:rsidRPr="004C4E74" w:rsidRDefault="00954602" w:rsidP="009808A8">
            <w:pPr>
              <w:spacing w:after="0" w:line="240" w:lineRule="auto"/>
              <w:rPr>
                <w:rFonts w:ascii="Times New Roman" w:eastAsia="Times New Roman" w:hAnsi="Times New Roman" w:cs="Times New Roman"/>
              </w:rPr>
            </w:pPr>
            <w:r w:rsidRPr="004C4E74">
              <w:rPr>
                <w:rFonts w:ascii="Times New Roman" w:eastAsia="Times New Roman" w:hAnsi="Times New Roman" w:cs="Times New Roman"/>
              </w:rPr>
              <w:t> </w:t>
            </w:r>
          </w:p>
        </w:tc>
        <w:tc>
          <w:tcPr>
            <w:tcW w:w="835" w:type="dxa"/>
            <w:gridSpan w:val="2"/>
            <w:tcBorders>
              <w:top w:val="nil"/>
              <w:left w:val="nil"/>
              <w:bottom w:val="nil"/>
              <w:right w:val="nil"/>
            </w:tcBorders>
            <w:shd w:val="clear" w:color="000000" w:fill="FFFFFF"/>
            <w:hideMark/>
          </w:tcPr>
          <w:p w:rsidR="00954602" w:rsidRPr="004C4E74" w:rsidRDefault="00954602" w:rsidP="009808A8">
            <w:pPr>
              <w:spacing w:after="0" w:line="240" w:lineRule="auto"/>
              <w:jc w:val="right"/>
              <w:rPr>
                <w:rFonts w:ascii="Times New Roman" w:eastAsia="Times New Roman" w:hAnsi="Times New Roman" w:cs="Times New Roman"/>
              </w:rPr>
            </w:pPr>
            <w:r w:rsidRPr="004C4E74">
              <w:rPr>
                <w:rFonts w:ascii="Times New Roman" w:eastAsia="Times New Roman" w:hAnsi="Times New Roman" w:cs="Times New Roman"/>
              </w:rPr>
              <w:t> </w:t>
            </w:r>
          </w:p>
        </w:tc>
        <w:tc>
          <w:tcPr>
            <w:tcW w:w="522" w:type="dxa"/>
            <w:tcBorders>
              <w:top w:val="nil"/>
              <w:left w:val="nil"/>
              <w:bottom w:val="nil"/>
              <w:right w:val="nil"/>
            </w:tcBorders>
            <w:shd w:val="clear" w:color="auto" w:fill="auto"/>
            <w:noWrap/>
            <w:hideMark/>
          </w:tcPr>
          <w:p w:rsidR="00954602" w:rsidRPr="004C4E74" w:rsidRDefault="00954602" w:rsidP="009808A8">
            <w:pPr>
              <w:spacing w:after="0" w:line="240" w:lineRule="auto"/>
              <w:rPr>
                <w:rFonts w:ascii="Times New Roman" w:eastAsia="Times New Roman" w:hAnsi="Times New Roman" w:cs="Times New Roman"/>
                <w:color w:val="000000"/>
              </w:rPr>
            </w:pPr>
          </w:p>
        </w:tc>
        <w:tc>
          <w:tcPr>
            <w:tcW w:w="835" w:type="dxa"/>
            <w:gridSpan w:val="3"/>
            <w:tcBorders>
              <w:top w:val="nil"/>
              <w:left w:val="nil"/>
              <w:bottom w:val="nil"/>
              <w:right w:val="nil"/>
            </w:tcBorders>
            <w:shd w:val="clear" w:color="auto" w:fill="auto"/>
            <w:noWrap/>
            <w:hideMark/>
          </w:tcPr>
          <w:p w:rsidR="00954602" w:rsidRPr="004C4E74" w:rsidRDefault="00954602" w:rsidP="009808A8">
            <w:pPr>
              <w:spacing w:after="0" w:line="240" w:lineRule="auto"/>
              <w:rPr>
                <w:rFonts w:ascii="Times New Roman" w:eastAsia="Times New Roman" w:hAnsi="Times New Roman" w:cs="Times New Roman"/>
                <w:color w:val="000000"/>
              </w:rPr>
            </w:pPr>
          </w:p>
        </w:tc>
        <w:tc>
          <w:tcPr>
            <w:tcW w:w="758" w:type="dxa"/>
            <w:gridSpan w:val="2"/>
            <w:tcBorders>
              <w:top w:val="nil"/>
              <w:left w:val="nil"/>
              <w:bottom w:val="nil"/>
              <w:right w:val="nil"/>
            </w:tcBorders>
            <w:shd w:val="clear" w:color="auto" w:fill="auto"/>
            <w:noWrap/>
            <w:hideMark/>
          </w:tcPr>
          <w:p w:rsidR="00954602" w:rsidRPr="004C4E74" w:rsidRDefault="00954602" w:rsidP="009808A8">
            <w:pPr>
              <w:spacing w:after="0" w:line="240" w:lineRule="auto"/>
              <w:rPr>
                <w:rFonts w:ascii="Times New Roman" w:eastAsia="Times New Roman" w:hAnsi="Times New Roman" w:cs="Times New Roman"/>
                <w:color w:val="000000"/>
              </w:rPr>
            </w:pPr>
          </w:p>
        </w:tc>
        <w:tc>
          <w:tcPr>
            <w:tcW w:w="758" w:type="dxa"/>
            <w:gridSpan w:val="2"/>
            <w:tcBorders>
              <w:top w:val="nil"/>
              <w:left w:val="nil"/>
              <w:bottom w:val="nil"/>
              <w:right w:val="nil"/>
            </w:tcBorders>
            <w:shd w:val="clear" w:color="auto" w:fill="auto"/>
            <w:noWrap/>
            <w:hideMark/>
          </w:tcPr>
          <w:p w:rsidR="00954602" w:rsidRPr="004C4E74" w:rsidRDefault="00954602" w:rsidP="009808A8">
            <w:pPr>
              <w:spacing w:after="0" w:line="240" w:lineRule="auto"/>
              <w:rPr>
                <w:rFonts w:ascii="Times New Roman" w:eastAsia="Times New Roman" w:hAnsi="Times New Roman" w:cs="Times New Roman"/>
                <w:color w:val="000000"/>
              </w:rPr>
            </w:pPr>
          </w:p>
        </w:tc>
        <w:tc>
          <w:tcPr>
            <w:tcW w:w="1041" w:type="dxa"/>
            <w:gridSpan w:val="2"/>
            <w:tcBorders>
              <w:top w:val="nil"/>
              <w:left w:val="nil"/>
              <w:bottom w:val="nil"/>
              <w:right w:val="nil"/>
            </w:tcBorders>
            <w:shd w:val="clear" w:color="auto" w:fill="auto"/>
            <w:noWrap/>
            <w:hideMark/>
          </w:tcPr>
          <w:p w:rsidR="00954602" w:rsidRPr="004C4E74" w:rsidRDefault="00954602" w:rsidP="009808A8">
            <w:pPr>
              <w:spacing w:after="0" w:line="240" w:lineRule="auto"/>
              <w:rPr>
                <w:rFonts w:ascii="Times New Roman" w:eastAsia="Times New Roman" w:hAnsi="Times New Roman" w:cs="Times New Roman"/>
                <w:color w:val="000000"/>
              </w:rPr>
            </w:pPr>
          </w:p>
        </w:tc>
        <w:tc>
          <w:tcPr>
            <w:tcW w:w="1356" w:type="dxa"/>
            <w:gridSpan w:val="2"/>
            <w:tcBorders>
              <w:top w:val="nil"/>
              <w:left w:val="nil"/>
              <w:bottom w:val="nil"/>
              <w:right w:val="nil"/>
            </w:tcBorders>
            <w:shd w:val="clear" w:color="auto" w:fill="auto"/>
            <w:noWrap/>
            <w:hideMark/>
          </w:tcPr>
          <w:p w:rsidR="00954602" w:rsidRPr="004C4E74" w:rsidRDefault="00954602" w:rsidP="009808A8">
            <w:pPr>
              <w:spacing w:after="0" w:line="240" w:lineRule="auto"/>
              <w:rPr>
                <w:rFonts w:ascii="Calibri" w:eastAsia="Times New Roman" w:hAnsi="Calibri" w:cs="Calibri"/>
                <w:color w:val="000000"/>
              </w:rPr>
            </w:pPr>
          </w:p>
        </w:tc>
        <w:tc>
          <w:tcPr>
            <w:tcW w:w="2688" w:type="dxa"/>
            <w:gridSpan w:val="2"/>
            <w:tcBorders>
              <w:top w:val="nil"/>
              <w:left w:val="nil"/>
              <w:bottom w:val="nil"/>
              <w:right w:val="nil"/>
            </w:tcBorders>
            <w:shd w:val="clear" w:color="000000" w:fill="FFFFFF"/>
            <w:noWrap/>
            <w:hideMark/>
          </w:tcPr>
          <w:p w:rsidR="00954602" w:rsidRPr="004C4E74" w:rsidRDefault="00954602" w:rsidP="009808A8">
            <w:pPr>
              <w:spacing w:after="0" w:line="240" w:lineRule="auto"/>
              <w:jc w:val="right"/>
              <w:rPr>
                <w:rFonts w:ascii="Times New Roman" w:eastAsia="Times New Roman" w:hAnsi="Times New Roman" w:cs="Times New Roman"/>
              </w:rPr>
            </w:pPr>
            <w:r w:rsidRPr="004C4E74">
              <w:rPr>
                <w:rFonts w:ascii="Times New Roman" w:eastAsia="Times New Roman" w:hAnsi="Times New Roman" w:cs="Times New Roman"/>
              </w:rPr>
              <w:t> </w:t>
            </w:r>
          </w:p>
        </w:tc>
        <w:tc>
          <w:tcPr>
            <w:tcW w:w="1599" w:type="dxa"/>
            <w:gridSpan w:val="2"/>
            <w:tcBorders>
              <w:top w:val="nil"/>
              <w:left w:val="nil"/>
              <w:bottom w:val="nil"/>
              <w:right w:val="nil"/>
            </w:tcBorders>
            <w:shd w:val="clear" w:color="000000" w:fill="FFFFFF"/>
            <w:noWrap/>
            <w:hideMark/>
          </w:tcPr>
          <w:p w:rsidR="00954602" w:rsidRPr="004C4E74" w:rsidRDefault="00954602" w:rsidP="009808A8">
            <w:pPr>
              <w:spacing w:after="0" w:line="240" w:lineRule="auto"/>
              <w:rPr>
                <w:rFonts w:ascii="Times New Roman" w:eastAsia="Times New Roman" w:hAnsi="Times New Roman" w:cs="Times New Roman"/>
              </w:rPr>
            </w:pPr>
            <w:r w:rsidRPr="004C4E74">
              <w:rPr>
                <w:rFonts w:ascii="Times New Roman" w:eastAsia="Times New Roman" w:hAnsi="Times New Roman" w:cs="Times New Roman"/>
              </w:rPr>
              <w:t> </w:t>
            </w:r>
          </w:p>
        </w:tc>
      </w:tr>
      <w:tr w:rsidR="00954602" w:rsidRPr="004C4E74" w:rsidTr="009808A8">
        <w:trPr>
          <w:trHeight w:val="240"/>
        </w:trPr>
        <w:tc>
          <w:tcPr>
            <w:tcW w:w="3606" w:type="dxa"/>
            <w:tcBorders>
              <w:top w:val="nil"/>
              <w:left w:val="nil"/>
              <w:bottom w:val="nil"/>
              <w:right w:val="nil"/>
            </w:tcBorders>
            <w:shd w:val="clear" w:color="000000" w:fill="FFFFFF"/>
            <w:noWrap/>
            <w:hideMark/>
          </w:tcPr>
          <w:p w:rsidR="00954602" w:rsidRPr="004C4E74" w:rsidRDefault="00954602" w:rsidP="009808A8">
            <w:pPr>
              <w:spacing w:after="0" w:line="240" w:lineRule="auto"/>
              <w:rPr>
                <w:rFonts w:ascii="Times New Roman" w:eastAsia="Times New Roman" w:hAnsi="Times New Roman" w:cs="Times New Roman"/>
              </w:rPr>
            </w:pPr>
            <w:r w:rsidRPr="004C4E74">
              <w:rPr>
                <w:rFonts w:ascii="Times New Roman" w:eastAsia="Times New Roman" w:hAnsi="Times New Roman" w:cs="Times New Roman"/>
              </w:rPr>
              <w:t> </w:t>
            </w:r>
          </w:p>
        </w:tc>
        <w:tc>
          <w:tcPr>
            <w:tcW w:w="759" w:type="dxa"/>
            <w:tcBorders>
              <w:top w:val="nil"/>
              <w:left w:val="nil"/>
              <w:bottom w:val="nil"/>
              <w:right w:val="nil"/>
            </w:tcBorders>
            <w:shd w:val="clear" w:color="000000" w:fill="FFFFFF"/>
            <w:noWrap/>
            <w:hideMark/>
          </w:tcPr>
          <w:p w:rsidR="00954602" w:rsidRPr="004C4E74" w:rsidRDefault="00954602" w:rsidP="009808A8">
            <w:pPr>
              <w:spacing w:after="0" w:line="240" w:lineRule="auto"/>
              <w:rPr>
                <w:rFonts w:ascii="Times New Roman" w:eastAsia="Times New Roman" w:hAnsi="Times New Roman" w:cs="Times New Roman"/>
              </w:rPr>
            </w:pPr>
            <w:r w:rsidRPr="004C4E74">
              <w:rPr>
                <w:rFonts w:ascii="Times New Roman" w:eastAsia="Times New Roman" w:hAnsi="Times New Roman" w:cs="Times New Roman"/>
              </w:rPr>
              <w:t> </w:t>
            </w:r>
          </w:p>
        </w:tc>
        <w:tc>
          <w:tcPr>
            <w:tcW w:w="835" w:type="dxa"/>
            <w:gridSpan w:val="2"/>
            <w:tcBorders>
              <w:top w:val="nil"/>
              <w:left w:val="nil"/>
              <w:bottom w:val="nil"/>
              <w:right w:val="nil"/>
            </w:tcBorders>
            <w:shd w:val="clear" w:color="auto" w:fill="auto"/>
            <w:noWrap/>
            <w:hideMark/>
          </w:tcPr>
          <w:p w:rsidR="00954602" w:rsidRPr="004C4E74" w:rsidRDefault="00954602" w:rsidP="009808A8">
            <w:pPr>
              <w:spacing w:after="0" w:line="240" w:lineRule="auto"/>
              <w:rPr>
                <w:rFonts w:ascii="Times New Roman" w:eastAsia="Times New Roman" w:hAnsi="Times New Roman" w:cs="Times New Roman"/>
                <w:color w:val="000000"/>
              </w:rPr>
            </w:pPr>
          </w:p>
        </w:tc>
        <w:tc>
          <w:tcPr>
            <w:tcW w:w="522" w:type="dxa"/>
            <w:tcBorders>
              <w:top w:val="nil"/>
              <w:left w:val="nil"/>
              <w:bottom w:val="nil"/>
              <w:right w:val="nil"/>
            </w:tcBorders>
            <w:shd w:val="clear" w:color="auto" w:fill="auto"/>
            <w:noWrap/>
            <w:hideMark/>
          </w:tcPr>
          <w:p w:rsidR="00954602" w:rsidRPr="004C4E74" w:rsidRDefault="00954602" w:rsidP="009808A8">
            <w:pPr>
              <w:spacing w:after="0" w:line="240" w:lineRule="auto"/>
              <w:rPr>
                <w:rFonts w:ascii="Times New Roman" w:eastAsia="Times New Roman" w:hAnsi="Times New Roman" w:cs="Times New Roman"/>
                <w:color w:val="000000"/>
              </w:rPr>
            </w:pPr>
          </w:p>
        </w:tc>
        <w:tc>
          <w:tcPr>
            <w:tcW w:w="835" w:type="dxa"/>
            <w:gridSpan w:val="3"/>
            <w:tcBorders>
              <w:top w:val="nil"/>
              <w:left w:val="nil"/>
              <w:bottom w:val="nil"/>
              <w:right w:val="nil"/>
            </w:tcBorders>
            <w:shd w:val="clear" w:color="auto" w:fill="auto"/>
            <w:noWrap/>
            <w:hideMark/>
          </w:tcPr>
          <w:p w:rsidR="00954602" w:rsidRPr="004C4E74" w:rsidRDefault="00954602" w:rsidP="009808A8">
            <w:pPr>
              <w:spacing w:after="0" w:line="240" w:lineRule="auto"/>
              <w:rPr>
                <w:rFonts w:ascii="Times New Roman" w:eastAsia="Times New Roman" w:hAnsi="Times New Roman" w:cs="Times New Roman"/>
                <w:color w:val="000000"/>
              </w:rPr>
            </w:pPr>
          </w:p>
        </w:tc>
        <w:tc>
          <w:tcPr>
            <w:tcW w:w="758" w:type="dxa"/>
            <w:gridSpan w:val="2"/>
            <w:tcBorders>
              <w:top w:val="nil"/>
              <w:left w:val="nil"/>
              <w:bottom w:val="nil"/>
              <w:right w:val="nil"/>
            </w:tcBorders>
            <w:shd w:val="clear" w:color="auto" w:fill="auto"/>
            <w:noWrap/>
            <w:hideMark/>
          </w:tcPr>
          <w:p w:rsidR="00954602" w:rsidRPr="004C4E74" w:rsidRDefault="00954602" w:rsidP="009808A8">
            <w:pPr>
              <w:spacing w:after="0" w:line="240" w:lineRule="auto"/>
              <w:rPr>
                <w:rFonts w:ascii="Times New Roman" w:eastAsia="Times New Roman" w:hAnsi="Times New Roman" w:cs="Times New Roman"/>
                <w:color w:val="000000"/>
              </w:rPr>
            </w:pPr>
          </w:p>
        </w:tc>
        <w:tc>
          <w:tcPr>
            <w:tcW w:w="758" w:type="dxa"/>
            <w:gridSpan w:val="2"/>
            <w:tcBorders>
              <w:top w:val="nil"/>
              <w:left w:val="nil"/>
              <w:bottom w:val="nil"/>
              <w:right w:val="nil"/>
            </w:tcBorders>
            <w:shd w:val="clear" w:color="auto" w:fill="auto"/>
            <w:noWrap/>
            <w:hideMark/>
          </w:tcPr>
          <w:p w:rsidR="00954602" w:rsidRPr="004C4E74" w:rsidRDefault="00954602" w:rsidP="009808A8">
            <w:pPr>
              <w:spacing w:after="0" w:line="240" w:lineRule="auto"/>
              <w:rPr>
                <w:rFonts w:ascii="Times New Roman" w:eastAsia="Times New Roman" w:hAnsi="Times New Roman" w:cs="Times New Roman"/>
                <w:color w:val="000000"/>
              </w:rPr>
            </w:pPr>
          </w:p>
        </w:tc>
        <w:tc>
          <w:tcPr>
            <w:tcW w:w="1041" w:type="dxa"/>
            <w:gridSpan w:val="2"/>
            <w:tcBorders>
              <w:top w:val="nil"/>
              <w:left w:val="nil"/>
              <w:bottom w:val="nil"/>
              <w:right w:val="nil"/>
            </w:tcBorders>
            <w:shd w:val="clear" w:color="auto" w:fill="auto"/>
            <w:noWrap/>
            <w:hideMark/>
          </w:tcPr>
          <w:p w:rsidR="00954602" w:rsidRPr="004C4E74" w:rsidRDefault="00954602" w:rsidP="009808A8">
            <w:pPr>
              <w:spacing w:after="0" w:line="240" w:lineRule="auto"/>
              <w:rPr>
                <w:rFonts w:ascii="Times New Roman" w:eastAsia="Times New Roman" w:hAnsi="Times New Roman" w:cs="Times New Roman"/>
                <w:color w:val="000000"/>
              </w:rPr>
            </w:pPr>
          </w:p>
        </w:tc>
        <w:tc>
          <w:tcPr>
            <w:tcW w:w="5643" w:type="dxa"/>
            <w:gridSpan w:val="6"/>
            <w:vMerge w:val="restart"/>
            <w:tcBorders>
              <w:top w:val="nil"/>
              <w:left w:val="nil"/>
              <w:bottom w:val="nil"/>
              <w:right w:val="nil"/>
            </w:tcBorders>
            <w:shd w:val="clear" w:color="000000" w:fill="FFFFFF"/>
            <w:hideMark/>
          </w:tcPr>
          <w:p w:rsidR="00954602" w:rsidRPr="004C4E74" w:rsidRDefault="00954602" w:rsidP="009808A8">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к решению</w:t>
            </w:r>
            <w:r w:rsidRPr="004C4E74">
              <w:rPr>
                <w:rFonts w:ascii="Times New Roman" w:eastAsia="Times New Roman" w:hAnsi="Times New Roman" w:cs="Times New Roman"/>
              </w:rPr>
              <w:t xml:space="preserve"> Совета Голубовского сельского поселения Седельниковского муниципального района Омской области "О бюджете Голубовского сельского поселения Седельниковского муниципального района Омской области на 2025 год и на плановый период 2026 и 2027 годов"</w:t>
            </w:r>
          </w:p>
        </w:tc>
      </w:tr>
      <w:tr w:rsidR="00954602" w:rsidRPr="00954602" w:rsidTr="009808A8">
        <w:trPr>
          <w:trHeight w:val="1980"/>
        </w:trPr>
        <w:tc>
          <w:tcPr>
            <w:tcW w:w="3606" w:type="dxa"/>
            <w:tcBorders>
              <w:top w:val="nil"/>
              <w:left w:val="nil"/>
              <w:bottom w:val="nil"/>
              <w:right w:val="nil"/>
            </w:tcBorders>
            <w:shd w:val="clear" w:color="000000" w:fill="FFFFFF"/>
            <w:noWrap/>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759" w:type="dxa"/>
            <w:tcBorders>
              <w:top w:val="nil"/>
              <w:left w:val="nil"/>
              <w:bottom w:val="nil"/>
              <w:right w:val="nil"/>
            </w:tcBorders>
            <w:shd w:val="clear" w:color="000000" w:fill="FFFFFF"/>
            <w:noWrap/>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835" w:type="dxa"/>
            <w:gridSpan w:val="2"/>
            <w:tcBorders>
              <w:top w:val="nil"/>
              <w:left w:val="nil"/>
              <w:bottom w:val="nil"/>
              <w:right w:val="nil"/>
            </w:tcBorders>
            <w:shd w:val="clear" w:color="auto" w:fill="auto"/>
            <w:noWrap/>
            <w:hideMark/>
          </w:tcPr>
          <w:p w:rsidR="00954602" w:rsidRPr="00954602" w:rsidRDefault="00954602" w:rsidP="00954602">
            <w:pPr>
              <w:spacing w:after="0" w:line="240" w:lineRule="auto"/>
              <w:rPr>
                <w:rFonts w:ascii="Times New Roman" w:eastAsia="Times New Roman" w:hAnsi="Times New Roman" w:cs="Times New Roman"/>
                <w:color w:val="000000"/>
                <w:sz w:val="24"/>
                <w:szCs w:val="24"/>
              </w:rPr>
            </w:pPr>
          </w:p>
        </w:tc>
        <w:tc>
          <w:tcPr>
            <w:tcW w:w="522" w:type="dxa"/>
            <w:tcBorders>
              <w:top w:val="nil"/>
              <w:left w:val="nil"/>
              <w:bottom w:val="nil"/>
              <w:right w:val="nil"/>
            </w:tcBorders>
            <w:shd w:val="clear" w:color="auto" w:fill="auto"/>
            <w:noWrap/>
            <w:hideMark/>
          </w:tcPr>
          <w:p w:rsidR="00954602" w:rsidRPr="00954602" w:rsidRDefault="00954602" w:rsidP="00954602">
            <w:pPr>
              <w:spacing w:after="0" w:line="240" w:lineRule="auto"/>
              <w:rPr>
                <w:rFonts w:ascii="Times New Roman" w:eastAsia="Times New Roman" w:hAnsi="Times New Roman" w:cs="Times New Roman"/>
                <w:color w:val="000000"/>
                <w:sz w:val="24"/>
                <w:szCs w:val="24"/>
              </w:rPr>
            </w:pPr>
          </w:p>
        </w:tc>
        <w:tc>
          <w:tcPr>
            <w:tcW w:w="835" w:type="dxa"/>
            <w:gridSpan w:val="3"/>
            <w:tcBorders>
              <w:top w:val="nil"/>
              <w:left w:val="nil"/>
              <w:bottom w:val="nil"/>
              <w:right w:val="nil"/>
            </w:tcBorders>
            <w:shd w:val="clear" w:color="auto" w:fill="auto"/>
            <w:noWrap/>
            <w:hideMark/>
          </w:tcPr>
          <w:p w:rsidR="00954602" w:rsidRPr="00954602" w:rsidRDefault="00954602" w:rsidP="00954602">
            <w:pPr>
              <w:spacing w:after="0" w:line="240" w:lineRule="auto"/>
              <w:rPr>
                <w:rFonts w:ascii="Times New Roman" w:eastAsia="Times New Roman" w:hAnsi="Times New Roman" w:cs="Times New Roman"/>
                <w:color w:val="000000"/>
                <w:sz w:val="24"/>
                <w:szCs w:val="24"/>
              </w:rPr>
            </w:pPr>
          </w:p>
        </w:tc>
        <w:tc>
          <w:tcPr>
            <w:tcW w:w="758" w:type="dxa"/>
            <w:gridSpan w:val="2"/>
            <w:tcBorders>
              <w:top w:val="nil"/>
              <w:left w:val="nil"/>
              <w:bottom w:val="nil"/>
              <w:right w:val="nil"/>
            </w:tcBorders>
            <w:shd w:val="clear" w:color="auto" w:fill="auto"/>
            <w:noWrap/>
            <w:hideMark/>
          </w:tcPr>
          <w:p w:rsidR="00954602" w:rsidRPr="00954602" w:rsidRDefault="00954602" w:rsidP="00954602">
            <w:pPr>
              <w:spacing w:after="0" w:line="240" w:lineRule="auto"/>
              <w:rPr>
                <w:rFonts w:ascii="Times New Roman" w:eastAsia="Times New Roman" w:hAnsi="Times New Roman" w:cs="Times New Roman"/>
                <w:color w:val="000000"/>
                <w:sz w:val="24"/>
                <w:szCs w:val="24"/>
              </w:rPr>
            </w:pPr>
          </w:p>
        </w:tc>
        <w:tc>
          <w:tcPr>
            <w:tcW w:w="758" w:type="dxa"/>
            <w:gridSpan w:val="2"/>
            <w:tcBorders>
              <w:top w:val="nil"/>
              <w:left w:val="nil"/>
              <w:bottom w:val="nil"/>
              <w:right w:val="nil"/>
            </w:tcBorders>
            <w:shd w:val="clear" w:color="auto" w:fill="auto"/>
            <w:noWrap/>
            <w:hideMark/>
          </w:tcPr>
          <w:p w:rsidR="00954602" w:rsidRPr="00954602" w:rsidRDefault="00954602" w:rsidP="00954602">
            <w:pPr>
              <w:spacing w:after="0" w:line="240" w:lineRule="auto"/>
              <w:rPr>
                <w:rFonts w:ascii="Times New Roman" w:eastAsia="Times New Roman" w:hAnsi="Times New Roman" w:cs="Times New Roman"/>
                <w:color w:val="000000"/>
                <w:sz w:val="24"/>
                <w:szCs w:val="24"/>
              </w:rPr>
            </w:pPr>
          </w:p>
        </w:tc>
        <w:tc>
          <w:tcPr>
            <w:tcW w:w="1041" w:type="dxa"/>
            <w:gridSpan w:val="2"/>
            <w:tcBorders>
              <w:top w:val="nil"/>
              <w:left w:val="nil"/>
              <w:bottom w:val="nil"/>
              <w:right w:val="nil"/>
            </w:tcBorders>
            <w:shd w:val="clear" w:color="auto" w:fill="auto"/>
            <w:noWrap/>
            <w:hideMark/>
          </w:tcPr>
          <w:p w:rsidR="00954602" w:rsidRPr="00954602" w:rsidRDefault="00954602" w:rsidP="00954602">
            <w:pPr>
              <w:spacing w:after="0" w:line="240" w:lineRule="auto"/>
              <w:rPr>
                <w:rFonts w:ascii="Times New Roman" w:eastAsia="Times New Roman" w:hAnsi="Times New Roman" w:cs="Times New Roman"/>
                <w:color w:val="000000"/>
                <w:sz w:val="24"/>
                <w:szCs w:val="24"/>
              </w:rPr>
            </w:pPr>
          </w:p>
        </w:tc>
        <w:tc>
          <w:tcPr>
            <w:tcW w:w="5643" w:type="dxa"/>
            <w:gridSpan w:val="6"/>
            <w:vMerge/>
            <w:tcBorders>
              <w:top w:val="nil"/>
              <w:left w:val="nil"/>
              <w:bottom w:val="nil"/>
              <w:right w:val="nil"/>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r>
      <w:tr w:rsidR="00954602" w:rsidRPr="00954602" w:rsidTr="009808A8">
        <w:trPr>
          <w:trHeight w:val="915"/>
        </w:trPr>
        <w:tc>
          <w:tcPr>
            <w:tcW w:w="14757" w:type="dxa"/>
            <w:gridSpan w:val="20"/>
            <w:tcBorders>
              <w:top w:val="nil"/>
              <w:left w:val="nil"/>
              <w:bottom w:val="nil"/>
              <w:right w:val="nil"/>
            </w:tcBorders>
            <w:shd w:val="clear" w:color="000000" w:fill="FFFFFF"/>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ПРОГНОЗ</w:t>
            </w:r>
            <w:r w:rsidRPr="00954602">
              <w:rPr>
                <w:rFonts w:ascii="Times New Roman" w:eastAsia="Times New Roman" w:hAnsi="Times New Roman" w:cs="Times New Roman"/>
                <w:b/>
                <w:bCs/>
                <w:sz w:val="24"/>
                <w:szCs w:val="24"/>
              </w:rPr>
              <w:br/>
              <w:t xml:space="preserve">поступлений налоговых и неналоговых доходов местного бюджета на 2025 год и на плановый период 2026 и 2027 годов </w:t>
            </w:r>
          </w:p>
        </w:tc>
      </w:tr>
      <w:tr w:rsidR="00954602" w:rsidRPr="00954602" w:rsidTr="009808A8">
        <w:trPr>
          <w:trHeight w:val="570"/>
        </w:trPr>
        <w:tc>
          <w:tcPr>
            <w:tcW w:w="36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Наименование кодов классификации доходов местного бюджета</w:t>
            </w:r>
          </w:p>
        </w:tc>
        <w:tc>
          <w:tcPr>
            <w:tcW w:w="5508" w:type="dxa"/>
            <w:gridSpan w:val="13"/>
            <w:tcBorders>
              <w:top w:val="single" w:sz="4" w:space="0" w:color="auto"/>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Коды классификации доходов местного бюджета</w:t>
            </w:r>
          </w:p>
        </w:tc>
        <w:tc>
          <w:tcPr>
            <w:tcW w:w="5643" w:type="dxa"/>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Сумма, рублей</w:t>
            </w:r>
          </w:p>
        </w:tc>
      </w:tr>
      <w:tr w:rsidR="00954602" w:rsidRPr="00954602" w:rsidTr="009808A8">
        <w:trPr>
          <w:trHeight w:val="645"/>
        </w:trPr>
        <w:tc>
          <w:tcPr>
            <w:tcW w:w="3606" w:type="dxa"/>
            <w:vMerge/>
            <w:tcBorders>
              <w:top w:val="single" w:sz="4" w:space="0" w:color="auto"/>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3709" w:type="dxa"/>
            <w:gridSpan w:val="9"/>
            <w:tcBorders>
              <w:top w:val="single" w:sz="4" w:space="0" w:color="auto"/>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Вид доходов бюджета</w:t>
            </w:r>
          </w:p>
        </w:tc>
        <w:tc>
          <w:tcPr>
            <w:tcW w:w="1799" w:type="dxa"/>
            <w:gridSpan w:val="4"/>
            <w:tcBorders>
              <w:top w:val="single" w:sz="4" w:space="0" w:color="auto"/>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Подвид доходов бюждета</w:t>
            </w:r>
          </w:p>
        </w:tc>
        <w:tc>
          <w:tcPr>
            <w:tcW w:w="5643" w:type="dxa"/>
            <w:gridSpan w:val="6"/>
            <w:vMerge/>
            <w:tcBorders>
              <w:top w:val="single" w:sz="4" w:space="0" w:color="auto"/>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r>
      <w:tr w:rsidR="00954602" w:rsidRPr="00954602" w:rsidTr="009808A8">
        <w:trPr>
          <w:trHeight w:val="2205"/>
        </w:trPr>
        <w:tc>
          <w:tcPr>
            <w:tcW w:w="3606" w:type="dxa"/>
            <w:vMerge/>
            <w:tcBorders>
              <w:top w:val="single" w:sz="4" w:space="0" w:color="auto"/>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759" w:type="dxa"/>
            <w:tcBorders>
              <w:top w:val="nil"/>
              <w:left w:val="nil"/>
              <w:bottom w:val="single" w:sz="4" w:space="0" w:color="auto"/>
              <w:right w:val="single" w:sz="4" w:space="0" w:color="auto"/>
            </w:tcBorders>
            <w:shd w:val="clear" w:color="000000" w:fill="FFFFFF"/>
            <w:textDirection w:val="btLr"/>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xml:space="preserve">Группа доходов </w:t>
            </w:r>
          </w:p>
        </w:tc>
        <w:tc>
          <w:tcPr>
            <w:tcW w:w="835" w:type="dxa"/>
            <w:gridSpan w:val="2"/>
            <w:tcBorders>
              <w:top w:val="nil"/>
              <w:left w:val="nil"/>
              <w:bottom w:val="single" w:sz="4" w:space="0" w:color="auto"/>
              <w:right w:val="single" w:sz="4" w:space="0" w:color="auto"/>
            </w:tcBorders>
            <w:shd w:val="clear" w:color="000000" w:fill="FFFFFF"/>
            <w:textDirection w:val="btLr"/>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Подгруппа доходов</w:t>
            </w:r>
          </w:p>
        </w:tc>
        <w:tc>
          <w:tcPr>
            <w:tcW w:w="522" w:type="dxa"/>
            <w:tcBorders>
              <w:top w:val="nil"/>
              <w:left w:val="nil"/>
              <w:bottom w:val="single" w:sz="4" w:space="0" w:color="auto"/>
              <w:right w:val="single" w:sz="4" w:space="0" w:color="auto"/>
            </w:tcBorders>
            <w:shd w:val="clear" w:color="000000" w:fill="FFFFFF"/>
            <w:textDirection w:val="btLr"/>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Статья доходов</w:t>
            </w:r>
          </w:p>
        </w:tc>
        <w:tc>
          <w:tcPr>
            <w:tcW w:w="835" w:type="dxa"/>
            <w:gridSpan w:val="3"/>
            <w:tcBorders>
              <w:top w:val="nil"/>
              <w:left w:val="nil"/>
              <w:bottom w:val="single" w:sz="4" w:space="0" w:color="auto"/>
              <w:right w:val="single" w:sz="4" w:space="0" w:color="auto"/>
            </w:tcBorders>
            <w:shd w:val="clear" w:color="000000" w:fill="FFFFFF"/>
            <w:textDirection w:val="btLr"/>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Подстатья доходов</w:t>
            </w:r>
          </w:p>
        </w:tc>
        <w:tc>
          <w:tcPr>
            <w:tcW w:w="758" w:type="dxa"/>
            <w:gridSpan w:val="2"/>
            <w:tcBorders>
              <w:top w:val="nil"/>
              <w:left w:val="nil"/>
              <w:bottom w:val="single" w:sz="4" w:space="0" w:color="auto"/>
              <w:right w:val="single" w:sz="4" w:space="0" w:color="auto"/>
            </w:tcBorders>
            <w:shd w:val="clear" w:color="000000" w:fill="FFFFFF"/>
            <w:textDirection w:val="btLr"/>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Элемент доходов</w:t>
            </w:r>
          </w:p>
        </w:tc>
        <w:tc>
          <w:tcPr>
            <w:tcW w:w="758" w:type="dxa"/>
            <w:gridSpan w:val="2"/>
            <w:tcBorders>
              <w:top w:val="nil"/>
              <w:left w:val="nil"/>
              <w:bottom w:val="single" w:sz="4" w:space="0" w:color="auto"/>
              <w:right w:val="single" w:sz="4" w:space="0" w:color="auto"/>
            </w:tcBorders>
            <w:shd w:val="clear" w:color="000000" w:fill="FFFFFF"/>
            <w:textDirection w:val="btLr"/>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Группа подвида доходов бюджета</w:t>
            </w:r>
          </w:p>
        </w:tc>
        <w:tc>
          <w:tcPr>
            <w:tcW w:w="1041" w:type="dxa"/>
            <w:gridSpan w:val="2"/>
            <w:tcBorders>
              <w:top w:val="nil"/>
              <w:left w:val="nil"/>
              <w:bottom w:val="single" w:sz="4" w:space="0" w:color="auto"/>
              <w:right w:val="single" w:sz="4" w:space="0" w:color="auto"/>
            </w:tcBorders>
            <w:shd w:val="clear" w:color="auto" w:fill="auto"/>
            <w:textDirection w:val="btLr"/>
            <w:vAlign w:val="center"/>
            <w:hideMark/>
          </w:tcPr>
          <w:p w:rsidR="00954602" w:rsidRPr="00954602" w:rsidRDefault="00954602" w:rsidP="00954602">
            <w:pPr>
              <w:spacing w:after="0" w:line="240" w:lineRule="auto"/>
              <w:jc w:val="center"/>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Аналитическая группа подвида доходов бюджета</w:t>
            </w:r>
          </w:p>
        </w:tc>
        <w:tc>
          <w:tcPr>
            <w:tcW w:w="1356" w:type="dxa"/>
            <w:gridSpan w:val="2"/>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2025 год</w:t>
            </w:r>
          </w:p>
        </w:tc>
        <w:tc>
          <w:tcPr>
            <w:tcW w:w="2688" w:type="dxa"/>
            <w:gridSpan w:val="2"/>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2026 год</w:t>
            </w:r>
          </w:p>
        </w:tc>
        <w:tc>
          <w:tcPr>
            <w:tcW w:w="1599" w:type="dxa"/>
            <w:gridSpan w:val="2"/>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2027 год</w:t>
            </w:r>
          </w:p>
        </w:tc>
      </w:tr>
      <w:tr w:rsidR="00954602" w:rsidRPr="00954602" w:rsidTr="009808A8">
        <w:trPr>
          <w:trHeight w:val="270"/>
        </w:trPr>
        <w:tc>
          <w:tcPr>
            <w:tcW w:w="3606" w:type="dxa"/>
            <w:tcBorders>
              <w:top w:val="nil"/>
              <w:left w:val="single" w:sz="4" w:space="0" w:color="auto"/>
              <w:bottom w:val="single" w:sz="4" w:space="0" w:color="auto"/>
              <w:right w:val="single" w:sz="4" w:space="0" w:color="auto"/>
            </w:tcBorders>
            <w:shd w:val="clear" w:color="000000" w:fill="FFFFFF"/>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759" w:type="dxa"/>
            <w:tcBorders>
              <w:top w:val="nil"/>
              <w:left w:val="nil"/>
              <w:bottom w:val="single" w:sz="4" w:space="0" w:color="auto"/>
              <w:right w:val="single" w:sz="4" w:space="0" w:color="auto"/>
            </w:tcBorders>
            <w:shd w:val="clear" w:color="000000" w:fill="FFFFFF"/>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w:t>
            </w:r>
          </w:p>
        </w:tc>
        <w:tc>
          <w:tcPr>
            <w:tcW w:w="835" w:type="dxa"/>
            <w:gridSpan w:val="2"/>
            <w:tcBorders>
              <w:top w:val="nil"/>
              <w:left w:val="nil"/>
              <w:bottom w:val="single" w:sz="4" w:space="0" w:color="auto"/>
              <w:right w:val="single" w:sz="4" w:space="0" w:color="auto"/>
            </w:tcBorders>
            <w:shd w:val="clear" w:color="000000" w:fill="FFFFFF"/>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3</w:t>
            </w:r>
          </w:p>
        </w:tc>
        <w:tc>
          <w:tcPr>
            <w:tcW w:w="522" w:type="dxa"/>
            <w:tcBorders>
              <w:top w:val="nil"/>
              <w:left w:val="nil"/>
              <w:bottom w:val="single" w:sz="4" w:space="0" w:color="auto"/>
              <w:right w:val="single" w:sz="4" w:space="0" w:color="auto"/>
            </w:tcBorders>
            <w:shd w:val="clear" w:color="000000" w:fill="FFFFFF"/>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w:t>
            </w:r>
          </w:p>
        </w:tc>
        <w:tc>
          <w:tcPr>
            <w:tcW w:w="835" w:type="dxa"/>
            <w:gridSpan w:val="3"/>
            <w:tcBorders>
              <w:top w:val="nil"/>
              <w:left w:val="nil"/>
              <w:bottom w:val="single" w:sz="4" w:space="0" w:color="auto"/>
              <w:right w:val="single" w:sz="4" w:space="0" w:color="auto"/>
            </w:tcBorders>
            <w:shd w:val="clear" w:color="000000" w:fill="FFFFFF"/>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w:t>
            </w:r>
          </w:p>
        </w:tc>
        <w:tc>
          <w:tcPr>
            <w:tcW w:w="758" w:type="dxa"/>
            <w:gridSpan w:val="2"/>
            <w:tcBorders>
              <w:top w:val="nil"/>
              <w:left w:val="nil"/>
              <w:bottom w:val="single" w:sz="4" w:space="0" w:color="auto"/>
              <w:right w:val="single" w:sz="4" w:space="0" w:color="auto"/>
            </w:tcBorders>
            <w:shd w:val="clear" w:color="000000" w:fill="FFFFFF"/>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w:t>
            </w:r>
          </w:p>
        </w:tc>
        <w:tc>
          <w:tcPr>
            <w:tcW w:w="758" w:type="dxa"/>
            <w:gridSpan w:val="2"/>
            <w:tcBorders>
              <w:top w:val="nil"/>
              <w:left w:val="nil"/>
              <w:bottom w:val="single" w:sz="4" w:space="0" w:color="auto"/>
              <w:right w:val="single" w:sz="4" w:space="0" w:color="auto"/>
            </w:tcBorders>
            <w:shd w:val="clear" w:color="000000" w:fill="FFFFFF"/>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7</w:t>
            </w:r>
          </w:p>
        </w:tc>
        <w:tc>
          <w:tcPr>
            <w:tcW w:w="1041" w:type="dxa"/>
            <w:gridSpan w:val="2"/>
            <w:tcBorders>
              <w:top w:val="nil"/>
              <w:left w:val="nil"/>
              <w:bottom w:val="single" w:sz="4" w:space="0" w:color="auto"/>
              <w:right w:val="single" w:sz="4" w:space="0" w:color="auto"/>
            </w:tcBorders>
            <w:shd w:val="clear" w:color="000000" w:fill="FFFFFF"/>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8</w:t>
            </w:r>
          </w:p>
        </w:tc>
        <w:tc>
          <w:tcPr>
            <w:tcW w:w="1356" w:type="dxa"/>
            <w:gridSpan w:val="2"/>
            <w:tcBorders>
              <w:top w:val="nil"/>
              <w:left w:val="nil"/>
              <w:bottom w:val="single" w:sz="4" w:space="0" w:color="auto"/>
              <w:right w:val="single" w:sz="4" w:space="0" w:color="auto"/>
            </w:tcBorders>
            <w:shd w:val="clear" w:color="000000" w:fill="FFFFFF"/>
            <w:noWrap/>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w:t>
            </w:r>
          </w:p>
        </w:tc>
        <w:tc>
          <w:tcPr>
            <w:tcW w:w="2688" w:type="dxa"/>
            <w:gridSpan w:val="2"/>
            <w:tcBorders>
              <w:top w:val="nil"/>
              <w:left w:val="nil"/>
              <w:bottom w:val="single" w:sz="4" w:space="0" w:color="auto"/>
              <w:right w:val="single" w:sz="4" w:space="0" w:color="auto"/>
            </w:tcBorders>
            <w:shd w:val="clear" w:color="000000" w:fill="FFFFFF"/>
            <w:noWrap/>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10</w:t>
            </w:r>
          </w:p>
        </w:tc>
        <w:tc>
          <w:tcPr>
            <w:tcW w:w="1599" w:type="dxa"/>
            <w:gridSpan w:val="2"/>
            <w:tcBorders>
              <w:top w:val="nil"/>
              <w:left w:val="nil"/>
              <w:bottom w:val="single" w:sz="4" w:space="0" w:color="auto"/>
              <w:right w:val="single" w:sz="4" w:space="0" w:color="auto"/>
            </w:tcBorders>
            <w:shd w:val="clear" w:color="000000" w:fill="FFFFFF"/>
            <w:noWrap/>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11</w:t>
            </w:r>
          </w:p>
        </w:tc>
      </w:tr>
      <w:tr w:rsidR="00954602" w:rsidRPr="00954602" w:rsidTr="009808A8">
        <w:trPr>
          <w:trHeight w:val="960"/>
        </w:trPr>
        <w:tc>
          <w:tcPr>
            <w:tcW w:w="3606" w:type="dxa"/>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НАЛОГОВЫЕ И НЕНАЛОГОВЫЕ ДОХОДЫ</w:t>
            </w:r>
          </w:p>
        </w:tc>
        <w:tc>
          <w:tcPr>
            <w:tcW w:w="759" w:type="dxa"/>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1</w:t>
            </w:r>
          </w:p>
        </w:tc>
        <w:tc>
          <w:tcPr>
            <w:tcW w:w="835" w:type="dxa"/>
            <w:gridSpan w:val="2"/>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w:t>
            </w:r>
          </w:p>
        </w:tc>
        <w:tc>
          <w:tcPr>
            <w:tcW w:w="522" w:type="dxa"/>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w:t>
            </w:r>
          </w:p>
        </w:tc>
        <w:tc>
          <w:tcPr>
            <w:tcW w:w="835" w:type="dxa"/>
            <w:gridSpan w:val="3"/>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w:t>
            </w:r>
          </w:p>
        </w:tc>
        <w:tc>
          <w:tcPr>
            <w:tcW w:w="758" w:type="dxa"/>
            <w:gridSpan w:val="2"/>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w:t>
            </w:r>
          </w:p>
        </w:tc>
        <w:tc>
          <w:tcPr>
            <w:tcW w:w="758" w:type="dxa"/>
            <w:gridSpan w:val="2"/>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0000</w:t>
            </w:r>
          </w:p>
        </w:tc>
        <w:tc>
          <w:tcPr>
            <w:tcW w:w="1041" w:type="dxa"/>
            <w:gridSpan w:val="2"/>
            <w:tcBorders>
              <w:top w:val="nil"/>
              <w:left w:val="single" w:sz="4" w:space="0" w:color="auto"/>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w:t>
            </w:r>
          </w:p>
        </w:tc>
        <w:tc>
          <w:tcPr>
            <w:tcW w:w="1356"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right"/>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xml:space="preserve">996 617,32  </w:t>
            </w:r>
          </w:p>
        </w:tc>
        <w:tc>
          <w:tcPr>
            <w:tcW w:w="2688"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right"/>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xml:space="preserve">978 091,74  </w:t>
            </w:r>
          </w:p>
        </w:tc>
        <w:tc>
          <w:tcPr>
            <w:tcW w:w="1599"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right"/>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xml:space="preserve">1 176 555,73  </w:t>
            </w:r>
          </w:p>
        </w:tc>
      </w:tr>
      <w:tr w:rsidR="00954602" w:rsidRPr="00954602" w:rsidTr="009808A8">
        <w:trPr>
          <w:trHeight w:val="585"/>
        </w:trPr>
        <w:tc>
          <w:tcPr>
            <w:tcW w:w="3606" w:type="dxa"/>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lastRenderedPageBreak/>
              <w:t>НАЛОГИ НА ПРИБЫЛЬ, ДОХОДЫ</w:t>
            </w:r>
          </w:p>
        </w:tc>
        <w:tc>
          <w:tcPr>
            <w:tcW w:w="759" w:type="dxa"/>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1</w:t>
            </w:r>
          </w:p>
        </w:tc>
        <w:tc>
          <w:tcPr>
            <w:tcW w:w="835" w:type="dxa"/>
            <w:gridSpan w:val="2"/>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01</w:t>
            </w:r>
          </w:p>
        </w:tc>
        <w:tc>
          <w:tcPr>
            <w:tcW w:w="522" w:type="dxa"/>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w:t>
            </w:r>
          </w:p>
        </w:tc>
        <w:tc>
          <w:tcPr>
            <w:tcW w:w="835" w:type="dxa"/>
            <w:gridSpan w:val="3"/>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w:t>
            </w:r>
          </w:p>
        </w:tc>
        <w:tc>
          <w:tcPr>
            <w:tcW w:w="758" w:type="dxa"/>
            <w:gridSpan w:val="2"/>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w:t>
            </w:r>
          </w:p>
        </w:tc>
        <w:tc>
          <w:tcPr>
            <w:tcW w:w="758" w:type="dxa"/>
            <w:gridSpan w:val="2"/>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0000</w:t>
            </w:r>
          </w:p>
        </w:tc>
        <w:tc>
          <w:tcPr>
            <w:tcW w:w="1041" w:type="dxa"/>
            <w:gridSpan w:val="2"/>
            <w:tcBorders>
              <w:top w:val="nil"/>
              <w:left w:val="single" w:sz="4" w:space="0" w:color="auto"/>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w:t>
            </w:r>
          </w:p>
        </w:tc>
        <w:tc>
          <w:tcPr>
            <w:tcW w:w="1356"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right"/>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xml:space="preserve">76 240,32  </w:t>
            </w:r>
          </w:p>
        </w:tc>
        <w:tc>
          <w:tcPr>
            <w:tcW w:w="2688"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right"/>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xml:space="preserve">80 814,74  </w:t>
            </w:r>
          </w:p>
        </w:tc>
        <w:tc>
          <w:tcPr>
            <w:tcW w:w="1599"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right"/>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xml:space="preserve">85 178,73  </w:t>
            </w:r>
          </w:p>
        </w:tc>
      </w:tr>
      <w:tr w:rsidR="00954602" w:rsidRPr="00954602" w:rsidTr="009808A8">
        <w:trPr>
          <w:trHeight w:val="645"/>
        </w:trPr>
        <w:tc>
          <w:tcPr>
            <w:tcW w:w="3606" w:type="dxa"/>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xml:space="preserve">Налог на доходы физических лиц                    </w:t>
            </w:r>
          </w:p>
        </w:tc>
        <w:tc>
          <w:tcPr>
            <w:tcW w:w="759" w:type="dxa"/>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835" w:type="dxa"/>
            <w:gridSpan w:val="2"/>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522" w:type="dxa"/>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02</w:t>
            </w:r>
          </w:p>
        </w:tc>
        <w:tc>
          <w:tcPr>
            <w:tcW w:w="835" w:type="dxa"/>
            <w:gridSpan w:val="3"/>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758" w:type="dxa"/>
            <w:gridSpan w:val="2"/>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58" w:type="dxa"/>
            <w:gridSpan w:val="2"/>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1041" w:type="dxa"/>
            <w:gridSpan w:val="2"/>
            <w:tcBorders>
              <w:top w:val="nil"/>
              <w:left w:val="single" w:sz="4" w:space="0" w:color="auto"/>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110</w:t>
            </w:r>
          </w:p>
        </w:tc>
        <w:tc>
          <w:tcPr>
            <w:tcW w:w="1356"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xml:space="preserve">76 240,32  </w:t>
            </w:r>
          </w:p>
        </w:tc>
        <w:tc>
          <w:tcPr>
            <w:tcW w:w="2688"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xml:space="preserve">80 814,74  </w:t>
            </w:r>
          </w:p>
        </w:tc>
        <w:tc>
          <w:tcPr>
            <w:tcW w:w="1599"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xml:space="preserve">85 178,73  </w:t>
            </w:r>
          </w:p>
        </w:tc>
      </w:tr>
      <w:tr w:rsidR="00954602" w:rsidRPr="00954602" w:rsidTr="009808A8">
        <w:trPr>
          <w:trHeight w:val="4365"/>
        </w:trPr>
        <w:tc>
          <w:tcPr>
            <w:tcW w:w="3606" w:type="dxa"/>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дивидентов</w:t>
            </w:r>
          </w:p>
        </w:tc>
        <w:tc>
          <w:tcPr>
            <w:tcW w:w="759" w:type="dxa"/>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835" w:type="dxa"/>
            <w:gridSpan w:val="2"/>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522" w:type="dxa"/>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02</w:t>
            </w:r>
          </w:p>
        </w:tc>
        <w:tc>
          <w:tcPr>
            <w:tcW w:w="835" w:type="dxa"/>
            <w:gridSpan w:val="3"/>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010</w:t>
            </w:r>
          </w:p>
        </w:tc>
        <w:tc>
          <w:tcPr>
            <w:tcW w:w="758" w:type="dxa"/>
            <w:gridSpan w:val="2"/>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58" w:type="dxa"/>
            <w:gridSpan w:val="2"/>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1041" w:type="dxa"/>
            <w:gridSpan w:val="2"/>
            <w:tcBorders>
              <w:top w:val="nil"/>
              <w:left w:val="single" w:sz="4" w:space="0" w:color="auto"/>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110</w:t>
            </w:r>
          </w:p>
        </w:tc>
        <w:tc>
          <w:tcPr>
            <w:tcW w:w="1356"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xml:space="preserve">70 164,12  </w:t>
            </w:r>
          </w:p>
        </w:tc>
        <w:tc>
          <w:tcPr>
            <w:tcW w:w="2688" w:type="dxa"/>
            <w:gridSpan w:val="2"/>
            <w:tcBorders>
              <w:top w:val="nil"/>
              <w:left w:val="nil"/>
              <w:bottom w:val="single" w:sz="4" w:space="0" w:color="auto"/>
              <w:right w:val="single" w:sz="4" w:space="0" w:color="auto"/>
            </w:tcBorders>
            <w:shd w:val="clear" w:color="000000" w:fill="FFFFFF"/>
            <w:noWrap/>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74 373,97</w:t>
            </w:r>
          </w:p>
        </w:tc>
        <w:tc>
          <w:tcPr>
            <w:tcW w:w="1599" w:type="dxa"/>
            <w:gridSpan w:val="2"/>
            <w:tcBorders>
              <w:top w:val="nil"/>
              <w:left w:val="nil"/>
              <w:bottom w:val="single" w:sz="4" w:space="0" w:color="auto"/>
              <w:right w:val="single" w:sz="4" w:space="0" w:color="auto"/>
            </w:tcBorders>
            <w:shd w:val="clear" w:color="000000" w:fill="FFFFFF"/>
            <w:noWrap/>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78 390,16</w:t>
            </w:r>
          </w:p>
        </w:tc>
      </w:tr>
      <w:tr w:rsidR="00954602" w:rsidRPr="00954602" w:rsidTr="009808A8">
        <w:trPr>
          <w:trHeight w:val="3015"/>
        </w:trPr>
        <w:tc>
          <w:tcPr>
            <w:tcW w:w="3606" w:type="dxa"/>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759" w:type="dxa"/>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835" w:type="dxa"/>
            <w:gridSpan w:val="2"/>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522" w:type="dxa"/>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02</w:t>
            </w:r>
          </w:p>
        </w:tc>
        <w:tc>
          <w:tcPr>
            <w:tcW w:w="835" w:type="dxa"/>
            <w:gridSpan w:val="3"/>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030</w:t>
            </w:r>
          </w:p>
        </w:tc>
        <w:tc>
          <w:tcPr>
            <w:tcW w:w="758" w:type="dxa"/>
            <w:gridSpan w:val="2"/>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58" w:type="dxa"/>
            <w:gridSpan w:val="2"/>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1041" w:type="dxa"/>
            <w:gridSpan w:val="2"/>
            <w:tcBorders>
              <w:top w:val="nil"/>
              <w:left w:val="single" w:sz="4" w:space="0" w:color="auto"/>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110</w:t>
            </w:r>
          </w:p>
        </w:tc>
        <w:tc>
          <w:tcPr>
            <w:tcW w:w="1356"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xml:space="preserve">6 076,20  </w:t>
            </w:r>
          </w:p>
        </w:tc>
        <w:tc>
          <w:tcPr>
            <w:tcW w:w="2688" w:type="dxa"/>
            <w:gridSpan w:val="2"/>
            <w:tcBorders>
              <w:top w:val="nil"/>
              <w:left w:val="nil"/>
              <w:bottom w:val="single" w:sz="4" w:space="0" w:color="auto"/>
              <w:right w:val="single" w:sz="4" w:space="0" w:color="auto"/>
            </w:tcBorders>
            <w:shd w:val="clear" w:color="000000" w:fill="FFFFFF"/>
            <w:noWrap/>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6 440,77</w:t>
            </w:r>
          </w:p>
        </w:tc>
        <w:tc>
          <w:tcPr>
            <w:tcW w:w="1599" w:type="dxa"/>
            <w:gridSpan w:val="2"/>
            <w:tcBorders>
              <w:top w:val="nil"/>
              <w:left w:val="nil"/>
              <w:bottom w:val="single" w:sz="4" w:space="0" w:color="auto"/>
              <w:right w:val="single" w:sz="4" w:space="0" w:color="auto"/>
            </w:tcBorders>
            <w:shd w:val="clear" w:color="000000" w:fill="FFFFFF"/>
            <w:noWrap/>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6 788,57</w:t>
            </w:r>
          </w:p>
        </w:tc>
      </w:tr>
      <w:tr w:rsidR="00954602" w:rsidRPr="00954602" w:rsidTr="009808A8">
        <w:trPr>
          <w:trHeight w:val="1860"/>
        </w:trPr>
        <w:tc>
          <w:tcPr>
            <w:tcW w:w="3606" w:type="dxa"/>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lastRenderedPageBreak/>
              <w:t>НАЛОГИ НА ТОВАРЫ (РАБОТЫ, УСЛУГИ), РЕАЛИЗУЕМЫЕ НА ТЕРРИТОРИИ РОССИЙСКОЙ ФЕДЕРАЦИИ</w:t>
            </w:r>
          </w:p>
        </w:tc>
        <w:tc>
          <w:tcPr>
            <w:tcW w:w="759" w:type="dxa"/>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1</w:t>
            </w:r>
          </w:p>
        </w:tc>
        <w:tc>
          <w:tcPr>
            <w:tcW w:w="835" w:type="dxa"/>
            <w:gridSpan w:val="2"/>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03</w:t>
            </w:r>
          </w:p>
        </w:tc>
        <w:tc>
          <w:tcPr>
            <w:tcW w:w="522" w:type="dxa"/>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w:t>
            </w:r>
          </w:p>
        </w:tc>
        <w:tc>
          <w:tcPr>
            <w:tcW w:w="835" w:type="dxa"/>
            <w:gridSpan w:val="3"/>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w:t>
            </w:r>
          </w:p>
        </w:tc>
        <w:tc>
          <w:tcPr>
            <w:tcW w:w="758" w:type="dxa"/>
            <w:gridSpan w:val="2"/>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w:t>
            </w:r>
          </w:p>
        </w:tc>
        <w:tc>
          <w:tcPr>
            <w:tcW w:w="758" w:type="dxa"/>
            <w:gridSpan w:val="2"/>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0000</w:t>
            </w:r>
          </w:p>
        </w:tc>
        <w:tc>
          <w:tcPr>
            <w:tcW w:w="1041" w:type="dxa"/>
            <w:gridSpan w:val="2"/>
            <w:tcBorders>
              <w:top w:val="nil"/>
              <w:left w:val="single" w:sz="4" w:space="0" w:color="auto"/>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w:t>
            </w:r>
          </w:p>
        </w:tc>
        <w:tc>
          <w:tcPr>
            <w:tcW w:w="1356"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right"/>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xml:space="preserve">722 400,00  </w:t>
            </w:r>
          </w:p>
        </w:tc>
        <w:tc>
          <w:tcPr>
            <w:tcW w:w="2688"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right"/>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xml:space="preserve">699 300,00  </w:t>
            </w:r>
          </w:p>
        </w:tc>
        <w:tc>
          <w:tcPr>
            <w:tcW w:w="1599"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right"/>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xml:space="preserve">893 400,00  </w:t>
            </w:r>
          </w:p>
        </w:tc>
      </w:tr>
      <w:tr w:rsidR="00954602" w:rsidRPr="00954602" w:rsidTr="009808A8">
        <w:trPr>
          <w:trHeight w:val="1410"/>
        </w:trPr>
        <w:tc>
          <w:tcPr>
            <w:tcW w:w="3606" w:type="dxa"/>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759" w:type="dxa"/>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835" w:type="dxa"/>
            <w:gridSpan w:val="2"/>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03</w:t>
            </w:r>
          </w:p>
        </w:tc>
        <w:tc>
          <w:tcPr>
            <w:tcW w:w="522" w:type="dxa"/>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02</w:t>
            </w:r>
          </w:p>
        </w:tc>
        <w:tc>
          <w:tcPr>
            <w:tcW w:w="835" w:type="dxa"/>
            <w:gridSpan w:val="3"/>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758" w:type="dxa"/>
            <w:gridSpan w:val="2"/>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58" w:type="dxa"/>
            <w:gridSpan w:val="2"/>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1041" w:type="dxa"/>
            <w:gridSpan w:val="2"/>
            <w:tcBorders>
              <w:top w:val="nil"/>
              <w:left w:val="single" w:sz="4" w:space="0" w:color="auto"/>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110</w:t>
            </w:r>
          </w:p>
        </w:tc>
        <w:tc>
          <w:tcPr>
            <w:tcW w:w="1356"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xml:space="preserve">722 400,00  </w:t>
            </w:r>
          </w:p>
        </w:tc>
        <w:tc>
          <w:tcPr>
            <w:tcW w:w="2688"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xml:space="preserve">699 300,00  </w:t>
            </w:r>
          </w:p>
        </w:tc>
        <w:tc>
          <w:tcPr>
            <w:tcW w:w="1599"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xml:space="preserve">893 400,00  </w:t>
            </w:r>
          </w:p>
        </w:tc>
      </w:tr>
      <w:tr w:rsidR="00954602" w:rsidRPr="00954602" w:rsidTr="009808A8">
        <w:trPr>
          <w:trHeight w:val="2580"/>
        </w:trPr>
        <w:tc>
          <w:tcPr>
            <w:tcW w:w="3606" w:type="dxa"/>
            <w:tcBorders>
              <w:top w:val="nil"/>
              <w:left w:val="single" w:sz="4" w:space="0" w:color="auto"/>
              <w:bottom w:val="single" w:sz="4" w:space="0" w:color="auto"/>
              <w:right w:val="nil"/>
            </w:tcBorders>
            <w:shd w:val="clear" w:color="000000" w:fill="FFFFFF"/>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59" w:type="dxa"/>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835" w:type="dxa"/>
            <w:gridSpan w:val="2"/>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03</w:t>
            </w:r>
          </w:p>
        </w:tc>
        <w:tc>
          <w:tcPr>
            <w:tcW w:w="522" w:type="dxa"/>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02</w:t>
            </w:r>
          </w:p>
        </w:tc>
        <w:tc>
          <w:tcPr>
            <w:tcW w:w="835" w:type="dxa"/>
            <w:gridSpan w:val="3"/>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230</w:t>
            </w:r>
          </w:p>
        </w:tc>
        <w:tc>
          <w:tcPr>
            <w:tcW w:w="758" w:type="dxa"/>
            <w:gridSpan w:val="2"/>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58" w:type="dxa"/>
            <w:gridSpan w:val="2"/>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1041" w:type="dxa"/>
            <w:gridSpan w:val="2"/>
            <w:tcBorders>
              <w:top w:val="nil"/>
              <w:left w:val="single" w:sz="4" w:space="0" w:color="auto"/>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110</w:t>
            </w:r>
          </w:p>
        </w:tc>
        <w:tc>
          <w:tcPr>
            <w:tcW w:w="1356"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xml:space="preserve">377 800,00  </w:t>
            </w:r>
          </w:p>
        </w:tc>
        <w:tc>
          <w:tcPr>
            <w:tcW w:w="2688"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xml:space="preserve">366 100,00  </w:t>
            </w:r>
          </w:p>
        </w:tc>
        <w:tc>
          <w:tcPr>
            <w:tcW w:w="1599"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xml:space="preserve">467 000,00  </w:t>
            </w:r>
          </w:p>
        </w:tc>
      </w:tr>
      <w:tr w:rsidR="00954602" w:rsidRPr="00954602" w:rsidTr="009808A8">
        <w:trPr>
          <w:trHeight w:val="3915"/>
        </w:trPr>
        <w:tc>
          <w:tcPr>
            <w:tcW w:w="3606" w:type="dxa"/>
            <w:tcBorders>
              <w:top w:val="nil"/>
              <w:left w:val="single" w:sz="4" w:space="0" w:color="auto"/>
              <w:bottom w:val="single" w:sz="4" w:space="0" w:color="auto"/>
              <w:right w:val="nil"/>
            </w:tcBorders>
            <w:shd w:val="clear" w:color="000000" w:fill="FFFFFF"/>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59" w:type="dxa"/>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835" w:type="dxa"/>
            <w:gridSpan w:val="2"/>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03</w:t>
            </w:r>
          </w:p>
        </w:tc>
        <w:tc>
          <w:tcPr>
            <w:tcW w:w="522" w:type="dxa"/>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02</w:t>
            </w:r>
          </w:p>
        </w:tc>
        <w:tc>
          <w:tcPr>
            <w:tcW w:w="835" w:type="dxa"/>
            <w:gridSpan w:val="3"/>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231</w:t>
            </w:r>
          </w:p>
        </w:tc>
        <w:tc>
          <w:tcPr>
            <w:tcW w:w="758" w:type="dxa"/>
            <w:gridSpan w:val="2"/>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58" w:type="dxa"/>
            <w:gridSpan w:val="2"/>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1041" w:type="dxa"/>
            <w:gridSpan w:val="2"/>
            <w:tcBorders>
              <w:top w:val="nil"/>
              <w:left w:val="single" w:sz="4" w:space="0" w:color="auto"/>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110</w:t>
            </w:r>
          </w:p>
        </w:tc>
        <w:tc>
          <w:tcPr>
            <w:tcW w:w="1356"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xml:space="preserve">377 800,00  </w:t>
            </w:r>
          </w:p>
        </w:tc>
        <w:tc>
          <w:tcPr>
            <w:tcW w:w="2688" w:type="dxa"/>
            <w:gridSpan w:val="2"/>
            <w:tcBorders>
              <w:top w:val="nil"/>
              <w:left w:val="nil"/>
              <w:bottom w:val="single" w:sz="4" w:space="0" w:color="auto"/>
              <w:right w:val="single" w:sz="4" w:space="0" w:color="auto"/>
            </w:tcBorders>
            <w:shd w:val="clear" w:color="000000" w:fill="FFFFFF"/>
            <w:noWrap/>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366 100,00</w:t>
            </w:r>
          </w:p>
        </w:tc>
        <w:tc>
          <w:tcPr>
            <w:tcW w:w="1599" w:type="dxa"/>
            <w:gridSpan w:val="2"/>
            <w:tcBorders>
              <w:top w:val="nil"/>
              <w:left w:val="nil"/>
              <w:bottom w:val="single" w:sz="4" w:space="0" w:color="auto"/>
              <w:right w:val="single" w:sz="4" w:space="0" w:color="auto"/>
            </w:tcBorders>
            <w:shd w:val="clear" w:color="000000" w:fill="FFFFFF"/>
            <w:noWrap/>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467 000,00</w:t>
            </w:r>
          </w:p>
        </w:tc>
      </w:tr>
      <w:tr w:rsidR="00954602" w:rsidRPr="00954602" w:rsidTr="009808A8">
        <w:trPr>
          <w:trHeight w:val="3060"/>
        </w:trPr>
        <w:tc>
          <w:tcPr>
            <w:tcW w:w="3606" w:type="dxa"/>
            <w:tcBorders>
              <w:top w:val="nil"/>
              <w:left w:val="single" w:sz="4" w:space="0" w:color="auto"/>
              <w:bottom w:val="single" w:sz="4" w:space="0" w:color="auto"/>
              <w:right w:val="nil"/>
            </w:tcBorders>
            <w:shd w:val="clear" w:color="000000" w:fill="FFFFFF"/>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59" w:type="dxa"/>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835" w:type="dxa"/>
            <w:gridSpan w:val="2"/>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03</w:t>
            </w:r>
          </w:p>
        </w:tc>
        <w:tc>
          <w:tcPr>
            <w:tcW w:w="522" w:type="dxa"/>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02</w:t>
            </w:r>
          </w:p>
        </w:tc>
        <w:tc>
          <w:tcPr>
            <w:tcW w:w="835" w:type="dxa"/>
            <w:gridSpan w:val="3"/>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240</w:t>
            </w:r>
          </w:p>
        </w:tc>
        <w:tc>
          <w:tcPr>
            <w:tcW w:w="758" w:type="dxa"/>
            <w:gridSpan w:val="2"/>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58" w:type="dxa"/>
            <w:gridSpan w:val="2"/>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1041" w:type="dxa"/>
            <w:gridSpan w:val="2"/>
            <w:tcBorders>
              <w:top w:val="nil"/>
              <w:left w:val="single" w:sz="4" w:space="0" w:color="auto"/>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110</w:t>
            </w:r>
          </w:p>
        </w:tc>
        <w:tc>
          <w:tcPr>
            <w:tcW w:w="1356"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xml:space="preserve">1 700,00  </w:t>
            </w:r>
          </w:p>
        </w:tc>
        <w:tc>
          <w:tcPr>
            <w:tcW w:w="2688"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xml:space="preserve">1 700,00  </w:t>
            </w:r>
          </w:p>
        </w:tc>
        <w:tc>
          <w:tcPr>
            <w:tcW w:w="1599"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xml:space="preserve">2 200,00  </w:t>
            </w:r>
          </w:p>
        </w:tc>
      </w:tr>
      <w:tr w:rsidR="00954602" w:rsidRPr="00954602" w:rsidTr="009808A8">
        <w:trPr>
          <w:trHeight w:val="4530"/>
        </w:trPr>
        <w:tc>
          <w:tcPr>
            <w:tcW w:w="3606" w:type="dxa"/>
            <w:tcBorders>
              <w:top w:val="nil"/>
              <w:left w:val="single" w:sz="4" w:space="0" w:color="auto"/>
              <w:bottom w:val="single" w:sz="4" w:space="0" w:color="auto"/>
              <w:right w:val="nil"/>
            </w:tcBorders>
            <w:shd w:val="clear" w:color="000000" w:fill="FFFFFF"/>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59" w:type="dxa"/>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835" w:type="dxa"/>
            <w:gridSpan w:val="2"/>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03</w:t>
            </w:r>
          </w:p>
        </w:tc>
        <w:tc>
          <w:tcPr>
            <w:tcW w:w="522" w:type="dxa"/>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02</w:t>
            </w:r>
          </w:p>
        </w:tc>
        <w:tc>
          <w:tcPr>
            <w:tcW w:w="835" w:type="dxa"/>
            <w:gridSpan w:val="3"/>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241</w:t>
            </w:r>
          </w:p>
        </w:tc>
        <w:tc>
          <w:tcPr>
            <w:tcW w:w="758" w:type="dxa"/>
            <w:gridSpan w:val="2"/>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58" w:type="dxa"/>
            <w:gridSpan w:val="2"/>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1041" w:type="dxa"/>
            <w:gridSpan w:val="2"/>
            <w:tcBorders>
              <w:top w:val="nil"/>
              <w:left w:val="single" w:sz="4" w:space="0" w:color="auto"/>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110</w:t>
            </w:r>
          </w:p>
        </w:tc>
        <w:tc>
          <w:tcPr>
            <w:tcW w:w="1356"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xml:space="preserve">1 700,00  </w:t>
            </w:r>
          </w:p>
        </w:tc>
        <w:tc>
          <w:tcPr>
            <w:tcW w:w="2688" w:type="dxa"/>
            <w:gridSpan w:val="2"/>
            <w:tcBorders>
              <w:top w:val="nil"/>
              <w:left w:val="nil"/>
              <w:bottom w:val="single" w:sz="4" w:space="0" w:color="auto"/>
              <w:right w:val="single" w:sz="4" w:space="0" w:color="auto"/>
            </w:tcBorders>
            <w:shd w:val="clear" w:color="000000" w:fill="FFFFFF"/>
            <w:noWrap/>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1 700,00</w:t>
            </w:r>
          </w:p>
        </w:tc>
        <w:tc>
          <w:tcPr>
            <w:tcW w:w="1599" w:type="dxa"/>
            <w:gridSpan w:val="2"/>
            <w:tcBorders>
              <w:top w:val="nil"/>
              <w:left w:val="nil"/>
              <w:bottom w:val="single" w:sz="4" w:space="0" w:color="auto"/>
              <w:right w:val="single" w:sz="4" w:space="0" w:color="auto"/>
            </w:tcBorders>
            <w:shd w:val="clear" w:color="000000" w:fill="FFFFFF"/>
            <w:noWrap/>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2 200,00</w:t>
            </w:r>
          </w:p>
        </w:tc>
      </w:tr>
      <w:tr w:rsidR="00954602" w:rsidRPr="00954602" w:rsidTr="009808A8">
        <w:trPr>
          <w:trHeight w:val="2400"/>
        </w:trPr>
        <w:tc>
          <w:tcPr>
            <w:tcW w:w="3606" w:type="dxa"/>
            <w:tcBorders>
              <w:top w:val="nil"/>
              <w:left w:val="single" w:sz="4" w:space="0" w:color="auto"/>
              <w:bottom w:val="single" w:sz="4" w:space="0" w:color="auto"/>
              <w:right w:val="nil"/>
            </w:tcBorders>
            <w:shd w:val="clear" w:color="000000" w:fill="FFFFFF"/>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59" w:type="dxa"/>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835" w:type="dxa"/>
            <w:gridSpan w:val="2"/>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03</w:t>
            </w:r>
          </w:p>
        </w:tc>
        <w:tc>
          <w:tcPr>
            <w:tcW w:w="522" w:type="dxa"/>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02</w:t>
            </w:r>
          </w:p>
        </w:tc>
        <w:tc>
          <w:tcPr>
            <w:tcW w:w="835" w:type="dxa"/>
            <w:gridSpan w:val="3"/>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250</w:t>
            </w:r>
          </w:p>
        </w:tc>
        <w:tc>
          <w:tcPr>
            <w:tcW w:w="758" w:type="dxa"/>
            <w:gridSpan w:val="2"/>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58" w:type="dxa"/>
            <w:gridSpan w:val="2"/>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1041" w:type="dxa"/>
            <w:gridSpan w:val="2"/>
            <w:tcBorders>
              <w:top w:val="nil"/>
              <w:left w:val="single" w:sz="4" w:space="0" w:color="auto"/>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110</w:t>
            </w:r>
          </w:p>
        </w:tc>
        <w:tc>
          <w:tcPr>
            <w:tcW w:w="1356"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xml:space="preserve">381 600,00  </w:t>
            </w:r>
          </w:p>
        </w:tc>
        <w:tc>
          <w:tcPr>
            <w:tcW w:w="2688"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xml:space="preserve">367 900,00  </w:t>
            </w:r>
          </w:p>
        </w:tc>
        <w:tc>
          <w:tcPr>
            <w:tcW w:w="1599"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xml:space="preserve">468 900,00  </w:t>
            </w:r>
          </w:p>
        </w:tc>
      </w:tr>
      <w:tr w:rsidR="00954602" w:rsidRPr="00954602" w:rsidTr="009808A8">
        <w:trPr>
          <w:trHeight w:val="3720"/>
        </w:trPr>
        <w:tc>
          <w:tcPr>
            <w:tcW w:w="3606" w:type="dxa"/>
            <w:tcBorders>
              <w:top w:val="nil"/>
              <w:left w:val="single" w:sz="4" w:space="0" w:color="auto"/>
              <w:bottom w:val="single" w:sz="4" w:space="0" w:color="auto"/>
              <w:right w:val="nil"/>
            </w:tcBorders>
            <w:shd w:val="clear" w:color="000000" w:fill="FFFFFF"/>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59" w:type="dxa"/>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835" w:type="dxa"/>
            <w:gridSpan w:val="2"/>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03</w:t>
            </w:r>
          </w:p>
        </w:tc>
        <w:tc>
          <w:tcPr>
            <w:tcW w:w="522" w:type="dxa"/>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02</w:t>
            </w:r>
          </w:p>
        </w:tc>
        <w:tc>
          <w:tcPr>
            <w:tcW w:w="835" w:type="dxa"/>
            <w:gridSpan w:val="3"/>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251</w:t>
            </w:r>
          </w:p>
        </w:tc>
        <w:tc>
          <w:tcPr>
            <w:tcW w:w="758" w:type="dxa"/>
            <w:gridSpan w:val="2"/>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58" w:type="dxa"/>
            <w:gridSpan w:val="2"/>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1041" w:type="dxa"/>
            <w:gridSpan w:val="2"/>
            <w:tcBorders>
              <w:top w:val="nil"/>
              <w:left w:val="single" w:sz="4" w:space="0" w:color="auto"/>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110</w:t>
            </w:r>
          </w:p>
        </w:tc>
        <w:tc>
          <w:tcPr>
            <w:tcW w:w="1356"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xml:space="preserve">381 600,00  </w:t>
            </w:r>
          </w:p>
        </w:tc>
        <w:tc>
          <w:tcPr>
            <w:tcW w:w="2688" w:type="dxa"/>
            <w:gridSpan w:val="2"/>
            <w:tcBorders>
              <w:top w:val="nil"/>
              <w:left w:val="nil"/>
              <w:bottom w:val="single" w:sz="4" w:space="0" w:color="auto"/>
              <w:right w:val="single" w:sz="4" w:space="0" w:color="auto"/>
            </w:tcBorders>
            <w:shd w:val="clear" w:color="000000" w:fill="FFFFFF"/>
            <w:noWrap/>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367 900,00</w:t>
            </w:r>
          </w:p>
        </w:tc>
        <w:tc>
          <w:tcPr>
            <w:tcW w:w="1599" w:type="dxa"/>
            <w:gridSpan w:val="2"/>
            <w:tcBorders>
              <w:top w:val="nil"/>
              <w:left w:val="nil"/>
              <w:bottom w:val="single" w:sz="4" w:space="0" w:color="auto"/>
              <w:right w:val="single" w:sz="4" w:space="0" w:color="auto"/>
            </w:tcBorders>
            <w:shd w:val="clear" w:color="000000" w:fill="FFFFFF"/>
            <w:noWrap/>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468 900,00</w:t>
            </w:r>
          </w:p>
        </w:tc>
      </w:tr>
      <w:tr w:rsidR="00954602" w:rsidRPr="00954602" w:rsidTr="009808A8">
        <w:trPr>
          <w:trHeight w:val="3135"/>
        </w:trPr>
        <w:tc>
          <w:tcPr>
            <w:tcW w:w="3606" w:type="dxa"/>
            <w:tcBorders>
              <w:top w:val="nil"/>
              <w:left w:val="single" w:sz="4" w:space="0" w:color="auto"/>
              <w:bottom w:val="single" w:sz="4" w:space="0" w:color="auto"/>
              <w:right w:val="nil"/>
            </w:tcBorders>
            <w:shd w:val="clear" w:color="000000" w:fill="FFFFFF"/>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59" w:type="dxa"/>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835" w:type="dxa"/>
            <w:gridSpan w:val="2"/>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03</w:t>
            </w:r>
          </w:p>
        </w:tc>
        <w:tc>
          <w:tcPr>
            <w:tcW w:w="522" w:type="dxa"/>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02</w:t>
            </w:r>
          </w:p>
        </w:tc>
        <w:tc>
          <w:tcPr>
            <w:tcW w:w="835" w:type="dxa"/>
            <w:gridSpan w:val="3"/>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260</w:t>
            </w:r>
          </w:p>
        </w:tc>
        <w:tc>
          <w:tcPr>
            <w:tcW w:w="758" w:type="dxa"/>
            <w:gridSpan w:val="2"/>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58" w:type="dxa"/>
            <w:gridSpan w:val="2"/>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1041" w:type="dxa"/>
            <w:gridSpan w:val="2"/>
            <w:tcBorders>
              <w:top w:val="nil"/>
              <w:left w:val="single" w:sz="4" w:space="0" w:color="auto"/>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110</w:t>
            </w:r>
          </w:p>
        </w:tc>
        <w:tc>
          <w:tcPr>
            <w:tcW w:w="1356"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color w:val="FF0000"/>
                <w:sz w:val="24"/>
                <w:szCs w:val="24"/>
              </w:rPr>
              <w:t xml:space="preserve">-38 700,00  </w:t>
            </w:r>
          </w:p>
        </w:tc>
        <w:tc>
          <w:tcPr>
            <w:tcW w:w="2688"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color w:val="FF0000"/>
                <w:sz w:val="24"/>
                <w:szCs w:val="24"/>
              </w:rPr>
              <w:t xml:space="preserve">-36 400,00  </w:t>
            </w:r>
          </w:p>
        </w:tc>
        <w:tc>
          <w:tcPr>
            <w:tcW w:w="1599"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color w:val="FF0000"/>
                <w:sz w:val="24"/>
                <w:szCs w:val="24"/>
              </w:rPr>
              <w:t xml:space="preserve">-44 700,00  </w:t>
            </w:r>
          </w:p>
        </w:tc>
      </w:tr>
      <w:tr w:rsidR="00954602" w:rsidRPr="00954602" w:rsidTr="009808A8">
        <w:trPr>
          <w:trHeight w:val="4950"/>
        </w:trPr>
        <w:tc>
          <w:tcPr>
            <w:tcW w:w="3606" w:type="dxa"/>
            <w:tcBorders>
              <w:top w:val="nil"/>
              <w:left w:val="single" w:sz="4" w:space="0" w:color="auto"/>
              <w:bottom w:val="single" w:sz="4" w:space="0" w:color="auto"/>
              <w:right w:val="nil"/>
            </w:tcBorders>
            <w:shd w:val="clear" w:color="000000" w:fill="FFFFFF"/>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59" w:type="dxa"/>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835" w:type="dxa"/>
            <w:gridSpan w:val="2"/>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03</w:t>
            </w:r>
          </w:p>
        </w:tc>
        <w:tc>
          <w:tcPr>
            <w:tcW w:w="522" w:type="dxa"/>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02</w:t>
            </w:r>
          </w:p>
        </w:tc>
        <w:tc>
          <w:tcPr>
            <w:tcW w:w="835" w:type="dxa"/>
            <w:gridSpan w:val="3"/>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261</w:t>
            </w:r>
          </w:p>
        </w:tc>
        <w:tc>
          <w:tcPr>
            <w:tcW w:w="758" w:type="dxa"/>
            <w:gridSpan w:val="2"/>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58" w:type="dxa"/>
            <w:gridSpan w:val="2"/>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1041" w:type="dxa"/>
            <w:gridSpan w:val="2"/>
            <w:tcBorders>
              <w:top w:val="nil"/>
              <w:left w:val="single" w:sz="4" w:space="0" w:color="auto"/>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110</w:t>
            </w:r>
          </w:p>
        </w:tc>
        <w:tc>
          <w:tcPr>
            <w:tcW w:w="1356"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color w:val="FF0000"/>
                <w:sz w:val="24"/>
                <w:szCs w:val="24"/>
              </w:rPr>
              <w:t xml:space="preserve">-38 700,00  </w:t>
            </w:r>
          </w:p>
        </w:tc>
        <w:tc>
          <w:tcPr>
            <w:tcW w:w="2688" w:type="dxa"/>
            <w:gridSpan w:val="2"/>
            <w:tcBorders>
              <w:top w:val="nil"/>
              <w:left w:val="nil"/>
              <w:bottom w:val="single" w:sz="4" w:space="0" w:color="auto"/>
              <w:right w:val="single" w:sz="4" w:space="0" w:color="auto"/>
            </w:tcBorders>
            <w:shd w:val="clear" w:color="000000" w:fill="FFFFFF"/>
            <w:noWrap/>
            <w:vAlign w:val="center"/>
            <w:hideMark/>
          </w:tcPr>
          <w:p w:rsidR="00954602" w:rsidRPr="00954602" w:rsidRDefault="00954602" w:rsidP="00954602">
            <w:pPr>
              <w:spacing w:after="0" w:line="240" w:lineRule="auto"/>
              <w:jc w:val="right"/>
              <w:rPr>
                <w:rFonts w:ascii="Times New Roman" w:eastAsia="Times New Roman" w:hAnsi="Times New Roman" w:cs="Times New Roman"/>
                <w:color w:val="FF0000"/>
                <w:sz w:val="24"/>
                <w:szCs w:val="24"/>
              </w:rPr>
            </w:pPr>
            <w:r w:rsidRPr="00954602">
              <w:rPr>
                <w:rFonts w:ascii="Times New Roman" w:eastAsia="Times New Roman" w:hAnsi="Times New Roman" w:cs="Times New Roman"/>
                <w:color w:val="FF0000"/>
                <w:sz w:val="24"/>
                <w:szCs w:val="24"/>
              </w:rPr>
              <w:t>-36 400,00</w:t>
            </w:r>
          </w:p>
        </w:tc>
        <w:tc>
          <w:tcPr>
            <w:tcW w:w="1599" w:type="dxa"/>
            <w:gridSpan w:val="2"/>
            <w:tcBorders>
              <w:top w:val="nil"/>
              <w:left w:val="nil"/>
              <w:bottom w:val="single" w:sz="4" w:space="0" w:color="auto"/>
              <w:right w:val="single" w:sz="4" w:space="0" w:color="auto"/>
            </w:tcBorders>
            <w:shd w:val="clear" w:color="000000" w:fill="FFFFFF"/>
            <w:noWrap/>
            <w:vAlign w:val="center"/>
            <w:hideMark/>
          </w:tcPr>
          <w:p w:rsidR="00954602" w:rsidRPr="00954602" w:rsidRDefault="00954602" w:rsidP="00954602">
            <w:pPr>
              <w:spacing w:after="0" w:line="240" w:lineRule="auto"/>
              <w:jc w:val="right"/>
              <w:rPr>
                <w:rFonts w:ascii="Times New Roman" w:eastAsia="Times New Roman" w:hAnsi="Times New Roman" w:cs="Times New Roman"/>
                <w:color w:val="FF0000"/>
                <w:sz w:val="24"/>
                <w:szCs w:val="24"/>
              </w:rPr>
            </w:pPr>
            <w:r w:rsidRPr="00954602">
              <w:rPr>
                <w:rFonts w:ascii="Times New Roman" w:eastAsia="Times New Roman" w:hAnsi="Times New Roman" w:cs="Times New Roman"/>
                <w:color w:val="FF0000"/>
                <w:sz w:val="24"/>
                <w:szCs w:val="24"/>
              </w:rPr>
              <w:t>-44 700,00</w:t>
            </w:r>
          </w:p>
        </w:tc>
      </w:tr>
      <w:tr w:rsidR="00954602" w:rsidRPr="00954602" w:rsidTr="009808A8">
        <w:trPr>
          <w:trHeight w:val="660"/>
        </w:trPr>
        <w:tc>
          <w:tcPr>
            <w:tcW w:w="3606" w:type="dxa"/>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НАЛОГИ НА ИМУЩЕСТВО</w:t>
            </w:r>
          </w:p>
        </w:tc>
        <w:tc>
          <w:tcPr>
            <w:tcW w:w="759" w:type="dxa"/>
            <w:tcBorders>
              <w:top w:val="nil"/>
              <w:left w:val="single" w:sz="4" w:space="0" w:color="auto"/>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1</w:t>
            </w:r>
          </w:p>
        </w:tc>
        <w:tc>
          <w:tcPr>
            <w:tcW w:w="835"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06</w:t>
            </w:r>
          </w:p>
        </w:tc>
        <w:tc>
          <w:tcPr>
            <w:tcW w:w="522" w:type="dxa"/>
            <w:tcBorders>
              <w:top w:val="nil"/>
              <w:left w:val="nil"/>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w:t>
            </w:r>
          </w:p>
        </w:tc>
        <w:tc>
          <w:tcPr>
            <w:tcW w:w="835" w:type="dxa"/>
            <w:gridSpan w:val="3"/>
            <w:tcBorders>
              <w:top w:val="nil"/>
              <w:left w:val="single" w:sz="4" w:space="0" w:color="auto"/>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0000</w:t>
            </w:r>
          </w:p>
        </w:tc>
        <w:tc>
          <w:tcPr>
            <w:tcW w:w="1041"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w:t>
            </w:r>
          </w:p>
        </w:tc>
        <w:tc>
          <w:tcPr>
            <w:tcW w:w="1356"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right"/>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xml:space="preserve">187 000,00  </w:t>
            </w:r>
          </w:p>
        </w:tc>
        <w:tc>
          <w:tcPr>
            <w:tcW w:w="2688"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right"/>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xml:space="preserve">187 000,00  </w:t>
            </w:r>
          </w:p>
        </w:tc>
        <w:tc>
          <w:tcPr>
            <w:tcW w:w="1599"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right"/>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xml:space="preserve">187 000,00  </w:t>
            </w:r>
          </w:p>
        </w:tc>
      </w:tr>
      <w:tr w:rsidR="00954602" w:rsidRPr="00954602" w:rsidTr="009808A8">
        <w:trPr>
          <w:trHeight w:val="645"/>
        </w:trPr>
        <w:tc>
          <w:tcPr>
            <w:tcW w:w="3606" w:type="dxa"/>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Налог на имущество физических лиц</w:t>
            </w:r>
          </w:p>
        </w:tc>
        <w:tc>
          <w:tcPr>
            <w:tcW w:w="759" w:type="dxa"/>
            <w:tcBorders>
              <w:top w:val="nil"/>
              <w:left w:val="single" w:sz="4" w:space="0" w:color="auto"/>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835"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06</w:t>
            </w:r>
          </w:p>
        </w:tc>
        <w:tc>
          <w:tcPr>
            <w:tcW w:w="522" w:type="dxa"/>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835" w:type="dxa"/>
            <w:gridSpan w:val="3"/>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1041"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110</w:t>
            </w:r>
          </w:p>
        </w:tc>
        <w:tc>
          <w:tcPr>
            <w:tcW w:w="1356"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xml:space="preserve">19 000,00  </w:t>
            </w:r>
          </w:p>
        </w:tc>
        <w:tc>
          <w:tcPr>
            <w:tcW w:w="2688" w:type="dxa"/>
            <w:gridSpan w:val="2"/>
            <w:tcBorders>
              <w:top w:val="nil"/>
              <w:left w:val="nil"/>
              <w:bottom w:val="single" w:sz="4" w:space="0" w:color="auto"/>
              <w:right w:val="single" w:sz="4" w:space="0" w:color="auto"/>
            </w:tcBorders>
            <w:shd w:val="clear" w:color="000000" w:fill="FFFFFF"/>
            <w:noWrap/>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19 000,00</w:t>
            </w:r>
          </w:p>
        </w:tc>
        <w:tc>
          <w:tcPr>
            <w:tcW w:w="1599" w:type="dxa"/>
            <w:gridSpan w:val="2"/>
            <w:tcBorders>
              <w:top w:val="nil"/>
              <w:left w:val="nil"/>
              <w:bottom w:val="single" w:sz="4" w:space="0" w:color="auto"/>
              <w:right w:val="single" w:sz="4" w:space="0" w:color="auto"/>
            </w:tcBorders>
            <w:shd w:val="clear" w:color="000000" w:fill="FFFFFF"/>
            <w:noWrap/>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19 000,00</w:t>
            </w:r>
          </w:p>
        </w:tc>
      </w:tr>
      <w:tr w:rsidR="00954602" w:rsidRPr="00954602" w:rsidTr="009808A8">
        <w:trPr>
          <w:trHeight w:val="1860"/>
        </w:trPr>
        <w:tc>
          <w:tcPr>
            <w:tcW w:w="3606" w:type="dxa"/>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59" w:type="dxa"/>
            <w:tcBorders>
              <w:top w:val="nil"/>
              <w:left w:val="single" w:sz="4" w:space="0" w:color="auto"/>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835"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06</w:t>
            </w:r>
          </w:p>
        </w:tc>
        <w:tc>
          <w:tcPr>
            <w:tcW w:w="522" w:type="dxa"/>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835" w:type="dxa"/>
            <w:gridSpan w:val="3"/>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030</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10</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1041"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110</w:t>
            </w:r>
          </w:p>
        </w:tc>
        <w:tc>
          <w:tcPr>
            <w:tcW w:w="1356"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xml:space="preserve">19 000,00  </w:t>
            </w:r>
          </w:p>
        </w:tc>
        <w:tc>
          <w:tcPr>
            <w:tcW w:w="2688" w:type="dxa"/>
            <w:gridSpan w:val="2"/>
            <w:tcBorders>
              <w:top w:val="nil"/>
              <w:left w:val="nil"/>
              <w:bottom w:val="single" w:sz="4" w:space="0" w:color="auto"/>
              <w:right w:val="single" w:sz="4" w:space="0" w:color="auto"/>
            </w:tcBorders>
            <w:shd w:val="clear" w:color="000000" w:fill="FFFFFF"/>
            <w:noWrap/>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19 000,00</w:t>
            </w:r>
          </w:p>
        </w:tc>
        <w:tc>
          <w:tcPr>
            <w:tcW w:w="1599" w:type="dxa"/>
            <w:gridSpan w:val="2"/>
            <w:tcBorders>
              <w:top w:val="nil"/>
              <w:left w:val="nil"/>
              <w:bottom w:val="single" w:sz="4" w:space="0" w:color="auto"/>
              <w:right w:val="single" w:sz="4" w:space="0" w:color="auto"/>
            </w:tcBorders>
            <w:shd w:val="clear" w:color="000000" w:fill="FFFFFF"/>
            <w:noWrap/>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19 000,00</w:t>
            </w:r>
          </w:p>
        </w:tc>
      </w:tr>
      <w:tr w:rsidR="00954602" w:rsidRPr="00954602" w:rsidTr="009808A8">
        <w:trPr>
          <w:trHeight w:val="405"/>
        </w:trPr>
        <w:tc>
          <w:tcPr>
            <w:tcW w:w="3606" w:type="dxa"/>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Земельный налог</w:t>
            </w:r>
          </w:p>
        </w:tc>
        <w:tc>
          <w:tcPr>
            <w:tcW w:w="759" w:type="dxa"/>
            <w:tcBorders>
              <w:top w:val="nil"/>
              <w:left w:val="single" w:sz="4" w:space="0" w:color="auto"/>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835"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06</w:t>
            </w:r>
          </w:p>
        </w:tc>
        <w:tc>
          <w:tcPr>
            <w:tcW w:w="522" w:type="dxa"/>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06</w:t>
            </w:r>
          </w:p>
        </w:tc>
        <w:tc>
          <w:tcPr>
            <w:tcW w:w="835" w:type="dxa"/>
            <w:gridSpan w:val="3"/>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1041"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110</w:t>
            </w:r>
          </w:p>
        </w:tc>
        <w:tc>
          <w:tcPr>
            <w:tcW w:w="1356"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xml:space="preserve">168 000,00  </w:t>
            </w:r>
          </w:p>
        </w:tc>
        <w:tc>
          <w:tcPr>
            <w:tcW w:w="2688"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xml:space="preserve">168 000,00  </w:t>
            </w:r>
          </w:p>
        </w:tc>
        <w:tc>
          <w:tcPr>
            <w:tcW w:w="1599"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xml:space="preserve">168 000,00  </w:t>
            </w:r>
          </w:p>
        </w:tc>
      </w:tr>
      <w:tr w:rsidR="00954602" w:rsidRPr="00954602" w:rsidTr="009808A8">
        <w:trPr>
          <w:trHeight w:val="705"/>
        </w:trPr>
        <w:tc>
          <w:tcPr>
            <w:tcW w:w="3606" w:type="dxa"/>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Земельный налог с организаций</w:t>
            </w:r>
          </w:p>
        </w:tc>
        <w:tc>
          <w:tcPr>
            <w:tcW w:w="759" w:type="dxa"/>
            <w:tcBorders>
              <w:top w:val="nil"/>
              <w:left w:val="single" w:sz="4" w:space="0" w:color="auto"/>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835"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06</w:t>
            </w:r>
          </w:p>
        </w:tc>
        <w:tc>
          <w:tcPr>
            <w:tcW w:w="522" w:type="dxa"/>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06</w:t>
            </w:r>
          </w:p>
        </w:tc>
        <w:tc>
          <w:tcPr>
            <w:tcW w:w="835" w:type="dxa"/>
            <w:gridSpan w:val="3"/>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030</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1041"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110</w:t>
            </w:r>
          </w:p>
        </w:tc>
        <w:tc>
          <w:tcPr>
            <w:tcW w:w="1356"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xml:space="preserve">40 000,00  </w:t>
            </w:r>
          </w:p>
        </w:tc>
        <w:tc>
          <w:tcPr>
            <w:tcW w:w="2688"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xml:space="preserve">40 000,00  </w:t>
            </w:r>
          </w:p>
        </w:tc>
        <w:tc>
          <w:tcPr>
            <w:tcW w:w="1599"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xml:space="preserve">40 000,00  </w:t>
            </w:r>
          </w:p>
        </w:tc>
      </w:tr>
      <w:tr w:rsidR="00954602" w:rsidRPr="00954602" w:rsidTr="009808A8">
        <w:trPr>
          <w:trHeight w:val="1545"/>
        </w:trPr>
        <w:tc>
          <w:tcPr>
            <w:tcW w:w="3606" w:type="dxa"/>
            <w:tcBorders>
              <w:top w:val="nil"/>
              <w:left w:val="single" w:sz="4" w:space="0" w:color="auto"/>
              <w:bottom w:val="single" w:sz="4" w:space="0" w:color="auto"/>
              <w:right w:val="nil"/>
            </w:tcBorders>
            <w:shd w:val="clear" w:color="000000" w:fill="FFFFFF"/>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Земельный налог с организаций, обладающих земельным участком, расположенным в границах сельских поселений</w:t>
            </w:r>
          </w:p>
        </w:tc>
        <w:tc>
          <w:tcPr>
            <w:tcW w:w="759" w:type="dxa"/>
            <w:tcBorders>
              <w:top w:val="nil"/>
              <w:left w:val="single" w:sz="4" w:space="0" w:color="auto"/>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835"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06</w:t>
            </w:r>
          </w:p>
        </w:tc>
        <w:tc>
          <w:tcPr>
            <w:tcW w:w="522" w:type="dxa"/>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06</w:t>
            </w:r>
          </w:p>
        </w:tc>
        <w:tc>
          <w:tcPr>
            <w:tcW w:w="835" w:type="dxa"/>
            <w:gridSpan w:val="3"/>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033</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10</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1041"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110</w:t>
            </w:r>
          </w:p>
        </w:tc>
        <w:tc>
          <w:tcPr>
            <w:tcW w:w="1356"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xml:space="preserve">40 000,00  </w:t>
            </w:r>
          </w:p>
        </w:tc>
        <w:tc>
          <w:tcPr>
            <w:tcW w:w="2688" w:type="dxa"/>
            <w:gridSpan w:val="2"/>
            <w:tcBorders>
              <w:top w:val="nil"/>
              <w:left w:val="nil"/>
              <w:bottom w:val="single" w:sz="4" w:space="0" w:color="auto"/>
              <w:right w:val="single" w:sz="4" w:space="0" w:color="auto"/>
            </w:tcBorders>
            <w:shd w:val="clear" w:color="000000" w:fill="FFFFFF"/>
            <w:noWrap/>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40 000,00</w:t>
            </w:r>
          </w:p>
        </w:tc>
        <w:tc>
          <w:tcPr>
            <w:tcW w:w="1599" w:type="dxa"/>
            <w:gridSpan w:val="2"/>
            <w:tcBorders>
              <w:top w:val="nil"/>
              <w:left w:val="nil"/>
              <w:bottom w:val="single" w:sz="4" w:space="0" w:color="auto"/>
              <w:right w:val="single" w:sz="4" w:space="0" w:color="auto"/>
            </w:tcBorders>
            <w:shd w:val="clear" w:color="000000" w:fill="FFFFFF"/>
            <w:noWrap/>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40 000,00</w:t>
            </w:r>
          </w:p>
        </w:tc>
      </w:tr>
      <w:tr w:rsidR="00954602" w:rsidRPr="00954602" w:rsidTr="009808A8">
        <w:trPr>
          <w:trHeight w:val="828"/>
        </w:trPr>
        <w:tc>
          <w:tcPr>
            <w:tcW w:w="3606" w:type="dxa"/>
            <w:tcBorders>
              <w:top w:val="nil"/>
              <w:left w:val="single" w:sz="4" w:space="0" w:color="auto"/>
              <w:bottom w:val="single" w:sz="4" w:space="0" w:color="auto"/>
              <w:right w:val="nil"/>
            </w:tcBorders>
            <w:shd w:val="clear" w:color="000000" w:fill="FFFFFF"/>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Земельный налог с физических лиц</w:t>
            </w:r>
          </w:p>
        </w:tc>
        <w:tc>
          <w:tcPr>
            <w:tcW w:w="759" w:type="dxa"/>
            <w:tcBorders>
              <w:top w:val="nil"/>
              <w:left w:val="single" w:sz="4" w:space="0" w:color="auto"/>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835"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06</w:t>
            </w:r>
          </w:p>
        </w:tc>
        <w:tc>
          <w:tcPr>
            <w:tcW w:w="522" w:type="dxa"/>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06</w:t>
            </w:r>
          </w:p>
        </w:tc>
        <w:tc>
          <w:tcPr>
            <w:tcW w:w="835" w:type="dxa"/>
            <w:gridSpan w:val="3"/>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040</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1041"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110</w:t>
            </w:r>
          </w:p>
        </w:tc>
        <w:tc>
          <w:tcPr>
            <w:tcW w:w="1356"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xml:space="preserve">128 000,00  </w:t>
            </w:r>
          </w:p>
        </w:tc>
        <w:tc>
          <w:tcPr>
            <w:tcW w:w="2688" w:type="dxa"/>
            <w:gridSpan w:val="2"/>
            <w:tcBorders>
              <w:top w:val="nil"/>
              <w:left w:val="nil"/>
              <w:bottom w:val="single" w:sz="4" w:space="0" w:color="auto"/>
              <w:right w:val="single" w:sz="4" w:space="0" w:color="auto"/>
            </w:tcBorders>
            <w:shd w:val="clear" w:color="000000" w:fill="FFFFFF"/>
            <w:noWrap/>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128 000,00</w:t>
            </w:r>
          </w:p>
        </w:tc>
        <w:tc>
          <w:tcPr>
            <w:tcW w:w="1599" w:type="dxa"/>
            <w:gridSpan w:val="2"/>
            <w:tcBorders>
              <w:top w:val="nil"/>
              <w:left w:val="nil"/>
              <w:bottom w:val="single" w:sz="4" w:space="0" w:color="auto"/>
              <w:right w:val="single" w:sz="4" w:space="0" w:color="auto"/>
            </w:tcBorders>
            <w:shd w:val="clear" w:color="000000" w:fill="FFFFFF"/>
            <w:noWrap/>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128 000,00</w:t>
            </w:r>
          </w:p>
        </w:tc>
      </w:tr>
      <w:tr w:rsidR="00954602" w:rsidRPr="00954602" w:rsidTr="009808A8">
        <w:trPr>
          <w:trHeight w:val="1590"/>
        </w:trPr>
        <w:tc>
          <w:tcPr>
            <w:tcW w:w="3606" w:type="dxa"/>
            <w:tcBorders>
              <w:top w:val="nil"/>
              <w:left w:val="single" w:sz="4" w:space="0" w:color="auto"/>
              <w:bottom w:val="single" w:sz="4" w:space="0" w:color="auto"/>
              <w:right w:val="nil"/>
            </w:tcBorders>
            <w:shd w:val="clear" w:color="000000" w:fill="FFFFFF"/>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c>
          <w:tcPr>
            <w:tcW w:w="759" w:type="dxa"/>
            <w:tcBorders>
              <w:top w:val="nil"/>
              <w:left w:val="single" w:sz="4" w:space="0" w:color="auto"/>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835"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06</w:t>
            </w:r>
          </w:p>
        </w:tc>
        <w:tc>
          <w:tcPr>
            <w:tcW w:w="522" w:type="dxa"/>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06</w:t>
            </w:r>
          </w:p>
        </w:tc>
        <w:tc>
          <w:tcPr>
            <w:tcW w:w="835" w:type="dxa"/>
            <w:gridSpan w:val="3"/>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043</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10</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1041"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110</w:t>
            </w:r>
          </w:p>
        </w:tc>
        <w:tc>
          <w:tcPr>
            <w:tcW w:w="1356"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xml:space="preserve">128 000,00  </w:t>
            </w:r>
          </w:p>
        </w:tc>
        <w:tc>
          <w:tcPr>
            <w:tcW w:w="2688" w:type="dxa"/>
            <w:gridSpan w:val="2"/>
            <w:tcBorders>
              <w:top w:val="nil"/>
              <w:left w:val="nil"/>
              <w:bottom w:val="single" w:sz="4" w:space="0" w:color="auto"/>
              <w:right w:val="single" w:sz="4" w:space="0" w:color="auto"/>
            </w:tcBorders>
            <w:shd w:val="clear" w:color="000000" w:fill="FFFFFF"/>
            <w:noWrap/>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128 000,00</w:t>
            </w:r>
          </w:p>
        </w:tc>
        <w:tc>
          <w:tcPr>
            <w:tcW w:w="1599" w:type="dxa"/>
            <w:gridSpan w:val="2"/>
            <w:tcBorders>
              <w:top w:val="nil"/>
              <w:left w:val="nil"/>
              <w:bottom w:val="single" w:sz="4" w:space="0" w:color="auto"/>
              <w:right w:val="single" w:sz="4" w:space="0" w:color="auto"/>
            </w:tcBorders>
            <w:shd w:val="clear" w:color="000000" w:fill="FFFFFF"/>
            <w:noWrap/>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128 000,00</w:t>
            </w:r>
          </w:p>
        </w:tc>
      </w:tr>
      <w:tr w:rsidR="00954602" w:rsidRPr="00954602" w:rsidTr="009808A8">
        <w:trPr>
          <w:trHeight w:val="660"/>
        </w:trPr>
        <w:tc>
          <w:tcPr>
            <w:tcW w:w="3606" w:type="dxa"/>
            <w:tcBorders>
              <w:top w:val="nil"/>
              <w:left w:val="single" w:sz="4" w:space="0" w:color="auto"/>
              <w:bottom w:val="single" w:sz="4" w:space="0" w:color="auto"/>
              <w:right w:val="single" w:sz="4" w:space="0" w:color="auto"/>
            </w:tcBorders>
            <w:shd w:val="clear" w:color="000000" w:fill="FFFFFF"/>
            <w:hideMark/>
          </w:tcPr>
          <w:p w:rsidR="00954602" w:rsidRPr="00954602" w:rsidRDefault="00954602" w:rsidP="00954602">
            <w:pPr>
              <w:spacing w:after="0" w:line="240" w:lineRule="auto"/>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ГОСУДАРСТВЕННАЯ ПОШЛИНА</w:t>
            </w:r>
          </w:p>
        </w:tc>
        <w:tc>
          <w:tcPr>
            <w:tcW w:w="759" w:type="dxa"/>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1</w:t>
            </w:r>
          </w:p>
        </w:tc>
        <w:tc>
          <w:tcPr>
            <w:tcW w:w="835"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08</w:t>
            </w:r>
          </w:p>
        </w:tc>
        <w:tc>
          <w:tcPr>
            <w:tcW w:w="522" w:type="dxa"/>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w:t>
            </w:r>
          </w:p>
        </w:tc>
        <w:tc>
          <w:tcPr>
            <w:tcW w:w="835" w:type="dxa"/>
            <w:gridSpan w:val="3"/>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0000</w:t>
            </w:r>
          </w:p>
        </w:tc>
        <w:tc>
          <w:tcPr>
            <w:tcW w:w="1041"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w:t>
            </w:r>
          </w:p>
        </w:tc>
        <w:tc>
          <w:tcPr>
            <w:tcW w:w="1356"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10 977,00</w:t>
            </w:r>
          </w:p>
        </w:tc>
        <w:tc>
          <w:tcPr>
            <w:tcW w:w="2688"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10 977,00</w:t>
            </w:r>
          </w:p>
        </w:tc>
        <w:tc>
          <w:tcPr>
            <w:tcW w:w="1599"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10 977,00</w:t>
            </w:r>
          </w:p>
        </w:tc>
      </w:tr>
      <w:tr w:rsidR="00954602" w:rsidRPr="00954602" w:rsidTr="009808A8">
        <w:trPr>
          <w:trHeight w:val="1935"/>
        </w:trPr>
        <w:tc>
          <w:tcPr>
            <w:tcW w:w="3606" w:type="dxa"/>
            <w:tcBorders>
              <w:top w:val="nil"/>
              <w:left w:val="single" w:sz="4" w:space="0" w:color="auto"/>
              <w:bottom w:val="single" w:sz="4" w:space="0" w:color="auto"/>
              <w:right w:val="single" w:sz="4" w:space="0" w:color="auto"/>
            </w:tcBorders>
            <w:shd w:val="clear" w:color="000000" w:fill="FFFFFF"/>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59" w:type="dxa"/>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835"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08</w:t>
            </w:r>
          </w:p>
        </w:tc>
        <w:tc>
          <w:tcPr>
            <w:tcW w:w="522" w:type="dxa"/>
            <w:tcBorders>
              <w:top w:val="nil"/>
              <w:left w:val="nil"/>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04</w:t>
            </w:r>
          </w:p>
        </w:tc>
        <w:tc>
          <w:tcPr>
            <w:tcW w:w="835" w:type="dxa"/>
            <w:gridSpan w:val="3"/>
            <w:tcBorders>
              <w:top w:val="nil"/>
              <w:left w:val="single" w:sz="4" w:space="0" w:color="auto"/>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1041"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110</w:t>
            </w:r>
          </w:p>
        </w:tc>
        <w:tc>
          <w:tcPr>
            <w:tcW w:w="1356"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10 977,00</w:t>
            </w:r>
          </w:p>
        </w:tc>
        <w:tc>
          <w:tcPr>
            <w:tcW w:w="2688"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10 977,00</w:t>
            </w:r>
          </w:p>
        </w:tc>
        <w:tc>
          <w:tcPr>
            <w:tcW w:w="1599"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10 977,00</w:t>
            </w:r>
          </w:p>
        </w:tc>
      </w:tr>
      <w:tr w:rsidR="00954602" w:rsidRPr="00954602" w:rsidTr="009808A8">
        <w:trPr>
          <w:trHeight w:val="2595"/>
        </w:trPr>
        <w:tc>
          <w:tcPr>
            <w:tcW w:w="3606" w:type="dxa"/>
            <w:tcBorders>
              <w:top w:val="nil"/>
              <w:left w:val="single" w:sz="4" w:space="0" w:color="auto"/>
              <w:bottom w:val="single" w:sz="4" w:space="0" w:color="auto"/>
              <w:right w:val="single" w:sz="4" w:space="0" w:color="auto"/>
            </w:tcBorders>
            <w:shd w:val="clear" w:color="000000" w:fill="FFFFFF"/>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w:t>
            </w:r>
            <w:r w:rsidRPr="00954602">
              <w:rPr>
                <w:rFonts w:ascii="Times New Roman" w:eastAsia="Times New Roman" w:hAnsi="Times New Roman" w:cs="Times New Roman"/>
                <w:sz w:val="24"/>
                <w:szCs w:val="24"/>
              </w:rPr>
              <w:lastRenderedPageBreak/>
              <w:t>совершение нотариальных действий</w:t>
            </w:r>
          </w:p>
        </w:tc>
        <w:tc>
          <w:tcPr>
            <w:tcW w:w="759" w:type="dxa"/>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1</w:t>
            </w:r>
          </w:p>
        </w:tc>
        <w:tc>
          <w:tcPr>
            <w:tcW w:w="835"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08</w:t>
            </w:r>
          </w:p>
        </w:tc>
        <w:tc>
          <w:tcPr>
            <w:tcW w:w="522" w:type="dxa"/>
            <w:tcBorders>
              <w:top w:val="nil"/>
              <w:left w:val="nil"/>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04</w:t>
            </w:r>
          </w:p>
        </w:tc>
        <w:tc>
          <w:tcPr>
            <w:tcW w:w="835" w:type="dxa"/>
            <w:gridSpan w:val="3"/>
            <w:tcBorders>
              <w:top w:val="nil"/>
              <w:left w:val="single" w:sz="4" w:space="0" w:color="auto"/>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020</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58"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1041"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110</w:t>
            </w:r>
          </w:p>
        </w:tc>
        <w:tc>
          <w:tcPr>
            <w:tcW w:w="1356"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10 977,00</w:t>
            </w:r>
          </w:p>
        </w:tc>
        <w:tc>
          <w:tcPr>
            <w:tcW w:w="2688"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10 977,00</w:t>
            </w:r>
          </w:p>
        </w:tc>
        <w:tc>
          <w:tcPr>
            <w:tcW w:w="1599"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10 977,00</w:t>
            </w:r>
          </w:p>
        </w:tc>
      </w:tr>
      <w:tr w:rsidR="00954602" w:rsidRPr="00954602" w:rsidTr="009808A8">
        <w:trPr>
          <w:trHeight w:val="2595"/>
        </w:trPr>
        <w:tc>
          <w:tcPr>
            <w:tcW w:w="3606" w:type="dxa"/>
            <w:tcBorders>
              <w:top w:val="nil"/>
              <w:left w:val="single" w:sz="4" w:space="0" w:color="auto"/>
              <w:bottom w:val="single" w:sz="4" w:space="0" w:color="auto"/>
              <w:right w:val="single" w:sz="4" w:space="0" w:color="auto"/>
            </w:tcBorders>
            <w:shd w:val="clear" w:color="000000" w:fill="FFFFFF"/>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759" w:type="dxa"/>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835"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p>
        </w:tc>
        <w:tc>
          <w:tcPr>
            <w:tcW w:w="522" w:type="dxa"/>
            <w:tcBorders>
              <w:top w:val="nil"/>
              <w:left w:val="nil"/>
              <w:bottom w:val="single" w:sz="4" w:space="0" w:color="auto"/>
              <w:right w:val="nil"/>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p>
        </w:tc>
        <w:tc>
          <w:tcPr>
            <w:tcW w:w="835" w:type="dxa"/>
            <w:gridSpan w:val="3"/>
            <w:tcBorders>
              <w:top w:val="nil"/>
              <w:left w:val="single" w:sz="4" w:space="0" w:color="auto"/>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p>
        </w:tc>
        <w:tc>
          <w:tcPr>
            <w:tcW w:w="758"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p>
        </w:tc>
        <w:tc>
          <w:tcPr>
            <w:tcW w:w="758"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p>
        </w:tc>
        <w:tc>
          <w:tcPr>
            <w:tcW w:w="1041"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p>
        </w:tc>
        <w:tc>
          <w:tcPr>
            <w:tcW w:w="1356"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p>
        </w:tc>
        <w:tc>
          <w:tcPr>
            <w:tcW w:w="2688"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p>
        </w:tc>
        <w:tc>
          <w:tcPr>
            <w:tcW w:w="1599"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xml:space="preserve"> </w:t>
            </w:r>
          </w:p>
        </w:tc>
      </w:tr>
      <w:tr w:rsidR="00954602" w:rsidRPr="00954602" w:rsidTr="009808A8">
        <w:trPr>
          <w:trHeight w:val="660"/>
        </w:trPr>
        <w:tc>
          <w:tcPr>
            <w:tcW w:w="4365" w:type="dxa"/>
            <w:gridSpan w:val="2"/>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619"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954" w:type="dxa"/>
            <w:gridSpan w:val="3"/>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color w:val="FF0000"/>
                <w:sz w:val="24"/>
                <w:szCs w:val="24"/>
              </w:rPr>
            </w:pPr>
          </w:p>
        </w:tc>
        <w:tc>
          <w:tcPr>
            <w:tcW w:w="403"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color w:val="FF0000"/>
                <w:sz w:val="24"/>
                <w:szCs w:val="24"/>
              </w:rPr>
            </w:pPr>
          </w:p>
        </w:tc>
        <w:tc>
          <w:tcPr>
            <w:tcW w:w="758" w:type="dxa"/>
            <w:gridSpan w:val="2"/>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color w:val="FF0000"/>
                <w:sz w:val="24"/>
                <w:szCs w:val="24"/>
              </w:rPr>
            </w:pPr>
          </w:p>
        </w:tc>
        <w:tc>
          <w:tcPr>
            <w:tcW w:w="758" w:type="dxa"/>
            <w:gridSpan w:val="2"/>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color w:val="FF0000"/>
                <w:sz w:val="24"/>
                <w:szCs w:val="24"/>
              </w:rPr>
            </w:pPr>
          </w:p>
        </w:tc>
        <w:tc>
          <w:tcPr>
            <w:tcW w:w="818" w:type="dxa"/>
            <w:gridSpan w:val="2"/>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color w:val="FF0000"/>
                <w:sz w:val="24"/>
                <w:szCs w:val="24"/>
              </w:rPr>
            </w:pPr>
          </w:p>
        </w:tc>
        <w:tc>
          <w:tcPr>
            <w:tcW w:w="1117" w:type="dxa"/>
            <w:gridSpan w:val="2"/>
            <w:tcBorders>
              <w:top w:val="nil"/>
              <w:left w:val="nil"/>
              <w:bottom w:val="nil"/>
              <w:right w:val="nil"/>
            </w:tcBorders>
            <w:shd w:val="clear" w:color="auto" w:fill="auto"/>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4965" w:type="dxa"/>
            <w:gridSpan w:val="5"/>
            <w:vMerge w:val="restart"/>
            <w:tcBorders>
              <w:top w:val="nil"/>
              <w:left w:val="nil"/>
              <w:bottom w:val="nil"/>
              <w:right w:val="nil"/>
            </w:tcBorders>
            <w:shd w:val="clear" w:color="auto" w:fill="auto"/>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p w:rsidR="00954602" w:rsidRPr="00954602" w:rsidRDefault="00954602" w:rsidP="00954602">
            <w:pPr>
              <w:spacing w:after="0" w:line="240" w:lineRule="auto"/>
              <w:rPr>
                <w:rFonts w:ascii="Times New Roman" w:eastAsia="Times New Roman" w:hAnsi="Times New Roman" w:cs="Times New Roman"/>
                <w:sz w:val="24"/>
                <w:szCs w:val="24"/>
              </w:rPr>
            </w:pPr>
          </w:p>
          <w:p w:rsidR="00954602" w:rsidRPr="00954602" w:rsidRDefault="00954602" w:rsidP="00954602">
            <w:pPr>
              <w:spacing w:after="0" w:line="240" w:lineRule="auto"/>
              <w:rPr>
                <w:rFonts w:ascii="Times New Roman" w:eastAsia="Times New Roman" w:hAnsi="Times New Roman" w:cs="Times New Roman"/>
                <w:sz w:val="24"/>
                <w:szCs w:val="24"/>
              </w:rPr>
            </w:pPr>
          </w:p>
          <w:p w:rsidR="00954602" w:rsidRPr="00954602" w:rsidRDefault="00954602" w:rsidP="00954602">
            <w:pPr>
              <w:spacing w:after="0" w:line="240" w:lineRule="auto"/>
              <w:rPr>
                <w:rFonts w:ascii="Times New Roman" w:eastAsia="Times New Roman" w:hAnsi="Times New Roman" w:cs="Times New Roman"/>
                <w:sz w:val="24"/>
                <w:szCs w:val="24"/>
              </w:rPr>
            </w:pPr>
          </w:p>
          <w:p w:rsidR="00954602" w:rsidRPr="00954602" w:rsidRDefault="00954602" w:rsidP="00954602">
            <w:pPr>
              <w:spacing w:after="0" w:line="240" w:lineRule="auto"/>
              <w:rPr>
                <w:rFonts w:ascii="Times New Roman" w:eastAsia="Times New Roman" w:hAnsi="Times New Roman" w:cs="Times New Roman"/>
                <w:sz w:val="24"/>
                <w:szCs w:val="24"/>
              </w:rPr>
            </w:pPr>
          </w:p>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Приложение №2 к  решению  Совета Голубовского сельского поселения Седельниковского муниципального района Омской области "О бюджете Голубовского сельского поселения Седельниковского муниципального района Омской области на 2025 год и на плановый период 2026 и 2027 годов"</w:t>
            </w:r>
          </w:p>
        </w:tc>
      </w:tr>
      <w:tr w:rsidR="00954602" w:rsidRPr="00954602" w:rsidTr="009808A8">
        <w:trPr>
          <w:trHeight w:val="1560"/>
        </w:trPr>
        <w:tc>
          <w:tcPr>
            <w:tcW w:w="4365" w:type="dxa"/>
            <w:gridSpan w:val="2"/>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619"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954" w:type="dxa"/>
            <w:gridSpan w:val="3"/>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403"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758" w:type="dxa"/>
            <w:gridSpan w:val="2"/>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758" w:type="dxa"/>
            <w:gridSpan w:val="2"/>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818" w:type="dxa"/>
            <w:gridSpan w:val="2"/>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117" w:type="dxa"/>
            <w:gridSpan w:val="2"/>
            <w:tcBorders>
              <w:top w:val="nil"/>
              <w:left w:val="nil"/>
              <w:bottom w:val="nil"/>
              <w:right w:val="nil"/>
            </w:tcBorders>
            <w:shd w:val="clear" w:color="auto" w:fill="auto"/>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4965" w:type="dxa"/>
            <w:gridSpan w:val="5"/>
            <w:vMerge/>
            <w:tcBorders>
              <w:top w:val="nil"/>
              <w:left w:val="nil"/>
              <w:bottom w:val="nil"/>
              <w:right w:val="nil"/>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r>
      <w:tr w:rsidR="00954602" w:rsidRPr="00954602" w:rsidTr="009808A8">
        <w:trPr>
          <w:trHeight w:val="1095"/>
        </w:trPr>
        <w:tc>
          <w:tcPr>
            <w:tcW w:w="14757" w:type="dxa"/>
            <w:gridSpan w:val="20"/>
            <w:tcBorders>
              <w:top w:val="nil"/>
              <w:left w:val="nil"/>
              <w:bottom w:val="nil"/>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lastRenderedPageBreak/>
              <w:t>БЕЗВОЗМЕЗДНЫЕ ПОСТУПЛЕНИЯ</w:t>
            </w:r>
            <w:r w:rsidRPr="00954602">
              <w:rPr>
                <w:rFonts w:ascii="Times New Roman" w:eastAsia="Times New Roman" w:hAnsi="Times New Roman" w:cs="Times New Roman"/>
                <w:b/>
                <w:bCs/>
                <w:sz w:val="24"/>
                <w:szCs w:val="24"/>
              </w:rPr>
              <w:br/>
              <w:t>в местный бюджет на 2025 год и на плановый период 2026 и 2027 годов</w:t>
            </w:r>
          </w:p>
        </w:tc>
      </w:tr>
      <w:tr w:rsidR="00954602" w:rsidRPr="00954602" w:rsidTr="009808A8">
        <w:trPr>
          <w:trHeight w:val="615"/>
        </w:trPr>
        <w:tc>
          <w:tcPr>
            <w:tcW w:w="43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Наименование кодов классификации                             доходов местного бюджета</w:t>
            </w:r>
          </w:p>
        </w:tc>
        <w:tc>
          <w:tcPr>
            <w:tcW w:w="5427" w:type="dxa"/>
            <w:gridSpan w:val="13"/>
            <w:tcBorders>
              <w:top w:val="single" w:sz="4" w:space="0" w:color="auto"/>
              <w:left w:val="nil"/>
              <w:bottom w:val="single" w:sz="4" w:space="0" w:color="auto"/>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Коды классификации доходов местного бюджета</w:t>
            </w:r>
          </w:p>
        </w:tc>
        <w:tc>
          <w:tcPr>
            <w:tcW w:w="496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xml:space="preserve">Сумма, рублей </w:t>
            </w:r>
          </w:p>
        </w:tc>
      </w:tr>
      <w:tr w:rsidR="00954602" w:rsidRPr="00954602" w:rsidTr="009808A8">
        <w:trPr>
          <w:trHeight w:val="720"/>
        </w:trPr>
        <w:tc>
          <w:tcPr>
            <w:tcW w:w="4365" w:type="dxa"/>
            <w:gridSpan w:val="2"/>
            <w:vMerge/>
            <w:tcBorders>
              <w:top w:val="single" w:sz="4" w:space="0" w:color="auto"/>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3492" w:type="dxa"/>
            <w:gridSpan w:val="9"/>
            <w:tcBorders>
              <w:top w:val="single" w:sz="4" w:space="0" w:color="auto"/>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Вид доходов бюджета</w:t>
            </w:r>
          </w:p>
        </w:tc>
        <w:tc>
          <w:tcPr>
            <w:tcW w:w="1935" w:type="dxa"/>
            <w:gridSpan w:val="4"/>
            <w:tcBorders>
              <w:top w:val="single" w:sz="4" w:space="0" w:color="auto"/>
              <w:left w:val="nil"/>
              <w:bottom w:val="single" w:sz="4" w:space="0" w:color="auto"/>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Подвид доходов бюджета</w:t>
            </w:r>
          </w:p>
        </w:tc>
        <w:tc>
          <w:tcPr>
            <w:tcW w:w="4965" w:type="dxa"/>
            <w:gridSpan w:val="5"/>
            <w:vMerge/>
            <w:tcBorders>
              <w:top w:val="single" w:sz="4" w:space="0" w:color="auto"/>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r>
      <w:tr w:rsidR="00954602" w:rsidRPr="00954602" w:rsidTr="009808A8">
        <w:trPr>
          <w:trHeight w:val="2490"/>
        </w:trPr>
        <w:tc>
          <w:tcPr>
            <w:tcW w:w="4365" w:type="dxa"/>
            <w:gridSpan w:val="2"/>
            <w:vMerge/>
            <w:tcBorders>
              <w:top w:val="single" w:sz="4" w:space="0" w:color="auto"/>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619" w:type="dxa"/>
            <w:tcBorders>
              <w:top w:val="nil"/>
              <w:left w:val="nil"/>
              <w:bottom w:val="single" w:sz="4" w:space="0" w:color="auto"/>
              <w:right w:val="single" w:sz="4" w:space="0" w:color="auto"/>
            </w:tcBorders>
            <w:shd w:val="clear" w:color="auto" w:fill="auto"/>
            <w:textDirection w:val="btLr"/>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Группа  дорходов</w:t>
            </w:r>
          </w:p>
        </w:tc>
        <w:tc>
          <w:tcPr>
            <w:tcW w:w="954" w:type="dxa"/>
            <w:gridSpan w:val="3"/>
            <w:tcBorders>
              <w:top w:val="nil"/>
              <w:left w:val="nil"/>
              <w:bottom w:val="single" w:sz="4" w:space="0" w:color="auto"/>
              <w:right w:val="single" w:sz="4" w:space="0" w:color="auto"/>
            </w:tcBorders>
            <w:shd w:val="clear" w:color="auto" w:fill="auto"/>
            <w:textDirection w:val="btLr"/>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Подгруппа доходов</w:t>
            </w:r>
          </w:p>
        </w:tc>
        <w:tc>
          <w:tcPr>
            <w:tcW w:w="403" w:type="dxa"/>
            <w:tcBorders>
              <w:top w:val="nil"/>
              <w:left w:val="nil"/>
              <w:bottom w:val="single" w:sz="4" w:space="0" w:color="auto"/>
              <w:right w:val="single" w:sz="4" w:space="0" w:color="auto"/>
            </w:tcBorders>
            <w:shd w:val="clear" w:color="auto" w:fill="auto"/>
            <w:textDirection w:val="btLr"/>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Статья доходов</w:t>
            </w:r>
          </w:p>
        </w:tc>
        <w:tc>
          <w:tcPr>
            <w:tcW w:w="758" w:type="dxa"/>
            <w:gridSpan w:val="2"/>
            <w:tcBorders>
              <w:top w:val="nil"/>
              <w:left w:val="nil"/>
              <w:bottom w:val="single" w:sz="4" w:space="0" w:color="auto"/>
              <w:right w:val="single" w:sz="4" w:space="0" w:color="auto"/>
            </w:tcBorders>
            <w:shd w:val="clear" w:color="auto" w:fill="auto"/>
            <w:textDirection w:val="btLr"/>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Подстатья доходов</w:t>
            </w:r>
          </w:p>
        </w:tc>
        <w:tc>
          <w:tcPr>
            <w:tcW w:w="758" w:type="dxa"/>
            <w:gridSpan w:val="2"/>
            <w:tcBorders>
              <w:top w:val="nil"/>
              <w:left w:val="nil"/>
              <w:bottom w:val="single" w:sz="4" w:space="0" w:color="auto"/>
              <w:right w:val="single" w:sz="4" w:space="0" w:color="auto"/>
            </w:tcBorders>
            <w:shd w:val="clear" w:color="auto" w:fill="auto"/>
            <w:textDirection w:val="btLr"/>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Элемент доходов</w:t>
            </w:r>
          </w:p>
        </w:tc>
        <w:tc>
          <w:tcPr>
            <w:tcW w:w="818" w:type="dxa"/>
            <w:gridSpan w:val="2"/>
            <w:tcBorders>
              <w:top w:val="nil"/>
              <w:left w:val="nil"/>
              <w:bottom w:val="single" w:sz="4" w:space="0" w:color="auto"/>
              <w:right w:val="single" w:sz="4" w:space="0" w:color="auto"/>
            </w:tcBorders>
            <w:shd w:val="clear" w:color="auto" w:fill="auto"/>
            <w:textDirection w:val="btLr"/>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Группа подвида доходов бюджета</w:t>
            </w:r>
          </w:p>
        </w:tc>
        <w:tc>
          <w:tcPr>
            <w:tcW w:w="1117" w:type="dxa"/>
            <w:gridSpan w:val="2"/>
            <w:tcBorders>
              <w:top w:val="nil"/>
              <w:left w:val="nil"/>
              <w:bottom w:val="single" w:sz="4" w:space="0" w:color="auto"/>
              <w:right w:val="single" w:sz="4" w:space="0" w:color="auto"/>
            </w:tcBorders>
            <w:shd w:val="clear" w:color="auto" w:fill="auto"/>
            <w:textDirection w:val="btLr"/>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Аналитическая группа подвида доходов бюджета</w:t>
            </w:r>
          </w:p>
        </w:tc>
        <w:tc>
          <w:tcPr>
            <w:tcW w:w="1635" w:type="dxa"/>
            <w:gridSpan w:val="2"/>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2025 год</w:t>
            </w:r>
          </w:p>
        </w:tc>
        <w:tc>
          <w:tcPr>
            <w:tcW w:w="2155" w:type="dxa"/>
            <w:gridSpan w:val="2"/>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2026 год</w:t>
            </w:r>
          </w:p>
        </w:tc>
        <w:tc>
          <w:tcPr>
            <w:tcW w:w="1175"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2027 год</w:t>
            </w:r>
          </w:p>
        </w:tc>
      </w:tr>
      <w:tr w:rsidR="00954602" w:rsidRPr="00954602" w:rsidTr="009808A8">
        <w:trPr>
          <w:trHeight w:val="300"/>
        </w:trPr>
        <w:tc>
          <w:tcPr>
            <w:tcW w:w="4365" w:type="dxa"/>
            <w:gridSpan w:val="2"/>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619"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w:t>
            </w:r>
          </w:p>
        </w:tc>
        <w:tc>
          <w:tcPr>
            <w:tcW w:w="954" w:type="dxa"/>
            <w:gridSpan w:val="3"/>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3</w:t>
            </w:r>
          </w:p>
        </w:tc>
        <w:tc>
          <w:tcPr>
            <w:tcW w:w="40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w:t>
            </w:r>
          </w:p>
        </w:tc>
        <w:tc>
          <w:tcPr>
            <w:tcW w:w="758" w:type="dxa"/>
            <w:gridSpan w:val="2"/>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w:t>
            </w:r>
          </w:p>
        </w:tc>
        <w:tc>
          <w:tcPr>
            <w:tcW w:w="758" w:type="dxa"/>
            <w:gridSpan w:val="2"/>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w:t>
            </w:r>
          </w:p>
        </w:tc>
        <w:tc>
          <w:tcPr>
            <w:tcW w:w="818" w:type="dxa"/>
            <w:gridSpan w:val="2"/>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7</w:t>
            </w:r>
          </w:p>
        </w:tc>
        <w:tc>
          <w:tcPr>
            <w:tcW w:w="1117" w:type="dxa"/>
            <w:gridSpan w:val="2"/>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8</w:t>
            </w:r>
          </w:p>
        </w:tc>
        <w:tc>
          <w:tcPr>
            <w:tcW w:w="1635" w:type="dxa"/>
            <w:gridSpan w:val="2"/>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w:t>
            </w:r>
          </w:p>
        </w:tc>
        <w:tc>
          <w:tcPr>
            <w:tcW w:w="2155" w:type="dxa"/>
            <w:gridSpan w:val="2"/>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10</w:t>
            </w:r>
          </w:p>
        </w:tc>
        <w:tc>
          <w:tcPr>
            <w:tcW w:w="1175" w:type="dxa"/>
            <w:tcBorders>
              <w:top w:val="nil"/>
              <w:left w:val="nil"/>
              <w:bottom w:val="single" w:sz="4" w:space="0" w:color="auto"/>
              <w:right w:val="single" w:sz="4" w:space="0" w:color="auto"/>
            </w:tcBorders>
            <w:shd w:val="clear" w:color="auto" w:fill="auto"/>
            <w:noWrap/>
            <w:vAlign w:val="bottom"/>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11</w:t>
            </w:r>
          </w:p>
        </w:tc>
      </w:tr>
      <w:tr w:rsidR="00954602" w:rsidRPr="00954602" w:rsidTr="009808A8">
        <w:trPr>
          <w:trHeight w:val="375"/>
        </w:trPr>
        <w:tc>
          <w:tcPr>
            <w:tcW w:w="4365" w:type="dxa"/>
            <w:gridSpan w:val="2"/>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БЕЗВОЗМЕЗДНЫЕ ПОСТУПЛЕНИЯ</w:t>
            </w:r>
          </w:p>
        </w:tc>
        <w:tc>
          <w:tcPr>
            <w:tcW w:w="619" w:type="dxa"/>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2</w:t>
            </w:r>
          </w:p>
        </w:tc>
        <w:tc>
          <w:tcPr>
            <w:tcW w:w="954" w:type="dxa"/>
            <w:gridSpan w:val="3"/>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w:t>
            </w:r>
          </w:p>
        </w:tc>
        <w:tc>
          <w:tcPr>
            <w:tcW w:w="403" w:type="dxa"/>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w:t>
            </w:r>
          </w:p>
        </w:tc>
        <w:tc>
          <w:tcPr>
            <w:tcW w:w="758" w:type="dxa"/>
            <w:gridSpan w:val="2"/>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w:t>
            </w:r>
          </w:p>
        </w:tc>
        <w:tc>
          <w:tcPr>
            <w:tcW w:w="758" w:type="dxa"/>
            <w:gridSpan w:val="2"/>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w:t>
            </w:r>
          </w:p>
        </w:tc>
        <w:tc>
          <w:tcPr>
            <w:tcW w:w="818" w:type="dxa"/>
            <w:gridSpan w:val="2"/>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0000</w:t>
            </w:r>
          </w:p>
        </w:tc>
        <w:tc>
          <w:tcPr>
            <w:tcW w:w="1117" w:type="dxa"/>
            <w:gridSpan w:val="2"/>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w:t>
            </w:r>
          </w:p>
        </w:tc>
        <w:tc>
          <w:tcPr>
            <w:tcW w:w="1635" w:type="dxa"/>
            <w:gridSpan w:val="2"/>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right"/>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1 957 954,95</w:t>
            </w:r>
          </w:p>
        </w:tc>
        <w:tc>
          <w:tcPr>
            <w:tcW w:w="2155" w:type="dxa"/>
            <w:gridSpan w:val="2"/>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right"/>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1 496 846,32</w:t>
            </w:r>
          </w:p>
        </w:tc>
        <w:tc>
          <w:tcPr>
            <w:tcW w:w="1175"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right"/>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1 499 248,32</w:t>
            </w:r>
          </w:p>
        </w:tc>
      </w:tr>
      <w:tr w:rsidR="00954602" w:rsidRPr="00954602" w:rsidTr="009808A8">
        <w:trPr>
          <w:trHeight w:val="885"/>
        </w:trPr>
        <w:tc>
          <w:tcPr>
            <w:tcW w:w="4365" w:type="dxa"/>
            <w:gridSpan w:val="2"/>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Безвозмездные поступления от других бюджетов бюджетной системы Российской Федерации</w:t>
            </w:r>
          </w:p>
        </w:tc>
        <w:tc>
          <w:tcPr>
            <w:tcW w:w="619" w:type="dxa"/>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2</w:t>
            </w:r>
          </w:p>
        </w:tc>
        <w:tc>
          <w:tcPr>
            <w:tcW w:w="954" w:type="dxa"/>
            <w:gridSpan w:val="3"/>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02</w:t>
            </w:r>
          </w:p>
        </w:tc>
        <w:tc>
          <w:tcPr>
            <w:tcW w:w="403" w:type="dxa"/>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w:t>
            </w:r>
          </w:p>
        </w:tc>
        <w:tc>
          <w:tcPr>
            <w:tcW w:w="758" w:type="dxa"/>
            <w:gridSpan w:val="2"/>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w:t>
            </w:r>
          </w:p>
        </w:tc>
        <w:tc>
          <w:tcPr>
            <w:tcW w:w="758" w:type="dxa"/>
            <w:gridSpan w:val="2"/>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w:t>
            </w:r>
          </w:p>
        </w:tc>
        <w:tc>
          <w:tcPr>
            <w:tcW w:w="818" w:type="dxa"/>
            <w:gridSpan w:val="2"/>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0000</w:t>
            </w:r>
          </w:p>
        </w:tc>
        <w:tc>
          <w:tcPr>
            <w:tcW w:w="1117" w:type="dxa"/>
            <w:gridSpan w:val="2"/>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w:t>
            </w:r>
          </w:p>
        </w:tc>
        <w:tc>
          <w:tcPr>
            <w:tcW w:w="1635" w:type="dxa"/>
            <w:gridSpan w:val="2"/>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right"/>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1 957 954,95</w:t>
            </w:r>
          </w:p>
        </w:tc>
        <w:tc>
          <w:tcPr>
            <w:tcW w:w="2155" w:type="dxa"/>
            <w:gridSpan w:val="2"/>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right"/>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1 496 846,32</w:t>
            </w:r>
          </w:p>
        </w:tc>
        <w:tc>
          <w:tcPr>
            <w:tcW w:w="1175"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right"/>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1 499 248,32</w:t>
            </w:r>
          </w:p>
        </w:tc>
      </w:tr>
      <w:tr w:rsidR="00954602" w:rsidRPr="00954602" w:rsidTr="009808A8">
        <w:trPr>
          <w:trHeight w:val="780"/>
        </w:trPr>
        <w:tc>
          <w:tcPr>
            <w:tcW w:w="4365" w:type="dxa"/>
            <w:gridSpan w:val="2"/>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Дотации бюджетам бюджетной системы Российской Федерации</w:t>
            </w:r>
          </w:p>
        </w:tc>
        <w:tc>
          <w:tcPr>
            <w:tcW w:w="619" w:type="dxa"/>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w:t>
            </w:r>
          </w:p>
        </w:tc>
        <w:tc>
          <w:tcPr>
            <w:tcW w:w="954" w:type="dxa"/>
            <w:gridSpan w:val="3"/>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02</w:t>
            </w:r>
          </w:p>
        </w:tc>
        <w:tc>
          <w:tcPr>
            <w:tcW w:w="403"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10</w:t>
            </w:r>
          </w:p>
        </w:tc>
        <w:tc>
          <w:tcPr>
            <w:tcW w:w="758" w:type="dxa"/>
            <w:gridSpan w:val="2"/>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758" w:type="dxa"/>
            <w:gridSpan w:val="2"/>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w:t>
            </w:r>
          </w:p>
        </w:tc>
        <w:tc>
          <w:tcPr>
            <w:tcW w:w="818" w:type="dxa"/>
            <w:gridSpan w:val="2"/>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1117" w:type="dxa"/>
            <w:gridSpan w:val="2"/>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150</w:t>
            </w:r>
          </w:p>
        </w:tc>
        <w:tc>
          <w:tcPr>
            <w:tcW w:w="1635" w:type="dxa"/>
            <w:gridSpan w:val="2"/>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1 759 397,95</w:t>
            </w:r>
          </w:p>
        </w:tc>
        <w:tc>
          <w:tcPr>
            <w:tcW w:w="2155" w:type="dxa"/>
            <w:gridSpan w:val="2"/>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1 433 009,32</w:t>
            </w:r>
          </w:p>
        </w:tc>
        <w:tc>
          <w:tcPr>
            <w:tcW w:w="1175"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1 433 009,32</w:t>
            </w:r>
          </w:p>
        </w:tc>
      </w:tr>
      <w:tr w:rsidR="00954602" w:rsidRPr="00954602" w:rsidTr="009808A8">
        <w:trPr>
          <w:trHeight w:val="585"/>
        </w:trPr>
        <w:tc>
          <w:tcPr>
            <w:tcW w:w="4365" w:type="dxa"/>
            <w:gridSpan w:val="2"/>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Дотации на выравнивание бюджетной обеспеченности</w:t>
            </w:r>
          </w:p>
        </w:tc>
        <w:tc>
          <w:tcPr>
            <w:tcW w:w="619"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w:t>
            </w:r>
          </w:p>
        </w:tc>
        <w:tc>
          <w:tcPr>
            <w:tcW w:w="954" w:type="dxa"/>
            <w:gridSpan w:val="3"/>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02</w:t>
            </w:r>
          </w:p>
        </w:tc>
        <w:tc>
          <w:tcPr>
            <w:tcW w:w="40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15</w:t>
            </w:r>
          </w:p>
        </w:tc>
        <w:tc>
          <w:tcPr>
            <w:tcW w:w="758" w:type="dxa"/>
            <w:gridSpan w:val="2"/>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001</w:t>
            </w:r>
          </w:p>
        </w:tc>
        <w:tc>
          <w:tcPr>
            <w:tcW w:w="758" w:type="dxa"/>
            <w:gridSpan w:val="2"/>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w:t>
            </w:r>
          </w:p>
        </w:tc>
        <w:tc>
          <w:tcPr>
            <w:tcW w:w="818" w:type="dxa"/>
            <w:gridSpan w:val="2"/>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1117" w:type="dxa"/>
            <w:gridSpan w:val="2"/>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150</w:t>
            </w:r>
          </w:p>
        </w:tc>
        <w:tc>
          <w:tcPr>
            <w:tcW w:w="1635" w:type="dxa"/>
            <w:gridSpan w:val="2"/>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1 759 397,95</w:t>
            </w:r>
          </w:p>
        </w:tc>
        <w:tc>
          <w:tcPr>
            <w:tcW w:w="2155" w:type="dxa"/>
            <w:gridSpan w:val="2"/>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1 433 009,32</w:t>
            </w:r>
          </w:p>
        </w:tc>
        <w:tc>
          <w:tcPr>
            <w:tcW w:w="1175"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1 433 009,32</w:t>
            </w:r>
          </w:p>
        </w:tc>
      </w:tr>
      <w:tr w:rsidR="00954602" w:rsidRPr="00954602" w:rsidTr="009808A8">
        <w:trPr>
          <w:trHeight w:val="1104"/>
        </w:trPr>
        <w:tc>
          <w:tcPr>
            <w:tcW w:w="4365" w:type="dxa"/>
            <w:gridSpan w:val="2"/>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619"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w:t>
            </w:r>
          </w:p>
        </w:tc>
        <w:tc>
          <w:tcPr>
            <w:tcW w:w="954" w:type="dxa"/>
            <w:gridSpan w:val="3"/>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02</w:t>
            </w:r>
          </w:p>
        </w:tc>
        <w:tc>
          <w:tcPr>
            <w:tcW w:w="40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15</w:t>
            </w:r>
          </w:p>
        </w:tc>
        <w:tc>
          <w:tcPr>
            <w:tcW w:w="758" w:type="dxa"/>
            <w:gridSpan w:val="2"/>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001</w:t>
            </w:r>
          </w:p>
        </w:tc>
        <w:tc>
          <w:tcPr>
            <w:tcW w:w="758" w:type="dxa"/>
            <w:gridSpan w:val="2"/>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10</w:t>
            </w:r>
          </w:p>
        </w:tc>
        <w:tc>
          <w:tcPr>
            <w:tcW w:w="818" w:type="dxa"/>
            <w:gridSpan w:val="2"/>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1117" w:type="dxa"/>
            <w:gridSpan w:val="2"/>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150</w:t>
            </w:r>
          </w:p>
        </w:tc>
        <w:tc>
          <w:tcPr>
            <w:tcW w:w="1635" w:type="dxa"/>
            <w:gridSpan w:val="2"/>
            <w:tcBorders>
              <w:top w:val="nil"/>
              <w:left w:val="single" w:sz="4" w:space="0" w:color="auto"/>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1 759 397,95</w:t>
            </w:r>
          </w:p>
        </w:tc>
        <w:tc>
          <w:tcPr>
            <w:tcW w:w="2155" w:type="dxa"/>
            <w:gridSpan w:val="2"/>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1 433 009,32</w:t>
            </w:r>
          </w:p>
        </w:tc>
        <w:tc>
          <w:tcPr>
            <w:tcW w:w="1175"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1 433 009,32</w:t>
            </w:r>
          </w:p>
        </w:tc>
      </w:tr>
      <w:tr w:rsidR="00954602" w:rsidRPr="00954602" w:rsidTr="009808A8">
        <w:trPr>
          <w:trHeight w:val="552"/>
        </w:trPr>
        <w:tc>
          <w:tcPr>
            <w:tcW w:w="4365" w:type="dxa"/>
            <w:gridSpan w:val="2"/>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lastRenderedPageBreak/>
              <w:t>Субвенции  бюджетам  бюджетной системы Российской Федерации</w:t>
            </w:r>
          </w:p>
        </w:tc>
        <w:tc>
          <w:tcPr>
            <w:tcW w:w="619" w:type="dxa"/>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2</w:t>
            </w:r>
          </w:p>
        </w:tc>
        <w:tc>
          <w:tcPr>
            <w:tcW w:w="954" w:type="dxa"/>
            <w:gridSpan w:val="3"/>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02</w:t>
            </w:r>
          </w:p>
        </w:tc>
        <w:tc>
          <w:tcPr>
            <w:tcW w:w="403"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30</w:t>
            </w:r>
          </w:p>
        </w:tc>
        <w:tc>
          <w:tcPr>
            <w:tcW w:w="758" w:type="dxa"/>
            <w:gridSpan w:val="2"/>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w:t>
            </w:r>
          </w:p>
        </w:tc>
        <w:tc>
          <w:tcPr>
            <w:tcW w:w="758" w:type="dxa"/>
            <w:gridSpan w:val="2"/>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w:t>
            </w:r>
          </w:p>
        </w:tc>
        <w:tc>
          <w:tcPr>
            <w:tcW w:w="818" w:type="dxa"/>
            <w:gridSpan w:val="2"/>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0000</w:t>
            </w:r>
          </w:p>
        </w:tc>
        <w:tc>
          <w:tcPr>
            <w:tcW w:w="1117" w:type="dxa"/>
            <w:gridSpan w:val="2"/>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150</w:t>
            </w:r>
          </w:p>
        </w:tc>
        <w:tc>
          <w:tcPr>
            <w:tcW w:w="1635" w:type="dxa"/>
            <w:gridSpan w:val="2"/>
            <w:tcBorders>
              <w:top w:val="nil"/>
              <w:left w:val="single" w:sz="4" w:space="0" w:color="auto"/>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right"/>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58 049,00</w:t>
            </w:r>
          </w:p>
        </w:tc>
        <w:tc>
          <w:tcPr>
            <w:tcW w:w="2155"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right"/>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63 837,00</w:t>
            </w:r>
          </w:p>
        </w:tc>
        <w:tc>
          <w:tcPr>
            <w:tcW w:w="1175" w:type="dxa"/>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right"/>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66 239,00</w:t>
            </w:r>
          </w:p>
        </w:tc>
      </w:tr>
      <w:tr w:rsidR="00954602" w:rsidRPr="00954602" w:rsidTr="009808A8">
        <w:trPr>
          <w:trHeight w:val="1104"/>
        </w:trPr>
        <w:tc>
          <w:tcPr>
            <w:tcW w:w="4365" w:type="dxa"/>
            <w:gridSpan w:val="2"/>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19" w:type="dxa"/>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w:t>
            </w:r>
          </w:p>
        </w:tc>
        <w:tc>
          <w:tcPr>
            <w:tcW w:w="954" w:type="dxa"/>
            <w:gridSpan w:val="3"/>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02</w:t>
            </w:r>
          </w:p>
        </w:tc>
        <w:tc>
          <w:tcPr>
            <w:tcW w:w="403"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35</w:t>
            </w:r>
          </w:p>
        </w:tc>
        <w:tc>
          <w:tcPr>
            <w:tcW w:w="758" w:type="dxa"/>
            <w:gridSpan w:val="2"/>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118</w:t>
            </w:r>
          </w:p>
        </w:tc>
        <w:tc>
          <w:tcPr>
            <w:tcW w:w="758" w:type="dxa"/>
            <w:gridSpan w:val="2"/>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w:t>
            </w:r>
          </w:p>
        </w:tc>
        <w:tc>
          <w:tcPr>
            <w:tcW w:w="818" w:type="dxa"/>
            <w:gridSpan w:val="2"/>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1117" w:type="dxa"/>
            <w:gridSpan w:val="2"/>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150</w:t>
            </w:r>
          </w:p>
        </w:tc>
        <w:tc>
          <w:tcPr>
            <w:tcW w:w="1635" w:type="dxa"/>
            <w:gridSpan w:val="2"/>
            <w:tcBorders>
              <w:top w:val="nil"/>
              <w:left w:val="single" w:sz="4" w:space="0" w:color="auto"/>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58 049,00</w:t>
            </w:r>
          </w:p>
        </w:tc>
        <w:tc>
          <w:tcPr>
            <w:tcW w:w="2155" w:type="dxa"/>
            <w:gridSpan w:val="2"/>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63 837,00</w:t>
            </w:r>
          </w:p>
        </w:tc>
        <w:tc>
          <w:tcPr>
            <w:tcW w:w="1175" w:type="dxa"/>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66 239,00</w:t>
            </w:r>
          </w:p>
        </w:tc>
      </w:tr>
      <w:tr w:rsidR="00954602" w:rsidRPr="00954602" w:rsidTr="009808A8">
        <w:trPr>
          <w:trHeight w:val="1380"/>
        </w:trPr>
        <w:tc>
          <w:tcPr>
            <w:tcW w:w="4365" w:type="dxa"/>
            <w:gridSpan w:val="2"/>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19" w:type="dxa"/>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w:t>
            </w:r>
          </w:p>
        </w:tc>
        <w:tc>
          <w:tcPr>
            <w:tcW w:w="954" w:type="dxa"/>
            <w:gridSpan w:val="3"/>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02</w:t>
            </w:r>
          </w:p>
        </w:tc>
        <w:tc>
          <w:tcPr>
            <w:tcW w:w="403"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35</w:t>
            </w:r>
          </w:p>
        </w:tc>
        <w:tc>
          <w:tcPr>
            <w:tcW w:w="758" w:type="dxa"/>
            <w:gridSpan w:val="2"/>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118</w:t>
            </w:r>
          </w:p>
        </w:tc>
        <w:tc>
          <w:tcPr>
            <w:tcW w:w="758" w:type="dxa"/>
            <w:gridSpan w:val="2"/>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10</w:t>
            </w:r>
          </w:p>
        </w:tc>
        <w:tc>
          <w:tcPr>
            <w:tcW w:w="818" w:type="dxa"/>
            <w:gridSpan w:val="2"/>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1117" w:type="dxa"/>
            <w:gridSpan w:val="2"/>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150</w:t>
            </w:r>
          </w:p>
        </w:tc>
        <w:tc>
          <w:tcPr>
            <w:tcW w:w="1635" w:type="dxa"/>
            <w:gridSpan w:val="2"/>
            <w:tcBorders>
              <w:top w:val="nil"/>
              <w:left w:val="single" w:sz="4" w:space="0" w:color="auto"/>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58 049,00</w:t>
            </w:r>
          </w:p>
        </w:tc>
        <w:tc>
          <w:tcPr>
            <w:tcW w:w="2155" w:type="dxa"/>
            <w:gridSpan w:val="2"/>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63 837,00</w:t>
            </w:r>
          </w:p>
        </w:tc>
        <w:tc>
          <w:tcPr>
            <w:tcW w:w="1175"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66 239,00</w:t>
            </w:r>
          </w:p>
        </w:tc>
      </w:tr>
      <w:tr w:rsidR="00954602" w:rsidRPr="00954602" w:rsidTr="009808A8">
        <w:trPr>
          <w:trHeight w:val="315"/>
        </w:trPr>
        <w:tc>
          <w:tcPr>
            <w:tcW w:w="4365" w:type="dxa"/>
            <w:gridSpan w:val="2"/>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Иные межбюджетные трансферты</w:t>
            </w:r>
          </w:p>
        </w:tc>
        <w:tc>
          <w:tcPr>
            <w:tcW w:w="619" w:type="dxa"/>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2</w:t>
            </w:r>
          </w:p>
        </w:tc>
        <w:tc>
          <w:tcPr>
            <w:tcW w:w="954" w:type="dxa"/>
            <w:gridSpan w:val="3"/>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02</w:t>
            </w:r>
          </w:p>
        </w:tc>
        <w:tc>
          <w:tcPr>
            <w:tcW w:w="403" w:type="dxa"/>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40</w:t>
            </w:r>
          </w:p>
        </w:tc>
        <w:tc>
          <w:tcPr>
            <w:tcW w:w="758" w:type="dxa"/>
            <w:gridSpan w:val="2"/>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w:t>
            </w:r>
          </w:p>
        </w:tc>
        <w:tc>
          <w:tcPr>
            <w:tcW w:w="758" w:type="dxa"/>
            <w:gridSpan w:val="2"/>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w:t>
            </w:r>
          </w:p>
        </w:tc>
        <w:tc>
          <w:tcPr>
            <w:tcW w:w="818" w:type="dxa"/>
            <w:gridSpan w:val="2"/>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0000</w:t>
            </w:r>
          </w:p>
        </w:tc>
        <w:tc>
          <w:tcPr>
            <w:tcW w:w="1117" w:type="dxa"/>
            <w:gridSpan w:val="2"/>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150</w:t>
            </w:r>
          </w:p>
        </w:tc>
        <w:tc>
          <w:tcPr>
            <w:tcW w:w="1635" w:type="dxa"/>
            <w:gridSpan w:val="2"/>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right"/>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140 508,00</w:t>
            </w:r>
          </w:p>
        </w:tc>
        <w:tc>
          <w:tcPr>
            <w:tcW w:w="2155" w:type="dxa"/>
            <w:gridSpan w:val="2"/>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right"/>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w:t>
            </w:r>
          </w:p>
        </w:tc>
        <w:tc>
          <w:tcPr>
            <w:tcW w:w="1175"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right"/>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w:t>
            </w:r>
          </w:p>
        </w:tc>
      </w:tr>
      <w:tr w:rsidR="00954602" w:rsidRPr="00954602" w:rsidTr="009808A8">
        <w:trPr>
          <w:trHeight w:val="1755"/>
        </w:trPr>
        <w:tc>
          <w:tcPr>
            <w:tcW w:w="4365" w:type="dxa"/>
            <w:gridSpan w:val="2"/>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19" w:type="dxa"/>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w:t>
            </w:r>
          </w:p>
        </w:tc>
        <w:tc>
          <w:tcPr>
            <w:tcW w:w="954" w:type="dxa"/>
            <w:gridSpan w:val="3"/>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02</w:t>
            </w:r>
          </w:p>
        </w:tc>
        <w:tc>
          <w:tcPr>
            <w:tcW w:w="403" w:type="dxa"/>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40</w:t>
            </w:r>
          </w:p>
        </w:tc>
        <w:tc>
          <w:tcPr>
            <w:tcW w:w="758" w:type="dxa"/>
            <w:gridSpan w:val="2"/>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014</w:t>
            </w:r>
          </w:p>
        </w:tc>
        <w:tc>
          <w:tcPr>
            <w:tcW w:w="758" w:type="dxa"/>
            <w:gridSpan w:val="2"/>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w:t>
            </w:r>
          </w:p>
        </w:tc>
        <w:tc>
          <w:tcPr>
            <w:tcW w:w="818" w:type="dxa"/>
            <w:gridSpan w:val="2"/>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1117" w:type="dxa"/>
            <w:gridSpan w:val="2"/>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150</w:t>
            </w:r>
          </w:p>
        </w:tc>
        <w:tc>
          <w:tcPr>
            <w:tcW w:w="1635" w:type="dxa"/>
            <w:gridSpan w:val="2"/>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140 508,00</w:t>
            </w:r>
          </w:p>
        </w:tc>
        <w:tc>
          <w:tcPr>
            <w:tcW w:w="2155" w:type="dxa"/>
            <w:gridSpan w:val="2"/>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75"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2055"/>
        </w:trPr>
        <w:tc>
          <w:tcPr>
            <w:tcW w:w="4365" w:type="dxa"/>
            <w:gridSpan w:val="2"/>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19" w:type="dxa"/>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w:t>
            </w:r>
          </w:p>
        </w:tc>
        <w:tc>
          <w:tcPr>
            <w:tcW w:w="954" w:type="dxa"/>
            <w:gridSpan w:val="3"/>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02</w:t>
            </w:r>
          </w:p>
        </w:tc>
        <w:tc>
          <w:tcPr>
            <w:tcW w:w="403" w:type="dxa"/>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40</w:t>
            </w:r>
          </w:p>
        </w:tc>
        <w:tc>
          <w:tcPr>
            <w:tcW w:w="758" w:type="dxa"/>
            <w:gridSpan w:val="2"/>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014</w:t>
            </w:r>
          </w:p>
        </w:tc>
        <w:tc>
          <w:tcPr>
            <w:tcW w:w="758" w:type="dxa"/>
            <w:gridSpan w:val="2"/>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10</w:t>
            </w:r>
          </w:p>
        </w:tc>
        <w:tc>
          <w:tcPr>
            <w:tcW w:w="818" w:type="dxa"/>
            <w:gridSpan w:val="2"/>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1117" w:type="dxa"/>
            <w:gridSpan w:val="2"/>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150</w:t>
            </w:r>
          </w:p>
        </w:tc>
        <w:tc>
          <w:tcPr>
            <w:tcW w:w="1635" w:type="dxa"/>
            <w:gridSpan w:val="2"/>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140 508,00</w:t>
            </w:r>
          </w:p>
        </w:tc>
        <w:tc>
          <w:tcPr>
            <w:tcW w:w="2155" w:type="dxa"/>
            <w:gridSpan w:val="2"/>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75"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435"/>
        </w:trPr>
        <w:tc>
          <w:tcPr>
            <w:tcW w:w="4365" w:type="dxa"/>
            <w:gridSpan w:val="2"/>
            <w:tcBorders>
              <w:top w:val="nil"/>
              <w:left w:val="single" w:sz="4" w:space="0" w:color="auto"/>
              <w:bottom w:val="single" w:sz="4" w:space="0" w:color="auto"/>
              <w:right w:val="single" w:sz="4" w:space="0" w:color="auto"/>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Всего доходов</w:t>
            </w:r>
          </w:p>
        </w:tc>
        <w:tc>
          <w:tcPr>
            <w:tcW w:w="619"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954" w:type="dxa"/>
            <w:gridSpan w:val="3"/>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40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758" w:type="dxa"/>
            <w:gridSpan w:val="2"/>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758" w:type="dxa"/>
            <w:gridSpan w:val="2"/>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818" w:type="dxa"/>
            <w:gridSpan w:val="2"/>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1117" w:type="dxa"/>
            <w:gridSpan w:val="2"/>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1635" w:type="dxa"/>
            <w:gridSpan w:val="2"/>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right"/>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1 957 954,95</w:t>
            </w:r>
          </w:p>
        </w:tc>
        <w:tc>
          <w:tcPr>
            <w:tcW w:w="2155" w:type="dxa"/>
            <w:gridSpan w:val="2"/>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right"/>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1 496 846,32</w:t>
            </w:r>
          </w:p>
        </w:tc>
        <w:tc>
          <w:tcPr>
            <w:tcW w:w="1175"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right"/>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1 499 248,32</w:t>
            </w:r>
          </w:p>
        </w:tc>
      </w:tr>
      <w:tr w:rsidR="00954602" w:rsidRPr="00954602" w:rsidTr="009808A8">
        <w:trPr>
          <w:trHeight w:val="276"/>
        </w:trPr>
        <w:tc>
          <w:tcPr>
            <w:tcW w:w="4365" w:type="dxa"/>
            <w:gridSpan w:val="2"/>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619"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954" w:type="dxa"/>
            <w:gridSpan w:val="3"/>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403"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758" w:type="dxa"/>
            <w:gridSpan w:val="2"/>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758" w:type="dxa"/>
            <w:gridSpan w:val="2"/>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818" w:type="dxa"/>
            <w:gridSpan w:val="2"/>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117" w:type="dxa"/>
            <w:gridSpan w:val="2"/>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635" w:type="dxa"/>
            <w:gridSpan w:val="2"/>
            <w:tcBorders>
              <w:top w:val="nil"/>
              <w:left w:val="nil"/>
              <w:bottom w:val="nil"/>
              <w:right w:val="nil"/>
            </w:tcBorders>
            <w:shd w:val="clear" w:color="auto" w:fill="auto"/>
            <w:noWrap/>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2155" w:type="dxa"/>
            <w:gridSpan w:val="2"/>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175"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r>
    </w:tbl>
    <w:p w:rsidR="00954602" w:rsidRPr="00954602" w:rsidRDefault="00954602" w:rsidP="00954602">
      <w:pPr>
        <w:spacing w:after="0" w:line="240" w:lineRule="auto"/>
        <w:ind w:firstLine="284"/>
        <w:rPr>
          <w:rFonts w:ascii="Times New Roman" w:hAnsi="Times New Roman" w:cs="Times New Roman"/>
          <w:sz w:val="24"/>
          <w:szCs w:val="24"/>
        </w:rPr>
      </w:pPr>
    </w:p>
    <w:p w:rsidR="00954602" w:rsidRPr="00954602" w:rsidRDefault="00954602" w:rsidP="00954602">
      <w:pPr>
        <w:spacing w:after="0" w:line="240" w:lineRule="auto"/>
        <w:ind w:firstLine="284"/>
        <w:rPr>
          <w:rFonts w:ascii="Times New Roman" w:hAnsi="Times New Roman" w:cs="Times New Roman"/>
          <w:sz w:val="24"/>
          <w:szCs w:val="24"/>
        </w:rPr>
      </w:pPr>
    </w:p>
    <w:tbl>
      <w:tblPr>
        <w:tblW w:w="15381" w:type="dxa"/>
        <w:tblInd w:w="93" w:type="dxa"/>
        <w:tblLook w:val="04A0"/>
      </w:tblPr>
      <w:tblGrid>
        <w:gridCol w:w="3701"/>
        <w:gridCol w:w="920"/>
        <w:gridCol w:w="1400"/>
        <w:gridCol w:w="1520"/>
        <w:gridCol w:w="1620"/>
        <w:gridCol w:w="1660"/>
        <w:gridCol w:w="1536"/>
        <w:gridCol w:w="1540"/>
        <w:gridCol w:w="1540"/>
      </w:tblGrid>
      <w:tr w:rsidR="00954602" w:rsidRPr="00954602" w:rsidTr="009808A8">
        <w:trPr>
          <w:trHeight w:val="330"/>
        </w:trPr>
        <w:tc>
          <w:tcPr>
            <w:tcW w:w="3701"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92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140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152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660" w:type="dxa"/>
            <w:tcBorders>
              <w:top w:val="nil"/>
              <w:left w:val="nil"/>
              <w:bottom w:val="nil"/>
              <w:right w:val="nil"/>
            </w:tcBorders>
            <w:shd w:val="clear" w:color="auto" w:fill="auto"/>
            <w:noWrap/>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3080" w:type="dxa"/>
            <w:gridSpan w:val="2"/>
            <w:tcBorders>
              <w:top w:val="nil"/>
              <w:left w:val="nil"/>
              <w:bottom w:val="nil"/>
              <w:right w:val="nil"/>
            </w:tcBorders>
            <w:shd w:val="clear" w:color="auto" w:fill="auto"/>
            <w:noWrap/>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p w:rsidR="00954602" w:rsidRPr="00954602" w:rsidRDefault="00954602" w:rsidP="00954602">
            <w:pPr>
              <w:spacing w:after="0" w:line="240" w:lineRule="auto"/>
              <w:jc w:val="right"/>
              <w:rPr>
                <w:rFonts w:ascii="Times New Roman" w:eastAsia="Times New Roman" w:hAnsi="Times New Roman" w:cs="Times New Roman"/>
                <w:sz w:val="24"/>
                <w:szCs w:val="24"/>
              </w:rPr>
            </w:pPr>
          </w:p>
          <w:p w:rsidR="00954602" w:rsidRPr="00954602" w:rsidRDefault="00954602" w:rsidP="00954602">
            <w:pPr>
              <w:spacing w:after="0" w:line="240" w:lineRule="auto"/>
              <w:jc w:val="right"/>
              <w:rPr>
                <w:rFonts w:ascii="Times New Roman" w:eastAsia="Times New Roman" w:hAnsi="Times New Roman" w:cs="Times New Roman"/>
                <w:sz w:val="24"/>
                <w:szCs w:val="24"/>
              </w:rPr>
            </w:pPr>
          </w:p>
          <w:p w:rsidR="00954602" w:rsidRPr="00954602" w:rsidRDefault="00954602" w:rsidP="00954602">
            <w:pPr>
              <w:spacing w:after="0" w:line="240" w:lineRule="auto"/>
              <w:jc w:val="right"/>
              <w:rPr>
                <w:rFonts w:ascii="Times New Roman" w:eastAsia="Times New Roman" w:hAnsi="Times New Roman" w:cs="Times New Roman"/>
                <w:sz w:val="24"/>
                <w:szCs w:val="24"/>
              </w:rPr>
            </w:pPr>
          </w:p>
          <w:p w:rsidR="00954602" w:rsidRPr="00954602" w:rsidRDefault="00954602" w:rsidP="00954602">
            <w:pPr>
              <w:spacing w:after="0" w:line="240" w:lineRule="auto"/>
              <w:jc w:val="right"/>
              <w:rPr>
                <w:rFonts w:ascii="Times New Roman" w:eastAsia="Times New Roman" w:hAnsi="Times New Roman" w:cs="Times New Roman"/>
                <w:sz w:val="24"/>
                <w:szCs w:val="24"/>
              </w:rPr>
            </w:pPr>
          </w:p>
          <w:p w:rsidR="00954602" w:rsidRPr="00954602" w:rsidRDefault="00954602" w:rsidP="00954602">
            <w:pPr>
              <w:spacing w:after="0" w:line="240" w:lineRule="auto"/>
              <w:jc w:val="right"/>
              <w:rPr>
                <w:rFonts w:ascii="Times New Roman" w:eastAsia="Times New Roman" w:hAnsi="Times New Roman" w:cs="Times New Roman"/>
                <w:sz w:val="24"/>
                <w:szCs w:val="24"/>
              </w:rPr>
            </w:pPr>
          </w:p>
          <w:p w:rsidR="00954602" w:rsidRPr="00954602" w:rsidRDefault="00954602" w:rsidP="00954602">
            <w:pPr>
              <w:spacing w:after="0" w:line="240" w:lineRule="auto"/>
              <w:jc w:val="right"/>
              <w:rPr>
                <w:rFonts w:ascii="Times New Roman" w:eastAsia="Times New Roman" w:hAnsi="Times New Roman" w:cs="Times New Roman"/>
                <w:sz w:val="24"/>
                <w:szCs w:val="24"/>
              </w:rPr>
            </w:pPr>
          </w:p>
          <w:p w:rsidR="00954602" w:rsidRPr="00954602" w:rsidRDefault="00954602" w:rsidP="00954602">
            <w:pPr>
              <w:spacing w:after="0" w:line="240" w:lineRule="auto"/>
              <w:jc w:val="right"/>
              <w:rPr>
                <w:rFonts w:ascii="Times New Roman" w:eastAsia="Times New Roman" w:hAnsi="Times New Roman" w:cs="Times New Roman"/>
                <w:sz w:val="24"/>
                <w:szCs w:val="24"/>
              </w:rPr>
            </w:pPr>
          </w:p>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Приложение №3</w:t>
            </w:r>
          </w:p>
        </w:tc>
      </w:tr>
      <w:tr w:rsidR="00954602" w:rsidRPr="00954602" w:rsidTr="009808A8">
        <w:trPr>
          <w:trHeight w:val="330"/>
        </w:trPr>
        <w:tc>
          <w:tcPr>
            <w:tcW w:w="3701"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920" w:type="dxa"/>
            <w:tcBorders>
              <w:top w:val="nil"/>
              <w:left w:val="nil"/>
              <w:bottom w:val="nil"/>
              <w:right w:val="nil"/>
            </w:tcBorders>
            <w:shd w:val="clear" w:color="auto" w:fill="auto"/>
            <w:noWrap/>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1400" w:type="dxa"/>
            <w:tcBorders>
              <w:top w:val="nil"/>
              <w:left w:val="nil"/>
              <w:bottom w:val="nil"/>
              <w:right w:val="nil"/>
            </w:tcBorders>
            <w:shd w:val="clear" w:color="auto" w:fill="auto"/>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1520" w:type="dxa"/>
            <w:tcBorders>
              <w:top w:val="nil"/>
              <w:left w:val="nil"/>
              <w:bottom w:val="nil"/>
              <w:right w:val="nil"/>
            </w:tcBorders>
            <w:shd w:val="clear" w:color="auto" w:fill="auto"/>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vAlign w:val="bottom"/>
            <w:hideMark/>
          </w:tcPr>
          <w:p w:rsidR="00954602" w:rsidRPr="00954602" w:rsidRDefault="00954602" w:rsidP="00954602">
            <w:pPr>
              <w:spacing w:after="0" w:line="240" w:lineRule="auto"/>
              <w:rPr>
                <w:rFonts w:ascii="Times New Roman" w:eastAsia="Times New Roman" w:hAnsi="Times New Roman" w:cs="Times New Roman"/>
                <w:color w:val="000000"/>
                <w:sz w:val="24"/>
                <w:szCs w:val="24"/>
              </w:rPr>
            </w:pPr>
          </w:p>
        </w:tc>
        <w:tc>
          <w:tcPr>
            <w:tcW w:w="1660" w:type="dxa"/>
            <w:tcBorders>
              <w:top w:val="nil"/>
              <w:left w:val="nil"/>
              <w:bottom w:val="nil"/>
              <w:right w:val="nil"/>
            </w:tcBorders>
            <w:shd w:val="clear" w:color="auto" w:fill="auto"/>
            <w:vAlign w:val="bottom"/>
            <w:hideMark/>
          </w:tcPr>
          <w:p w:rsidR="00954602" w:rsidRPr="00954602" w:rsidRDefault="00954602" w:rsidP="00954602">
            <w:pPr>
              <w:spacing w:after="0" w:line="240" w:lineRule="auto"/>
              <w:rPr>
                <w:rFonts w:ascii="Times New Roman" w:eastAsia="Times New Roman" w:hAnsi="Times New Roman" w:cs="Times New Roman"/>
                <w:color w:val="000000"/>
                <w:sz w:val="24"/>
                <w:szCs w:val="24"/>
              </w:rPr>
            </w:pPr>
          </w:p>
        </w:tc>
        <w:tc>
          <w:tcPr>
            <w:tcW w:w="148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r>
      <w:tr w:rsidR="00954602" w:rsidRPr="00954602" w:rsidTr="009808A8">
        <w:trPr>
          <w:trHeight w:val="330"/>
        </w:trPr>
        <w:tc>
          <w:tcPr>
            <w:tcW w:w="3701"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92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1400" w:type="dxa"/>
            <w:tcBorders>
              <w:top w:val="nil"/>
              <w:left w:val="nil"/>
              <w:bottom w:val="nil"/>
              <w:right w:val="nil"/>
            </w:tcBorders>
            <w:shd w:val="clear" w:color="auto" w:fill="auto"/>
            <w:vAlign w:val="bottom"/>
            <w:hideMark/>
          </w:tcPr>
          <w:p w:rsidR="00954602" w:rsidRPr="00954602" w:rsidRDefault="00954602" w:rsidP="00954602">
            <w:pPr>
              <w:spacing w:after="0" w:line="240" w:lineRule="auto"/>
              <w:rPr>
                <w:rFonts w:ascii="Times New Roman" w:eastAsia="Times New Roman" w:hAnsi="Times New Roman" w:cs="Times New Roman"/>
                <w:color w:val="000000"/>
                <w:sz w:val="24"/>
                <w:szCs w:val="24"/>
              </w:rPr>
            </w:pPr>
          </w:p>
        </w:tc>
        <w:tc>
          <w:tcPr>
            <w:tcW w:w="1520" w:type="dxa"/>
            <w:tcBorders>
              <w:top w:val="nil"/>
              <w:left w:val="nil"/>
              <w:bottom w:val="nil"/>
              <w:right w:val="nil"/>
            </w:tcBorders>
            <w:shd w:val="clear" w:color="auto" w:fill="auto"/>
            <w:vAlign w:val="bottom"/>
            <w:hideMark/>
          </w:tcPr>
          <w:p w:rsidR="00954602" w:rsidRPr="00954602" w:rsidRDefault="00954602" w:rsidP="00954602">
            <w:pPr>
              <w:spacing w:after="0" w:line="240" w:lineRule="auto"/>
              <w:rPr>
                <w:rFonts w:ascii="Times New Roman" w:eastAsia="Times New Roman" w:hAnsi="Times New Roman" w:cs="Times New Roman"/>
                <w:color w:val="000000"/>
                <w:sz w:val="24"/>
                <w:szCs w:val="24"/>
              </w:rPr>
            </w:pPr>
          </w:p>
        </w:tc>
        <w:tc>
          <w:tcPr>
            <w:tcW w:w="1620" w:type="dxa"/>
            <w:tcBorders>
              <w:top w:val="nil"/>
              <w:left w:val="nil"/>
              <w:bottom w:val="nil"/>
              <w:right w:val="nil"/>
            </w:tcBorders>
            <w:shd w:val="clear" w:color="auto" w:fill="auto"/>
            <w:vAlign w:val="bottom"/>
            <w:hideMark/>
          </w:tcPr>
          <w:p w:rsidR="00954602" w:rsidRPr="00954602" w:rsidRDefault="00954602" w:rsidP="00954602">
            <w:pPr>
              <w:spacing w:after="0" w:line="240" w:lineRule="auto"/>
              <w:rPr>
                <w:rFonts w:ascii="Times New Roman" w:eastAsia="Times New Roman" w:hAnsi="Times New Roman" w:cs="Times New Roman"/>
                <w:color w:val="000000"/>
                <w:sz w:val="24"/>
                <w:szCs w:val="24"/>
              </w:rPr>
            </w:pPr>
          </w:p>
        </w:tc>
        <w:tc>
          <w:tcPr>
            <w:tcW w:w="6220" w:type="dxa"/>
            <w:gridSpan w:val="4"/>
            <w:vMerge w:val="restart"/>
            <w:tcBorders>
              <w:top w:val="nil"/>
              <w:left w:val="nil"/>
              <w:bottom w:val="nil"/>
              <w:right w:val="nil"/>
            </w:tcBorders>
            <w:shd w:val="clear" w:color="auto" w:fill="auto"/>
            <w:vAlign w:val="bottom"/>
            <w:hideMark/>
          </w:tcPr>
          <w:p w:rsidR="00954602" w:rsidRPr="00954602" w:rsidRDefault="00954602" w:rsidP="00954602">
            <w:pPr>
              <w:spacing w:after="0" w:line="240" w:lineRule="auto"/>
              <w:jc w:val="right"/>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к решения Совета Голубовского сельского поселения Седельниковского муниципального района Омской области "О бюджете Голубовского сельского поселения Седельниковского муниципального района Омской области на 2025 год и на плановый период 2026 и 2027 годов"</w:t>
            </w:r>
          </w:p>
        </w:tc>
      </w:tr>
      <w:tr w:rsidR="00954602" w:rsidRPr="00954602" w:rsidTr="009808A8">
        <w:trPr>
          <w:trHeight w:val="1125"/>
        </w:trPr>
        <w:tc>
          <w:tcPr>
            <w:tcW w:w="3701"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92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400" w:type="dxa"/>
            <w:tcBorders>
              <w:top w:val="nil"/>
              <w:left w:val="nil"/>
              <w:bottom w:val="nil"/>
              <w:right w:val="nil"/>
            </w:tcBorders>
            <w:shd w:val="clear" w:color="auto" w:fill="auto"/>
            <w:vAlign w:val="bottom"/>
            <w:hideMark/>
          </w:tcPr>
          <w:p w:rsidR="00954602" w:rsidRPr="00954602" w:rsidRDefault="00954602" w:rsidP="00954602">
            <w:pPr>
              <w:spacing w:after="0" w:line="240" w:lineRule="auto"/>
              <w:rPr>
                <w:rFonts w:ascii="Times New Roman" w:eastAsia="Times New Roman" w:hAnsi="Times New Roman" w:cs="Times New Roman"/>
                <w:color w:val="000000"/>
                <w:sz w:val="24"/>
                <w:szCs w:val="24"/>
              </w:rPr>
            </w:pPr>
          </w:p>
        </w:tc>
        <w:tc>
          <w:tcPr>
            <w:tcW w:w="1520" w:type="dxa"/>
            <w:tcBorders>
              <w:top w:val="nil"/>
              <w:left w:val="nil"/>
              <w:bottom w:val="nil"/>
              <w:right w:val="nil"/>
            </w:tcBorders>
            <w:shd w:val="clear" w:color="auto" w:fill="auto"/>
            <w:vAlign w:val="bottom"/>
            <w:hideMark/>
          </w:tcPr>
          <w:p w:rsidR="00954602" w:rsidRPr="00954602" w:rsidRDefault="00954602" w:rsidP="00954602">
            <w:pPr>
              <w:spacing w:after="0" w:line="240" w:lineRule="auto"/>
              <w:rPr>
                <w:rFonts w:ascii="Times New Roman" w:eastAsia="Times New Roman" w:hAnsi="Times New Roman" w:cs="Times New Roman"/>
                <w:color w:val="000000"/>
                <w:sz w:val="24"/>
                <w:szCs w:val="24"/>
              </w:rPr>
            </w:pPr>
          </w:p>
        </w:tc>
        <w:tc>
          <w:tcPr>
            <w:tcW w:w="1620" w:type="dxa"/>
            <w:tcBorders>
              <w:top w:val="nil"/>
              <w:left w:val="nil"/>
              <w:bottom w:val="nil"/>
              <w:right w:val="nil"/>
            </w:tcBorders>
            <w:shd w:val="clear" w:color="auto" w:fill="auto"/>
            <w:vAlign w:val="bottom"/>
            <w:hideMark/>
          </w:tcPr>
          <w:p w:rsidR="00954602" w:rsidRPr="00954602" w:rsidRDefault="00954602" w:rsidP="00954602">
            <w:pPr>
              <w:spacing w:after="0" w:line="240" w:lineRule="auto"/>
              <w:rPr>
                <w:rFonts w:ascii="Times New Roman" w:eastAsia="Times New Roman" w:hAnsi="Times New Roman" w:cs="Times New Roman"/>
                <w:color w:val="000000"/>
                <w:sz w:val="24"/>
                <w:szCs w:val="24"/>
              </w:rPr>
            </w:pPr>
          </w:p>
        </w:tc>
        <w:tc>
          <w:tcPr>
            <w:tcW w:w="6220" w:type="dxa"/>
            <w:gridSpan w:val="4"/>
            <w:vMerge/>
            <w:tcBorders>
              <w:top w:val="nil"/>
              <w:left w:val="nil"/>
              <w:bottom w:val="nil"/>
              <w:right w:val="nil"/>
            </w:tcBorders>
            <w:vAlign w:val="center"/>
            <w:hideMark/>
          </w:tcPr>
          <w:p w:rsidR="00954602" w:rsidRPr="00954602" w:rsidRDefault="00954602" w:rsidP="00954602">
            <w:pPr>
              <w:spacing w:after="0" w:line="240" w:lineRule="auto"/>
              <w:rPr>
                <w:rFonts w:ascii="Times New Roman" w:eastAsia="Times New Roman" w:hAnsi="Times New Roman" w:cs="Times New Roman"/>
                <w:color w:val="000000"/>
                <w:sz w:val="24"/>
                <w:szCs w:val="24"/>
              </w:rPr>
            </w:pPr>
          </w:p>
        </w:tc>
      </w:tr>
      <w:tr w:rsidR="00954602" w:rsidRPr="00954602" w:rsidTr="009808A8">
        <w:trPr>
          <w:trHeight w:val="285"/>
        </w:trPr>
        <w:tc>
          <w:tcPr>
            <w:tcW w:w="10821" w:type="dxa"/>
            <w:gridSpan w:val="6"/>
            <w:tcBorders>
              <w:top w:val="nil"/>
              <w:left w:val="nil"/>
              <w:bottom w:val="nil"/>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r>
      <w:tr w:rsidR="00954602" w:rsidRPr="00954602" w:rsidTr="009808A8">
        <w:trPr>
          <w:trHeight w:val="1020"/>
        </w:trPr>
        <w:tc>
          <w:tcPr>
            <w:tcW w:w="15381" w:type="dxa"/>
            <w:gridSpan w:val="9"/>
            <w:tcBorders>
              <w:top w:val="nil"/>
              <w:left w:val="nil"/>
              <w:bottom w:val="nil"/>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РАСПРЕДЕЛЕНИЕ</w:t>
            </w:r>
            <w:r w:rsidRPr="00954602">
              <w:rPr>
                <w:rFonts w:ascii="Times New Roman" w:eastAsia="Times New Roman" w:hAnsi="Times New Roman" w:cs="Times New Roman"/>
                <w:b/>
                <w:bCs/>
                <w:sz w:val="24"/>
                <w:szCs w:val="24"/>
              </w:rPr>
              <w:br/>
            </w:r>
            <w:r w:rsidRPr="00954602">
              <w:rPr>
                <w:rFonts w:ascii="Times New Roman" w:eastAsia="Times New Roman" w:hAnsi="Times New Roman" w:cs="Times New Roman"/>
                <w:b/>
                <w:bCs/>
                <w:sz w:val="24"/>
                <w:szCs w:val="24"/>
              </w:rPr>
              <w:br/>
              <w:t xml:space="preserve">бюджетных ассигнований местного бюджета по разделам и подразделам классификации расходов бюджетов на 2025 год и на плановый период 2026 и 2027 годов </w:t>
            </w:r>
          </w:p>
        </w:tc>
      </w:tr>
      <w:tr w:rsidR="00954602" w:rsidRPr="00954602" w:rsidTr="009808A8">
        <w:trPr>
          <w:trHeight w:val="195"/>
        </w:trPr>
        <w:tc>
          <w:tcPr>
            <w:tcW w:w="6021" w:type="dxa"/>
            <w:gridSpan w:val="3"/>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520" w:type="dxa"/>
            <w:tcBorders>
              <w:top w:val="nil"/>
              <w:left w:val="nil"/>
              <w:bottom w:val="nil"/>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66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r>
      <w:tr w:rsidR="00954602" w:rsidRPr="00954602" w:rsidTr="009808A8">
        <w:trPr>
          <w:trHeight w:val="330"/>
        </w:trPr>
        <w:tc>
          <w:tcPr>
            <w:tcW w:w="3701" w:type="dxa"/>
            <w:vMerge w:val="restart"/>
            <w:tcBorders>
              <w:top w:val="nil"/>
              <w:left w:val="single" w:sz="4" w:space="0" w:color="auto"/>
              <w:bottom w:val="single" w:sz="4" w:space="0" w:color="auto"/>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Наименование кодов классификации расходов местного бюджета</w:t>
            </w:r>
          </w:p>
        </w:tc>
        <w:tc>
          <w:tcPr>
            <w:tcW w:w="23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Коды классификации расходов местного бюджета</w:t>
            </w:r>
          </w:p>
        </w:tc>
        <w:tc>
          <w:tcPr>
            <w:tcW w:w="93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Сумма, рублей</w:t>
            </w:r>
          </w:p>
        </w:tc>
      </w:tr>
      <w:tr w:rsidR="00954602" w:rsidRPr="00954602" w:rsidTr="009808A8">
        <w:trPr>
          <w:trHeight w:val="585"/>
        </w:trPr>
        <w:tc>
          <w:tcPr>
            <w:tcW w:w="3701" w:type="dxa"/>
            <w:vMerge/>
            <w:tcBorders>
              <w:top w:val="nil"/>
              <w:left w:val="single" w:sz="4" w:space="0" w:color="auto"/>
              <w:bottom w:val="single" w:sz="4" w:space="0" w:color="auto"/>
              <w:right w:val="single" w:sz="4" w:space="0" w:color="000000"/>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2320" w:type="dxa"/>
            <w:gridSpan w:val="2"/>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31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2025 год</w:t>
            </w:r>
          </w:p>
        </w:tc>
        <w:tc>
          <w:tcPr>
            <w:tcW w:w="3140" w:type="dxa"/>
            <w:gridSpan w:val="2"/>
            <w:tcBorders>
              <w:top w:val="single" w:sz="4" w:space="0" w:color="auto"/>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2026 год</w:t>
            </w:r>
          </w:p>
        </w:tc>
        <w:tc>
          <w:tcPr>
            <w:tcW w:w="3080" w:type="dxa"/>
            <w:gridSpan w:val="2"/>
            <w:tcBorders>
              <w:top w:val="single" w:sz="4" w:space="0" w:color="auto"/>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2027 год</w:t>
            </w:r>
          </w:p>
        </w:tc>
      </w:tr>
      <w:tr w:rsidR="00954602" w:rsidRPr="00954602" w:rsidTr="009808A8">
        <w:trPr>
          <w:trHeight w:val="465"/>
        </w:trPr>
        <w:tc>
          <w:tcPr>
            <w:tcW w:w="3701" w:type="dxa"/>
            <w:vMerge/>
            <w:tcBorders>
              <w:top w:val="nil"/>
              <w:left w:val="single" w:sz="4" w:space="0" w:color="auto"/>
              <w:bottom w:val="single" w:sz="4" w:space="0" w:color="auto"/>
              <w:right w:val="single" w:sz="4" w:space="0" w:color="000000"/>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2320" w:type="dxa"/>
            <w:gridSpan w:val="2"/>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Всего</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в том числе за счет поступлений целевого характера</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Всего</w:t>
            </w:r>
          </w:p>
        </w:tc>
        <w:tc>
          <w:tcPr>
            <w:tcW w:w="1480" w:type="dxa"/>
            <w:vMerge w:val="restart"/>
            <w:tcBorders>
              <w:top w:val="nil"/>
              <w:left w:val="single" w:sz="4" w:space="0" w:color="auto"/>
              <w:bottom w:val="single" w:sz="4" w:space="0" w:color="000000"/>
              <w:right w:val="single" w:sz="4" w:space="0" w:color="auto"/>
            </w:tcBorders>
            <w:shd w:val="clear" w:color="auto" w:fill="auto"/>
            <w:vAlign w:val="bottom"/>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в том числе за счет поступлений целевого характера</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Всего</w:t>
            </w:r>
          </w:p>
        </w:tc>
        <w:tc>
          <w:tcPr>
            <w:tcW w:w="1540" w:type="dxa"/>
            <w:vMerge w:val="restart"/>
            <w:tcBorders>
              <w:top w:val="nil"/>
              <w:left w:val="single" w:sz="4" w:space="0" w:color="auto"/>
              <w:bottom w:val="single" w:sz="4" w:space="0" w:color="000000"/>
              <w:right w:val="single" w:sz="4" w:space="0" w:color="auto"/>
            </w:tcBorders>
            <w:shd w:val="clear" w:color="auto" w:fill="auto"/>
            <w:vAlign w:val="bottom"/>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в том числе за счет поступлений целевого характера</w:t>
            </w:r>
          </w:p>
        </w:tc>
      </w:tr>
      <w:tr w:rsidR="00954602" w:rsidRPr="00954602" w:rsidTr="009808A8">
        <w:trPr>
          <w:trHeight w:val="1215"/>
        </w:trPr>
        <w:tc>
          <w:tcPr>
            <w:tcW w:w="3701" w:type="dxa"/>
            <w:vMerge/>
            <w:tcBorders>
              <w:top w:val="nil"/>
              <w:left w:val="single" w:sz="4" w:space="0" w:color="auto"/>
              <w:bottom w:val="single" w:sz="4" w:space="0" w:color="auto"/>
              <w:right w:val="single" w:sz="4" w:space="0" w:color="000000"/>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92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Раздел</w:t>
            </w:r>
          </w:p>
        </w:tc>
        <w:tc>
          <w:tcPr>
            <w:tcW w:w="1400"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Подраздел</w:t>
            </w:r>
          </w:p>
        </w:tc>
        <w:tc>
          <w:tcPr>
            <w:tcW w:w="1520" w:type="dxa"/>
            <w:vMerge/>
            <w:tcBorders>
              <w:top w:val="nil"/>
              <w:left w:val="single" w:sz="4" w:space="0" w:color="auto"/>
              <w:bottom w:val="single" w:sz="4" w:space="0" w:color="000000"/>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color w:val="000000"/>
                <w:sz w:val="24"/>
                <w:szCs w:val="24"/>
              </w:rPr>
            </w:pPr>
          </w:p>
        </w:tc>
        <w:tc>
          <w:tcPr>
            <w:tcW w:w="1620"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660"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color w:val="000000"/>
                <w:sz w:val="24"/>
                <w:szCs w:val="24"/>
              </w:rPr>
            </w:pPr>
          </w:p>
        </w:tc>
        <w:tc>
          <w:tcPr>
            <w:tcW w:w="1480" w:type="dxa"/>
            <w:vMerge/>
            <w:tcBorders>
              <w:top w:val="nil"/>
              <w:left w:val="single" w:sz="4" w:space="0" w:color="auto"/>
              <w:bottom w:val="single" w:sz="4" w:space="0" w:color="000000"/>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540"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color w:val="000000"/>
                <w:sz w:val="24"/>
                <w:szCs w:val="24"/>
              </w:rPr>
            </w:pPr>
          </w:p>
        </w:tc>
        <w:tc>
          <w:tcPr>
            <w:tcW w:w="1540" w:type="dxa"/>
            <w:vMerge/>
            <w:tcBorders>
              <w:top w:val="nil"/>
              <w:left w:val="single" w:sz="4" w:space="0" w:color="auto"/>
              <w:bottom w:val="single" w:sz="4" w:space="0" w:color="000000"/>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r>
      <w:tr w:rsidR="00954602" w:rsidRPr="00954602" w:rsidTr="009808A8">
        <w:trPr>
          <w:trHeight w:val="6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1</w:t>
            </w:r>
          </w:p>
        </w:tc>
        <w:tc>
          <w:tcPr>
            <w:tcW w:w="92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w:t>
            </w:r>
          </w:p>
        </w:tc>
        <w:tc>
          <w:tcPr>
            <w:tcW w:w="1400"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3</w:t>
            </w:r>
          </w:p>
        </w:tc>
        <w:tc>
          <w:tcPr>
            <w:tcW w:w="1520" w:type="dxa"/>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w:t>
            </w:r>
          </w:p>
        </w:tc>
        <w:tc>
          <w:tcPr>
            <w:tcW w:w="16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w:t>
            </w:r>
          </w:p>
        </w:tc>
        <w:tc>
          <w:tcPr>
            <w:tcW w:w="1480" w:type="dxa"/>
            <w:tcBorders>
              <w:top w:val="nil"/>
              <w:left w:val="nil"/>
              <w:bottom w:val="single" w:sz="4" w:space="0" w:color="auto"/>
              <w:right w:val="single" w:sz="4" w:space="0" w:color="auto"/>
            </w:tcBorders>
            <w:shd w:val="clear" w:color="auto" w:fill="auto"/>
            <w:noWrap/>
            <w:vAlign w:val="bottom"/>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7</w:t>
            </w:r>
          </w:p>
        </w:tc>
        <w:tc>
          <w:tcPr>
            <w:tcW w:w="15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8</w:t>
            </w:r>
          </w:p>
        </w:tc>
        <w:tc>
          <w:tcPr>
            <w:tcW w:w="1540" w:type="dxa"/>
            <w:tcBorders>
              <w:top w:val="nil"/>
              <w:left w:val="nil"/>
              <w:bottom w:val="single" w:sz="4" w:space="0" w:color="auto"/>
              <w:right w:val="single" w:sz="4" w:space="0" w:color="auto"/>
            </w:tcBorders>
            <w:shd w:val="clear" w:color="auto" w:fill="auto"/>
            <w:noWrap/>
            <w:vAlign w:val="bottom"/>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w:t>
            </w:r>
          </w:p>
        </w:tc>
      </w:tr>
      <w:tr w:rsidR="00954602" w:rsidRPr="00954602" w:rsidTr="009808A8">
        <w:trPr>
          <w:trHeight w:val="300"/>
        </w:trPr>
        <w:tc>
          <w:tcPr>
            <w:tcW w:w="3701" w:type="dxa"/>
            <w:tcBorders>
              <w:top w:val="nil"/>
              <w:left w:val="single" w:sz="4" w:space="0" w:color="auto"/>
              <w:bottom w:val="single" w:sz="4" w:space="0" w:color="auto"/>
              <w:right w:val="single" w:sz="4" w:space="0" w:color="auto"/>
            </w:tcBorders>
            <w:shd w:val="clear" w:color="auto" w:fill="auto"/>
            <w:hideMark/>
          </w:tcPr>
          <w:p w:rsidR="00954602" w:rsidRPr="00954602" w:rsidRDefault="00954602" w:rsidP="00954602">
            <w:pPr>
              <w:spacing w:after="0" w:line="240" w:lineRule="auto"/>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Общегосударственные вопросы</w:t>
            </w:r>
          </w:p>
        </w:tc>
        <w:tc>
          <w:tcPr>
            <w:tcW w:w="92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01</w:t>
            </w:r>
          </w:p>
        </w:tc>
        <w:tc>
          <w:tcPr>
            <w:tcW w:w="140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w:t>
            </w:r>
          </w:p>
        </w:tc>
        <w:tc>
          <w:tcPr>
            <w:tcW w:w="1520" w:type="dxa"/>
            <w:tcBorders>
              <w:top w:val="nil"/>
              <w:left w:val="nil"/>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1 793 196,71</w:t>
            </w:r>
          </w:p>
        </w:tc>
        <w:tc>
          <w:tcPr>
            <w:tcW w:w="162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w:t>
            </w:r>
          </w:p>
        </w:tc>
        <w:tc>
          <w:tcPr>
            <w:tcW w:w="166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1 411 102,50</w:t>
            </w:r>
          </w:p>
        </w:tc>
        <w:tc>
          <w:tcPr>
            <w:tcW w:w="148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1 345 266,49</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w:t>
            </w:r>
          </w:p>
        </w:tc>
      </w:tr>
      <w:tr w:rsidR="00954602" w:rsidRPr="00954602" w:rsidTr="009808A8">
        <w:trPr>
          <w:trHeight w:val="600"/>
        </w:trPr>
        <w:tc>
          <w:tcPr>
            <w:tcW w:w="3701" w:type="dxa"/>
            <w:tcBorders>
              <w:top w:val="nil"/>
              <w:left w:val="single" w:sz="4" w:space="0" w:color="auto"/>
              <w:bottom w:val="single" w:sz="4" w:space="0" w:color="auto"/>
              <w:right w:val="single" w:sz="4" w:space="0" w:color="auto"/>
            </w:tcBorders>
            <w:shd w:val="clear" w:color="auto" w:fill="auto"/>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92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140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02</w:t>
            </w:r>
          </w:p>
        </w:tc>
        <w:tc>
          <w:tcPr>
            <w:tcW w:w="1520" w:type="dxa"/>
            <w:tcBorders>
              <w:top w:val="nil"/>
              <w:left w:val="nil"/>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603 136,40</w:t>
            </w:r>
          </w:p>
        </w:tc>
        <w:tc>
          <w:tcPr>
            <w:tcW w:w="162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377 319,60</w:t>
            </w:r>
          </w:p>
        </w:tc>
        <w:tc>
          <w:tcPr>
            <w:tcW w:w="148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377 319,60</w:t>
            </w:r>
          </w:p>
        </w:tc>
        <w:tc>
          <w:tcPr>
            <w:tcW w:w="154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945"/>
        </w:trPr>
        <w:tc>
          <w:tcPr>
            <w:tcW w:w="3701" w:type="dxa"/>
            <w:tcBorders>
              <w:top w:val="nil"/>
              <w:left w:val="single" w:sz="4" w:space="0" w:color="auto"/>
              <w:bottom w:val="single" w:sz="4" w:space="0" w:color="auto"/>
              <w:right w:val="single" w:sz="4" w:space="0" w:color="auto"/>
            </w:tcBorders>
            <w:shd w:val="clear" w:color="auto" w:fill="auto"/>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2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140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04</w:t>
            </w:r>
          </w:p>
        </w:tc>
        <w:tc>
          <w:tcPr>
            <w:tcW w:w="1520" w:type="dxa"/>
            <w:tcBorders>
              <w:top w:val="nil"/>
              <w:left w:val="nil"/>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1 189 560,31</w:t>
            </w:r>
          </w:p>
        </w:tc>
        <w:tc>
          <w:tcPr>
            <w:tcW w:w="162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1 033 282,90</w:t>
            </w:r>
          </w:p>
        </w:tc>
        <w:tc>
          <w:tcPr>
            <w:tcW w:w="148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967 446,89</w:t>
            </w:r>
          </w:p>
        </w:tc>
        <w:tc>
          <w:tcPr>
            <w:tcW w:w="154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315"/>
        </w:trPr>
        <w:tc>
          <w:tcPr>
            <w:tcW w:w="3701" w:type="dxa"/>
            <w:tcBorders>
              <w:top w:val="nil"/>
              <w:left w:val="single" w:sz="4" w:space="0" w:color="auto"/>
              <w:bottom w:val="single" w:sz="4" w:space="0" w:color="auto"/>
              <w:right w:val="single" w:sz="4" w:space="0" w:color="auto"/>
            </w:tcBorders>
            <w:shd w:val="clear" w:color="auto" w:fill="auto"/>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Резервные фонды</w:t>
            </w:r>
          </w:p>
        </w:tc>
        <w:tc>
          <w:tcPr>
            <w:tcW w:w="92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140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11</w:t>
            </w:r>
          </w:p>
        </w:tc>
        <w:tc>
          <w:tcPr>
            <w:tcW w:w="1520" w:type="dxa"/>
            <w:tcBorders>
              <w:top w:val="nil"/>
              <w:left w:val="nil"/>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500,00</w:t>
            </w:r>
          </w:p>
        </w:tc>
        <w:tc>
          <w:tcPr>
            <w:tcW w:w="162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500,00</w:t>
            </w:r>
          </w:p>
        </w:tc>
        <w:tc>
          <w:tcPr>
            <w:tcW w:w="148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500,00</w:t>
            </w:r>
          </w:p>
        </w:tc>
        <w:tc>
          <w:tcPr>
            <w:tcW w:w="154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315"/>
        </w:trPr>
        <w:tc>
          <w:tcPr>
            <w:tcW w:w="3701" w:type="dxa"/>
            <w:tcBorders>
              <w:top w:val="nil"/>
              <w:left w:val="single" w:sz="4" w:space="0" w:color="auto"/>
              <w:bottom w:val="single" w:sz="4" w:space="0" w:color="auto"/>
              <w:right w:val="single" w:sz="4" w:space="0" w:color="auto"/>
            </w:tcBorders>
            <w:shd w:val="clear" w:color="auto" w:fill="auto"/>
            <w:hideMark/>
          </w:tcPr>
          <w:p w:rsidR="00954602" w:rsidRPr="00954602" w:rsidRDefault="00954602" w:rsidP="00954602">
            <w:pPr>
              <w:spacing w:after="0" w:line="240" w:lineRule="auto"/>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Национальная оборона</w:t>
            </w:r>
          </w:p>
        </w:tc>
        <w:tc>
          <w:tcPr>
            <w:tcW w:w="92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02</w:t>
            </w:r>
          </w:p>
        </w:tc>
        <w:tc>
          <w:tcPr>
            <w:tcW w:w="140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w:t>
            </w:r>
          </w:p>
        </w:tc>
        <w:tc>
          <w:tcPr>
            <w:tcW w:w="1520" w:type="dxa"/>
            <w:tcBorders>
              <w:top w:val="nil"/>
              <w:left w:val="nil"/>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58 049,00</w:t>
            </w:r>
          </w:p>
        </w:tc>
        <w:tc>
          <w:tcPr>
            <w:tcW w:w="162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58 049,00</w:t>
            </w:r>
          </w:p>
        </w:tc>
        <w:tc>
          <w:tcPr>
            <w:tcW w:w="166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63 837,00</w:t>
            </w:r>
          </w:p>
        </w:tc>
        <w:tc>
          <w:tcPr>
            <w:tcW w:w="148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63 837,00</w:t>
            </w:r>
          </w:p>
        </w:tc>
        <w:tc>
          <w:tcPr>
            <w:tcW w:w="154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66 239,00</w:t>
            </w:r>
          </w:p>
        </w:tc>
        <w:tc>
          <w:tcPr>
            <w:tcW w:w="154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66 239,00</w:t>
            </w:r>
          </w:p>
        </w:tc>
      </w:tr>
      <w:tr w:rsidR="00954602" w:rsidRPr="00954602" w:rsidTr="009808A8">
        <w:trPr>
          <w:trHeight w:val="315"/>
        </w:trPr>
        <w:tc>
          <w:tcPr>
            <w:tcW w:w="3701" w:type="dxa"/>
            <w:tcBorders>
              <w:top w:val="nil"/>
              <w:left w:val="single" w:sz="4" w:space="0" w:color="auto"/>
              <w:bottom w:val="single" w:sz="4" w:space="0" w:color="auto"/>
              <w:right w:val="single" w:sz="4" w:space="0" w:color="auto"/>
            </w:tcBorders>
            <w:shd w:val="clear" w:color="auto" w:fill="auto"/>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Мобилизационная и вневойсковая подготовка</w:t>
            </w:r>
          </w:p>
        </w:tc>
        <w:tc>
          <w:tcPr>
            <w:tcW w:w="92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02</w:t>
            </w:r>
          </w:p>
        </w:tc>
        <w:tc>
          <w:tcPr>
            <w:tcW w:w="140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03</w:t>
            </w:r>
          </w:p>
        </w:tc>
        <w:tc>
          <w:tcPr>
            <w:tcW w:w="1520" w:type="dxa"/>
            <w:tcBorders>
              <w:top w:val="nil"/>
              <w:left w:val="nil"/>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58 049,00</w:t>
            </w:r>
          </w:p>
        </w:tc>
        <w:tc>
          <w:tcPr>
            <w:tcW w:w="162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58 049,00</w:t>
            </w:r>
          </w:p>
        </w:tc>
        <w:tc>
          <w:tcPr>
            <w:tcW w:w="166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63 837,00</w:t>
            </w:r>
          </w:p>
        </w:tc>
        <w:tc>
          <w:tcPr>
            <w:tcW w:w="148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63 837,00</w:t>
            </w:r>
          </w:p>
        </w:tc>
        <w:tc>
          <w:tcPr>
            <w:tcW w:w="154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66 239,00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66 239,00</w:t>
            </w:r>
          </w:p>
        </w:tc>
      </w:tr>
      <w:tr w:rsidR="00954602" w:rsidRPr="00954602" w:rsidTr="009808A8">
        <w:trPr>
          <w:trHeight w:val="585"/>
        </w:trPr>
        <w:tc>
          <w:tcPr>
            <w:tcW w:w="3701" w:type="dxa"/>
            <w:tcBorders>
              <w:top w:val="nil"/>
              <w:left w:val="single" w:sz="4" w:space="0" w:color="auto"/>
              <w:bottom w:val="single" w:sz="4" w:space="0" w:color="auto"/>
              <w:right w:val="single" w:sz="4" w:space="0" w:color="auto"/>
            </w:tcBorders>
            <w:shd w:val="clear" w:color="auto" w:fill="auto"/>
            <w:hideMark/>
          </w:tcPr>
          <w:p w:rsidR="00954602" w:rsidRPr="00954602" w:rsidRDefault="00954602" w:rsidP="00954602">
            <w:pPr>
              <w:spacing w:after="0" w:line="240" w:lineRule="auto"/>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92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03</w:t>
            </w:r>
          </w:p>
        </w:tc>
        <w:tc>
          <w:tcPr>
            <w:tcW w:w="140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w:t>
            </w:r>
          </w:p>
        </w:tc>
        <w:tc>
          <w:tcPr>
            <w:tcW w:w="1520" w:type="dxa"/>
            <w:tcBorders>
              <w:top w:val="nil"/>
              <w:left w:val="nil"/>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90 000,00</w:t>
            </w:r>
          </w:p>
        </w:tc>
        <w:tc>
          <w:tcPr>
            <w:tcW w:w="162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w:t>
            </w:r>
          </w:p>
        </w:tc>
        <w:tc>
          <w:tcPr>
            <w:tcW w:w="166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90 000,00</w:t>
            </w:r>
          </w:p>
        </w:tc>
        <w:tc>
          <w:tcPr>
            <w:tcW w:w="148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90 000,00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w:t>
            </w:r>
          </w:p>
        </w:tc>
      </w:tr>
      <w:tr w:rsidR="00954602" w:rsidRPr="00954602" w:rsidTr="009808A8">
        <w:trPr>
          <w:trHeight w:val="675"/>
        </w:trPr>
        <w:tc>
          <w:tcPr>
            <w:tcW w:w="3701" w:type="dxa"/>
            <w:tcBorders>
              <w:top w:val="nil"/>
              <w:left w:val="single" w:sz="4" w:space="0" w:color="auto"/>
              <w:bottom w:val="single" w:sz="4" w:space="0" w:color="auto"/>
              <w:right w:val="single" w:sz="4" w:space="0" w:color="auto"/>
            </w:tcBorders>
            <w:shd w:val="clear" w:color="auto" w:fill="auto"/>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Защита населения и территорий от чрезвычайных ситуаций природного и техногенного характера, пожарная безопасность</w:t>
            </w:r>
          </w:p>
        </w:tc>
        <w:tc>
          <w:tcPr>
            <w:tcW w:w="92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03</w:t>
            </w:r>
          </w:p>
        </w:tc>
        <w:tc>
          <w:tcPr>
            <w:tcW w:w="140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10</w:t>
            </w:r>
          </w:p>
        </w:tc>
        <w:tc>
          <w:tcPr>
            <w:tcW w:w="1520" w:type="dxa"/>
            <w:tcBorders>
              <w:top w:val="nil"/>
              <w:left w:val="nil"/>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90 000,00</w:t>
            </w:r>
          </w:p>
        </w:tc>
        <w:tc>
          <w:tcPr>
            <w:tcW w:w="162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66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90 000,00</w:t>
            </w:r>
          </w:p>
        </w:tc>
        <w:tc>
          <w:tcPr>
            <w:tcW w:w="148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90 000,00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330"/>
        </w:trPr>
        <w:tc>
          <w:tcPr>
            <w:tcW w:w="3701" w:type="dxa"/>
            <w:tcBorders>
              <w:top w:val="nil"/>
              <w:left w:val="single" w:sz="4" w:space="0" w:color="auto"/>
              <w:bottom w:val="single" w:sz="4" w:space="0" w:color="auto"/>
              <w:right w:val="single" w:sz="4" w:space="0" w:color="auto"/>
            </w:tcBorders>
            <w:shd w:val="clear" w:color="auto" w:fill="auto"/>
            <w:hideMark/>
          </w:tcPr>
          <w:p w:rsidR="00954602" w:rsidRPr="00954602" w:rsidRDefault="00954602" w:rsidP="00954602">
            <w:pPr>
              <w:spacing w:after="0" w:line="240" w:lineRule="auto"/>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Национальная экономика</w:t>
            </w:r>
          </w:p>
        </w:tc>
        <w:tc>
          <w:tcPr>
            <w:tcW w:w="92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04</w:t>
            </w:r>
          </w:p>
        </w:tc>
        <w:tc>
          <w:tcPr>
            <w:tcW w:w="140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w:t>
            </w:r>
          </w:p>
        </w:tc>
        <w:tc>
          <w:tcPr>
            <w:tcW w:w="1520" w:type="dxa"/>
            <w:tcBorders>
              <w:top w:val="nil"/>
              <w:left w:val="nil"/>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730 279,00</w:t>
            </w:r>
          </w:p>
        </w:tc>
        <w:tc>
          <w:tcPr>
            <w:tcW w:w="162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7 879,00</w:t>
            </w:r>
          </w:p>
        </w:tc>
        <w:tc>
          <w:tcPr>
            <w:tcW w:w="166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699 300,00</w:t>
            </w:r>
          </w:p>
        </w:tc>
        <w:tc>
          <w:tcPr>
            <w:tcW w:w="148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893 400,00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w:t>
            </w:r>
          </w:p>
        </w:tc>
      </w:tr>
      <w:tr w:rsidR="00954602" w:rsidRPr="00954602" w:rsidTr="009808A8">
        <w:trPr>
          <w:trHeight w:val="330"/>
        </w:trPr>
        <w:tc>
          <w:tcPr>
            <w:tcW w:w="3701" w:type="dxa"/>
            <w:tcBorders>
              <w:top w:val="nil"/>
              <w:left w:val="single" w:sz="4" w:space="0" w:color="auto"/>
              <w:bottom w:val="single" w:sz="4" w:space="0" w:color="auto"/>
              <w:right w:val="single" w:sz="4" w:space="0" w:color="auto"/>
            </w:tcBorders>
            <w:shd w:val="clear" w:color="auto" w:fill="auto"/>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Дорожное хозяйство (дорожные фонды)</w:t>
            </w:r>
          </w:p>
        </w:tc>
        <w:tc>
          <w:tcPr>
            <w:tcW w:w="92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04</w:t>
            </w:r>
          </w:p>
        </w:tc>
        <w:tc>
          <w:tcPr>
            <w:tcW w:w="140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09</w:t>
            </w:r>
          </w:p>
        </w:tc>
        <w:tc>
          <w:tcPr>
            <w:tcW w:w="1520" w:type="dxa"/>
            <w:tcBorders>
              <w:top w:val="nil"/>
              <w:left w:val="nil"/>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722 400,00</w:t>
            </w:r>
          </w:p>
        </w:tc>
        <w:tc>
          <w:tcPr>
            <w:tcW w:w="162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66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699 300,00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893 400,00</w:t>
            </w:r>
          </w:p>
        </w:tc>
        <w:tc>
          <w:tcPr>
            <w:tcW w:w="154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330"/>
        </w:trPr>
        <w:tc>
          <w:tcPr>
            <w:tcW w:w="3701" w:type="dxa"/>
            <w:tcBorders>
              <w:top w:val="nil"/>
              <w:left w:val="single" w:sz="4" w:space="0" w:color="auto"/>
              <w:bottom w:val="single" w:sz="4" w:space="0" w:color="auto"/>
              <w:right w:val="single" w:sz="4" w:space="0" w:color="auto"/>
            </w:tcBorders>
            <w:shd w:val="clear" w:color="auto" w:fill="auto"/>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Другие вопросы в области национальной экономики</w:t>
            </w:r>
          </w:p>
        </w:tc>
        <w:tc>
          <w:tcPr>
            <w:tcW w:w="92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04</w:t>
            </w:r>
          </w:p>
        </w:tc>
        <w:tc>
          <w:tcPr>
            <w:tcW w:w="140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12</w:t>
            </w:r>
          </w:p>
        </w:tc>
        <w:tc>
          <w:tcPr>
            <w:tcW w:w="1520" w:type="dxa"/>
            <w:tcBorders>
              <w:top w:val="nil"/>
              <w:left w:val="nil"/>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7 879,00</w:t>
            </w:r>
          </w:p>
        </w:tc>
        <w:tc>
          <w:tcPr>
            <w:tcW w:w="162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7 879,00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48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330"/>
        </w:trPr>
        <w:tc>
          <w:tcPr>
            <w:tcW w:w="3701" w:type="dxa"/>
            <w:tcBorders>
              <w:top w:val="nil"/>
              <w:left w:val="single" w:sz="4" w:space="0" w:color="auto"/>
              <w:bottom w:val="single" w:sz="4" w:space="0" w:color="auto"/>
              <w:right w:val="single" w:sz="4" w:space="0" w:color="auto"/>
            </w:tcBorders>
            <w:shd w:val="clear" w:color="auto" w:fill="auto"/>
            <w:hideMark/>
          </w:tcPr>
          <w:p w:rsidR="00954602" w:rsidRPr="00954602" w:rsidRDefault="00954602" w:rsidP="00954602">
            <w:pPr>
              <w:spacing w:after="0" w:line="240" w:lineRule="auto"/>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xml:space="preserve">Жилищно-коммунальное </w:t>
            </w:r>
            <w:r w:rsidRPr="00954602">
              <w:rPr>
                <w:rFonts w:ascii="Times New Roman" w:eastAsia="Times New Roman" w:hAnsi="Times New Roman" w:cs="Times New Roman"/>
                <w:b/>
                <w:bCs/>
                <w:sz w:val="24"/>
                <w:szCs w:val="24"/>
              </w:rPr>
              <w:lastRenderedPageBreak/>
              <w:t>хозяйство</w:t>
            </w:r>
          </w:p>
        </w:tc>
        <w:tc>
          <w:tcPr>
            <w:tcW w:w="92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lastRenderedPageBreak/>
              <w:t>05</w:t>
            </w:r>
          </w:p>
        </w:tc>
        <w:tc>
          <w:tcPr>
            <w:tcW w:w="140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w:t>
            </w:r>
          </w:p>
        </w:tc>
        <w:tc>
          <w:tcPr>
            <w:tcW w:w="1520" w:type="dxa"/>
            <w:tcBorders>
              <w:top w:val="nil"/>
              <w:left w:val="nil"/>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132 629,00</w:t>
            </w:r>
          </w:p>
        </w:tc>
        <w:tc>
          <w:tcPr>
            <w:tcW w:w="162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132 629,00</w:t>
            </w:r>
          </w:p>
        </w:tc>
        <w:tc>
          <w:tcPr>
            <w:tcW w:w="166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w:t>
            </w:r>
          </w:p>
        </w:tc>
        <w:tc>
          <w:tcPr>
            <w:tcW w:w="148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w:t>
            </w:r>
          </w:p>
        </w:tc>
      </w:tr>
      <w:tr w:rsidR="00954602" w:rsidRPr="00954602" w:rsidTr="009808A8">
        <w:trPr>
          <w:trHeight w:val="330"/>
        </w:trPr>
        <w:tc>
          <w:tcPr>
            <w:tcW w:w="3701" w:type="dxa"/>
            <w:tcBorders>
              <w:top w:val="nil"/>
              <w:left w:val="single" w:sz="4" w:space="0" w:color="auto"/>
              <w:bottom w:val="single" w:sz="4" w:space="0" w:color="auto"/>
              <w:right w:val="single" w:sz="4" w:space="0" w:color="auto"/>
            </w:tcBorders>
            <w:shd w:val="clear" w:color="auto" w:fill="auto"/>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Жилищное хозяйство</w:t>
            </w:r>
          </w:p>
        </w:tc>
        <w:tc>
          <w:tcPr>
            <w:tcW w:w="92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05</w:t>
            </w:r>
          </w:p>
        </w:tc>
        <w:tc>
          <w:tcPr>
            <w:tcW w:w="140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1520" w:type="dxa"/>
            <w:tcBorders>
              <w:top w:val="nil"/>
              <w:left w:val="nil"/>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4 500,00</w:t>
            </w:r>
          </w:p>
        </w:tc>
        <w:tc>
          <w:tcPr>
            <w:tcW w:w="162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4 500,00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48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330"/>
        </w:trPr>
        <w:tc>
          <w:tcPr>
            <w:tcW w:w="3701" w:type="dxa"/>
            <w:tcBorders>
              <w:top w:val="nil"/>
              <w:left w:val="single" w:sz="4" w:space="0" w:color="auto"/>
              <w:bottom w:val="single" w:sz="4" w:space="0" w:color="auto"/>
              <w:right w:val="single" w:sz="4" w:space="0" w:color="auto"/>
            </w:tcBorders>
            <w:shd w:val="clear" w:color="auto" w:fill="auto"/>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Коммунальное хозяйство</w:t>
            </w:r>
          </w:p>
        </w:tc>
        <w:tc>
          <w:tcPr>
            <w:tcW w:w="92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05</w:t>
            </w:r>
          </w:p>
        </w:tc>
        <w:tc>
          <w:tcPr>
            <w:tcW w:w="140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02</w:t>
            </w:r>
          </w:p>
        </w:tc>
        <w:tc>
          <w:tcPr>
            <w:tcW w:w="1520" w:type="dxa"/>
            <w:tcBorders>
              <w:top w:val="nil"/>
              <w:left w:val="nil"/>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119 240,00</w:t>
            </w:r>
          </w:p>
        </w:tc>
        <w:tc>
          <w:tcPr>
            <w:tcW w:w="162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119 240,00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48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330"/>
        </w:trPr>
        <w:tc>
          <w:tcPr>
            <w:tcW w:w="3701" w:type="dxa"/>
            <w:tcBorders>
              <w:top w:val="nil"/>
              <w:left w:val="single" w:sz="4" w:space="0" w:color="auto"/>
              <w:bottom w:val="single" w:sz="4" w:space="0" w:color="auto"/>
              <w:right w:val="single" w:sz="4" w:space="0" w:color="auto"/>
            </w:tcBorders>
            <w:shd w:val="clear" w:color="auto" w:fill="auto"/>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Благоустройство</w:t>
            </w:r>
          </w:p>
        </w:tc>
        <w:tc>
          <w:tcPr>
            <w:tcW w:w="92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05</w:t>
            </w:r>
          </w:p>
        </w:tc>
        <w:tc>
          <w:tcPr>
            <w:tcW w:w="140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03</w:t>
            </w:r>
          </w:p>
        </w:tc>
        <w:tc>
          <w:tcPr>
            <w:tcW w:w="1520" w:type="dxa"/>
            <w:tcBorders>
              <w:top w:val="nil"/>
              <w:left w:val="nil"/>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8 889,00</w:t>
            </w:r>
          </w:p>
        </w:tc>
        <w:tc>
          <w:tcPr>
            <w:tcW w:w="162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8 889,00</w:t>
            </w:r>
          </w:p>
        </w:tc>
        <w:tc>
          <w:tcPr>
            <w:tcW w:w="166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48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330"/>
        </w:trPr>
        <w:tc>
          <w:tcPr>
            <w:tcW w:w="3701" w:type="dxa"/>
            <w:tcBorders>
              <w:top w:val="nil"/>
              <w:left w:val="single" w:sz="4" w:space="0" w:color="auto"/>
              <w:bottom w:val="single" w:sz="4" w:space="0" w:color="auto"/>
              <w:right w:val="single" w:sz="4" w:space="0" w:color="auto"/>
            </w:tcBorders>
            <w:shd w:val="clear" w:color="auto" w:fill="auto"/>
            <w:hideMark/>
          </w:tcPr>
          <w:p w:rsidR="00954602" w:rsidRPr="00954602" w:rsidRDefault="00954602" w:rsidP="00954602">
            <w:pPr>
              <w:spacing w:after="0" w:line="240" w:lineRule="auto"/>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Культура, кинематография</w:t>
            </w:r>
          </w:p>
        </w:tc>
        <w:tc>
          <w:tcPr>
            <w:tcW w:w="92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08</w:t>
            </w:r>
          </w:p>
        </w:tc>
        <w:tc>
          <w:tcPr>
            <w:tcW w:w="140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w:t>
            </w:r>
          </w:p>
        </w:tc>
        <w:tc>
          <w:tcPr>
            <w:tcW w:w="1520" w:type="dxa"/>
            <w:tcBorders>
              <w:top w:val="nil"/>
              <w:left w:val="nil"/>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52 800,00</w:t>
            </w:r>
          </w:p>
        </w:tc>
        <w:tc>
          <w:tcPr>
            <w:tcW w:w="162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w:t>
            </w:r>
          </w:p>
        </w:tc>
        <w:tc>
          <w:tcPr>
            <w:tcW w:w="166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52 800,00</w:t>
            </w:r>
          </w:p>
        </w:tc>
        <w:tc>
          <w:tcPr>
            <w:tcW w:w="148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52 800,00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w:t>
            </w:r>
          </w:p>
        </w:tc>
      </w:tr>
      <w:tr w:rsidR="00954602" w:rsidRPr="00954602" w:rsidTr="009808A8">
        <w:trPr>
          <w:trHeight w:val="330"/>
        </w:trPr>
        <w:tc>
          <w:tcPr>
            <w:tcW w:w="3701" w:type="dxa"/>
            <w:tcBorders>
              <w:top w:val="nil"/>
              <w:left w:val="single" w:sz="4" w:space="0" w:color="auto"/>
              <w:bottom w:val="single" w:sz="4" w:space="0" w:color="auto"/>
              <w:right w:val="single" w:sz="4" w:space="0" w:color="auto"/>
            </w:tcBorders>
            <w:shd w:val="clear" w:color="auto" w:fill="auto"/>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Культура</w:t>
            </w:r>
          </w:p>
        </w:tc>
        <w:tc>
          <w:tcPr>
            <w:tcW w:w="92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08</w:t>
            </w:r>
          </w:p>
        </w:tc>
        <w:tc>
          <w:tcPr>
            <w:tcW w:w="140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1520" w:type="dxa"/>
            <w:tcBorders>
              <w:top w:val="nil"/>
              <w:left w:val="nil"/>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52 800,00</w:t>
            </w:r>
          </w:p>
        </w:tc>
        <w:tc>
          <w:tcPr>
            <w:tcW w:w="162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66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52 800,00</w:t>
            </w:r>
          </w:p>
        </w:tc>
        <w:tc>
          <w:tcPr>
            <w:tcW w:w="148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52 800,00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330"/>
        </w:trPr>
        <w:tc>
          <w:tcPr>
            <w:tcW w:w="3701" w:type="dxa"/>
            <w:tcBorders>
              <w:top w:val="nil"/>
              <w:left w:val="single" w:sz="4" w:space="0" w:color="auto"/>
              <w:bottom w:val="single" w:sz="4" w:space="0" w:color="auto"/>
              <w:right w:val="single" w:sz="4" w:space="0" w:color="auto"/>
            </w:tcBorders>
            <w:shd w:val="clear" w:color="auto" w:fill="auto"/>
            <w:hideMark/>
          </w:tcPr>
          <w:p w:rsidR="00954602" w:rsidRPr="00954602" w:rsidRDefault="00954602" w:rsidP="00954602">
            <w:pPr>
              <w:spacing w:after="0" w:line="240" w:lineRule="auto"/>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Социальная политика</w:t>
            </w:r>
          </w:p>
        </w:tc>
        <w:tc>
          <w:tcPr>
            <w:tcW w:w="92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10</w:t>
            </w:r>
          </w:p>
        </w:tc>
        <w:tc>
          <w:tcPr>
            <w:tcW w:w="140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w:t>
            </w:r>
          </w:p>
        </w:tc>
        <w:tc>
          <w:tcPr>
            <w:tcW w:w="1520" w:type="dxa"/>
            <w:tcBorders>
              <w:top w:val="nil"/>
              <w:left w:val="nil"/>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97 618,56</w:t>
            </w:r>
          </w:p>
        </w:tc>
        <w:tc>
          <w:tcPr>
            <w:tcW w:w="162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w:t>
            </w:r>
          </w:p>
        </w:tc>
        <w:tc>
          <w:tcPr>
            <w:tcW w:w="166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97 618,56</w:t>
            </w:r>
          </w:p>
        </w:tc>
        <w:tc>
          <w:tcPr>
            <w:tcW w:w="148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97 618,56</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w:t>
            </w:r>
          </w:p>
        </w:tc>
      </w:tr>
      <w:tr w:rsidR="00954602" w:rsidRPr="00954602" w:rsidTr="009808A8">
        <w:trPr>
          <w:trHeight w:val="330"/>
        </w:trPr>
        <w:tc>
          <w:tcPr>
            <w:tcW w:w="3701" w:type="dxa"/>
            <w:tcBorders>
              <w:top w:val="nil"/>
              <w:left w:val="single" w:sz="4" w:space="0" w:color="auto"/>
              <w:bottom w:val="single" w:sz="4" w:space="0" w:color="auto"/>
              <w:right w:val="single" w:sz="4" w:space="0" w:color="auto"/>
            </w:tcBorders>
            <w:shd w:val="clear" w:color="auto" w:fill="auto"/>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Пенсионное обеспечение</w:t>
            </w:r>
          </w:p>
        </w:tc>
        <w:tc>
          <w:tcPr>
            <w:tcW w:w="92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10</w:t>
            </w:r>
          </w:p>
        </w:tc>
        <w:tc>
          <w:tcPr>
            <w:tcW w:w="140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1520" w:type="dxa"/>
            <w:tcBorders>
              <w:top w:val="nil"/>
              <w:left w:val="nil"/>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97 618,56</w:t>
            </w:r>
          </w:p>
        </w:tc>
        <w:tc>
          <w:tcPr>
            <w:tcW w:w="162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66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97 618,56</w:t>
            </w:r>
          </w:p>
        </w:tc>
        <w:tc>
          <w:tcPr>
            <w:tcW w:w="148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97 618,56</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330"/>
        </w:trPr>
        <w:tc>
          <w:tcPr>
            <w:tcW w:w="3701" w:type="dxa"/>
            <w:tcBorders>
              <w:top w:val="nil"/>
              <w:left w:val="single" w:sz="4" w:space="0" w:color="auto"/>
              <w:bottom w:val="single" w:sz="4" w:space="0" w:color="auto"/>
              <w:right w:val="single" w:sz="4" w:space="0" w:color="auto"/>
            </w:tcBorders>
            <w:shd w:val="clear" w:color="auto" w:fill="auto"/>
            <w:hideMark/>
          </w:tcPr>
          <w:p w:rsidR="00954602" w:rsidRPr="00954602" w:rsidRDefault="00954602" w:rsidP="00954602">
            <w:pPr>
              <w:spacing w:after="0" w:line="240" w:lineRule="auto"/>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ВСЕГО  РАСХОДОВ</w:t>
            </w:r>
          </w:p>
        </w:tc>
        <w:tc>
          <w:tcPr>
            <w:tcW w:w="92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140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1520" w:type="dxa"/>
            <w:tcBorders>
              <w:top w:val="nil"/>
              <w:left w:val="nil"/>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2 954 572,27</w:t>
            </w:r>
          </w:p>
        </w:tc>
        <w:tc>
          <w:tcPr>
            <w:tcW w:w="162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198 557,00</w:t>
            </w:r>
          </w:p>
        </w:tc>
        <w:tc>
          <w:tcPr>
            <w:tcW w:w="166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2 414 658,06</w:t>
            </w:r>
          </w:p>
        </w:tc>
        <w:tc>
          <w:tcPr>
            <w:tcW w:w="148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63 837,00</w:t>
            </w:r>
          </w:p>
        </w:tc>
        <w:tc>
          <w:tcPr>
            <w:tcW w:w="154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2 545 324,05</w:t>
            </w:r>
          </w:p>
        </w:tc>
        <w:tc>
          <w:tcPr>
            <w:tcW w:w="154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66 239,00</w:t>
            </w:r>
          </w:p>
        </w:tc>
      </w:tr>
      <w:tr w:rsidR="00954602" w:rsidRPr="00954602" w:rsidTr="009808A8">
        <w:trPr>
          <w:trHeight w:val="276"/>
        </w:trPr>
        <w:tc>
          <w:tcPr>
            <w:tcW w:w="3701"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92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40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52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66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r>
    </w:tbl>
    <w:p w:rsidR="00954602" w:rsidRPr="00954602" w:rsidRDefault="00954602" w:rsidP="00954602">
      <w:pPr>
        <w:spacing w:after="0" w:line="240" w:lineRule="auto"/>
        <w:ind w:firstLine="284"/>
        <w:rPr>
          <w:rFonts w:ascii="Times New Roman" w:hAnsi="Times New Roman" w:cs="Times New Roman"/>
          <w:sz w:val="24"/>
          <w:szCs w:val="24"/>
        </w:rPr>
      </w:pPr>
    </w:p>
    <w:tbl>
      <w:tblPr>
        <w:tblW w:w="15183" w:type="dxa"/>
        <w:tblInd w:w="93" w:type="dxa"/>
        <w:tblLayout w:type="fixed"/>
        <w:tblLook w:val="04A0"/>
      </w:tblPr>
      <w:tblGrid>
        <w:gridCol w:w="540"/>
        <w:gridCol w:w="3728"/>
        <w:gridCol w:w="539"/>
        <w:gridCol w:w="540"/>
        <w:gridCol w:w="456"/>
        <w:gridCol w:w="740"/>
        <w:gridCol w:w="646"/>
        <w:gridCol w:w="760"/>
        <w:gridCol w:w="1460"/>
        <w:gridCol w:w="1238"/>
        <w:gridCol w:w="1360"/>
        <w:gridCol w:w="1049"/>
        <w:gridCol w:w="993"/>
        <w:gridCol w:w="1134"/>
      </w:tblGrid>
      <w:tr w:rsidR="00954602" w:rsidRPr="00954602" w:rsidTr="009808A8">
        <w:trPr>
          <w:trHeight w:val="270"/>
        </w:trPr>
        <w:tc>
          <w:tcPr>
            <w:tcW w:w="54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bookmarkStart w:id="3" w:name="RANGE!A1:Q61"/>
            <w:bookmarkEnd w:id="3"/>
          </w:p>
        </w:tc>
        <w:tc>
          <w:tcPr>
            <w:tcW w:w="3728" w:type="dxa"/>
            <w:tcBorders>
              <w:top w:val="nil"/>
              <w:left w:val="nil"/>
              <w:bottom w:val="nil"/>
              <w:right w:val="nil"/>
            </w:tcBorders>
            <w:shd w:val="clear" w:color="auto" w:fill="auto"/>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539" w:type="dxa"/>
            <w:tcBorders>
              <w:top w:val="nil"/>
              <w:left w:val="nil"/>
              <w:bottom w:val="nil"/>
              <w:right w:val="nil"/>
            </w:tcBorders>
            <w:shd w:val="clear" w:color="auto" w:fill="auto"/>
            <w:vAlign w:val="bottom"/>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p>
        </w:tc>
        <w:tc>
          <w:tcPr>
            <w:tcW w:w="10376" w:type="dxa"/>
            <w:gridSpan w:val="11"/>
            <w:tcBorders>
              <w:top w:val="nil"/>
              <w:left w:val="nil"/>
              <w:bottom w:val="nil"/>
              <w:right w:val="nil"/>
            </w:tcBorders>
            <w:shd w:val="clear" w:color="auto" w:fill="auto"/>
            <w:noWrap/>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Приложение № 4</w:t>
            </w:r>
          </w:p>
        </w:tc>
      </w:tr>
      <w:tr w:rsidR="00954602" w:rsidRPr="00954602" w:rsidTr="009808A8">
        <w:trPr>
          <w:trHeight w:val="660"/>
        </w:trPr>
        <w:tc>
          <w:tcPr>
            <w:tcW w:w="54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p>
        </w:tc>
        <w:tc>
          <w:tcPr>
            <w:tcW w:w="3728" w:type="dxa"/>
            <w:tcBorders>
              <w:top w:val="nil"/>
              <w:left w:val="nil"/>
              <w:bottom w:val="nil"/>
              <w:right w:val="nil"/>
            </w:tcBorders>
            <w:shd w:val="clear" w:color="auto" w:fill="auto"/>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539" w:type="dxa"/>
            <w:tcBorders>
              <w:top w:val="nil"/>
              <w:left w:val="nil"/>
              <w:bottom w:val="nil"/>
              <w:right w:val="nil"/>
            </w:tcBorders>
            <w:shd w:val="clear" w:color="auto" w:fill="auto"/>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540" w:type="dxa"/>
            <w:tcBorders>
              <w:top w:val="nil"/>
              <w:left w:val="nil"/>
              <w:bottom w:val="nil"/>
              <w:right w:val="nil"/>
            </w:tcBorders>
            <w:shd w:val="clear" w:color="auto" w:fill="auto"/>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456" w:type="dxa"/>
            <w:tcBorders>
              <w:top w:val="nil"/>
              <w:left w:val="nil"/>
              <w:bottom w:val="nil"/>
              <w:right w:val="nil"/>
            </w:tcBorders>
            <w:shd w:val="clear" w:color="auto" w:fill="auto"/>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740" w:type="dxa"/>
            <w:tcBorders>
              <w:top w:val="nil"/>
              <w:left w:val="nil"/>
              <w:bottom w:val="nil"/>
              <w:right w:val="nil"/>
            </w:tcBorders>
            <w:shd w:val="clear" w:color="auto" w:fill="auto"/>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646" w:type="dxa"/>
            <w:tcBorders>
              <w:top w:val="nil"/>
              <w:left w:val="nil"/>
              <w:bottom w:val="nil"/>
              <w:right w:val="nil"/>
            </w:tcBorders>
            <w:shd w:val="clear" w:color="auto" w:fill="auto"/>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760" w:type="dxa"/>
            <w:tcBorders>
              <w:top w:val="nil"/>
              <w:left w:val="nil"/>
              <w:bottom w:val="nil"/>
              <w:right w:val="nil"/>
            </w:tcBorders>
            <w:shd w:val="clear" w:color="auto" w:fill="auto"/>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1460" w:type="dxa"/>
            <w:tcBorders>
              <w:top w:val="nil"/>
              <w:left w:val="nil"/>
              <w:bottom w:val="nil"/>
              <w:right w:val="nil"/>
            </w:tcBorders>
            <w:shd w:val="clear" w:color="auto" w:fill="auto"/>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1238" w:type="dxa"/>
            <w:tcBorders>
              <w:top w:val="nil"/>
              <w:left w:val="nil"/>
              <w:bottom w:val="nil"/>
              <w:right w:val="nil"/>
            </w:tcBorders>
            <w:shd w:val="clear" w:color="auto" w:fill="auto"/>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4536" w:type="dxa"/>
            <w:gridSpan w:val="4"/>
            <w:vMerge w:val="restart"/>
            <w:tcBorders>
              <w:top w:val="nil"/>
              <w:left w:val="nil"/>
              <w:bottom w:val="nil"/>
              <w:right w:val="nil"/>
            </w:tcBorders>
            <w:shd w:val="clear" w:color="auto" w:fill="auto"/>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xml:space="preserve">к  решению Совета Голубовского сельского поселения Седельниковского муниципального района Омской области "О бюджете Голубовского сельского поселения Седельниковского муниципального района Омской области на 2025 год и на плановый период 2026 и 2027 годов" </w:t>
            </w:r>
          </w:p>
        </w:tc>
      </w:tr>
      <w:tr w:rsidR="00954602" w:rsidRPr="00954602" w:rsidTr="009808A8">
        <w:trPr>
          <w:trHeight w:val="1320"/>
        </w:trPr>
        <w:tc>
          <w:tcPr>
            <w:tcW w:w="54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p>
        </w:tc>
        <w:tc>
          <w:tcPr>
            <w:tcW w:w="3728" w:type="dxa"/>
            <w:tcBorders>
              <w:top w:val="nil"/>
              <w:left w:val="nil"/>
              <w:bottom w:val="nil"/>
              <w:right w:val="nil"/>
            </w:tcBorders>
            <w:shd w:val="clear" w:color="auto" w:fill="auto"/>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539" w:type="dxa"/>
            <w:tcBorders>
              <w:top w:val="nil"/>
              <w:left w:val="nil"/>
              <w:bottom w:val="nil"/>
              <w:right w:val="nil"/>
            </w:tcBorders>
            <w:shd w:val="clear" w:color="auto" w:fill="auto"/>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540" w:type="dxa"/>
            <w:tcBorders>
              <w:top w:val="nil"/>
              <w:left w:val="nil"/>
              <w:bottom w:val="nil"/>
              <w:right w:val="nil"/>
            </w:tcBorders>
            <w:shd w:val="clear" w:color="auto" w:fill="auto"/>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456" w:type="dxa"/>
            <w:tcBorders>
              <w:top w:val="nil"/>
              <w:left w:val="nil"/>
              <w:bottom w:val="nil"/>
              <w:right w:val="nil"/>
            </w:tcBorders>
            <w:shd w:val="clear" w:color="auto" w:fill="auto"/>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740" w:type="dxa"/>
            <w:tcBorders>
              <w:top w:val="nil"/>
              <w:left w:val="nil"/>
              <w:bottom w:val="nil"/>
              <w:right w:val="nil"/>
            </w:tcBorders>
            <w:shd w:val="clear" w:color="auto" w:fill="auto"/>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646" w:type="dxa"/>
            <w:tcBorders>
              <w:top w:val="nil"/>
              <w:left w:val="nil"/>
              <w:bottom w:val="nil"/>
              <w:right w:val="nil"/>
            </w:tcBorders>
            <w:shd w:val="clear" w:color="auto" w:fill="auto"/>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760" w:type="dxa"/>
            <w:tcBorders>
              <w:top w:val="nil"/>
              <w:left w:val="nil"/>
              <w:bottom w:val="nil"/>
              <w:right w:val="nil"/>
            </w:tcBorders>
            <w:shd w:val="clear" w:color="auto" w:fill="auto"/>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1460" w:type="dxa"/>
            <w:tcBorders>
              <w:top w:val="nil"/>
              <w:left w:val="nil"/>
              <w:bottom w:val="nil"/>
              <w:right w:val="nil"/>
            </w:tcBorders>
            <w:shd w:val="clear" w:color="auto" w:fill="auto"/>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1238" w:type="dxa"/>
            <w:tcBorders>
              <w:top w:val="nil"/>
              <w:left w:val="nil"/>
              <w:bottom w:val="nil"/>
              <w:right w:val="nil"/>
            </w:tcBorders>
            <w:shd w:val="clear" w:color="auto" w:fill="auto"/>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4536" w:type="dxa"/>
            <w:gridSpan w:val="4"/>
            <w:vMerge/>
            <w:tcBorders>
              <w:top w:val="nil"/>
              <w:left w:val="nil"/>
              <w:bottom w:val="nil"/>
              <w:right w:val="nil"/>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r>
      <w:tr w:rsidR="00954602" w:rsidRPr="00954602" w:rsidTr="009808A8">
        <w:trPr>
          <w:trHeight w:val="645"/>
        </w:trPr>
        <w:tc>
          <w:tcPr>
            <w:tcW w:w="15183" w:type="dxa"/>
            <w:gridSpan w:val="14"/>
            <w:tcBorders>
              <w:top w:val="nil"/>
              <w:left w:val="nil"/>
              <w:bottom w:val="nil"/>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РАСПРЕДЕЛЕНИЕ</w:t>
            </w:r>
          </w:p>
        </w:tc>
      </w:tr>
      <w:tr w:rsidR="00954602" w:rsidRPr="00954602" w:rsidTr="009808A8">
        <w:trPr>
          <w:trHeight w:val="975"/>
        </w:trPr>
        <w:tc>
          <w:tcPr>
            <w:tcW w:w="15183" w:type="dxa"/>
            <w:gridSpan w:val="14"/>
            <w:tcBorders>
              <w:top w:val="nil"/>
              <w:left w:val="nil"/>
              <w:bottom w:val="nil"/>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xml:space="preserve">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на плановый период 2026 и 2027 годов </w:t>
            </w:r>
          </w:p>
        </w:tc>
      </w:tr>
      <w:tr w:rsidR="00954602" w:rsidRPr="00954602" w:rsidTr="009808A8">
        <w:trPr>
          <w:trHeight w:val="300"/>
        </w:trPr>
        <w:tc>
          <w:tcPr>
            <w:tcW w:w="540" w:type="dxa"/>
            <w:vMerge w:val="restart"/>
            <w:tcBorders>
              <w:top w:val="single" w:sz="4" w:space="0" w:color="auto"/>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п/п</w:t>
            </w:r>
          </w:p>
        </w:tc>
        <w:tc>
          <w:tcPr>
            <w:tcW w:w="3728" w:type="dxa"/>
            <w:vMerge w:val="restart"/>
            <w:tcBorders>
              <w:top w:val="single" w:sz="4" w:space="0" w:color="auto"/>
              <w:left w:val="single" w:sz="4" w:space="0" w:color="auto"/>
              <w:bottom w:val="nil"/>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Наименование кодов классификации расходов местного бюджета</w:t>
            </w:r>
          </w:p>
        </w:tc>
        <w:tc>
          <w:tcPr>
            <w:tcW w:w="3681" w:type="dxa"/>
            <w:gridSpan w:val="6"/>
            <w:vMerge w:val="restart"/>
            <w:tcBorders>
              <w:top w:val="single" w:sz="4" w:space="0" w:color="auto"/>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Коды классификации расходов местного бюджета</w:t>
            </w:r>
          </w:p>
        </w:tc>
        <w:tc>
          <w:tcPr>
            <w:tcW w:w="7234" w:type="dxa"/>
            <w:gridSpan w:val="6"/>
            <w:tcBorders>
              <w:top w:val="single" w:sz="4" w:space="0" w:color="auto"/>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Сумма, рублей</w:t>
            </w:r>
          </w:p>
        </w:tc>
      </w:tr>
      <w:tr w:rsidR="00954602" w:rsidRPr="00954602" w:rsidTr="009808A8">
        <w:trPr>
          <w:trHeight w:val="585"/>
        </w:trPr>
        <w:tc>
          <w:tcPr>
            <w:tcW w:w="540" w:type="dxa"/>
            <w:vMerge/>
            <w:tcBorders>
              <w:top w:val="single" w:sz="4" w:space="0" w:color="auto"/>
              <w:left w:val="single" w:sz="4" w:space="0" w:color="auto"/>
              <w:bottom w:val="single" w:sz="4" w:space="0" w:color="auto"/>
              <w:right w:val="nil"/>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3728" w:type="dxa"/>
            <w:vMerge/>
            <w:tcBorders>
              <w:top w:val="single" w:sz="4" w:space="0" w:color="auto"/>
              <w:left w:val="single" w:sz="4" w:space="0" w:color="auto"/>
              <w:bottom w:val="nil"/>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3681" w:type="dxa"/>
            <w:gridSpan w:val="6"/>
            <w:vMerge/>
            <w:tcBorders>
              <w:top w:val="single" w:sz="4" w:space="0" w:color="auto"/>
              <w:left w:val="nil"/>
              <w:bottom w:val="single" w:sz="4" w:space="0" w:color="000000"/>
              <w:right w:val="single" w:sz="4" w:space="0" w:color="000000"/>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2698" w:type="dxa"/>
            <w:gridSpan w:val="2"/>
            <w:tcBorders>
              <w:top w:val="single" w:sz="4" w:space="0" w:color="auto"/>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2025 год</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2026 год</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2027 год</w:t>
            </w:r>
          </w:p>
        </w:tc>
      </w:tr>
      <w:tr w:rsidR="00954602" w:rsidRPr="00954602" w:rsidTr="009808A8">
        <w:trPr>
          <w:trHeight w:val="300"/>
        </w:trPr>
        <w:tc>
          <w:tcPr>
            <w:tcW w:w="540" w:type="dxa"/>
            <w:vMerge/>
            <w:tcBorders>
              <w:top w:val="single" w:sz="4" w:space="0" w:color="auto"/>
              <w:left w:val="single" w:sz="4" w:space="0" w:color="auto"/>
              <w:bottom w:val="single" w:sz="4" w:space="0" w:color="auto"/>
              <w:right w:val="nil"/>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3728" w:type="dxa"/>
            <w:vMerge/>
            <w:tcBorders>
              <w:top w:val="single" w:sz="4" w:space="0" w:color="auto"/>
              <w:left w:val="single" w:sz="4" w:space="0" w:color="auto"/>
              <w:bottom w:val="nil"/>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2921" w:type="dxa"/>
            <w:gridSpan w:val="5"/>
            <w:vMerge w:val="restart"/>
            <w:tcBorders>
              <w:top w:val="single" w:sz="4" w:space="0" w:color="auto"/>
              <w:left w:val="single" w:sz="4" w:space="0" w:color="auto"/>
              <w:bottom w:val="nil"/>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Целевая статья</w:t>
            </w:r>
          </w:p>
        </w:tc>
        <w:tc>
          <w:tcPr>
            <w:tcW w:w="7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Вид расходов</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Всего</w:t>
            </w:r>
          </w:p>
        </w:tc>
        <w:tc>
          <w:tcPr>
            <w:tcW w:w="1238" w:type="dxa"/>
            <w:vMerge w:val="restart"/>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xml:space="preserve">в том числе за </w:t>
            </w:r>
            <w:r w:rsidRPr="00954602">
              <w:rPr>
                <w:rFonts w:ascii="Times New Roman" w:eastAsia="Times New Roman" w:hAnsi="Times New Roman" w:cs="Times New Roman"/>
                <w:sz w:val="24"/>
                <w:szCs w:val="24"/>
              </w:rPr>
              <w:lastRenderedPageBreak/>
              <w:t>счет поступлений целевого характера</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lastRenderedPageBreak/>
              <w:t>Всего</w:t>
            </w:r>
          </w:p>
        </w:tc>
        <w:tc>
          <w:tcPr>
            <w:tcW w:w="1049" w:type="dxa"/>
            <w:vMerge w:val="restart"/>
            <w:tcBorders>
              <w:top w:val="nil"/>
              <w:left w:val="single" w:sz="4" w:space="0" w:color="auto"/>
              <w:bottom w:val="single" w:sz="4" w:space="0" w:color="auto"/>
              <w:right w:val="single" w:sz="4" w:space="0" w:color="auto"/>
            </w:tcBorders>
            <w:shd w:val="clear" w:color="auto" w:fill="auto"/>
            <w:vAlign w:val="bottom"/>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xml:space="preserve">в том числе </w:t>
            </w:r>
            <w:r w:rsidRPr="00954602">
              <w:rPr>
                <w:rFonts w:ascii="Times New Roman" w:eastAsia="Times New Roman" w:hAnsi="Times New Roman" w:cs="Times New Roman"/>
                <w:sz w:val="24"/>
                <w:szCs w:val="24"/>
              </w:rPr>
              <w:lastRenderedPageBreak/>
              <w:t>за счет поступлений целевого характера</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lastRenderedPageBreak/>
              <w:t>Всего</w:t>
            </w:r>
          </w:p>
        </w:tc>
        <w:tc>
          <w:tcPr>
            <w:tcW w:w="1134" w:type="dxa"/>
            <w:vMerge w:val="restart"/>
            <w:tcBorders>
              <w:top w:val="nil"/>
              <w:left w:val="single" w:sz="4" w:space="0" w:color="auto"/>
              <w:bottom w:val="single" w:sz="4" w:space="0" w:color="auto"/>
              <w:right w:val="single" w:sz="4" w:space="0" w:color="auto"/>
            </w:tcBorders>
            <w:shd w:val="clear" w:color="auto" w:fill="auto"/>
            <w:vAlign w:val="bottom"/>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xml:space="preserve">в том числе за </w:t>
            </w:r>
            <w:r w:rsidRPr="00954602">
              <w:rPr>
                <w:rFonts w:ascii="Times New Roman" w:eastAsia="Times New Roman" w:hAnsi="Times New Roman" w:cs="Times New Roman"/>
                <w:sz w:val="24"/>
                <w:szCs w:val="24"/>
              </w:rPr>
              <w:lastRenderedPageBreak/>
              <w:t>счет поступлений целевого характера</w:t>
            </w:r>
          </w:p>
        </w:tc>
      </w:tr>
      <w:tr w:rsidR="00954602" w:rsidRPr="00954602" w:rsidTr="009808A8">
        <w:trPr>
          <w:trHeight w:val="300"/>
        </w:trPr>
        <w:tc>
          <w:tcPr>
            <w:tcW w:w="540" w:type="dxa"/>
            <w:vMerge/>
            <w:tcBorders>
              <w:top w:val="single" w:sz="4" w:space="0" w:color="auto"/>
              <w:left w:val="single" w:sz="4" w:space="0" w:color="auto"/>
              <w:bottom w:val="single" w:sz="4" w:space="0" w:color="auto"/>
              <w:right w:val="nil"/>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3728" w:type="dxa"/>
            <w:vMerge/>
            <w:tcBorders>
              <w:top w:val="single" w:sz="4" w:space="0" w:color="auto"/>
              <w:left w:val="single" w:sz="4" w:space="0" w:color="auto"/>
              <w:bottom w:val="nil"/>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2921" w:type="dxa"/>
            <w:gridSpan w:val="5"/>
            <w:vMerge/>
            <w:tcBorders>
              <w:top w:val="single" w:sz="4" w:space="0" w:color="auto"/>
              <w:left w:val="single" w:sz="4" w:space="0" w:color="auto"/>
              <w:bottom w:val="nil"/>
              <w:right w:val="single" w:sz="4" w:space="0" w:color="000000"/>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460"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color w:val="000000"/>
                <w:sz w:val="24"/>
                <w:szCs w:val="24"/>
              </w:rPr>
            </w:pPr>
          </w:p>
        </w:tc>
        <w:tc>
          <w:tcPr>
            <w:tcW w:w="1238"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360"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color w:val="000000"/>
                <w:sz w:val="24"/>
                <w:szCs w:val="24"/>
              </w:rPr>
            </w:pPr>
          </w:p>
        </w:tc>
        <w:tc>
          <w:tcPr>
            <w:tcW w:w="1049"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color w:val="00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r>
      <w:tr w:rsidR="00954602" w:rsidRPr="00954602" w:rsidTr="009808A8">
        <w:trPr>
          <w:trHeight w:val="300"/>
        </w:trPr>
        <w:tc>
          <w:tcPr>
            <w:tcW w:w="540" w:type="dxa"/>
            <w:vMerge/>
            <w:tcBorders>
              <w:top w:val="single" w:sz="4" w:space="0" w:color="auto"/>
              <w:left w:val="single" w:sz="4" w:space="0" w:color="auto"/>
              <w:bottom w:val="single" w:sz="4" w:space="0" w:color="auto"/>
              <w:right w:val="nil"/>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3728" w:type="dxa"/>
            <w:vMerge/>
            <w:tcBorders>
              <w:top w:val="single" w:sz="4" w:space="0" w:color="auto"/>
              <w:left w:val="single" w:sz="4" w:space="0" w:color="auto"/>
              <w:bottom w:val="nil"/>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2921" w:type="dxa"/>
            <w:gridSpan w:val="5"/>
            <w:vMerge/>
            <w:tcBorders>
              <w:top w:val="single" w:sz="4" w:space="0" w:color="auto"/>
              <w:left w:val="single" w:sz="4" w:space="0" w:color="auto"/>
              <w:bottom w:val="nil"/>
              <w:right w:val="single" w:sz="4" w:space="0" w:color="000000"/>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460"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color w:val="000000"/>
                <w:sz w:val="24"/>
                <w:szCs w:val="24"/>
              </w:rPr>
            </w:pPr>
          </w:p>
        </w:tc>
        <w:tc>
          <w:tcPr>
            <w:tcW w:w="1238"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360"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color w:val="000000"/>
                <w:sz w:val="24"/>
                <w:szCs w:val="24"/>
              </w:rPr>
            </w:pPr>
          </w:p>
        </w:tc>
        <w:tc>
          <w:tcPr>
            <w:tcW w:w="1049"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color w:val="00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r>
      <w:tr w:rsidR="00954602" w:rsidRPr="00954602" w:rsidTr="009808A8">
        <w:trPr>
          <w:trHeight w:val="276"/>
        </w:trPr>
        <w:tc>
          <w:tcPr>
            <w:tcW w:w="540" w:type="dxa"/>
            <w:vMerge/>
            <w:tcBorders>
              <w:top w:val="single" w:sz="4" w:space="0" w:color="auto"/>
              <w:left w:val="single" w:sz="4" w:space="0" w:color="auto"/>
              <w:bottom w:val="single" w:sz="4" w:space="0" w:color="auto"/>
              <w:right w:val="nil"/>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3728" w:type="dxa"/>
            <w:vMerge/>
            <w:tcBorders>
              <w:top w:val="single" w:sz="4" w:space="0" w:color="auto"/>
              <w:left w:val="single" w:sz="4" w:space="0" w:color="auto"/>
              <w:bottom w:val="nil"/>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2921" w:type="dxa"/>
            <w:gridSpan w:val="5"/>
            <w:vMerge/>
            <w:tcBorders>
              <w:top w:val="single" w:sz="4" w:space="0" w:color="auto"/>
              <w:left w:val="single" w:sz="4" w:space="0" w:color="auto"/>
              <w:bottom w:val="nil"/>
              <w:right w:val="single" w:sz="4" w:space="0" w:color="000000"/>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460"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color w:val="000000"/>
                <w:sz w:val="24"/>
                <w:szCs w:val="24"/>
              </w:rPr>
            </w:pPr>
          </w:p>
        </w:tc>
        <w:tc>
          <w:tcPr>
            <w:tcW w:w="1238"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360"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color w:val="000000"/>
                <w:sz w:val="24"/>
                <w:szCs w:val="24"/>
              </w:rPr>
            </w:pPr>
          </w:p>
        </w:tc>
        <w:tc>
          <w:tcPr>
            <w:tcW w:w="1049"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color w:val="00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r>
      <w:tr w:rsidR="00954602" w:rsidRPr="00954602" w:rsidTr="009808A8">
        <w:trPr>
          <w:trHeight w:val="720"/>
        </w:trPr>
        <w:tc>
          <w:tcPr>
            <w:tcW w:w="540" w:type="dxa"/>
            <w:vMerge/>
            <w:tcBorders>
              <w:top w:val="single" w:sz="4" w:space="0" w:color="auto"/>
              <w:left w:val="single" w:sz="4" w:space="0" w:color="auto"/>
              <w:bottom w:val="single" w:sz="4" w:space="0" w:color="auto"/>
              <w:right w:val="nil"/>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3728" w:type="dxa"/>
            <w:vMerge/>
            <w:tcBorders>
              <w:top w:val="single" w:sz="4" w:space="0" w:color="auto"/>
              <w:left w:val="single" w:sz="4" w:space="0" w:color="auto"/>
              <w:bottom w:val="nil"/>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2921" w:type="dxa"/>
            <w:gridSpan w:val="5"/>
            <w:vMerge/>
            <w:tcBorders>
              <w:top w:val="single" w:sz="4" w:space="0" w:color="auto"/>
              <w:left w:val="single" w:sz="4" w:space="0" w:color="auto"/>
              <w:bottom w:val="nil"/>
              <w:right w:val="single" w:sz="4" w:space="0" w:color="000000"/>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460"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color w:val="000000"/>
                <w:sz w:val="24"/>
                <w:szCs w:val="24"/>
              </w:rPr>
            </w:pPr>
          </w:p>
        </w:tc>
        <w:tc>
          <w:tcPr>
            <w:tcW w:w="1238"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360"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color w:val="000000"/>
                <w:sz w:val="24"/>
                <w:szCs w:val="24"/>
              </w:rPr>
            </w:pPr>
          </w:p>
        </w:tc>
        <w:tc>
          <w:tcPr>
            <w:tcW w:w="1049"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color w:val="00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r>
      <w:tr w:rsidR="00954602" w:rsidRPr="00954602" w:rsidTr="009808A8">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3728" w:type="dxa"/>
            <w:tcBorders>
              <w:top w:val="single" w:sz="4" w:space="0" w:color="auto"/>
              <w:left w:val="nil"/>
              <w:bottom w:val="single" w:sz="4" w:space="0" w:color="auto"/>
              <w:right w:val="single" w:sz="4" w:space="0" w:color="auto"/>
            </w:tcBorders>
            <w:shd w:val="clear" w:color="auto" w:fill="auto"/>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w:t>
            </w:r>
          </w:p>
        </w:tc>
        <w:tc>
          <w:tcPr>
            <w:tcW w:w="2921" w:type="dxa"/>
            <w:gridSpan w:val="5"/>
            <w:tcBorders>
              <w:top w:val="single" w:sz="4" w:space="0" w:color="auto"/>
              <w:left w:val="nil"/>
              <w:bottom w:val="single" w:sz="4" w:space="0" w:color="auto"/>
              <w:right w:val="single" w:sz="4" w:space="0" w:color="000000"/>
            </w:tcBorders>
            <w:shd w:val="clear" w:color="auto" w:fill="auto"/>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3</w:t>
            </w:r>
          </w:p>
        </w:tc>
        <w:tc>
          <w:tcPr>
            <w:tcW w:w="760" w:type="dxa"/>
            <w:tcBorders>
              <w:top w:val="nil"/>
              <w:left w:val="nil"/>
              <w:bottom w:val="single" w:sz="4" w:space="0" w:color="auto"/>
              <w:right w:val="single" w:sz="4" w:space="0" w:color="auto"/>
            </w:tcBorders>
            <w:shd w:val="clear" w:color="auto" w:fill="auto"/>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w:t>
            </w:r>
          </w:p>
        </w:tc>
        <w:tc>
          <w:tcPr>
            <w:tcW w:w="1460" w:type="dxa"/>
            <w:tcBorders>
              <w:top w:val="nil"/>
              <w:left w:val="nil"/>
              <w:bottom w:val="single" w:sz="4" w:space="0" w:color="auto"/>
              <w:right w:val="single" w:sz="4" w:space="0" w:color="auto"/>
            </w:tcBorders>
            <w:shd w:val="clear" w:color="auto" w:fill="auto"/>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w:t>
            </w:r>
          </w:p>
        </w:tc>
        <w:tc>
          <w:tcPr>
            <w:tcW w:w="1238"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w:t>
            </w:r>
          </w:p>
        </w:tc>
        <w:tc>
          <w:tcPr>
            <w:tcW w:w="13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7</w:t>
            </w:r>
          </w:p>
        </w:tc>
        <w:tc>
          <w:tcPr>
            <w:tcW w:w="1049"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8</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w:t>
            </w:r>
          </w:p>
        </w:tc>
        <w:tc>
          <w:tcPr>
            <w:tcW w:w="1134"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10</w:t>
            </w:r>
          </w:p>
        </w:tc>
      </w:tr>
      <w:tr w:rsidR="00954602" w:rsidRPr="00954602" w:rsidTr="009808A8">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3728"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Администрация Голубовского сельского поселения</w:t>
            </w:r>
          </w:p>
        </w:tc>
        <w:tc>
          <w:tcPr>
            <w:tcW w:w="10915" w:type="dxa"/>
            <w:gridSpan w:val="12"/>
            <w:tcBorders>
              <w:top w:val="single" w:sz="4" w:space="0" w:color="auto"/>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r>
      <w:tr w:rsidR="00954602" w:rsidRPr="00954602" w:rsidTr="009808A8">
        <w:trPr>
          <w:trHeight w:val="18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3728"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539"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45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64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2 954 572,27</w:t>
            </w:r>
          </w:p>
        </w:tc>
        <w:tc>
          <w:tcPr>
            <w:tcW w:w="1238"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198 557,00</w:t>
            </w:r>
          </w:p>
        </w:tc>
        <w:tc>
          <w:tcPr>
            <w:tcW w:w="13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2 414 658,06</w:t>
            </w:r>
          </w:p>
        </w:tc>
        <w:tc>
          <w:tcPr>
            <w:tcW w:w="1049"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63 837,00</w:t>
            </w:r>
          </w:p>
        </w:tc>
        <w:tc>
          <w:tcPr>
            <w:tcW w:w="99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2 545 324,05</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66 239,00</w:t>
            </w:r>
          </w:p>
        </w:tc>
      </w:tr>
      <w:tr w:rsidR="00954602" w:rsidRPr="00954602" w:rsidTr="009808A8">
        <w:trPr>
          <w:trHeight w:val="172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3728"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Голубовском сельского поселения Седельниковского муниципального района Омской области"</w:t>
            </w:r>
          </w:p>
        </w:tc>
        <w:tc>
          <w:tcPr>
            <w:tcW w:w="539"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64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1 956 743,27</w:t>
            </w:r>
          </w:p>
        </w:tc>
        <w:tc>
          <w:tcPr>
            <w:tcW w:w="1238"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65 928,00</w:t>
            </w:r>
          </w:p>
        </w:tc>
        <w:tc>
          <w:tcPr>
            <w:tcW w:w="13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1 572 558,06</w:t>
            </w:r>
          </w:p>
        </w:tc>
        <w:tc>
          <w:tcPr>
            <w:tcW w:w="1049"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63 837,00</w:t>
            </w:r>
          </w:p>
        </w:tc>
        <w:tc>
          <w:tcPr>
            <w:tcW w:w="99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1 509 124,05</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66 239,00</w:t>
            </w:r>
          </w:p>
        </w:tc>
      </w:tr>
      <w:tr w:rsidR="00954602" w:rsidRPr="00954602" w:rsidTr="009808A8">
        <w:trPr>
          <w:trHeight w:val="735"/>
        </w:trPr>
        <w:tc>
          <w:tcPr>
            <w:tcW w:w="54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 </w:t>
            </w:r>
          </w:p>
        </w:tc>
        <w:tc>
          <w:tcPr>
            <w:tcW w:w="3728"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539"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64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1 956 743,27</w:t>
            </w:r>
          </w:p>
        </w:tc>
        <w:tc>
          <w:tcPr>
            <w:tcW w:w="1238"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65 928,00</w:t>
            </w:r>
          </w:p>
        </w:tc>
        <w:tc>
          <w:tcPr>
            <w:tcW w:w="13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1 572 558,06</w:t>
            </w:r>
          </w:p>
        </w:tc>
        <w:tc>
          <w:tcPr>
            <w:tcW w:w="1049"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63 837,00</w:t>
            </w:r>
          </w:p>
        </w:tc>
        <w:tc>
          <w:tcPr>
            <w:tcW w:w="99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1 509 124,05</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66 239,00</w:t>
            </w:r>
          </w:p>
        </w:tc>
      </w:tr>
      <w:tr w:rsidR="00954602" w:rsidRPr="00954602" w:rsidTr="009808A8">
        <w:trPr>
          <w:trHeight w:val="1095"/>
        </w:trPr>
        <w:tc>
          <w:tcPr>
            <w:tcW w:w="54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3728"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xml:space="preserve">Реализация переданных полномочий из  бюджета муниципального района на осуществление мероприятий в сфере градостроительной деятельности </w:t>
            </w:r>
          </w:p>
        </w:tc>
        <w:tc>
          <w:tcPr>
            <w:tcW w:w="539"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1881</w:t>
            </w:r>
          </w:p>
        </w:tc>
        <w:tc>
          <w:tcPr>
            <w:tcW w:w="64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7 879,00</w:t>
            </w:r>
          </w:p>
        </w:tc>
        <w:tc>
          <w:tcPr>
            <w:tcW w:w="1238"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7 879,00</w:t>
            </w:r>
          </w:p>
        </w:tc>
        <w:tc>
          <w:tcPr>
            <w:tcW w:w="13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049"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3728"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39"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1881</w:t>
            </w:r>
          </w:p>
        </w:tc>
        <w:tc>
          <w:tcPr>
            <w:tcW w:w="64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7 879,00</w:t>
            </w:r>
          </w:p>
        </w:tc>
        <w:tc>
          <w:tcPr>
            <w:tcW w:w="1238"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7 879,00</w:t>
            </w:r>
          </w:p>
        </w:tc>
        <w:tc>
          <w:tcPr>
            <w:tcW w:w="13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049"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3728"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1881</w:t>
            </w:r>
          </w:p>
        </w:tc>
        <w:tc>
          <w:tcPr>
            <w:tcW w:w="64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7 879,00</w:t>
            </w:r>
          </w:p>
        </w:tc>
        <w:tc>
          <w:tcPr>
            <w:tcW w:w="1238"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7 879,00</w:t>
            </w:r>
          </w:p>
        </w:tc>
        <w:tc>
          <w:tcPr>
            <w:tcW w:w="13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049"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9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3728"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Доплата к страховой пенсии (пенсии за выслугу лет) лицу, замещавшему муниципальную должность главы сельского поселения</w:t>
            </w:r>
          </w:p>
        </w:tc>
        <w:tc>
          <w:tcPr>
            <w:tcW w:w="539"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2006</w:t>
            </w:r>
          </w:p>
        </w:tc>
        <w:tc>
          <w:tcPr>
            <w:tcW w:w="64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97 618,56</w:t>
            </w:r>
          </w:p>
        </w:tc>
        <w:tc>
          <w:tcPr>
            <w:tcW w:w="1238"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97 618,56</w:t>
            </w:r>
          </w:p>
        </w:tc>
        <w:tc>
          <w:tcPr>
            <w:tcW w:w="1049"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97 618,56</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3728"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Социальное обеспечение и иные выплаты населению</w:t>
            </w:r>
          </w:p>
        </w:tc>
        <w:tc>
          <w:tcPr>
            <w:tcW w:w="539"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2006</w:t>
            </w:r>
          </w:p>
        </w:tc>
        <w:tc>
          <w:tcPr>
            <w:tcW w:w="64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300</w:t>
            </w:r>
          </w:p>
        </w:tc>
        <w:tc>
          <w:tcPr>
            <w:tcW w:w="14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97 618,56</w:t>
            </w:r>
          </w:p>
        </w:tc>
        <w:tc>
          <w:tcPr>
            <w:tcW w:w="1238"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97 618,56</w:t>
            </w:r>
          </w:p>
        </w:tc>
        <w:tc>
          <w:tcPr>
            <w:tcW w:w="1049"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97 618,56</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3728"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Социальные выплаты гражданам, кроме публичных нормативных социальных выплат</w:t>
            </w:r>
          </w:p>
        </w:tc>
        <w:tc>
          <w:tcPr>
            <w:tcW w:w="539"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2006</w:t>
            </w:r>
          </w:p>
        </w:tc>
        <w:tc>
          <w:tcPr>
            <w:tcW w:w="64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320</w:t>
            </w:r>
          </w:p>
        </w:tc>
        <w:tc>
          <w:tcPr>
            <w:tcW w:w="14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97 618,56</w:t>
            </w:r>
          </w:p>
        </w:tc>
        <w:tc>
          <w:tcPr>
            <w:tcW w:w="1238"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97 618,56</w:t>
            </w:r>
          </w:p>
        </w:tc>
        <w:tc>
          <w:tcPr>
            <w:tcW w:w="1049"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97 618,56</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3728"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Резервный фонд администрации сельского поселения</w:t>
            </w:r>
          </w:p>
        </w:tc>
        <w:tc>
          <w:tcPr>
            <w:tcW w:w="539"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2997</w:t>
            </w:r>
          </w:p>
        </w:tc>
        <w:tc>
          <w:tcPr>
            <w:tcW w:w="64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500,00</w:t>
            </w:r>
          </w:p>
        </w:tc>
        <w:tc>
          <w:tcPr>
            <w:tcW w:w="1238"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500,00</w:t>
            </w:r>
          </w:p>
        </w:tc>
        <w:tc>
          <w:tcPr>
            <w:tcW w:w="1049"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4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3728"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Иные бюджетные ассигнования</w:t>
            </w:r>
          </w:p>
        </w:tc>
        <w:tc>
          <w:tcPr>
            <w:tcW w:w="539"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2997</w:t>
            </w:r>
          </w:p>
        </w:tc>
        <w:tc>
          <w:tcPr>
            <w:tcW w:w="64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800</w:t>
            </w:r>
          </w:p>
        </w:tc>
        <w:tc>
          <w:tcPr>
            <w:tcW w:w="14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500,00</w:t>
            </w:r>
          </w:p>
        </w:tc>
        <w:tc>
          <w:tcPr>
            <w:tcW w:w="1238"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500,00</w:t>
            </w:r>
          </w:p>
        </w:tc>
        <w:tc>
          <w:tcPr>
            <w:tcW w:w="1049"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34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 </w:t>
            </w:r>
          </w:p>
        </w:tc>
        <w:tc>
          <w:tcPr>
            <w:tcW w:w="3728"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Резервные средства</w:t>
            </w:r>
          </w:p>
        </w:tc>
        <w:tc>
          <w:tcPr>
            <w:tcW w:w="539"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2997</w:t>
            </w:r>
          </w:p>
        </w:tc>
        <w:tc>
          <w:tcPr>
            <w:tcW w:w="64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870</w:t>
            </w:r>
          </w:p>
        </w:tc>
        <w:tc>
          <w:tcPr>
            <w:tcW w:w="14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500,00</w:t>
            </w:r>
          </w:p>
        </w:tc>
        <w:tc>
          <w:tcPr>
            <w:tcW w:w="1238"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500,00</w:t>
            </w:r>
          </w:p>
        </w:tc>
        <w:tc>
          <w:tcPr>
            <w:tcW w:w="1049"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3728"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Руководство и управление в сфере установленных функций муниципальных органов Омской области</w:t>
            </w:r>
          </w:p>
        </w:tc>
        <w:tc>
          <w:tcPr>
            <w:tcW w:w="539"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2998</w:t>
            </w:r>
          </w:p>
        </w:tc>
        <w:tc>
          <w:tcPr>
            <w:tcW w:w="64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1 792 696,71</w:t>
            </w:r>
          </w:p>
        </w:tc>
        <w:tc>
          <w:tcPr>
            <w:tcW w:w="1238"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1 410 602,50</w:t>
            </w:r>
          </w:p>
        </w:tc>
        <w:tc>
          <w:tcPr>
            <w:tcW w:w="1049"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1 344 766,49</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13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3728"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9"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2998</w:t>
            </w:r>
          </w:p>
        </w:tc>
        <w:tc>
          <w:tcPr>
            <w:tcW w:w="64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100</w:t>
            </w:r>
          </w:p>
        </w:tc>
        <w:tc>
          <w:tcPr>
            <w:tcW w:w="14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1 593 696,71</w:t>
            </w:r>
          </w:p>
        </w:tc>
        <w:tc>
          <w:tcPr>
            <w:tcW w:w="1238"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1 211 602,50</w:t>
            </w:r>
          </w:p>
        </w:tc>
        <w:tc>
          <w:tcPr>
            <w:tcW w:w="1049"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1 145 766,49</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62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3728"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539"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2998</w:t>
            </w:r>
          </w:p>
        </w:tc>
        <w:tc>
          <w:tcPr>
            <w:tcW w:w="64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120</w:t>
            </w:r>
          </w:p>
        </w:tc>
        <w:tc>
          <w:tcPr>
            <w:tcW w:w="14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1 593 696,71</w:t>
            </w:r>
          </w:p>
        </w:tc>
        <w:tc>
          <w:tcPr>
            <w:tcW w:w="1238"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1 211 602,50</w:t>
            </w:r>
          </w:p>
        </w:tc>
        <w:tc>
          <w:tcPr>
            <w:tcW w:w="1049"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1 145 766,49</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62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3728"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39"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2998</w:t>
            </w:r>
          </w:p>
        </w:tc>
        <w:tc>
          <w:tcPr>
            <w:tcW w:w="64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199 000,00</w:t>
            </w:r>
          </w:p>
        </w:tc>
        <w:tc>
          <w:tcPr>
            <w:tcW w:w="1238"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199 000,00</w:t>
            </w:r>
          </w:p>
        </w:tc>
        <w:tc>
          <w:tcPr>
            <w:tcW w:w="1049"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199 000,00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3728"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2998</w:t>
            </w:r>
          </w:p>
        </w:tc>
        <w:tc>
          <w:tcPr>
            <w:tcW w:w="64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199 000,00</w:t>
            </w:r>
          </w:p>
        </w:tc>
        <w:tc>
          <w:tcPr>
            <w:tcW w:w="1238"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199 000,00</w:t>
            </w:r>
          </w:p>
        </w:tc>
        <w:tc>
          <w:tcPr>
            <w:tcW w:w="1049"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199 000,00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9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3728"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539"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5118</w:t>
            </w:r>
          </w:p>
        </w:tc>
        <w:tc>
          <w:tcPr>
            <w:tcW w:w="64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58 049,00</w:t>
            </w:r>
          </w:p>
        </w:tc>
        <w:tc>
          <w:tcPr>
            <w:tcW w:w="1238"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58 049,00</w:t>
            </w:r>
          </w:p>
        </w:tc>
        <w:tc>
          <w:tcPr>
            <w:tcW w:w="13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63 837,00</w:t>
            </w:r>
          </w:p>
        </w:tc>
        <w:tc>
          <w:tcPr>
            <w:tcW w:w="1049"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63 837,00</w:t>
            </w:r>
          </w:p>
        </w:tc>
        <w:tc>
          <w:tcPr>
            <w:tcW w:w="99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66 239,00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66 239,00</w:t>
            </w:r>
          </w:p>
        </w:tc>
      </w:tr>
      <w:tr w:rsidR="00954602" w:rsidRPr="00954602" w:rsidTr="009808A8">
        <w:trPr>
          <w:trHeight w:val="142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 </w:t>
            </w:r>
          </w:p>
        </w:tc>
        <w:tc>
          <w:tcPr>
            <w:tcW w:w="3728"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9"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5118</w:t>
            </w:r>
          </w:p>
        </w:tc>
        <w:tc>
          <w:tcPr>
            <w:tcW w:w="64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100</w:t>
            </w:r>
          </w:p>
        </w:tc>
        <w:tc>
          <w:tcPr>
            <w:tcW w:w="14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58 049,00</w:t>
            </w:r>
          </w:p>
        </w:tc>
        <w:tc>
          <w:tcPr>
            <w:tcW w:w="1238"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58 049,00</w:t>
            </w:r>
          </w:p>
        </w:tc>
        <w:tc>
          <w:tcPr>
            <w:tcW w:w="13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63 837,00</w:t>
            </w:r>
          </w:p>
        </w:tc>
        <w:tc>
          <w:tcPr>
            <w:tcW w:w="1049"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63 837,00</w:t>
            </w:r>
          </w:p>
        </w:tc>
        <w:tc>
          <w:tcPr>
            <w:tcW w:w="99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66 239,00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66 239,00</w:t>
            </w:r>
          </w:p>
        </w:tc>
      </w:tr>
      <w:tr w:rsidR="00954602" w:rsidRPr="00954602" w:rsidTr="009808A8">
        <w:trPr>
          <w:trHeight w:val="9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3728"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Расходы на выплату персоналу государственных (муниципальных) органов</w:t>
            </w:r>
          </w:p>
        </w:tc>
        <w:tc>
          <w:tcPr>
            <w:tcW w:w="539"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5118</w:t>
            </w:r>
          </w:p>
        </w:tc>
        <w:tc>
          <w:tcPr>
            <w:tcW w:w="64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120</w:t>
            </w:r>
          </w:p>
        </w:tc>
        <w:tc>
          <w:tcPr>
            <w:tcW w:w="14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58 049,00</w:t>
            </w:r>
          </w:p>
        </w:tc>
        <w:tc>
          <w:tcPr>
            <w:tcW w:w="1238"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58 049,00</w:t>
            </w:r>
          </w:p>
        </w:tc>
        <w:tc>
          <w:tcPr>
            <w:tcW w:w="13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63 837,00</w:t>
            </w:r>
          </w:p>
        </w:tc>
        <w:tc>
          <w:tcPr>
            <w:tcW w:w="1049"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63 837,00</w:t>
            </w:r>
          </w:p>
        </w:tc>
        <w:tc>
          <w:tcPr>
            <w:tcW w:w="99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66 239,00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66 239,00</w:t>
            </w:r>
          </w:p>
        </w:tc>
      </w:tr>
      <w:tr w:rsidR="00954602" w:rsidRPr="00954602" w:rsidTr="009808A8">
        <w:trPr>
          <w:trHeight w:val="112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3728"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Подпрограмма  Голубовского сельского поселения "Развитие культуры в  Голубовском сельском поселении Седельниковского муниципального района Омской области"</w:t>
            </w:r>
          </w:p>
        </w:tc>
        <w:tc>
          <w:tcPr>
            <w:tcW w:w="539"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w:t>
            </w:r>
          </w:p>
        </w:tc>
        <w:tc>
          <w:tcPr>
            <w:tcW w:w="45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64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52 800,00</w:t>
            </w:r>
          </w:p>
        </w:tc>
        <w:tc>
          <w:tcPr>
            <w:tcW w:w="1238"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52 800,00</w:t>
            </w:r>
          </w:p>
        </w:tc>
        <w:tc>
          <w:tcPr>
            <w:tcW w:w="1049"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52 800,00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3728"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Мероприятия в сфере культуры и кинематографии</w:t>
            </w:r>
          </w:p>
        </w:tc>
        <w:tc>
          <w:tcPr>
            <w:tcW w:w="539"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w:t>
            </w:r>
          </w:p>
        </w:tc>
        <w:tc>
          <w:tcPr>
            <w:tcW w:w="45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64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52 800,00</w:t>
            </w:r>
          </w:p>
        </w:tc>
        <w:tc>
          <w:tcPr>
            <w:tcW w:w="1238"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52 800,00</w:t>
            </w:r>
          </w:p>
        </w:tc>
        <w:tc>
          <w:tcPr>
            <w:tcW w:w="1049"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52 800,00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43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3728"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Мероприятия по содержанию клубов, домов культуры</w:t>
            </w:r>
          </w:p>
        </w:tc>
        <w:tc>
          <w:tcPr>
            <w:tcW w:w="539"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w:t>
            </w:r>
          </w:p>
        </w:tc>
        <w:tc>
          <w:tcPr>
            <w:tcW w:w="45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2001</w:t>
            </w:r>
          </w:p>
        </w:tc>
        <w:tc>
          <w:tcPr>
            <w:tcW w:w="64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52 800,00</w:t>
            </w:r>
          </w:p>
        </w:tc>
        <w:tc>
          <w:tcPr>
            <w:tcW w:w="1238"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52 800,00</w:t>
            </w:r>
          </w:p>
        </w:tc>
        <w:tc>
          <w:tcPr>
            <w:tcW w:w="1049"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52 800,00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7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3728"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39"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w:t>
            </w:r>
          </w:p>
        </w:tc>
        <w:tc>
          <w:tcPr>
            <w:tcW w:w="45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2001</w:t>
            </w:r>
          </w:p>
        </w:tc>
        <w:tc>
          <w:tcPr>
            <w:tcW w:w="64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52 800,00</w:t>
            </w:r>
          </w:p>
        </w:tc>
        <w:tc>
          <w:tcPr>
            <w:tcW w:w="1238"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52 800,00</w:t>
            </w:r>
          </w:p>
        </w:tc>
        <w:tc>
          <w:tcPr>
            <w:tcW w:w="1049"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52 800,00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70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3728"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w:t>
            </w:r>
          </w:p>
        </w:tc>
        <w:tc>
          <w:tcPr>
            <w:tcW w:w="45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2001</w:t>
            </w:r>
          </w:p>
        </w:tc>
        <w:tc>
          <w:tcPr>
            <w:tcW w:w="64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52 800,00</w:t>
            </w:r>
          </w:p>
        </w:tc>
        <w:tc>
          <w:tcPr>
            <w:tcW w:w="1238"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52 800,00</w:t>
            </w:r>
          </w:p>
        </w:tc>
        <w:tc>
          <w:tcPr>
            <w:tcW w:w="1049"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52 800,00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12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 </w:t>
            </w:r>
          </w:p>
        </w:tc>
        <w:tc>
          <w:tcPr>
            <w:tcW w:w="3728"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Подпрограмма  Голубовского сельского поселения "Развитие жилищно-коммунального хозяйства в Голубовского сельском поселении Седельниковского муниципального района Омской области"</w:t>
            </w:r>
          </w:p>
        </w:tc>
        <w:tc>
          <w:tcPr>
            <w:tcW w:w="539"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64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132 629,00</w:t>
            </w:r>
          </w:p>
        </w:tc>
        <w:tc>
          <w:tcPr>
            <w:tcW w:w="1238"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132 629,00</w:t>
            </w:r>
          </w:p>
        </w:tc>
        <w:tc>
          <w:tcPr>
            <w:tcW w:w="13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049"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3728"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Осуществление мероприятий в сфере жилищно-коммунального хозяйства</w:t>
            </w:r>
          </w:p>
        </w:tc>
        <w:tc>
          <w:tcPr>
            <w:tcW w:w="539"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03</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64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132 629,00</w:t>
            </w:r>
          </w:p>
        </w:tc>
        <w:tc>
          <w:tcPr>
            <w:tcW w:w="1238"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132 629,00</w:t>
            </w:r>
          </w:p>
        </w:tc>
        <w:tc>
          <w:tcPr>
            <w:tcW w:w="13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049"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93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3728"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Реализация переданных полномочий из бюджета муниципального района на осуществление мероприятий в сфере жилищного хозяйства</w:t>
            </w:r>
          </w:p>
        </w:tc>
        <w:tc>
          <w:tcPr>
            <w:tcW w:w="539"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03</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1882</w:t>
            </w:r>
          </w:p>
        </w:tc>
        <w:tc>
          <w:tcPr>
            <w:tcW w:w="64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4 500,00</w:t>
            </w:r>
          </w:p>
        </w:tc>
        <w:tc>
          <w:tcPr>
            <w:tcW w:w="1238"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4 500,00</w:t>
            </w:r>
          </w:p>
        </w:tc>
        <w:tc>
          <w:tcPr>
            <w:tcW w:w="13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049"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3728"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39"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03</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1882</w:t>
            </w:r>
          </w:p>
        </w:tc>
        <w:tc>
          <w:tcPr>
            <w:tcW w:w="64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4 500,00</w:t>
            </w:r>
          </w:p>
        </w:tc>
        <w:tc>
          <w:tcPr>
            <w:tcW w:w="1238"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4 500,00</w:t>
            </w:r>
          </w:p>
        </w:tc>
        <w:tc>
          <w:tcPr>
            <w:tcW w:w="13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049"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3728"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03</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1882</w:t>
            </w:r>
          </w:p>
        </w:tc>
        <w:tc>
          <w:tcPr>
            <w:tcW w:w="64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4 500,00</w:t>
            </w:r>
          </w:p>
        </w:tc>
        <w:tc>
          <w:tcPr>
            <w:tcW w:w="1238"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4 500,00</w:t>
            </w:r>
          </w:p>
        </w:tc>
        <w:tc>
          <w:tcPr>
            <w:tcW w:w="13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049"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9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3728"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Реализация переданных полномочий из бюджета муниципального района на осуществление мероприятий в сфере коммунального хозяйства</w:t>
            </w:r>
          </w:p>
        </w:tc>
        <w:tc>
          <w:tcPr>
            <w:tcW w:w="539"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03</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1883</w:t>
            </w:r>
          </w:p>
        </w:tc>
        <w:tc>
          <w:tcPr>
            <w:tcW w:w="64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119 240,00</w:t>
            </w:r>
          </w:p>
        </w:tc>
        <w:tc>
          <w:tcPr>
            <w:tcW w:w="1238"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119 240,00</w:t>
            </w:r>
          </w:p>
        </w:tc>
        <w:tc>
          <w:tcPr>
            <w:tcW w:w="13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049"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3728"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39"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03</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1883</w:t>
            </w:r>
          </w:p>
        </w:tc>
        <w:tc>
          <w:tcPr>
            <w:tcW w:w="64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119 240,00</w:t>
            </w:r>
          </w:p>
        </w:tc>
        <w:tc>
          <w:tcPr>
            <w:tcW w:w="1238"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119 240,00</w:t>
            </w:r>
          </w:p>
        </w:tc>
        <w:tc>
          <w:tcPr>
            <w:tcW w:w="13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049"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 </w:t>
            </w:r>
          </w:p>
        </w:tc>
        <w:tc>
          <w:tcPr>
            <w:tcW w:w="3728"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03</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1883</w:t>
            </w:r>
          </w:p>
        </w:tc>
        <w:tc>
          <w:tcPr>
            <w:tcW w:w="64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119 240,00</w:t>
            </w:r>
          </w:p>
        </w:tc>
        <w:tc>
          <w:tcPr>
            <w:tcW w:w="1238"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119 240,00</w:t>
            </w:r>
          </w:p>
        </w:tc>
        <w:tc>
          <w:tcPr>
            <w:tcW w:w="13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049"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12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3728" w:type="dxa"/>
            <w:tcBorders>
              <w:top w:val="nil"/>
              <w:left w:val="nil"/>
              <w:bottom w:val="nil"/>
              <w:right w:val="nil"/>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Реализация переданных полномочий из бюджета муниципального района на осуществление мероприятий по организации деятельности по накоплению, сбору и транспортировке твердых коммунальных отходов</w:t>
            </w:r>
          </w:p>
        </w:tc>
        <w:tc>
          <w:tcPr>
            <w:tcW w:w="539"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03</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1884</w:t>
            </w:r>
          </w:p>
        </w:tc>
        <w:tc>
          <w:tcPr>
            <w:tcW w:w="64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8 889,00</w:t>
            </w:r>
          </w:p>
        </w:tc>
        <w:tc>
          <w:tcPr>
            <w:tcW w:w="1238"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8 889,00</w:t>
            </w:r>
          </w:p>
        </w:tc>
        <w:tc>
          <w:tcPr>
            <w:tcW w:w="13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049"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3728" w:type="dxa"/>
            <w:tcBorders>
              <w:top w:val="single" w:sz="4" w:space="0" w:color="auto"/>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39"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03</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1884</w:t>
            </w:r>
          </w:p>
        </w:tc>
        <w:tc>
          <w:tcPr>
            <w:tcW w:w="64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8 889,00</w:t>
            </w:r>
          </w:p>
        </w:tc>
        <w:tc>
          <w:tcPr>
            <w:tcW w:w="1238"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8 889,00</w:t>
            </w:r>
          </w:p>
        </w:tc>
        <w:tc>
          <w:tcPr>
            <w:tcW w:w="13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049"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3728"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03</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1884</w:t>
            </w:r>
          </w:p>
        </w:tc>
        <w:tc>
          <w:tcPr>
            <w:tcW w:w="64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8 889,00</w:t>
            </w:r>
          </w:p>
        </w:tc>
        <w:tc>
          <w:tcPr>
            <w:tcW w:w="1238"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8 889,00</w:t>
            </w:r>
          </w:p>
        </w:tc>
        <w:tc>
          <w:tcPr>
            <w:tcW w:w="13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049"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12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3728"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муниципального района Омской области"</w:t>
            </w:r>
          </w:p>
        </w:tc>
        <w:tc>
          <w:tcPr>
            <w:tcW w:w="539"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w:t>
            </w:r>
          </w:p>
        </w:tc>
        <w:tc>
          <w:tcPr>
            <w:tcW w:w="45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64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90 000,00</w:t>
            </w:r>
          </w:p>
        </w:tc>
        <w:tc>
          <w:tcPr>
            <w:tcW w:w="1238"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90 000,00</w:t>
            </w:r>
          </w:p>
        </w:tc>
        <w:tc>
          <w:tcPr>
            <w:tcW w:w="1049"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90 000,00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3728"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Обеспечение первичных мер пожарной безопасности</w:t>
            </w:r>
          </w:p>
        </w:tc>
        <w:tc>
          <w:tcPr>
            <w:tcW w:w="539"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w:t>
            </w:r>
          </w:p>
        </w:tc>
        <w:tc>
          <w:tcPr>
            <w:tcW w:w="45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64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90 000,00</w:t>
            </w:r>
          </w:p>
        </w:tc>
        <w:tc>
          <w:tcPr>
            <w:tcW w:w="1238"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90 000,00</w:t>
            </w:r>
          </w:p>
        </w:tc>
        <w:tc>
          <w:tcPr>
            <w:tcW w:w="1049"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90 000,00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4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3728"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Реализация прочих мероприятий</w:t>
            </w:r>
          </w:p>
        </w:tc>
        <w:tc>
          <w:tcPr>
            <w:tcW w:w="539"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w:t>
            </w:r>
          </w:p>
        </w:tc>
        <w:tc>
          <w:tcPr>
            <w:tcW w:w="45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2999</w:t>
            </w:r>
          </w:p>
        </w:tc>
        <w:tc>
          <w:tcPr>
            <w:tcW w:w="64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90 000,00</w:t>
            </w:r>
          </w:p>
        </w:tc>
        <w:tc>
          <w:tcPr>
            <w:tcW w:w="1238"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90 000,00</w:t>
            </w:r>
          </w:p>
        </w:tc>
        <w:tc>
          <w:tcPr>
            <w:tcW w:w="1049"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90 000,00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82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 </w:t>
            </w:r>
          </w:p>
        </w:tc>
        <w:tc>
          <w:tcPr>
            <w:tcW w:w="3728"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39"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w:t>
            </w:r>
          </w:p>
        </w:tc>
        <w:tc>
          <w:tcPr>
            <w:tcW w:w="45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2999</w:t>
            </w:r>
          </w:p>
        </w:tc>
        <w:tc>
          <w:tcPr>
            <w:tcW w:w="64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90 000,00</w:t>
            </w:r>
          </w:p>
        </w:tc>
        <w:tc>
          <w:tcPr>
            <w:tcW w:w="1238"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90 000,00</w:t>
            </w:r>
          </w:p>
        </w:tc>
        <w:tc>
          <w:tcPr>
            <w:tcW w:w="1049"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90 000,00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84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3728"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w:t>
            </w:r>
          </w:p>
        </w:tc>
        <w:tc>
          <w:tcPr>
            <w:tcW w:w="45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2999</w:t>
            </w:r>
          </w:p>
        </w:tc>
        <w:tc>
          <w:tcPr>
            <w:tcW w:w="64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90 000,00</w:t>
            </w:r>
          </w:p>
        </w:tc>
        <w:tc>
          <w:tcPr>
            <w:tcW w:w="1238"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90 000,00</w:t>
            </w:r>
          </w:p>
        </w:tc>
        <w:tc>
          <w:tcPr>
            <w:tcW w:w="1049"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90 000,00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165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3728"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c>
          <w:tcPr>
            <w:tcW w:w="539"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64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722 400,00</w:t>
            </w:r>
          </w:p>
        </w:tc>
        <w:tc>
          <w:tcPr>
            <w:tcW w:w="1238"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699 300,00</w:t>
            </w:r>
          </w:p>
        </w:tc>
        <w:tc>
          <w:tcPr>
            <w:tcW w:w="1049"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893 400,00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51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3728"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Дорожная деятельность</w:t>
            </w:r>
          </w:p>
        </w:tc>
        <w:tc>
          <w:tcPr>
            <w:tcW w:w="539"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64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722 400,00</w:t>
            </w:r>
          </w:p>
        </w:tc>
        <w:tc>
          <w:tcPr>
            <w:tcW w:w="1238"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699 300,00</w:t>
            </w:r>
          </w:p>
        </w:tc>
        <w:tc>
          <w:tcPr>
            <w:tcW w:w="1049"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893 400,00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70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3728"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Ремонт и содержание автомобильных дорог общего пользования и искусственных дорожных сооружений на них</w:t>
            </w:r>
          </w:p>
        </w:tc>
        <w:tc>
          <w:tcPr>
            <w:tcW w:w="539"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9Д00</w:t>
            </w:r>
          </w:p>
        </w:tc>
        <w:tc>
          <w:tcPr>
            <w:tcW w:w="64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722 400,00</w:t>
            </w:r>
          </w:p>
        </w:tc>
        <w:tc>
          <w:tcPr>
            <w:tcW w:w="1238"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699 300,00</w:t>
            </w:r>
          </w:p>
        </w:tc>
        <w:tc>
          <w:tcPr>
            <w:tcW w:w="1049"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893 400,00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70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3728"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39"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9Д00</w:t>
            </w:r>
          </w:p>
        </w:tc>
        <w:tc>
          <w:tcPr>
            <w:tcW w:w="64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722 400,00</w:t>
            </w:r>
          </w:p>
        </w:tc>
        <w:tc>
          <w:tcPr>
            <w:tcW w:w="1238"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699 300,00</w:t>
            </w:r>
          </w:p>
        </w:tc>
        <w:tc>
          <w:tcPr>
            <w:tcW w:w="1049"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893 400,00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70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3728"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9Д00</w:t>
            </w:r>
          </w:p>
        </w:tc>
        <w:tc>
          <w:tcPr>
            <w:tcW w:w="64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722 400,00</w:t>
            </w:r>
          </w:p>
        </w:tc>
        <w:tc>
          <w:tcPr>
            <w:tcW w:w="1238"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000000" w:fill="FFFFFF"/>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699 300,00</w:t>
            </w:r>
          </w:p>
        </w:tc>
        <w:tc>
          <w:tcPr>
            <w:tcW w:w="1049" w:type="dxa"/>
            <w:tcBorders>
              <w:top w:val="nil"/>
              <w:left w:val="nil"/>
              <w:bottom w:val="single" w:sz="4" w:space="0" w:color="auto"/>
              <w:right w:val="single" w:sz="4" w:space="0" w:color="auto"/>
            </w:tcBorders>
            <w:shd w:val="clear" w:color="000000" w:fill="FFFFFF"/>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893 400,00</w:t>
            </w:r>
          </w:p>
        </w:tc>
        <w:tc>
          <w:tcPr>
            <w:tcW w:w="1134" w:type="dxa"/>
            <w:tcBorders>
              <w:top w:val="nil"/>
              <w:left w:val="nil"/>
              <w:bottom w:val="single" w:sz="4" w:space="0" w:color="auto"/>
              <w:right w:val="single" w:sz="4" w:space="0" w:color="auto"/>
            </w:tcBorders>
            <w:shd w:val="clear" w:color="000000" w:fill="FFFFFF"/>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312"/>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3728" w:type="dxa"/>
            <w:tcBorders>
              <w:top w:val="nil"/>
              <w:left w:val="nil"/>
              <w:bottom w:val="single" w:sz="4" w:space="0" w:color="auto"/>
              <w:right w:val="single" w:sz="4" w:space="0" w:color="auto"/>
            </w:tcBorders>
            <w:shd w:val="clear" w:color="auto" w:fill="auto"/>
            <w:vAlign w:val="bottom"/>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Всего расходов</w:t>
            </w:r>
          </w:p>
        </w:tc>
        <w:tc>
          <w:tcPr>
            <w:tcW w:w="539"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64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xml:space="preserve">2 954 </w:t>
            </w:r>
            <w:r w:rsidRPr="00954602">
              <w:rPr>
                <w:rFonts w:ascii="Times New Roman" w:eastAsia="Times New Roman" w:hAnsi="Times New Roman" w:cs="Times New Roman"/>
                <w:sz w:val="24"/>
                <w:szCs w:val="24"/>
              </w:rPr>
              <w:lastRenderedPageBreak/>
              <w:t>572,27</w:t>
            </w:r>
          </w:p>
        </w:tc>
        <w:tc>
          <w:tcPr>
            <w:tcW w:w="1238" w:type="dxa"/>
            <w:tcBorders>
              <w:top w:val="nil"/>
              <w:left w:val="nil"/>
              <w:bottom w:val="single" w:sz="4" w:space="0" w:color="auto"/>
              <w:right w:val="single" w:sz="4" w:space="0" w:color="auto"/>
            </w:tcBorders>
            <w:shd w:val="clear" w:color="000000" w:fill="FFFFFF"/>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 xml:space="preserve">198 </w:t>
            </w:r>
            <w:r w:rsidRPr="00954602">
              <w:rPr>
                <w:rFonts w:ascii="Times New Roman" w:eastAsia="Times New Roman" w:hAnsi="Times New Roman" w:cs="Times New Roman"/>
                <w:sz w:val="24"/>
                <w:szCs w:val="24"/>
              </w:rPr>
              <w:lastRenderedPageBreak/>
              <w:t>557,00</w:t>
            </w:r>
          </w:p>
        </w:tc>
        <w:tc>
          <w:tcPr>
            <w:tcW w:w="1360" w:type="dxa"/>
            <w:tcBorders>
              <w:top w:val="nil"/>
              <w:left w:val="nil"/>
              <w:bottom w:val="single" w:sz="4" w:space="0" w:color="auto"/>
              <w:right w:val="single" w:sz="4" w:space="0" w:color="auto"/>
            </w:tcBorders>
            <w:shd w:val="clear" w:color="000000" w:fill="FFFFFF"/>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 xml:space="preserve">2 414 </w:t>
            </w:r>
            <w:r w:rsidRPr="00954602">
              <w:rPr>
                <w:rFonts w:ascii="Times New Roman" w:eastAsia="Times New Roman" w:hAnsi="Times New Roman" w:cs="Times New Roman"/>
                <w:sz w:val="24"/>
                <w:szCs w:val="24"/>
              </w:rPr>
              <w:lastRenderedPageBreak/>
              <w:t>658,06</w:t>
            </w:r>
          </w:p>
        </w:tc>
        <w:tc>
          <w:tcPr>
            <w:tcW w:w="1049" w:type="dxa"/>
            <w:tcBorders>
              <w:top w:val="nil"/>
              <w:left w:val="nil"/>
              <w:bottom w:val="single" w:sz="4" w:space="0" w:color="auto"/>
              <w:right w:val="single" w:sz="4" w:space="0" w:color="auto"/>
            </w:tcBorders>
            <w:shd w:val="clear" w:color="000000" w:fill="FFFFFF"/>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 xml:space="preserve">63 </w:t>
            </w:r>
            <w:r w:rsidRPr="00954602">
              <w:rPr>
                <w:rFonts w:ascii="Times New Roman" w:eastAsia="Times New Roman" w:hAnsi="Times New Roman" w:cs="Times New Roman"/>
                <w:sz w:val="24"/>
                <w:szCs w:val="24"/>
              </w:rPr>
              <w:lastRenderedPageBreak/>
              <w:t>837,00</w:t>
            </w:r>
          </w:p>
        </w:tc>
        <w:tc>
          <w:tcPr>
            <w:tcW w:w="993" w:type="dxa"/>
            <w:tcBorders>
              <w:top w:val="nil"/>
              <w:left w:val="nil"/>
              <w:bottom w:val="single" w:sz="4" w:space="0" w:color="auto"/>
              <w:right w:val="single" w:sz="4" w:space="0" w:color="auto"/>
            </w:tcBorders>
            <w:shd w:val="clear" w:color="000000" w:fill="FFFFFF"/>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 xml:space="preserve">2 545 </w:t>
            </w:r>
            <w:r w:rsidRPr="00954602">
              <w:rPr>
                <w:rFonts w:ascii="Times New Roman" w:eastAsia="Times New Roman" w:hAnsi="Times New Roman" w:cs="Times New Roman"/>
                <w:sz w:val="24"/>
                <w:szCs w:val="24"/>
              </w:rPr>
              <w:lastRenderedPageBreak/>
              <w:t>324,05</w:t>
            </w:r>
          </w:p>
        </w:tc>
        <w:tc>
          <w:tcPr>
            <w:tcW w:w="1134" w:type="dxa"/>
            <w:tcBorders>
              <w:top w:val="nil"/>
              <w:left w:val="nil"/>
              <w:bottom w:val="single" w:sz="4" w:space="0" w:color="auto"/>
              <w:right w:val="single" w:sz="4" w:space="0" w:color="auto"/>
            </w:tcBorders>
            <w:shd w:val="clear" w:color="000000" w:fill="FFFFFF"/>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 xml:space="preserve">66 </w:t>
            </w:r>
            <w:r w:rsidRPr="00954602">
              <w:rPr>
                <w:rFonts w:ascii="Times New Roman" w:eastAsia="Times New Roman" w:hAnsi="Times New Roman" w:cs="Times New Roman"/>
                <w:sz w:val="24"/>
                <w:szCs w:val="24"/>
              </w:rPr>
              <w:lastRenderedPageBreak/>
              <w:t>239,00</w:t>
            </w:r>
          </w:p>
        </w:tc>
      </w:tr>
      <w:tr w:rsidR="00954602" w:rsidRPr="00954602" w:rsidTr="009808A8">
        <w:trPr>
          <w:trHeight w:val="276"/>
        </w:trPr>
        <w:tc>
          <w:tcPr>
            <w:tcW w:w="54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p>
        </w:tc>
        <w:tc>
          <w:tcPr>
            <w:tcW w:w="3728" w:type="dxa"/>
            <w:tcBorders>
              <w:top w:val="nil"/>
              <w:left w:val="nil"/>
              <w:bottom w:val="nil"/>
              <w:right w:val="nil"/>
            </w:tcBorders>
            <w:shd w:val="clear" w:color="auto" w:fill="auto"/>
            <w:vAlign w:val="bottom"/>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p>
        </w:tc>
        <w:tc>
          <w:tcPr>
            <w:tcW w:w="539" w:type="dxa"/>
            <w:tcBorders>
              <w:top w:val="nil"/>
              <w:left w:val="nil"/>
              <w:bottom w:val="nil"/>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p>
        </w:tc>
        <w:tc>
          <w:tcPr>
            <w:tcW w:w="540" w:type="dxa"/>
            <w:tcBorders>
              <w:top w:val="nil"/>
              <w:left w:val="nil"/>
              <w:bottom w:val="nil"/>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p>
        </w:tc>
        <w:tc>
          <w:tcPr>
            <w:tcW w:w="456" w:type="dxa"/>
            <w:tcBorders>
              <w:top w:val="nil"/>
              <w:left w:val="nil"/>
              <w:bottom w:val="nil"/>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p>
        </w:tc>
        <w:tc>
          <w:tcPr>
            <w:tcW w:w="740" w:type="dxa"/>
            <w:tcBorders>
              <w:top w:val="nil"/>
              <w:left w:val="nil"/>
              <w:bottom w:val="nil"/>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p>
        </w:tc>
        <w:tc>
          <w:tcPr>
            <w:tcW w:w="646" w:type="dxa"/>
            <w:tcBorders>
              <w:top w:val="nil"/>
              <w:left w:val="nil"/>
              <w:bottom w:val="nil"/>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p>
        </w:tc>
        <w:tc>
          <w:tcPr>
            <w:tcW w:w="760" w:type="dxa"/>
            <w:tcBorders>
              <w:top w:val="nil"/>
              <w:left w:val="nil"/>
              <w:bottom w:val="nil"/>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p>
        </w:tc>
        <w:tc>
          <w:tcPr>
            <w:tcW w:w="1460" w:type="dxa"/>
            <w:tcBorders>
              <w:top w:val="nil"/>
              <w:left w:val="nil"/>
              <w:bottom w:val="nil"/>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p>
        </w:tc>
        <w:tc>
          <w:tcPr>
            <w:tcW w:w="1238" w:type="dxa"/>
            <w:tcBorders>
              <w:top w:val="nil"/>
              <w:left w:val="nil"/>
              <w:bottom w:val="nil"/>
              <w:right w:val="nil"/>
            </w:tcBorders>
            <w:shd w:val="clear" w:color="000000" w:fill="FFFFFF"/>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360" w:type="dxa"/>
            <w:tcBorders>
              <w:top w:val="nil"/>
              <w:left w:val="nil"/>
              <w:bottom w:val="nil"/>
              <w:right w:val="nil"/>
            </w:tcBorders>
            <w:shd w:val="clear" w:color="000000" w:fill="FFFFFF"/>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049" w:type="dxa"/>
            <w:tcBorders>
              <w:top w:val="nil"/>
              <w:left w:val="nil"/>
              <w:bottom w:val="nil"/>
              <w:right w:val="nil"/>
            </w:tcBorders>
            <w:shd w:val="clear" w:color="000000" w:fill="FFFFFF"/>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993" w:type="dxa"/>
            <w:tcBorders>
              <w:top w:val="nil"/>
              <w:left w:val="nil"/>
              <w:bottom w:val="nil"/>
              <w:right w:val="nil"/>
            </w:tcBorders>
            <w:shd w:val="clear" w:color="000000" w:fill="FFFFFF"/>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134" w:type="dxa"/>
            <w:tcBorders>
              <w:top w:val="nil"/>
              <w:left w:val="nil"/>
              <w:bottom w:val="nil"/>
              <w:right w:val="nil"/>
            </w:tcBorders>
            <w:shd w:val="clear" w:color="000000" w:fill="FFFFFF"/>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r>
    </w:tbl>
    <w:p w:rsidR="00954602" w:rsidRPr="00954602" w:rsidRDefault="00954602" w:rsidP="00954602">
      <w:pPr>
        <w:spacing w:after="0" w:line="240" w:lineRule="auto"/>
        <w:ind w:firstLine="284"/>
        <w:rPr>
          <w:rFonts w:ascii="Times New Roman" w:hAnsi="Times New Roman" w:cs="Times New Roman"/>
          <w:sz w:val="24"/>
          <w:szCs w:val="24"/>
        </w:rPr>
      </w:pPr>
    </w:p>
    <w:p w:rsidR="00954602" w:rsidRPr="00954602" w:rsidRDefault="00954602" w:rsidP="00954602">
      <w:pPr>
        <w:spacing w:after="0" w:line="240" w:lineRule="auto"/>
        <w:ind w:firstLine="284"/>
        <w:rPr>
          <w:rFonts w:ascii="Times New Roman" w:hAnsi="Times New Roman" w:cs="Times New Roman"/>
          <w:sz w:val="24"/>
          <w:szCs w:val="24"/>
        </w:rPr>
      </w:pPr>
    </w:p>
    <w:p w:rsidR="00954602" w:rsidRPr="00954602" w:rsidRDefault="00954602" w:rsidP="00954602">
      <w:pPr>
        <w:spacing w:after="0" w:line="240" w:lineRule="auto"/>
        <w:ind w:firstLine="284"/>
        <w:rPr>
          <w:rFonts w:ascii="Times New Roman" w:hAnsi="Times New Roman" w:cs="Times New Roman"/>
          <w:sz w:val="24"/>
          <w:szCs w:val="24"/>
        </w:rPr>
      </w:pPr>
    </w:p>
    <w:p w:rsidR="00954602" w:rsidRPr="00954602" w:rsidRDefault="00954602" w:rsidP="00954602">
      <w:pPr>
        <w:spacing w:after="0" w:line="240" w:lineRule="auto"/>
        <w:ind w:firstLine="284"/>
        <w:rPr>
          <w:rFonts w:ascii="Times New Roman" w:hAnsi="Times New Roman" w:cs="Times New Roman"/>
          <w:sz w:val="24"/>
          <w:szCs w:val="24"/>
        </w:rPr>
      </w:pPr>
    </w:p>
    <w:tbl>
      <w:tblPr>
        <w:tblW w:w="15041" w:type="dxa"/>
        <w:tblInd w:w="93" w:type="dxa"/>
        <w:tblLayout w:type="fixed"/>
        <w:tblLook w:val="04A0"/>
      </w:tblPr>
      <w:tblGrid>
        <w:gridCol w:w="513"/>
        <w:gridCol w:w="2196"/>
        <w:gridCol w:w="993"/>
        <w:gridCol w:w="506"/>
        <w:gridCol w:w="506"/>
        <w:gridCol w:w="540"/>
        <w:gridCol w:w="340"/>
        <w:gridCol w:w="600"/>
        <w:gridCol w:w="740"/>
        <w:gridCol w:w="680"/>
        <w:gridCol w:w="760"/>
        <w:gridCol w:w="1423"/>
        <w:gridCol w:w="1134"/>
        <w:gridCol w:w="1134"/>
        <w:gridCol w:w="992"/>
        <w:gridCol w:w="992"/>
        <w:gridCol w:w="992"/>
      </w:tblGrid>
      <w:tr w:rsidR="00954602" w:rsidRPr="00954602" w:rsidTr="009808A8">
        <w:trPr>
          <w:trHeight w:val="375"/>
        </w:trPr>
        <w:tc>
          <w:tcPr>
            <w:tcW w:w="513"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bookmarkStart w:id="4" w:name="RANGE!A1:Q112"/>
            <w:bookmarkEnd w:id="4"/>
          </w:p>
        </w:tc>
        <w:tc>
          <w:tcPr>
            <w:tcW w:w="2196" w:type="dxa"/>
            <w:tcBorders>
              <w:top w:val="nil"/>
              <w:left w:val="nil"/>
              <w:bottom w:val="nil"/>
              <w:right w:val="nil"/>
            </w:tcBorders>
            <w:shd w:val="clear" w:color="auto" w:fill="auto"/>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993" w:type="dxa"/>
            <w:tcBorders>
              <w:top w:val="nil"/>
              <w:left w:val="nil"/>
              <w:bottom w:val="nil"/>
              <w:right w:val="nil"/>
            </w:tcBorders>
            <w:shd w:val="clear" w:color="auto" w:fill="auto"/>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vAlign w:val="bottom"/>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vAlign w:val="bottom"/>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nil"/>
              <w:right w:val="nil"/>
            </w:tcBorders>
            <w:shd w:val="clear" w:color="auto" w:fill="auto"/>
            <w:vAlign w:val="bottom"/>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p>
        </w:tc>
        <w:tc>
          <w:tcPr>
            <w:tcW w:w="34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60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74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68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423"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984" w:type="dxa"/>
            <w:gridSpan w:val="2"/>
            <w:tcBorders>
              <w:top w:val="nil"/>
              <w:left w:val="nil"/>
              <w:bottom w:val="nil"/>
              <w:right w:val="nil"/>
            </w:tcBorders>
            <w:shd w:val="clear" w:color="auto" w:fill="auto"/>
            <w:noWrap/>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xml:space="preserve">Приложение № 5 </w:t>
            </w:r>
          </w:p>
        </w:tc>
      </w:tr>
      <w:tr w:rsidR="00954602" w:rsidRPr="00954602" w:rsidTr="009808A8">
        <w:trPr>
          <w:trHeight w:val="255"/>
        </w:trPr>
        <w:tc>
          <w:tcPr>
            <w:tcW w:w="513"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p>
        </w:tc>
        <w:tc>
          <w:tcPr>
            <w:tcW w:w="2196" w:type="dxa"/>
            <w:tcBorders>
              <w:top w:val="nil"/>
              <w:left w:val="nil"/>
              <w:bottom w:val="nil"/>
              <w:right w:val="nil"/>
            </w:tcBorders>
            <w:shd w:val="clear" w:color="auto" w:fill="auto"/>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993" w:type="dxa"/>
            <w:tcBorders>
              <w:top w:val="nil"/>
              <w:left w:val="nil"/>
              <w:bottom w:val="nil"/>
              <w:right w:val="nil"/>
            </w:tcBorders>
            <w:shd w:val="clear" w:color="auto" w:fill="auto"/>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54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34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60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74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68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423"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r>
      <w:tr w:rsidR="00954602" w:rsidRPr="00954602" w:rsidTr="009808A8">
        <w:trPr>
          <w:trHeight w:val="450"/>
        </w:trPr>
        <w:tc>
          <w:tcPr>
            <w:tcW w:w="513"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p>
        </w:tc>
        <w:tc>
          <w:tcPr>
            <w:tcW w:w="2196" w:type="dxa"/>
            <w:tcBorders>
              <w:top w:val="nil"/>
              <w:left w:val="nil"/>
              <w:bottom w:val="nil"/>
              <w:right w:val="nil"/>
            </w:tcBorders>
            <w:shd w:val="clear" w:color="auto" w:fill="auto"/>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993" w:type="dxa"/>
            <w:tcBorders>
              <w:top w:val="nil"/>
              <w:left w:val="nil"/>
              <w:bottom w:val="nil"/>
              <w:right w:val="nil"/>
            </w:tcBorders>
            <w:shd w:val="clear" w:color="auto" w:fill="auto"/>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54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34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60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74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68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423"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4110" w:type="dxa"/>
            <w:gridSpan w:val="4"/>
            <w:vMerge w:val="restart"/>
            <w:tcBorders>
              <w:top w:val="nil"/>
              <w:left w:val="nil"/>
              <w:bottom w:val="nil"/>
              <w:right w:val="nil"/>
            </w:tcBorders>
            <w:shd w:val="clear" w:color="auto" w:fill="auto"/>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xml:space="preserve">к  решению Совета Голубовского сельского поселения Седельниковского муниципального района Омской области "О бюджете Голубовского сельского поселения Седельниковского муниципального района Омской области на 2025 год и на плановый период 2026 и 2027 годов"  </w:t>
            </w:r>
          </w:p>
        </w:tc>
      </w:tr>
      <w:tr w:rsidR="00954602" w:rsidRPr="00954602" w:rsidTr="009808A8">
        <w:trPr>
          <w:trHeight w:val="1560"/>
        </w:trPr>
        <w:tc>
          <w:tcPr>
            <w:tcW w:w="513" w:type="dxa"/>
            <w:tcBorders>
              <w:top w:val="nil"/>
              <w:left w:val="nil"/>
              <w:bottom w:val="nil"/>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p>
        </w:tc>
        <w:tc>
          <w:tcPr>
            <w:tcW w:w="2196" w:type="dxa"/>
            <w:tcBorders>
              <w:top w:val="nil"/>
              <w:left w:val="nil"/>
              <w:bottom w:val="nil"/>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p>
        </w:tc>
        <w:tc>
          <w:tcPr>
            <w:tcW w:w="993" w:type="dxa"/>
            <w:tcBorders>
              <w:top w:val="nil"/>
              <w:left w:val="nil"/>
              <w:bottom w:val="nil"/>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34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60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74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68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423"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4110" w:type="dxa"/>
            <w:gridSpan w:val="4"/>
            <w:vMerge/>
            <w:tcBorders>
              <w:top w:val="nil"/>
              <w:left w:val="nil"/>
              <w:bottom w:val="nil"/>
              <w:right w:val="nil"/>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r>
      <w:tr w:rsidR="00954602" w:rsidRPr="00954602" w:rsidTr="009808A8">
        <w:trPr>
          <w:trHeight w:val="555"/>
        </w:trPr>
        <w:tc>
          <w:tcPr>
            <w:tcW w:w="15041" w:type="dxa"/>
            <w:gridSpan w:val="17"/>
            <w:tcBorders>
              <w:top w:val="nil"/>
              <w:left w:val="nil"/>
              <w:bottom w:val="nil"/>
              <w:right w:val="nil"/>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Ведомственная структура расходов местного бюджета на 2025 год и на плановый период 2026 и 2027 годов</w:t>
            </w:r>
          </w:p>
        </w:tc>
      </w:tr>
      <w:tr w:rsidR="00954602" w:rsidRPr="00954602" w:rsidTr="009808A8">
        <w:trPr>
          <w:trHeight w:val="276"/>
        </w:trPr>
        <w:tc>
          <w:tcPr>
            <w:tcW w:w="513"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p>
        </w:tc>
        <w:tc>
          <w:tcPr>
            <w:tcW w:w="2196" w:type="dxa"/>
            <w:tcBorders>
              <w:top w:val="nil"/>
              <w:left w:val="nil"/>
              <w:bottom w:val="nil"/>
              <w:right w:val="nil"/>
            </w:tcBorders>
            <w:shd w:val="clear" w:color="auto" w:fill="auto"/>
            <w:vAlign w:val="bottom"/>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p>
        </w:tc>
        <w:tc>
          <w:tcPr>
            <w:tcW w:w="993" w:type="dxa"/>
            <w:tcBorders>
              <w:top w:val="nil"/>
              <w:left w:val="nil"/>
              <w:bottom w:val="nil"/>
              <w:right w:val="nil"/>
            </w:tcBorders>
            <w:shd w:val="clear" w:color="auto" w:fill="auto"/>
            <w:vAlign w:val="bottom"/>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vAlign w:val="bottom"/>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vAlign w:val="bottom"/>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nil"/>
              <w:right w:val="nil"/>
            </w:tcBorders>
            <w:shd w:val="clear" w:color="auto" w:fill="auto"/>
            <w:vAlign w:val="bottom"/>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p>
        </w:tc>
        <w:tc>
          <w:tcPr>
            <w:tcW w:w="340" w:type="dxa"/>
            <w:tcBorders>
              <w:top w:val="nil"/>
              <w:left w:val="nil"/>
              <w:bottom w:val="nil"/>
              <w:right w:val="nil"/>
            </w:tcBorders>
            <w:shd w:val="clear" w:color="auto" w:fill="auto"/>
            <w:vAlign w:val="bottom"/>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p>
        </w:tc>
        <w:tc>
          <w:tcPr>
            <w:tcW w:w="600" w:type="dxa"/>
            <w:tcBorders>
              <w:top w:val="nil"/>
              <w:left w:val="nil"/>
              <w:bottom w:val="nil"/>
              <w:right w:val="nil"/>
            </w:tcBorders>
            <w:shd w:val="clear" w:color="auto" w:fill="auto"/>
            <w:vAlign w:val="bottom"/>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p>
        </w:tc>
        <w:tc>
          <w:tcPr>
            <w:tcW w:w="740" w:type="dxa"/>
            <w:tcBorders>
              <w:top w:val="nil"/>
              <w:left w:val="nil"/>
              <w:bottom w:val="nil"/>
              <w:right w:val="nil"/>
            </w:tcBorders>
            <w:shd w:val="clear" w:color="auto" w:fill="auto"/>
            <w:vAlign w:val="bottom"/>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p>
        </w:tc>
        <w:tc>
          <w:tcPr>
            <w:tcW w:w="680" w:type="dxa"/>
            <w:tcBorders>
              <w:top w:val="nil"/>
              <w:left w:val="nil"/>
              <w:bottom w:val="nil"/>
              <w:right w:val="nil"/>
            </w:tcBorders>
            <w:shd w:val="clear" w:color="auto" w:fill="auto"/>
            <w:vAlign w:val="bottom"/>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p>
        </w:tc>
        <w:tc>
          <w:tcPr>
            <w:tcW w:w="760" w:type="dxa"/>
            <w:tcBorders>
              <w:top w:val="nil"/>
              <w:left w:val="nil"/>
              <w:bottom w:val="nil"/>
              <w:right w:val="nil"/>
            </w:tcBorders>
            <w:shd w:val="clear" w:color="auto" w:fill="auto"/>
            <w:vAlign w:val="bottom"/>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p>
        </w:tc>
        <w:tc>
          <w:tcPr>
            <w:tcW w:w="1423" w:type="dxa"/>
            <w:tcBorders>
              <w:top w:val="nil"/>
              <w:left w:val="nil"/>
              <w:bottom w:val="nil"/>
              <w:right w:val="nil"/>
            </w:tcBorders>
            <w:shd w:val="clear" w:color="auto" w:fill="auto"/>
            <w:vAlign w:val="bottom"/>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r>
      <w:tr w:rsidR="00954602" w:rsidRPr="00954602" w:rsidTr="009808A8">
        <w:trPr>
          <w:trHeight w:val="276"/>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п/п</w:t>
            </w:r>
          </w:p>
        </w:tc>
        <w:tc>
          <w:tcPr>
            <w:tcW w:w="2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Наименование кодов классификации расходов местного бюджета</w:t>
            </w:r>
          </w:p>
        </w:tc>
        <w:tc>
          <w:tcPr>
            <w:tcW w:w="5665"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Коды классификации расходов местного бюджета</w:t>
            </w:r>
          </w:p>
        </w:tc>
        <w:tc>
          <w:tcPr>
            <w:tcW w:w="6667"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Сумма, рублей</w:t>
            </w:r>
          </w:p>
        </w:tc>
      </w:tr>
      <w:tr w:rsidR="00954602" w:rsidRPr="00954602" w:rsidTr="009808A8">
        <w:trPr>
          <w:trHeight w:val="36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2196" w:type="dxa"/>
            <w:vMerge/>
            <w:tcBorders>
              <w:top w:val="single" w:sz="4" w:space="0" w:color="auto"/>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5665" w:type="dxa"/>
            <w:gridSpan w:val="9"/>
            <w:vMerge/>
            <w:tcBorders>
              <w:top w:val="single" w:sz="4" w:space="0" w:color="auto"/>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6667" w:type="dxa"/>
            <w:gridSpan w:val="6"/>
            <w:vMerge/>
            <w:tcBorders>
              <w:top w:val="single" w:sz="4" w:space="0" w:color="auto"/>
              <w:left w:val="single" w:sz="4" w:space="0" w:color="auto"/>
              <w:bottom w:val="single" w:sz="4" w:space="0" w:color="000000"/>
              <w:right w:val="single" w:sz="4" w:space="0" w:color="000000"/>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r>
      <w:tr w:rsidR="00954602" w:rsidRPr="00954602" w:rsidTr="009808A8">
        <w:trPr>
          <w:trHeight w:val="30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2196" w:type="dxa"/>
            <w:vMerge/>
            <w:tcBorders>
              <w:top w:val="single" w:sz="4" w:space="0" w:color="auto"/>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5665" w:type="dxa"/>
            <w:gridSpan w:val="9"/>
            <w:vMerge/>
            <w:tcBorders>
              <w:top w:val="single" w:sz="4" w:space="0" w:color="auto"/>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255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2025 год</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2026 год</w:t>
            </w:r>
          </w:p>
        </w:tc>
        <w:tc>
          <w:tcPr>
            <w:tcW w:w="198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2027 год</w:t>
            </w:r>
          </w:p>
        </w:tc>
      </w:tr>
      <w:tr w:rsidR="00954602" w:rsidRPr="00954602" w:rsidTr="009808A8">
        <w:trPr>
          <w:trHeight w:val="30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2196" w:type="dxa"/>
            <w:vMerge/>
            <w:tcBorders>
              <w:top w:val="single" w:sz="4" w:space="0" w:color="auto"/>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5665" w:type="dxa"/>
            <w:gridSpan w:val="9"/>
            <w:vMerge/>
            <w:tcBorders>
              <w:top w:val="single" w:sz="4" w:space="0" w:color="auto"/>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2557" w:type="dxa"/>
            <w:gridSpan w:val="2"/>
            <w:vMerge/>
            <w:tcBorders>
              <w:top w:val="single" w:sz="4" w:space="0" w:color="auto"/>
              <w:left w:val="single" w:sz="4" w:space="0" w:color="auto"/>
              <w:bottom w:val="single" w:sz="4" w:space="0" w:color="000000"/>
              <w:right w:val="single" w:sz="4" w:space="0" w:color="000000"/>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954602" w:rsidRPr="00954602" w:rsidRDefault="00954602" w:rsidP="00954602">
            <w:pPr>
              <w:spacing w:after="0" w:line="240" w:lineRule="auto"/>
              <w:rPr>
                <w:rFonts w:ascii="Times New Roman" w:eastAsia="Times New Roman" w:hAnsi="Times New Roman" w:cs="Times New Roman"/>
                <w:color w:val="000000"/>
                <w:sz w:val="24"/>
                <w:szCs w:val="24"/>
              </w:rPr>
            </w:pPr>
          </w:p>
        </w:tc>
        <w:tc>
          <w:tcPr>
            <w:tcW w:w="1984" w:type="dxa"/>
            <w:gridSpan w:val="2"/>
            <w:vMerge/>
            <w:tcBorders>
              <w:top w:val="single" w:sz="4" w:space="0" w:color="auto"/>
              <w:left w:val="single" w:sz="4" w:space="0" w:color="auto"/>
              <w:bottom w:val="single" w:sz="4" w:space="0" w:color="000000"/>
              <w:right w:val="single" w:sz="4" w:space="0" w:color="000000"/>
            </w:tcBorders>
            <w:vAlign w:val="center"/>
            <w:hideMark/>
          </w:tcPr>
          <w:p w:rsidR="00954602" w:rsidRPr="00954602" w:rsidRDefault="00954602" w:rsidP="00954602">
            <w:pPr>
              <w:spacing w:after="0" w:line="240" w:lineRule="auto"/>
              <w:rPr>
                <w:rFonts w:ascii="Times New Roman" w:eastAsia="Times New Roman" w:hAnsi="Times New Roman" w:cs="Times New Roman"/>
                <w:color w:val="000000"/>
                <w:sz w:val="24"/>
                <w:szCs w:val="24"/>
              </w:rPr>
            </w:pPr>
          </w:p>
        </w:tc>
      </w:tr>
      <w:tr w:rsidR="00954602" w:rsidRPr="00954602" w:rsidTr="009808A8">
        <w:trPr>
          <w:trHeight w:val="30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2196" w:type="dxa"/>
            <w:vMerge/>
            <w:tcBorders>
              <w:top w:val="single" w:sz="4" w:space="0" w:color="auto"/>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Главный распорядитель средств местного бюджета</w:t>
            </w:r>
          </w:p>
        </w:tc>
        <w:tc>
          <w:tcPr>
            <w:tcW w:w="50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Раздел</w:t>
            </w:r>
          </w:p>
        </w:tc>
        <w:tc>
          <w:tcPr>
            <w:tcW w:w="50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Подраздел</w:t>
            </w:r>
          </w:p>
        </w:tc>
        <w:tc>
          <w:tcPr>
            <w:tcW w:w="290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Целевая статья</w:t>
            </w:r>
          </w:p>
        </w:tc>
        <w:tc>
          <w:tcPr>
            <w:tcW w:w="7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Вид расходов</w:t>
            </w:r>
          </w:p>
        </w:tc>
        <w:tc>
          <w:tcPr>
            <w:tcW w:w="1423" w:type="dxa"/>
            <w:vMerge w:val="restart"/>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Всего</w:t>
            </w:r>
          </w:p>
        </w:tc>
        <w:tc>
          <w:tcPr>
            <w:tcW w:w="1134" w:type="dxa"/>
            <w:vMerge w:val="restart"/>
            <w:tcBorders>
              <w:top w:val="nil"/>
              <w:left w:val="single" w:sz="4" w:space="0" w:color="auto"/>
              <w:bottom w:val="single" w:sz="4" w:space="0" w:color="000000"/>
              <w:right w:val="single" w:sz="4" w:space="0" w:color="auto"/>
            </w:tcBorders>
            <w:shd w:val="clear" w:color="auto" w:fill="auto"/>
            <w:vAlign w:val="bottom"/>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в том числе за счет поступлений целевого характера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Всего</w:t>
            </w:r>
          </w:p>
        </w:tc>
        <w:tc>
          <w:tcPr>
            <w:tcW w:w="992" w:type="dxa"/>
            <w:vMerge w:val="restart"/>
            <w:tcBorders>
              <w:top w:val="nil"/>
              <w:left w:val="single" w:sz="4" w:space="0" w:color="auto"/>
              <w:bottom w:val="single" w:sz="4" w:space="0" w:color="auto"/>
              <w:right w:val="single" w:sz="4" w:space="0" w:color="auto"/>
            </w:tcBorders>
            <w:shd w:val="clear" w:color="auto" w:fill="auto"/>
            <w:vAlign w:val="bottom"/>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в том числе за счет поступлений целевого характ</w:t>
            </w:r>
            <w:r w:rsidRPr="00954602">
              <w:rPr>
                <w:rFonts w:ascii="Times New Roman" w:eastAsia="Times New Roman" w:hAnsi="Times New Roman" w:cs="Times New Roman"/>
                <w:sz w:val="24"/>
                <w:szCs w:val="24"/>
              </w:rPr>
              <w:lastRenderedPageBreak/>
              <w:t>ера</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lastRenderedPageBreak/>
              <w:t>Всего</w:t>
            </w:r>
          </w:p>
        </w:tc>
        <w:tc>
          <w:tcPr>
            <w:tcW w:w="992" w:type="dxa"/>
            <w:vMerge w:val="restart"/>
            <w:tcBorders>
              <w:top w:val="nil"/>
              <w:left w:val="single" w:sz="4" w:space="0" w:color="auto"/>
              <w:bottom w:val="single" w:sz="4" w:space="0" w:color="auto"/>
              <w:right w:val="single" w:sz="4" w:space="0" w:color="auto"/>
            </w:tcBorders>
            <w:shd w:val="clear" w:color="auto" w:fill="auto"/>
            <w:vAlign w:val="bottom"/>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в том числе за счет поступлений целевого характ</w:t>
            </w:r>
            <w:r w:rsidRPr="00954602">
              <w:rPr>
                <w:rFonts w:ascii="Times New Roman" w:eastAsia="Times New Roman" w:hAnsi="Times New Roman" w:cs="Times New Roman"/>
                <w:sz w:val="24"/>
                <w:szCs w:val="24"/>
              </w:rPr>
              <w:lastRenderedPageBreak/>
              <w:t>ера</w:t>
            </w:r>
          </w:p>
        </w:tc>
      </w:tr>
      <w:tr w:rsidR="00954602" w:rsidRPr="00954602" w:rsidTr="009808A8">
        <w:trPr>
          <w:trHeight w:val="30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2196" w:type="dxa"/>
            <w:vMerge/>
            <w:tcBorders>
              <w:top w:val="single" w:sz="4" w:space="0" w:color="auto"/>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2900" w:type="dxa"/>
            <w:gridSpan w:val="5"/>
            <w:vMerge/>
            <w:tcBorders>
              <w:top w:val="single" w:sz="4" w:space="0" w:color="auto"/>
              <w:left w:val="single" w:sz="4" w:space="0" w:color="auto"/>
              <w:bottom w:val="single" w:sz="4" w:space="0" w:color="000000"/>
              <w:right w:val="single" w:sz="4" w:space="0" w:color="000000"/>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423"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color w:val="00000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color w:val="00000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color w:val="00000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r>
      <w:tr w:rsidR="00954602" w:rsidRPr="00954602" w:rsidTr="009808A8">
        <w:trPr>
          <w:trHeight w:val="30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2196" w:type="dxa"/>
            <w:vMerge/>
            <w:tcBorders>
              <w:top w:val="single" w:sz="4" w:space="0" w:color="auto"/>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2900" w:type="dxa"/>
            <w:gridSpan w:val="5"/>
            <w:vMerge/>
            <w:tcBorders>
              <w:top w:val="single" w:sz="4" w:space="0" w:color="auto"/>
              <w:left w:val="single" w:sz="4" w:space="0" w:color="auto"/>
              <w:bottom w:val="single" w:sz="4" w:space="0" w:color="000000"/>
              <w:right w:val="single" w:sz="4" w:space="0" w:color="000000"/>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423"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color w:val="00000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color w:val="00000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color w:val="00000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r>
      <w:tr w:rsidR="00954602" w:rsidRPr="00954602" w:rsidTr="009808A8">
        <w:trPr>
          <w:trHeight w:val="30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2196" w:type="dxa"/>
            <w:vMerge/>
            <w:tcBorders>
              <w:top w:val="single" w:sz="4" w:space="0" w:color="auto"/>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2900" w:type="dxa"/>
            <w:gridSpan w:val="5"/>
            <w:vMerge/>
            <w:tcBorders>
              <w:top w:val="single" w:sz="4" w:space="0" w:color="auto"/>
              <w:left w:val="single" w:sz="4" w:space="0" w:color="auto"/>
              <w:bottom w:val="single" w:sz="4" w:space="0" w:color="000000"/>
              <w:right w:val="single" w:sz="4" w:space="0" w:color="000000"/>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423"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color w:val="00000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color w:val="00000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color w:val="00000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r>
      <w:tr w:rsidR="00954602" w:rsidRPr="00954602" w:rsidTr="009808A8">
        <w:trPr>
          <w:trHeight w:val="30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2196" w:type="dxa"/>
            <w:vMerge/>
            <w:tcBorders>
              <w:top w:val="single" w:sz="4" w:space="0" w:color="auto"/>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2900" w:type="dxa"/>
            <w:gridSpan w:val="5"/>
            <w:vMerge/>
            <w:tcBorders>
              <w:top w:val="single" w:sz="4" w:space="0" w:color="auto"/>
              <w:left w:val="single" w:sz="4" w:space="0" w:color="auto"/>
              <w:bottom w:val="single" w:sz="4" w:space="0" w:color="000000"/>
              <w:right w:val="single" w:sz="4" w:space="0" w:color="000000"/>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423"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color w:val="00000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color w:val="00000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color w:val="00000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r>
      <w:tr w:rsidR="00954602" w:rsidRPr="00954602" w:rsidTr="009808A8">
        <w:trPr>
          <w:trHeight w:val="48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2196" w:type="dxa"/>
            <w:vMerge/>
            <w:tcBorders>
              <w:top w:val="single" w:sz="4" w:space="0" w:color="auto"/>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2900" w:type="dxa"/>
            <w:gridSpan w:val="5"/>
            <w:vMerge/>
            <w:tcBorders>
              <w:top w:val="single" w:sz="4" w:space="0" w:color="auto"/>
              <w:left w:val="single" w:sz="4" w:space="0" w:color="auto"/>
              <w:bottom w:val="single" w:sz="4" w:space="0" w:color="000000"/>
              <w:right w:val="single" w:sz="4" w:space="0" w:color="000000"/>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760"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423"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color w:val="00000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color w:val="00000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color w:val="00000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r>
      <w:tr w:rsidR="00954602" w:rsidRPr="00954602" w:rsidTr="009808A8">
        <w:trPr>
          <w:trHeight w:val="312"/>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1</w:t>
            </w:r>
          </w:p>
        </w:tc>
        <w:tc>
          <w:tcPr>
            <w:tcW w:w="2196" w:type="dxa"/>
            <w:tcBorders>
              <w:top w:val="nil"/>
              <w:left w:val="nil"/>
              <w:bottom w:val="single" w:sz="4" w:space="0" w:color="auto"/>
              <w:right w:val="single" w:sz="4" w:space="0" w:color="auto"/>
            </w:tcBorders>
            <w:shd w:val="clear" w:color="auto" w:fill="auto"/>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w:t>
            </w:r>
          </w:p>
        </w:tc>
        <w:tc>
          <w:tcPr>
            <w:tcW w:w="993" w:type="dxa"/>
            <w:tcBorders>
              <w:top w:val="nil"/>
              <w:left w:val="nil"/>
              <w:bottom w:val="single" w:sz="4" w:space="0" w:color="auto"/>
              <w:right w:val="single" w:sz="4" w:space="0" w:color="auto"/>
            </w:tcBorders>
            <w:shd w:val="clear" w:color="auto" w:fill="auto"/>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3</w:t>
            </w:r>
          </w:p>
        </w:tc>
        <w:tc>
          <w:tcPr>
            <w:tcW w:w="506" w:type="dxa"/>
            <w:tcBorders>
              <w:top w:val="nil"/>
              <w:left w:val="nil"/>
              <w:bottom w:val="single" w:sz="4" w:space="0" w:color="auto"/>
              <w:right w:val="single" w:sz="4" w:space="0" w:color="auto"/>
            </w:tcBorders>
            <w:shd w:val="clear" w:color="auto" w:fill="auto"/>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w:t>
            </w:r>
          </w:p>
        </w:tc>
        <w:tc>
          <w:tcPr>
            <w:tcW w:w="506" w:type="dxa"/>
            <w:tcBorders>
              <w:top w:val="nil"/>
              <w:left w:val="nil"/>
              <w:bottom w:val="single" w:sz="4" w:space="0" w:color="auto"/>
              <w:right w:val="single" w:sz="4" w:space="0" w:color="auto"/>
            </w:tcBorders>
            <w:shd w:val="clear" w:color="auto" w:fill="auto"/>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w:t>
            </w:r>
          </w:p>
        </w:tc>
        <w:tc>
          <w:tcPr>
            <w:tcW w:w="2900" w:type="dxa"/>
            <w:gridSpan w:val="5"/>
            <w:tcBorders>
              <w:top w:val="single" w:sz="4" w:space="0" w:color="auto"/>
              <w:left w:val="nil"/>
              <w:bottom w:val="single" w:sz="4" w:space="0" w:color="auto"/>
              <w:right w:val="single" w:sz="4" w:space="0" w:color="000000"/>
            </w:tcBorders>
            <w:shd w:val="clear" w:color="auto" w:fill="auto"/>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w:t>
            </w:r>
          </w:p>
        </w:tc>
        <w:tc>
          <w:tcPr>
            <w:tcW w:w="760" w:type="dxa"/>
            <w:tcBorders>
              <w:top w:val="nil"/>
              <w:left w:val="nil"/>
              <w:bottom w:val="single" w:sz="4" w:space="0" w:color="auto"/>
              <w:right w:val="single" w:sz="4" w:space="0" w:color="auto"/>
            </w:tcBorders>
            <w:shd w:val="clear" w:color="auto" w:fill="auto"/>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7</w:t>
            </w:r>
          </w:p>
        </w:tc>
        <w:tc>
          <w:tcPr>
            <w:tcW w:w="1423" w:type="dxa"/>
            <w:tcBorders>
              <w:top w:val="nil"/>
              <w:left w:val="nil"/>
              <w:bottom w:val="single" w:sz="4" w:space="0" w:color="auto"/>
              <w:right w:val="single" w:sz="4" w:space="0" w:color="auto"/>
            </w:tcBorders>
            <w:shd w:val="clear" w:color="auto" w:fill="auto"/>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8</w:t>
            </w:r>
          </w:p>
        </w:tc>
        <w:tc>
          <w:tcPr>
            <w:tcW w:w="1134"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w:t>
            </w:r>
          </w:p>
        </w:tc>
        <w:tc>
          <w:tcPr>
            <w:tcW w:w="1134"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10</w:t>
            </w:r>
          </w:p>
        </w:tc>
        <w:tc>
          <w:tcPr>
            <w:tcW w:w="992"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11</w:t>
            </w:r>
          </w:p>
        </w:tc>
        <w:tc>
          <w:tcPr>
            <w:tcW w:w="992" w:type="dxa"/>
            <w:tcBorders>
              <w:top w:val="nil"/>
              <w:left w:val="nil"/>
              <w:bottom w:val="single" w:sz="4" w:space="0" w:color="auto"/>
              <w:right w:val="single" w:sz="4" w:space="0" w:color="auto"/>
            </w:tcBorders>
            <w:shd w:val="clear" w:color="auto" w:fill="auto"/>
            <w:noWrap/>
            <w:vAlign w:val="bottom"/>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992" w:type="dxa"/>
            <w:tcBorders>
              <w:top w:val="nil"/>
              <w:left w:val="nil"/>
              <w:bottom w:val="single" w:sz="4" w:space="0" w:color="auto"/>
              <w:right w:val="single" w:sz="4" w:space="0" w:color="auto"/>
            </w:tcBorders>
            <w:shd w:val="clear" w:color="auto" w:fill="auto"/>
            <w:noWrap/>
            <w:vAlign w:val="bottom"/>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13</w:t>
            </w:r>
          </w:p>
        </w:tc>
      </w:tr>
      <w:tr w:rsidR="00954602" w:rsidRPr="00954602" w:rsidTr="009808A8">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1</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Администрация Голубовского сельского поселения</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2900" w:type="dxa"/>
            <w:gridSpan w:val="5"/>
            <w:tcBorders>
              <w:top w:val="single" w:sz="4" w:space="0" w:color="auto"/>
              <w:left w:val="nil"/>
              <w:bottom w:val="single" w:sz="4" w:space="0" w:color="auto"/>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2 954 572,27</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198 557,00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2 414 658,06</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63 837,00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2 545 324,05</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66 239,00</w:t>
            </w:r>
          </w:p>
        </w:tc>
      </w:tr>
      <w:tr w:rsidR="00954602" w:rsidRPr="00954602" w:rsidTr="009808A8">
        <w:trPr>
          <w:trHeight w:val="4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Общегосударственные вопросы</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01</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1 793 196,71</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1 411 102,50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1 345 266,49</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w:t>
            </w:r>
          </w:p>
        </w:tc>
      </w:tr>
      <w:tr w:rsidR="00954602" w:rsidRPr="00954602" w:rsidTr="009808A8">
        <w:trPr>
          <w:trHeight w:val="7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603 136,40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377 319,60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377 319,60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195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w:t>
            </w:r>
            <w:r w:rsidRPr="00954602">
              <w:rPr>
                <w:rFonts w:ascii="Times New Roman" w:eastAsia="Times New Roman" w:hAnsi="Times New Roman" w:cs="Times New Roman"/>
                <w:color w:val="000000"/>
                <w:sz w:val="24"/>
                <w:szCs w:val="24"/>
              </w:rPr>
              <w:lastRenderedPageBreak/>
              <w:t>Седельниковского муниципального района Омской области"</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603 136,40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377 319,60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377 319,60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159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603 136,40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377 319,60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377 319,60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 xml:space="preserve">Обеспечение эффективного осуществления своих полномочий администрацией Голубовского сельского </w:t>
            </w:r>
            <w:r w:rsidRPr="00954602">
              <w:rPr>
                <w:rFonts w:ascii="Times New Roman" w:eastAsia="Times New Roman" w:hAnsi="Times New Roman" w:cs="Times New Roman"/>
                <w:color w:val="000000"/>
                <w:sz w:val="24"/>
                <w:szCs w:val="24"/>
              </w:rPr>
              <w:lastRenderedPageBreak/>
              <w:t>поселения</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603 136,40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377 319,60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377 319,60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76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Руководство и управление в сфере установленных функций муниципальных органов Омской области</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603 136,40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377 319,60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377 319,60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15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100</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603 136,40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377 319,60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377 319,60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8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120</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603 136,40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377 319,60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377 319,60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118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1 189 560,31</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1 033 282,90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967 446,89</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184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1 189 560,31</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1 033 282,90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967 446,89</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17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1 189 560,31</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1 033 282,90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967 446,89</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10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1 189 560,31</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1 033 282,90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967 446,89</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91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 xml:space="preserve">Руководство и управление в сфере установленных функций муниципальных </w:t>
            </w:r>
            <w:r w:rsidRPr="00954602">
              <w:rPr>
                <w:rFonts w:ascii="Times New Roman" w:eastAsia="Times New Roman" w:hAnsi="Times New Roman" w:cs="Times New Roman"/>
                <w:color w:val="000000"/>
                <w:sz w:val="24"/>
                <w:szCs w:val="24"/>
              </w:rPr>
              <w:lastRenderedPageBreak/>
              <w:t>органов Омской области</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1 189 560,31</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1 033 282,90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967 446,89</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151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100</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990 560,31</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834 282,90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768 446,89</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7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120</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990 560,31</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834 282,90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768 446,89</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78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200</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199 000,00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199 000,00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199 000,00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7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240</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199 000,00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199 000,00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199 000,00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5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Резервные фонды</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178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178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81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Резервный фонд администрации сельского поселения</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2997</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4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Иные бюджетные ассигнования</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2997</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800</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5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Резервные средства</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2997</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870</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5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b/>
                <w:bCs/>
                <w:color w:val="000000"/>
                <w:sz w:val="24"/>
                <w:szCs w:val="24"/>
              </w:rPr>
            </w:pPr>
            <w:r w:rsidRPr="00954602">
              <w:rPr>
                <w:rFonts w:ascii="Times New Roman" w:eastAsia="Times New Roman" w:hAnsi="Times New Roman" w:cs="Times New Roman"/>
                <w:b/>
                <w:bCs/>
                <w:color w:val="000000"/>
                <w:sz w:val="24"/>
                <w:szCs w:val="24"/>
              </w:rPr>
              <w:t>Национальная оборона</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02</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58 049,00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58 049,00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63 837,00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63 837,00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66 239,00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66 239,00</w:t>
            </w:r>
          </w:p>
        </w:tc>
      </w:tr>
      <w:tr w:rsidR="00954602" w:rsidRPr="00954602" w:rsidTr="009808A8">
        <w:trPr>
          <w:trHeight w:val="5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Мобилизационная и вневойсковая подготовка</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02</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58 049,00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58 049,00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63 837,00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63 837,00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66 239,00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66 239,00</w:t>
            </w:r>
          </w:p>
        </w:tc>
      </w:tr>
      <w:tr w:rsidR="00954602" w:rsidRPr="00954602" w:rsidTr="009808A8">
        <w:trPr>
          <w:trHeight w:val="171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02</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58 049,00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58 049,00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63 837,00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63 837,00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66 239,00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66 239,00</w:t>
            </w:r>
          </w:p>
        </w:tc>
      </w:tr>
      <w:tr w:rsidR="00954602" w:rsidRPr="00954602" w:rsidTr="009808A8">
        <w:trPr>
          <w:trHeight w:val="16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 xml:space="preserve">Подпрограмма Голубовского сельского поселения "Обеспечение эффективного </w:t>
            </w:r>
            <w:r w:rsidRPr="00954602">
              <w:rPr>
                <w:rFonts w:ascii="Times New Roman" w:eastAsia="Times New Roman" w:hAnsi="Times New Roman" w:cs="Times New Roman"/>
                <w:color w:val="000000"/>
                <w:sz w:val="24"/>
                <w:szCs w:val="24"/>
              </w:rPr>
              <w:lastRenderedPageBreak/>
              <w:t>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02</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58 049,00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58 049,00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63 837,00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63 837,00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66 239,00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66 239,00</w:t>
            </w:r>
          </w:p>
        </w:tc>
      </w:tr>
      <w:tr w:rsidR="00954602" w:rsidRPr="00954602" w:rsidTr="009808A8">
        <w:trPr>
          <w:trHeight w:val="105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02</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58 049,00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58 049,00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63 837,00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63 837,00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66 239,00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66 239,00</w:t>
            </w:r>
          </w:p>
        </w:tc>
      </w:tr>
      <w:tr w:rsidR="00954602" w:rsidRPr="00954602" w:rsidTr="009808A8">
        <w:trPr>
          <w:trHeight w:val="10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02</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5118</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58 049,00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58 049,00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63 837,00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63 837,00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66 239,00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66 239,00</w:t>
            </w:r>
          </w:p>
        </w:tc>
      </w:tr>
      <w:tr w:rsidR="00954602" w:rsidRPr="00954602" w:rsidTr="009808A8">
        <w:trPr>
          <w:trHeight w:val="14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02</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5118</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100</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58 049,00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58 049,00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63 837,00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63 837,00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66 239,00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66 239,00</w:t>
            </w:r>
          </w:p>
        </w:tc>
      </w:tr>
      <w:tr w:rsidR="00954602" w:rsidRPr="00954602" w:rsidTr="009808A8">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Расходы на выплату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02</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5118</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120</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58 049,00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58 049,00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63 837,00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63 837,00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66 239,00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66 239,00</w:t>
            </w:r>
          </w:p>
        </w:tc>
      </w:tr>
      <w:tr w:rsidR="00954602" w:rsidRPr="00954602" w:rsidTr="009808A8">
        <w:trPr>
          <w:trHeight w:val="75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b/>
                <w:bCs/>
                <w:color w:val="000000"/>
                <w:sz w:val="24"/>
                <w:szCs w:val="24"/>
              </w:rPr>
            </w:pPr>
            <w:r w:rsidRPr="00954602">
              <w:rPr>
                <w:rFonts w:ascii="Times New Roman" w:eastAsia="Times New Roman" w:hAnsi="Times New Roman" w:cs="Times New Roman"/>
                <w:b/>
                <w:bCs/>
                <w:color w:val="000000"/>
                <w:sz w:val="24"/>
                <w:szCs w:val="24"/>
              </w:rPr>
              <w:t>Национальная безопасность и правоохранительная деятельность</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03</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90 000,00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90 000,00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90 000,00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w:t>
            </w:r>
          </w:p>
        </w:tc>
      </w:tr>
      <w:tr w:rsidR="00954602" w:rsidRPr="00954602" w:rsidTr="009808A8">
        <w:trPr>
          <w:trHeight w:val="69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2196" w:type="dxa"/>
            <w:tcBorders>
              <w:top w:val="nil"/>
              <w:left w:val="nil"/>
              <w:bottom w:val="single" w:sz="4" w:space="0" w:color="auto"/>
              <w:right w:val="single" w:sz="4" w:space="0" w:color="auto"/>
            </w:tcBorders>
            <w:shd w:val="clear" w:color="000000" w:fill="FFFFFF"/>
            <w:vAlign w:val="center"/>
            <w:hideMark/>
          </w:tcPr>
          <w:p w:rsidR="00954602" w:rsidRPr="00954602" w:rsidRDefault="00954602" w:rsidP="00954602">
            <w:pPr>
              <w:spacing w:after="0" w:line="240" w:lineRule="auto"/>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xml:space="preserve">Защита населения и территорий от чрезвычайных ситуаций природного и техногенного характера, пожарная </w:t>
            </w:r>
            <w:r w:rsidRPr="00954602">
              <w:rPr>
                <w:rFonts w:ascii="Times New Roman" w:eastAsia="Times New Roman" w:hAnsi="Times New Roman" w:cs="Times New Roman"/>
                <w:sz w:val="24"/>
                <w:szCs w:val="24"/>
              </w:rPr>
              <w:lastRenderedPageBreak/>
              <w:t>безопасность</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03</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90 000,00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90 000,00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90 000,00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18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03</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90 000,00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90 000,00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90 000,00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129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 xml:space="preserve">Подпрограмма Голубовского сельского поселения "Обеспечение первичных мер пожарной безопасности в Голубовском сельском поселении </w:t>
            </w:r>
            <w:r w:rsidRPr="00954602">
              <w:rPr>
                <w:rFonts w:ascii="Times New Roman" w:eastAsia="Times New Roman" w:hAnsi="Times New Roman" w:cs="Times New Roman"/>
                <w:color w:val="000000"/>
                <w:sz w:val="24"/>
                <w:szCs w:val="24"/>
              </w:rPr>
              <w:lastRenderedPageBreak/>
              <w:t>Седельниковского муниципального района Омской области"</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03</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90 000,00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90 000,00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90 000,00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Обеспечение первичных мер пожарной безопасности</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03</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90 000,00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90 000,00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90 000,00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Реализация прочих мероприятий</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03</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2999</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90 000,00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90 000,00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90 000,00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03</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2999</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200</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90 000,00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90 000,00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90 000,00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81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03</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2999</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240</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90 000,00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90 000,00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90 000,00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5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Национальная экономика</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04</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730 279,00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7 879,00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699 300,00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893 400,00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w:t>
            </w:r>
          </w:p>
        </w:tc>
      </w:tr>
      <w:tr w:rsidR="00954602" w:rsidRPr="00954602" w:rsidTr="009808A8">
        <w:trPr>
          <w:trHeight w:val="4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Дорожное хозяйство (дорожные фонды)</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722 400,00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699 300,00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893 400,00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184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722 400,00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699 300,00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893 400,00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15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 xml:space="preserve">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w:t>
            </w:r>
            <w:r w:rsidRPr="00954602">
              <w:rPr>
                <w:rFonts w:ascii="Times New Roman" w:eastAsia="Times New Roman" w:hAnsi="Times New Roman" w:cs="Times New Roman"/>
                <w:color w:val="000000"/>
                <w:sz w:val="24"/>
                <w:szCs w:val="24"/>
              </w:rPr>
              <w:lastRenderedPageBreak/>
              <w:t>сельском поселении Седельниковского муниципального района Омской области"</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722 400,00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699 300,00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893 400,00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Дорожная деятельность</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722 400,00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699 300,00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893 400,00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7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Ремонт и содержание автомобильных дорог общего пользования и искусственных дорожных сооружений на них</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9Д00</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722 400,00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699 300,00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893 400,00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8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9Д00</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200</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722 400,00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699 300,00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893 400,00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9Д00</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240</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722 400,00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699 300,00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893 400,00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58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Другие вопросы в области национальной экономики</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7 879,00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7 879,00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17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7 879,00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7 879,00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17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 xml:space="preserve">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w:t>
            </w:r>
            <w:r w:rsidRPr="00954602">
              <w:rPr>
                <w:rFonts w:ascii="Times New Roman" w:eastAsia="Times New Roman" w:hAnsi="Times New Roman" w:cs="Times New Roman"/>
                <w:color w:val="000000"/>
                <w:sz w:val="24"/>
                <w:szCs w:val="24"/>
              </w:rPr>
              <w:lastRenderedPageBreak/>
              <w:t>сельского поселения Седельниковского муниципального района Омской области"</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7 879,00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7 879,00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8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7 879,00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7 879,00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10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2196" w:type="dxa"/>
            <w:tcBorders>
              <w:top w:val="nil"/>
              <w:left w:val="nil"/>
              <w:bottom w:val="nil"/>
              <w:right w:val="nil"/>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xml:space="preserve">Реализация переданных полномочий из  бюджета муниципального района на осуществление мероприятий в сфере градостроительной деятельности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1881</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7 879,00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7 879,00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1881</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200</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7 879,00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7 879,00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1881</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240</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7 879,00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7 879,00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Жилищно-коммунальное хозяйство</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05</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132 629,00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132 629,00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w:t>
            </w:r>
          </w:p>
        </w:tc>
      </w:tr>
      <w:tr w:rsidR="00954602" w:rsidRPr="00954602" w:rsidTr="009808A8">
        <w:trPr>
          <w:trHeight w:val="312"/>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Жилищное хозяйство</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4 500,00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4 500,00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184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4 500,00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4 500,00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13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4 500,00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4 500,00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Осуществление мероприятий в сфере жилищно-коммунального хозяйства</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03</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4 500,00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4 500,00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9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2196" w:type="dxa"/>
            <w:tcBorders>
              <w:top w:val="nil"/>
              <w:left w:val="nil"/>
              <w:bottom w:val="nil"/>
              <w:right w:val="nil"/>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xml:space="preserve">Реализация переданных полномочий из  бюджета муниципального района на осуществление мероприятий в сфере жилищного хозяйства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03</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1882</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4 500,00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4 500,00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 xml:space="preserve">Закупка товаров, работ и услуг для обеспечения </w:t>
            </w:r>
            <w:r w:rsidRPr="00954602">
              <w:rPr>
                <w:rFonts w:ascii="Times New Roman" w:eastAsia="Times New Roman" w:hAnsi="Times New Roman" w:cs="Times New Roman"/>
                <w:color w:val="000000"/>
                <w:sz w:val="24"/>
                <w:szCs w:val="24"/>
              </w:rPr>
              <w:lastRenderedPageBreak/>
              <w:t>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03</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1882</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200</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4 500,00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4 500,00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03</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1882</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240</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4 500,00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4 500,00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312"/>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Коммунальное хозяйство</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119 240,00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119 240,00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18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119 240,00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119 240,00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12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119 240,00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119 240,00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6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Осуществление мероприятий в сфере жилищно-коммунального хозяйства</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03</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119 240,00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119 240,00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10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2196" w:type="dxa"/>
            <w:tcBorders>
              <w:top w:val="nil"/>
              <w:left w:val="nil"/>
              <w:bottom w:val="nil"/>
              <w:right w:val="nil"/>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xml:space="preserve">Реализация переданных полномочий из  бюджета муниципального района на осуществление мероприятий в сфере коммунального хозяйства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03</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1883</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119 240,00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119 240,00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 xml:space="preserve">Закупка товаров, работ и услуг для </w:t>
            </w:r>
            <w:r w:rsidRPr="00954602">
              <w:rPr>
                <w:rFonts w:ascii="Times New Roman" w:eastAsia="Times New Roman" w:hAnsi="Times New Roman" w:cs="Times New Roman"/>
                <w:color w:val="000000"/>
                <w:sz w:val="24"/>
                <w:szCs w:val="24"/>
              </w:rPr>
              <w:lastRenderedPageBreak/>
              <w:t>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03</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1883</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200</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119 240,00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119 240,00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03</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1883</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240</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119 240,00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119 240,00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Благоустройство</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8 889,00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8 889,00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184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8 889,00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8 889,00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12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8 889,00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8 889,00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76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Осуществление мероприятий в сфере жилищно-коммунального хозяйства</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03</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8 889,00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8 889,00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136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 xml:space="preserve">Реализация переданных полномочий из бюджета муниципального района на осуществление мероприятий по организации деятельности по накоплению, сбору и транспортировке твердых </w:t>
            </w:r>
            <w:r w:rsidRPr="00954602">
              <w:rPr>
                <w:rFonts w:ascii="Times New Roman" w:eastAsia="Times New Roman" w:hAnsi="Times New Roman" w:cs="Times New Roman"/>
                <w:color w:val="000000"/>
                <w:sz w:val="24"/>
                <w:szCs w:val="24"/>
              </w:rPr>
              <w:lastRenderedPageBreak/>
              <w:t>коммунальных отходов</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03</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1884</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8 889,00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8 889,00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8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03</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1884</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200</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8 889,00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8 889,00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8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03</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1884</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240</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8 889,00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8 889,00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4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Культура, кинематография</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08</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52 800,00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52 800,00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52 800,00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w:t>
            </w:r>
          </w:p>
        </w:tc>
      </w:tr>
      <w:tr w:rsidR="00954602" w:rsidRPr="00954602" w:rsidTr="009808A8">
        <w:trPr>
          <w:trHeight w:val="4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Культура</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52 800,00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52 800,00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52 800,00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18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w:t>
            </w:r>
            <w:r w:rsidRPr="00954602">
              <w:rPr>
                <w:rFonts w:ascii="Times New Roman" w:eastAsia="Times New Roman" w:hAnsi="Times New Roman" w:cs="Times New Roman"/>
                <w:color w:val="000000"/>
                <w:sz w:val="24"/>
                <w:szCs w:val="24"/>
              </w:rPr>
              <w:lastRenderedPageBreak/>
              <w:t>решение вопросов местного значения в Голубовском сельском поселении Седельниковского муниципального района Омской области"</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52 800,00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52 800,00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52 800,00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11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Подпрограмма Голубовского сельского поселения "Развитие культуры в Голубовском сельском поселении Седельниковского муниципального района Омской области"</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52 800,00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52 800,00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52 800,00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5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Мероприятия в сфере культуры и кинематографии</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52 800,00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52 800,00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52 800,00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5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Мероприятия по содержанию клубов, домов культуры</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2001</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52 800,00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52 800,00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52 800,00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8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w:t>
            </w:r>
            <w:r w:rsidRPr="00954602">
              <w:rPr>
                <w:rFonts w:ascii="Times New Roman" w:eastAsia="Times New Roman" w:hAnsi="Times New Roman" w:cs="Times New Roman"/>
                <w:color w:val="000000"/>
                <w:sz w:val="24"/>
                <w:szCs w:val="24"/>
              </w:rPr>
              <w:lastRenderedPageBreak/>
              <w:t>(муниципальных)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2001</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200</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52 800,00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52 800,00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52 800,00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2001</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240</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52 800,00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52 800,00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52 800,00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b/>
                <w:bCs/>
                <w:color w:val="000000"/>
                <w:sz w:val="24"/>
                <w:szCs w:val="24"/>
              </w:rPr>
            </w:pPr>
            <w:r w:rsidRPr="00954602">
              <w:rPr>
                <w:rFonts w:ascii="Times New Roman" w:eastAsia="Times New Roman" w:hAnsi="Times New Roman" w:cs="Times New Roman"/>
                <w:b/>
                <w:bCs/>
                <w:color w:val="000000"/>
                <w:sz w:val="24"/>
                <w:szCs w:val="24"/>
              </w:rPr>
              <w:t>Социальная политика</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10</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97 618,56</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97 618,56</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97 618,56</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0,00</w:t>
            </w:r>
          </w:p>
        </w:tc>
      </w:tr>
      <w:tr w:rsidR="00954602" w:rsidRPr="00954602" w:rsidTr="009808A8">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Пенсионное обеспечение</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10</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97 618,56</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97 618,56</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97 618,56</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16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w:t>
            </w:r>
            <w:r w:rsidRPr="00954602">
              <w:rPr>
                <w:rFonts w:ascii="Times New Roman" w:eastAsia="Times New Roman" w:hAnsi="Times New Roman" w:cs="Times New Roman"/>
                <w:color w:val="000000"/>
                <w:sz w:val="24"/>
                <w:szCs w:val="24"/>
              </w:rPr>
              <w:lastRenderedPageBreak/>
              <w:t>муниципального района Омской области»</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10</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97 618,56</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97 618,56</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97 618,56</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16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10</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97 618,56</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97 618,56</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97 618,56</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10</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97 618,56</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97 618,56</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97 618,56</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99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Доплата к страховой пенсии (пенсии за выслугу лет) лицу, замещавшему муниципальную должность главы сельского поселения</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10</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2006</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97 618,56</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97 618,56</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97 618,56</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10</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2006</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300</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97 618,56</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97 618,56</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97 618,56</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219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outlineLvl w:val="0"/>
              <w:rPr>
                <w:rFonts w:ascii="Times New Roman" w:eastAsia="Times New Roman" w:hAnsi="Times New Roman" w:cs="Times New Roman"/>
                <w:color w:val="000000"/>
                <w:sz w:val="24"/>
                <w:szCs w:val="24"/>
              </w:rPr>
            </w:pPr>
            <w:r w:rsidRPr="00954602">
              <w:rPr>
                <w:rFonts w:ascii="Times New Roman" w:eastAsia="Times New Roman" w:hAnsi="Times New Roman" w:cs="Times New Roman"/>
                <w:color w:val="000000"/>
                <w:sz w:val="24"/>
                <w:szCs w:val="24"/>
              </w:rPr>
              <w:t>Социальные выплаты гражданам, кроме публичных нормативных социальных выплат</w:t>
            </w:r>
          </w:p>
        </w:tc>
        <w:tc>
          <w:tcPr>
            <w:tcW w:w="993"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10</w:t>
            </w:r>
          </w:p>
        </w:tc>
        <w:tc>
          <w:tcPr>
            <w:tcW w:w="506" w:type="dxa"/>
            <w:tcBorders>
              <w:top w:val="nil"/>
              <w:left w:val="nil"/>
              <w:bottom w:val="single" w:sz="4" w:space="0" w:color="auto"/>
              <w:right w:val="nil"/>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74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2006</w:t>
            </w:r>
          </w:p>
        </w:tc>
        <w:tc>
          <w:tcPr>
            <w:tcW w:w="68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320</w:t>
            </w:r>
          </w:p>
        </w:tc>
        <w:tc>
          <w:tcPr>
            <w:tcW w:w="142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97 618,56</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97 618,56</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97 618,56</w:t>
            </w:r>
          </w:p>
        </w:tc>
        <w:tc>
          <w:tcPr>
            <w:tcW w:w="992"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outlineLvl w:val="0"/>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39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2196" w:type="dxa"/>
            <w:tcBorders>
              <w:top w:val="nil"/>
              <w:left w:val="nil"/>
              <w:bottom w:val="single" w:sz="4" w:space="0" w:color="auto"/>
              <w:right w:val="single" w:sz="4" w:space="0" w:color="auto"/>
            </w:tcBorders>
            <w:shd w:val="clear" w:color="auto" w:fill="auto"/>
            <w:vAlign w:val="bottom"/>
            <w:hideMark/>
          </w:tcPr>
          <w:p w:rsidR="00954602" w:rsidRPr="00954602" w:rsidRDefault="00954602" w:rsidP="00954602">
            <w:pPr>
              <w:spacing w:after="0" w:line="240" w:lineRule="auto"/>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В С Е Г О    Р А С Х О Д О В</w:t>
            </w:r>
          </w:p>
        </w:tc>
        <w:tc>
          <w:tcPr>
            <w:tcW w:w="993" w:type="dxa"/>
            <w:tcBorders>
              <w:top w:val="nil"/>
              <w:left w:val="nil"/>
              <w:bottom w:val="single" w:sz="4" w:space="0" w:color="auto"/>
              <w:right w:val="single" w:sz="4" w:space="0" w:color="auto"/>
            </w:tcBorders>
            <w:shd w:val="clear" w:color="auto" w:fill="auto"/>
            <w:vAlign w:val="bottom"/>
            <w:hideMark/>
          </w:tcPr>
          <w:p w:rsidR="00954602" w:rsidRPr="00954602" w:rsidRDefault="00954602" w:rsidP="00954602">
            <w:pPr>
              <w:spacing w:after="0" w:line="240" w:lineRule="auto"/>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506" w:type="dxa"/>
            <w:tcBorders>
              <w:top w:val="nil"/>
              <w:left w:val="nil"/>
              <w:bottom w:val="single" w:sz="4" w:space="0" w:color="auto"/>
              <w:right w:val="single" w:sz="4" w:space="0" w:color="auto"/>
            </w:tcBorders>
            <w:shd w:val="clear" w:color="auto" w:fill="auto"/>
            <w:vAlign w:val="bottom"/>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506" w:type="dxa"/>
            <w:tcBorders>
              <w:top w:val="nil"/>
              <w:left w:val="nil"/>
              <w:bottom w:val="single" w:sz="4" w:space="0" w:color="auto"/>
              <w:right w:val="single" w:sz="4" w:space="0" w:color="auto"/>
            </w:tcBorders>
            <w:shd w:val="clear" w:color="auto" w:fill="auto"/>
            <w:vAlign w:val="bottom"/>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540" w:type="dxa"/>
            <w:tcBorders>
              <w:top w:val="nil"/>
              <w:left w:val="nil"/>
              <w:bottom w:val="single" w:sz="4" w:space="0" w:color="auto"/>
              <w:right w:val="single" w:sz="4" w:space="0" w:color="auto"/>
            </w:tcBorders>
            <w:shd w:val="clear" w:color="auto" w:fill="auto"/>
            <w:vAlign w:val="bottom"/>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340" w:type="dxa"/>
            <w:tcBorders>
              <w:top w:val="nil"/>
              <w:left w:val="nil"/>
              <w:bottom w:val="single" w:sz="4" w:space="0" w:color="auto"/>
              <w:right w:val="single" w:sz="4" w:space="0" w:color="auto"/>
            </w:tcBorders>
            <w:shd w:val="clear" w:color="auto" w:fill="auto"/>
            <w:vAlign w:val="bottom"/>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bottom"/>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740" w:type="dxa"/>
            <w:tcBorders>
              <w:top w:val="nil"/>
              <w:left w:val="nil"/>
              <w:bottom w:val="single" w:sz="4" w:space="0" w:color="auto"/>
              <w:right w:val="single" w:sz="4" w:space="0" w:color="auto"/>
            </w:tcBorders>
            <w:shd w:val="clear" w:color="auto" w:fill="auto"/>
            <w:vAlign w:val="bottom"/>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vAlign w:val="bottom"/>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bottom"/>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 </w:t>
            </w:r>
          </w:p>
        </w:tc>
        <w:tc>
          <w:tcPr>
            <w:tcW w:w="1423" w:type="dxa"/>
            <w:tcBorders>
              <w:top w:val="nil"/>
              <w:left w:val="nil"/>
              <w:bottom w:val="single" w:sz="4" w:space="0" w:color="auto"/>
              <w:right w:val="single" w:sz="4" w:space="0" w:color="auto"/>
            </w:tcBorders>
            <w:shd w:val="clear" w:color="auto" w:fill="auto"/>
            <w:vAlign w:val="bottom"/>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2 954 572,27</w:t>
            </w:r>
          </w:p>
        </w:tc>
        <w:tc>
          <w:tcPr>
            <w:tcW w:w="1134" w:type="dxa"/>
            <w:tcBorders>
              <w:top w:val="nil"/>
              <w:left w:val="nil"/>
              <w:bottom w:val="single" w:sz="4" w:space="0" w:color="auto"/>
              <w:right w:val="single" w:sz="4" w:space="0" w:color="auto"/>
            </w:tcBorders>
            <w:shd w:val="clear" w:color="auto" w:fill="auto"/>
            <w:noWrap/>
            <w:vAlign w:val="bottom"/>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198 557,00</w:t>
            </w:r>
          </w:p>
        </w:tc>
        <w:tc>
          <w:tcPr>
            <w:tcW w:w="1134" w:type="dxa"/>
            <w:tcBorders>
              <w:top w:val="nil"/>
              <w:left w:val="nil"/>
              <w:bottom w:val="single" w:sz="4" w:space="0" w:color="auto"/>
              <w:right w:val="single" w:sz="4" w:space="0" w:color="auto"/>
            </w:tcBorders>
            <w:shd w:val="clear" w:color="auto" w:fill="auto"/>
            <w:noWrap/>
            <w:vAlign w:val="bottom"/>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2 414 658,06</w:t>
            </w:r>
          </w:p>
        </w:tc>
        <w:tc>
          <w:tcPr>
            <w:tcW w:w="992" w:type="dxa"/>
            <w:tcBorders>
              <w:top w:val="nil"/>
              <w:left w:val="nil"/>
              <w:bottom w:val="single" w:sz="4" w:space="0" w:color="auto"/>
              <w:right w:val="single" w:sz="4" w:space="0" w:color="auto"/>
            </w:tcBorders>
            <w:shd w:val="clear" w:color="auto" w:fill="auto"/>
            <w:noWrap/>
            <w:vAlign w:val="bottom"/>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63 837,00</w:t>
            </w:r>
          </w:p>
        </w:tc>
        <w:tc>
          <w:tcPr>
            <w:tcW w:w="992" w:type="dxa"/>
            <w:tcBorders>
              <w:top w:val="nil"/>
              <w:left w:val="nil"/>
              <w:bottom w:val="single" w:sz="4" w:space="0" w:color="auto"/>
              <w:right w:val="single" w:sz="4" w:space="0" w:color="auto"/>
            </w:tcBorders>
            <w:shd w:val="clear" w:color="auto" w:fill="auto"/>
            <w:noWrap/>
            <w:vAlign w:val="bottom"/>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2 545 324,05</w:t>
            </w:r>
          </w:p>
        </w:tc>
        <w:tc>
          <w:tcPr>
            <w:tcW w:w="992" w:type="dxa"/>
            <w:tcBorders>
              <w:top w:val="nil"/>
              <w:left w:val="nil"/>
              <w:bottom w:val="single" w:sz="4" w:space="0" w:color="auto"/>
              <w:right w:val="single" w:sz="4" w:space="0" w:color="auto"/>
            </w:tcBorders>
            <w:shd w:val="clear" w:color="auto" w:fill="auto"/>
            <w:noWrap/>
            <w:vAlign w:val="bottom"/>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66 239,00</w:t>
            </w:r>
          </w:p>
        </w:tc>
      </w:tr>
      <w:tr w:rsidR="00954602" w:rsidRPr="00954602" w:rsidTr="009808A8">
        <w:trPr>
          <w:trHeight w:val="264"/>
        </w:trPr>
        <w:tc>
          <w:tcPr>
            <w:tcW w:w="513"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p>
        </w:tc>
        <w:tc>
          <w:tcPr>
            <w:tcW w:w="2196" w:type="dxa"/>
            <w:tcBorders>
              <w:top w:val="nil"/>
              <w:left w:val="nil"/>
              <w:bottom w:val="nil"/>
              <w:right w:val="nil"/>
            </w:tcBorders>
            <w:shd w:val="clear" w:color="auto" w:fill="auto"/>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993" w:type="dxa"/>
            <w:tcBorders>
              <w:top w:val="nil"/>
              <w:left w:val="nil"/>
              <w:bottom w:val="nil"/>
              <w:right w:val="nil"/>
            </w:tcBorders>
            <w:shd w:val="clear" w:color="auto" w:fill="auto"/>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vAlign w:val="bottom"/>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vAlign w:val="bottom"/>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nil"/>
              <w:right w:val="nil"/>
            </w:tcBorders>
            <w:shd w:val="clear" w:color="auto" w:fill="auto"/>
            <w:vAlign w:val="bottom"/>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p>
        </w:tc>
        <w:tc>
          <w:tcPr>
            <w:tcW w:w="340" w:type="dxa"/>
            <w:tcBorders>
              <w:top w:val="nil"/>
              <w:left w:val="nil"/>
              <w:bottom w:val="nil"/>
              <w:right w:val="nil"/>
            </w:tcBorders>
            <w:shd w:val="clear" w:color="auto" w:fill="auto"/>
            <w:vAlign w:val="bottom"/>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p>
        </w:tc>
        <w:tc>
          <w:tcPr>
            <w:tcW w:w="600" w:type="dxa"/>
            <w:tcBorders>
              <w:top w:val="nil"/>
              <w:left w:val="nil"/>
              <w:bottom w:val="nil"/>
              <w:right w:val="nil"/>
            </w:tcBorders>
            <w:shd w:val="clear" w:color="auto" w:fill="auto"/>
            <w:vAlign w:val="bottom"/>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p>
        </w:tc>
        <w:tc>
          <w:tcPr>
            <w:tcW w:w="740" w:type="dxa"/>
            <w:tcBorders>
              <w:top w:val="nil"/>
              <w:left w:val="nil"/>
              <w:bottom w:val="nil"/>
              <w:right w:val="nil"/>
            </w:tcBorders>
            <w:shd w:val="clear" w:color="auto" w:fill="auto"/>
            <w:vAlign w:val="bottom"/>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p>
        </w:tc>
        <w:tc>
          <w:tcPr>
            <w:tcW w:w="680" w:type="dxa"/>
            <w:tcBorders>
              <w:top w:val="nil"/>
              <w:left w:val="nil"/>
              <w:bottom w:val="nil"/>
              <w:right w:val="nil"/>
            </w:tcBorders>
            <w:shd w:val="clear" w:color="auto" w:fill="auto"/>
            <w:vAlign w:val="bottom"/>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p>
        </w:tc>
        <w:tc>
          <w:tcPr>
            <w:tcW w:w="760" w:type="dxa"/>
            <w:tcBorders>
              <w:top w:val="nil"/>
              <w:left w:val="nil"/>
              <w:bottom w:val="nil"/>
              <w:right w:val="nil"/>
            </w:tcBorders>
            <w:shd w:val="clear" w:color="auto" w:fill="auto"/>
            <w:vAlign w:val="bottom"/>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p>
        </w:tc>
        <w:tc>
          <w:tcPr>
            <w:tcW w:w="1423" w:type="dxa"/>
            <w:tcBorders>
              <w:top w:val="nil"/>
              <w:left w:val="nil"/>
              <w:bottom w:val="nil"/>
              <w:right w:val="nil"/>
            </w:tcBorders>
            <w:shd w:val="clear" w:color="auto" w:fill="auto"/>
            <w:vAlign w:val="bottom"/>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b/>
                <w:bCs/>
                <w:sz w:val="24"/>
                <w:szCs w:val="24"/>
              </w:rPr>
            </w:pPr>
          </w:p>
        </w:tc>
        <w:tc>
          <w:tcPr>
            <w:tcW w:w="992"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r>
    </w:tbl>
    <w:p w:rsidR="00954602" w:rsidRPr="00954602" w:rsidRDefault="00954602" w:rsidP="00954602">
      <w:pPr>
        <w:spacing w:after="0" w:line="240" w:lineRule="auto"/>
        <w:ind w:firstLine="284"/>
        <w:rPr>
          <w:rFonts w:ascii="Times New Roman" w:hAnsi="Times New Roman" w:cs="Times New Roman"/>
          <w:sz w:val="24"/>
          <w:szCs w:val="24"/>
        </w:rPr>
      </w:pPr>
    </w:p>
    <w:tbl>
      <w:tblPr>
        <w:tblW w:w="14616" w:type="dxa"/>
        <w:tblInd w:w="93" w:type="dxa"/>
        <w:tblLayout w:type="fixed"/>
        <w:tblLook w:val="04A0"/>
      </w:tblPr>
      <w:tblGrid>
        <w:gridCol w:w="960"/>
        <w:gridCol w:w="960"/>
        <w:gridCol w:w="930"/>
        <w:gridCol w:w="1783"/>
        <w:gridCol w:w="1783"/>
        <w:gridCol w:w="601"/>
        <w:gridCol w:w="646"/>
        <w:gridCol w:w="536"/>
        <w:gridCol w:w="1597"/>
        <w:gridCol w:w="1276"/>
        <w:gridCol w:w="798"/>
        <w:gridCol w:w="336"/>
        <w:gridCol w:w="1134"/>
        <w:gridCol w:w="1276"/>
      </w:tblGrid>
      <w:tr w:rsidR="00954602" w:rsidRPr="00954602" w:rsidTr="009808A8">
        <w:trPr>
          <w:trHeight w:val="300"/>
        </w:trPr>
        <w:tc>
          <w:tcPr>
            <w:tcW w:w="96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bookmarkStart w:id="5" w:name="RANGE!A1:N31"/>
            <w:bookmarkEnd w:id="5"/>
          </w:p>
        </w:tc>
        <w:tc>
          <w:tcPr>
            <w:tcW w:w="96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93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601"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646"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4543" w:type="dxa"/>
            <w:gridSpan w:val="5"/>
            <w:tcBorders>
              <w:top w:val="nil"/>
              <w:left w:val="nil"/>
              <w:bottom w:val="nil"/>
              <w:right w:val="nil"/>
            </w:tcBorders>
            <w:shd w:val="clear" w:color="auto" w:fill="auto"/>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2410" w:type="dxa"/>
            <w:gridSpan w:val="2"/>
            <w:tcBorders>
              <w:top w:val="nil"/>
              <w:left w:val="nil"/>
              <w:bottom w:val="nil"/>
              <w:right w:val="nil"/>
            </w:tcBorders>
            <w:shd w:val="clear" w:color="auto" w:fill="auto"/>
            <w:noWrap/>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Приложение №6</w:t>
            </w:r>
          </w:p>
        </w:tc>
      </w:tr>
      <w:tr w:rsidR="00954602" w:rsidRPr="00954602" w:rsidTr="009808A8">
        <w:trPr>
          <w:trHeight w:val="255"/>
        </w:trPr>
        <w:tc>
          <w:tcPr>
            <w:tcW w:w="960" w:type="dxa"/>
            <w:tcBorders>
              <w:top w:val="nil"/>
              <w:left w:val="nil"/>
              <w:bottom w:val="nil"/>
              <w:right w:val="nil"/>
            </w:tcBorders>
            <w:shd w:val="clear" w:color="auto" w:fill="auto"/>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93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601"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646"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536"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1597"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798"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336"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r>
      <w:tr w:rsidR="00954602" w:rsidRPr="00954602" w:rsidTr="009808A8">
        <w:trPr>
          <w:trHeight w:val="270"/>
        </w:trPr>
        <w:tc>
          <w:tcPr>
            <w:tcW w:w="96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93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601"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646"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536"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597"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3544" w:type="dxa"/>
            <w:gridSpan w:val="4"/>
            <w:vMerge w:val="restart"/>
            <w:tcBorders>
              <w:top w:val="nil"/>
              <w:left w:val="nil"/>
              <w:bottom w:val="nil"/>
              <w:right w:val="nil"/>
            </w:tcBorders>
            <w:shd w:val="clear" w:color="auto" w:fill="auto"/>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xml:space="preserve">к  решению Совета Голубовского сельского поселения Седельниковского муниципального района Омской области "О бюджете Голубовского сельского поселения Седельниковского </w:t>
            </w:r>
            <w:r w:rsidRPr="00954602">
              <w:rPr>
                <w:rFonts w:ascii="Times New Roman" w:eastAsia="Times New Roman" w:hAnsi="Times New Roman" w:cs="Times New Roman"/>
                <w:sz w:val="24"/>
                <w:szCs w:val="24"/>
              </w:rPr>
              <w:lastRenderedPageBreak/>
              <w:t>муниципального района Омской области на 2025 год и на плановый период 2026 и 2027 годов"</w:t>
            </w:r>
          </w:p>
        </w:tc>
      </w:tr>
      <w:tr w:rsidR="00954602" w:rsidRPr="00954602" w:rsidTr="009808A8">
        <w:trPr>
          <w:trHeight w:val="1110"/>
        </w:trPr>
        <w:tc>
          <w:tcPr>
            <w:tcW w:w="96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93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601"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p>
        </w:tc>
        <w:tc>
          <w:tcPr>
            <w:tcW w:w="646"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536"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597"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3544" w:type="dxa"/>
            <w:gridSpan w:val="4"/>
            <w:vMerge/>
            <w:tcBorders>
              <w:top w:val="nil"/>
              <w:left w:val="nil"/>
              <w:bottom w:val="nil"/>
              <w:right w:val="nil"/>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r>
      <w:tr w:rsidR="00954602" w:rsidRPr="00954602" w:rsidTr="009808A8">
        <w:trPr>
          <w:trHeight w:val="435"/>
        </w:trPr>
        <w:tc>
          <w:tcPr>
            <w:tcW w:w="96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93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601"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646"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536"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597"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3544" w:type="dxa"/>
            <w:gridSpan w:val="4"/>
            <w:vMerge/>
            <w:tcBorders>
              <w:top w:val="nil"/>
              <w:left w:val="nil"/>
              <w:bottom w:val="nil"/>
              <w:right w:val="nil"/>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r>
      <w:tr w:rsidR="00954602" w:rsidRPr="00954602" w:rsidTr="009808A8">
        <w:trPr>
          <w:trHeight w:val="276"/>
        </w:trPr>
        <w:tc>
          <w:tcPr>
            <w:tcW w:w="14616" w:type="dxa"/>
            <w:gridSpan w:val="14"/>
            <w:vMerge w:val="restart"/>
            <w:tcBorders>
              <w:top w:val="nil"/>
              <w:left w:val="nil"/>
              <w:bottom w:val="nil"/>
              <w:right w:val="nil"/>
            </w:tcBorders>
            <w:shd w:val="clear" w:color="auto" w:fill="auto"/>
            <w:vAlign w:val="bottom"/>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lastRenderedPageBreak/>
              <w:t>ИСТОЧНИКИ</w:t>
            </w:r>
            <w:r w:rsidRPr="00954602">
              <w:rPr>
                <w:rFonts w:ascii="Times New Roman" w:eastAsia="Times New Roman" w:hAnsi="Times New Roman" w:cs="Times New Roman"/>
                <w:b/>
                <w:bCs/>
                <w:sz w:val="24"/>
                <w:szCs w:val="24"/>
              </w:rPr>
              <w:br/>
              <w:t>финансирования дефицита местного бюджета на 2025 год и на плановый период 2026 и 2027 годов</w:t>
            </w:r>
          </w:p>
        </w:tc>
      </w:tr>
      <w:tr w:rsidR="00954602" w:rsidRPr="00954602" w:rsidTr="009808A8">
        <w:trPr>
          <w:trHeight w:val="276"/>
        </w:trPr>
        <w:tc>
          <w:tcPr>
            <w:tcW w:w="14616" w:type="dxa"/>
            <w:gridSpan w:val="14"/>
            <w:vMerge/>
            <w:tcBorders>
              <w:top w:val="nil"/>
              <w:left w:val="nil"/>
              <w:bottom w:val="nil"/>
              <w:right w:val="nil"/>
            </w:tcBorders>
            <w:vAlign w:val="center"/>
            <w:hideMark/>
          </w:tcPr>
          <w:p w:rsidR="00954602" w:rsidRPr="00954602" w:rsidRDefault="00954602" w:rsidP="00954602">
            <w:pPr>
              <w:spacing w:after="0" w:line="240" w:lineRule="auto"/>
              <w:rPr>
                <w:rFonts w:ascii="Times New Roman" w:eastAsia="Times New Roman" w:hAnsi="Times New Roman" w:cs="Times New Roman"/>
                <w:b/>
                <w:bCs/>
                <w:sz w:val="24"/>
                <w:szCs w:val="24"/>
              </w:rPr>
            </w:pPr>
          </w:p>
        </w:tc>
      </w:tr>
      <w:tr w:rsidR="00954602" w:rsidRPr="00954602" w:rsidTr="009808A8">
        <w:trPr>
          <w:trHeight w:val="510"/>
        </w:trPr>
        <w:tc>
          <w:tcPr>
            <w:tcW w:w="14616" w:type="dxa"/>
            <w:gridSpan w:val="14"/>
            <w:vMerge/>
            <w:tcBorders>
              <w:top w:val="nil"/>
              <w:left w:val="nil"/>
              <w:bottom w:val="nil"/>
              <w:right w:val="nil"/>
            </w:tcBorders>
            <w:vAlign w:val="center"/>
            <w:hideMark/>
          </w:tcPr>
          <w:p w:rsidR="00954602" w:rsidRPr="00954602" w:rsidRDefault="00954602" w:rsidP="00954602">
            <w:pPr>
              <w:spacing w:after="0" w:line="240" w:lineRule="auto"/>
              <w:rPr>
                <w:rFonts w:ascii="Times New Roman" w:eastAsia="Times New Roman" w:hAnsi="Times New Roman" w:cs="Times New Roman"/>
                <w:b/>
                <w:bCs/>
                <w:sz w:val="24"/>
                <w:szCs w:val="24"/>
              </w:rPr>
            </w:pPr>
          </w:p>
        </w:tc>
      </w:tr>
      <w:tr w:rsidR="00954602" w:rsidRPr="00954602" w:rsidTr="009808A8">
        <w:trPr>
          <w:trHeight w:val="300"/>
        </w:trPr>
        <w:tc>
          <w:tcPr>
            <w:tcW w:w="96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93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601"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646"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536"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597"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798"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336"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r>
      <w:tr w:rsidR="00954602" w:rsidRPr="00954602" w:rsidTr="009808A8">
        <w:trPr>
          <w:trHeight w:val="276"/>
        </w:trPr>
        <w:tc>
          <w:tcPr>
            <w:tcW w:w="96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93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601"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646"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536"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597"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798"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336"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r>
      <w:tr w:rsidR="00954602" w:rsidRPr="00954602" w:rsidTr="009808A8">
        <w:trPr>
          <w:trHeight w:val="276"/>
        </w:trPr>
        <w:tc>
          <w:tcPr>
            <w:tcW w:w="285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Наименование кодов классификации источников финансирования дефицита местного бюджета</w:t>
            </w:r>
          </w:p>
        </w:tc>
        <w:tc>
          <w:tcPr>
            <w:tcW w:w="8222" w:type="dxa"/>
            <w:gridSpan w:val="7"/>
            <w:vMerge w:val="restart"/>
            <w:tcBorders>
              <w:top w:val="single" w:sz="4" w:space="0" w:color="auto"/>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Коды классификации источников финансирования дефицита местного бюджета</w:t>
            </w:r>
          </w:p>
        </w:tc>
        <w:tc>
          <w:tcPr>
            <w:tcW w:w="3544"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xml:space="preserve">Сумма, рублей </w:t>
            </w:r>
          </w:p>
        </w:tc>
      </w:tr>
      <w:tr w:rsidR="00954602" w:rsidRPr="00954602" w:rsidTr="009808A8">
        <w:trPr>
          <w:trHeight w:val="345"/>
        </w:trPr>
        <w:tc>
          <w:tcPr>
            <w:tcW w:w="2850" w:type="dxa"/>
            <w:gridSpan w:val="3"/>
            <w:vMerge/>
            <w:tcBorders>
              <w:top w:val="single" w:sz="4" w:space="0" w:color="auto"/>
              <w:left w:val="single" w:sz="4" w:space="0" w:color="auto"/>
              <w:bottom w:val="single" w:sz="4" w:space="0" w:color="000000"/>
              <w:right w:val="single" w:sz="4" w:space="0" w:color="000000"/>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8222" w:type="dxa"/>
            <w:gridSpan w:val="7"/>
            <w:vMerge/>
            <w:tcBorders>
              <w:top w:val="single" w:sz="4" w:space="0" w:color="auto"/>
              <w:left w:val="nil"/>
              <w:bottom w:val="single" w:sz="4" w:space="0" w:color="000000"/>
              <w:right w:val="single" w:sz="4" w:space="0" w:color="000000"/>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3544" w:type="dxa"/>
            <w:gridSpan w:val="4"/>
            <w:vMerge/>
            <w:tcBorders>
              <w:top w:val="single" w:sz="4" w:space="0" w:color="auto"/>
              <w:left w:val="single" w:sz="4" w:space="0" w:color="auto"/>
              <w:bottom w:val="single" w:sz="4" w:space="0" w:color="000000"/>
              <w:right w:val="single" w:sz="4" w:space="0" w:color="000000"/>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r>
      <w:tr w:rsidR="00954602" w:rsidRPr="00954602" w:rsidTr="009808A8">
        <w:trPr>
          <w:trHeight w:val="1515"/>
        </w:trPr>
        <w:tc>
          <w:tcPr>
            <w:tcW w:w="2850" w:type="dxa"/>
            <w:gridSpan w:val="3"/>
            <w:vMerge/>
            <w:tcBorders>
              <w:top w:val="single" w:sz="4" w:space="0" w:color="auto"/>
              <w:left w:val="single" w:sz="4" w:space="0" w:color="auto"/>
              <w:bottom w:val="single" w:sz="4" w:space="0" w:color="000000"/>
              <w:right w:val="single" w:sz="4" w:space="0" w:color="000000"/>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783" w:type="dxa"/>
            <w:vMerge w:val="restart"/>
            <w:tcBorders>
              <w:top w:val="nil"/>
              <w:left w:val="single" w:sz="4" w:space="0" w:color="auto"/>
              <w:bottom w:val="single" w:sz="4" w:space="0" w:color="auto"/>
              <w:right w:val="single" w:sz="4" w:space="0" w:color="auto"/>
            </w:tcBorders>
            <w:shd w:val="clear" w:color="auto" w:fill="auto"/>
            <w:vAlign w:val="bottom"/>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xml:space="preserve">Группа источников финансирования дефицита бюджета </w:t>
            </w:r>
          </w:p>
        </w:tc>
        <w:tc>
          <w:tcPr>
            <w:tcW w:w="1783" w:type="dxa"/>
            <w:vMerge w:val="restart"/>
            <w:tcBorders>
              <w:top w:val="nil"/>
              <w:left w:val="single" w:sz="4" w:space="0" w:color="auto"/>
              <w:bottom w:val="single" w:sz="4" w:space="0" w:color="auto"/>
              <w:right w:val="single" w:sz="4" w:space="0" w:color="auto"/>
            </w:tcBorders>
            <w:shd w:val="clear" w:color="auto" w:fill="auto"/>
            <w:vAlign w:val="bottom"/>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xml:space="preserve">Подгруппа источников финансирования дефицита бюджета </w:t>
            </w:r>
          </w:p>
        </w:tc>
        <w:tc>
          <w:tcPr>
            <w:tcW w:w="1783" w:type="dxa"/>
            <w:gridSpan w:val="3"/>
            <w:tcBorders>
              <w:top w:val="single" w:sz="4" w:space="0" w:color="auto"/>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xml:space="preserve"> Статьи источников финансирования дефицита бюджета</w:t>
            </w:r>
          </w:p>
        </w:tc>
        <w:tc>
          <w:tcPr>
            <w:tcW w:w="2873" w:type="dxa"/>
            <w:gridSpan w:val="2"/>
            <w:tcBorders>
              <w:top w:val="single" w:sz="4" w:space="0" w:color="auto"/>
              <w:left w:val="nil"/>
              <w:bottom w:val="single" w:sz="4" w:space="0" w:color="auto"/>
              <w:right w:val="single" w:sz="4" w:space="0" w:color="000000"/>
            </w:tcBorders>
            <w:shd w:val="clear" w:color="auto" w:fill="auto"/>
            <w:vAlign w:val="bottom"/>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xml:space="preserve"> Вид источников финансирования дефицита бюджета</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2025 год</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2026 год</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2027 год</w:t>
            </w:r>
          </w:p>
        </w:tc>
      </w:tr>
      <w:tr w:rsidR="00954602" w:rsidRPr="00954602" w:rsidTr="009808A8">
        <w:trPr>
          <w:trHeight w:val="276"/>
        </w:trPr>
        <w:tc>
          <w:tcPr>
            <w:tcW w:w="2850" w:type="dxa"/>
            <w:gridSpan w:val="3"/>
            <w:vMerge/>
            <w:tcBorders>
              <w:top w:val="single" w:sz="4" w:space="0" w:color="auto"/>
              <w:left w:val="single" w:sz="4" w:space="0" w:color="auto"/>
              <w:bottom w:val="single" w:sz="4" w:space="0" w:color="000000"/>
              <w:right w:val="single" w:sz="4" w:space="0" w:color="000000"/>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601" w:type="dxa"/>
            <w:vMerge w:val="restart"/>
            <w:tcBorders>
              <w:top w:val="nil"/>
              <w:left w:val="single" w:sz="4" w:space="0" w:color="auto"/>
              <w:bottom w:val="single" w:sz="4" w:space="0" w:color="000000"/>
              <w:right w:val="single" w:sz="4" w:space="0" w:color="auto"/>
            </w:tcBorders>
            <w:shd w:val="clear" w:color="auto" w:fill="auto"/>
            <w:vAlign w:val="bottom"/>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64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Подстатья</w:t>
            </w:r>
          </w:p>
        </w:tc>
        <w:tc>
          <w:tcPr>
            <w:tcW w:w="53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Элемент</w:t>
            </w:r>
          </w:p>
        </w:tc>
        <w:tc>
          <w:tcPr>
            <w:tcW w:w="1597" w:type="dxa"/>
            <w:vMerge w:val="restart"/>
            <w:tcBorders>
              <w:top w:val="nil"/>
              <w:left w:val="nil"/>
              <w:bottom w:val="single" w:sz="4" w:space="0" w:color="000000"/>
              <w:right w:val="single" w:sz="4" w:space="0" w:color="auto"/>
            </w:tcBorders>
            <w:shd w:val="clear" w:color="auto" w:fill="auto"/>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Подвид источников финансирования дефицита бюджета</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Аналитическая группа вида источников финансирования дефицита бюджета</w:t>
            </w:r>
          </w:p>
        </w:tc>
        <w:tc>
          <w:tcPr>
            <w:tcW w:w="1134" w:type="dxa"/>
            <w:gridSpan w:val="2"/>
            <w:vMerge/>
            <w:tcBorders>
              <w:top w:val="nil"/>
              <w:left w:val="single" w:sz="4" w:space="0" w:color="auto"/>
              <w:bottom w:val="single" w:sz="4" w:space="0" w:color="000000"/>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r>
      <w:tr w:rsidR="00954602" w:rsidRPr="00954602" w:rsidTr="009808A8">
        <w:trPr>
          <w:trHeight w:val="276"/>
        </w:trPr>
        <w:tc>
          <w:tcPr>
            <w:tcW w:w="2850" w:type="dxa"/>
            <w:gridSpan w:val="3"/>
            <w:vMerge/>
            <w:tcBorders>
              <w:top w:val="single" w:sz="4" w:space="0" w:color="auto"/>
              <w:left w:val="single" w:sz="4" w:space="0" w:color="auto"/>
              <w:bottom w:val="single" w:sz="4" w:space="0" w:color="000000"/>
              <w:right w:val="single" w:sz="4" w:space="0" w:color="000000"/>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601" w:type="dxa"/>
            <w:vMerge/>
            <w:tcBorders>
              <w:top w:val="nil"/>
              <w:left w:val="single" w:sz="4" w:space="0" w:color="auto"/>
              <w:bottom w:val="single" w:sz="4" w:space="0" w:color="000000"/>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646" w:type="dxa"/>
            <w:vMerge/>
            <w:tcBorders>
              <w:top w:val="nil"/>
              <w:left w:val="single" w:sz="4" w:space="0" w:color="auto"/>
              <w:bottom w:val="single" w:sz="4" w:space="0" w:color="000000"/>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536" w:type="dxa"/>
            <w:vMerge/>
            <w:tcBorders>
              <w:top w:val="nil"/>
              <w:left w:val="single" w:sz="4" w:space="0" w:color="auto"/>
              <w:bottom w:val="single" w:sz="4" w:space="0" w:color="000000"/>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597" w:type="dxa"/>
            <w:vMerge/>
            <w:tcBorders>
              <w:top w:val="nil"/>
              <w:left w:val="nil"/>
              <w:bottom w:val="single" w:sz="4" w:space="0" w:color="000000"/>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r>
      <w:tr w:rsidR="00954602" w:rsidRPr="00954602" w:rsidTr="009808A8">
        <w:trPr>
          <w:trHeight w:val="276"/>
        </w:trPr>
        <w:tc>
          <w:tcPr>
            <w:tcW w:w="2850" w:type="dxa"/>
            <w:gridSpan w:val="3"/>
            <w:vMerge/>
            <w:tcBorders>
              <w:top w:val="single" w:sz="4" w:space="0" w:color="auto"/>
              <w:left w:val="single" w:sz="4" w:space="0" w:color="auto"/>
              <w:bottom w:val="single" w:sz="4" w:space="0" w:color="000000"/>
              <w:right w:val="single" w:sz="4" w:space="0" w:color="000000"/>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601" w:type="dxa"/>
            <w:vMerge/>
            <w:tcBorders>
              <w:top w:val="nil"/>
              <w:left w:val="single" w:sz="4" w:space="0" w:color="auto"/>
              <w:bottom w:val="single" w:sz="4" w:space="0" w:color="000000"/>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646" w:type="dxa"/>
            <w:vMerge/>
            <w:tcBorders>
              <w:top w:val="nil"/>
              <w:left w:val="single" w:sz="4" w:space="0" w:color="auto"/>
              <w:bottom w:val="single" w:sz="4" w:space="0" w:color="000000"/>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536" w:type="dxa"/>
            <w:vMerge/>
            <w:tcBorders>
              <w:top w:val="nil"/>
              <w:left w:val="single" w:sz="4" w:space="0" w:color="auto"/>
              <w:bottom w:val="single" w:sz="4" w:space="0" w:color="000000"/>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597" w:type="dxa"/>
            <w:vMerge/>
            <w:tcBorders>
              <w:top w:val="nil"/>
              <w:left w:val="nil"/>
              <w:bottom w:val="single" w:sz="4" w:space="0" w:color="000000"/>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r>
      <w:tr w:rsidR="00954602" w:rsidRPr="00954602" w:rsidTr="009808A8">
        <w:trPr>
          <w:trHeight w:val="276"/>
        </w:trPr>
        <w:tc>
          <w:tcPr>
            <w:tcW w:w="2850" w:type="dxa"/>
            <w:gridSpan w:val="3"/>
            <w:vMerge/>
            <w:tcBorders>
              <w:top w:val="single" w:sz="4" w:space="0" w:color="auto"/>
              <w:left w:val="single" w:sz="4" w:space="0" w:color="auto"/>
              <w:bottom w:val="single" w:sz="4" w:space="0" w:color="000000"/>
              <w:right w:val="single" w:sz="4" w:space="0" w:color="000000"/>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601" w:type="dxa"/>
            <w:vMerge/>
            <w:tcBorders>
              <w:top w:val="nil"/>
              <w:left w:val="single" w:sz="4" w:space="0" w:color="auto"/>
              <w:bottom w:val="single" w:sz="4" w:space="0" w:color="000000"/>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646" w:type="dxa"/>
            <w:vMerge/>
            <w:tcBorders>
              <w:top w:val="nil"/>
              <w:left w:val="single" w:sz="4" w:space="0" w:color="auto"/>
              <w:bottom w:val="single" w:sz="4" w:space="0" w:color="000000"/>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536" w:type="dxa"/>
            <w:vMerge/>
            <w:tcBorders>
              <w:top w:val="nil"/>
              <w:left w:val="single" w:sz="4" w:space="0" w:color="auto"/>
              <w:bottom w:val="single" w:sz="4" w:space="0" w:color="000000"/>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597" w:type="dxa"/>
            <w:vMerge/>
            <w:tcBorders>
              <w:top w:val="nil"/>
              <w:left w:val="nil"/>
              <w:bottom w:val="single" w:sz="4" w:space="0" w:color="000000"/>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r>
      <w:tr w:rsidR="00954602" w:rsidRPr="00954602" w:rsidTr="009808A8">
        <w:trPr>
          <w:trHeight w:val="276"/>
        </w:trPr>
        <w:tc>
          <w:tcPr>
            <w:tcW w:w="2850" w:type="dxa"/>
            <w:gridSpan w:val="3"/>
            <w:vMerge/>
            <w:tcBorders>
              <w:top w:val="single" w:sz="4" w:space="0" w:color="auto"/>
              <w:left w:val="single" w:sz="4" w:space="0" w:color="auto"/>
              <w:bottom w:val="single" w:sz="4" w:space="0" w:color="000000"/>
              <w:right w:val="single" w:sz="4" w:space="0" w:color="000000"/>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601" w:type="dxa"/>
            <w:vMerge/>
            <w:tcBorders>
              <w:top w:val="nil"/>
              <w:left w:val="single" w:sz="4" w:space="0" w:color="auto"/>
              <w:bottom w:val="single" w:sz="4" w:space="0" w:color="000000"/>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646" w:type="dxa"/>
            <w:vMerge/>
            <w:tcBorders>
              <w:top w:val="nil"/>
              <w:left w:val="single" w:sz="4" w:space="0" w:color="auto"/>
              <w:bottom w:val="single" w:sz="4" w:space="0" w:color="000000"/>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536" w:type="dxa"/>
            <w:vMerge/>
            <w:tcBorders>
              <w:top w:val="nil"/>
              <w:left w:val="single" w:sz="4" w:space="0" w:color="auto"/>
              <w:bottom w:val="single" w:sz="4" w:space="0" w:color="000000"/>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597" w:type="dxa"/>
            <w:vMerge/>
            <w:tcBorders>
              <w:top w:val="nil"/>
              <w:left w:val="nil"/>
              <w:bottom w:val="single" w:sz="4" w:space="0" w:color="000000"/>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r>
      <w:tr w:rsidR="00954602" w:rsidRPr="00954602" w:rsidTr="009808A8">
        <w:trPr>
          <w:trHeight w:val="1920"/>
        </w:trPr>
        <w:tc>
          <w:tcPr>
            <w:tcW w:w="2850" w:type="dxa"/>
            <w:gridSpan w:val="3"/>
            <w:vMerge/>
            <w:tcBorders>
              <w:top w:val="single" w:sz="4" w:space="0" w:color="auto"/>
              <w:left w:val="single" w:sz="4" w:space="0" w:color="auto"/>
              <w:bottom w:val="single" w:sz="4" w:space="0" w:color="000000"/>
              <w:right w:val="single" w:sz="4" w:space="0" w:color="000000"/>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601" w:type="dxa"/>
            <w:vMerge/>
            <w:tcBorders>
              <w:top w:val="nil"/>
              <w:left w:val="single" w:sz="4" w:space="0" w:color="auto"/>
              <w:bottom w:val="single" w:sz="4" w:space="0" w:color="000000"/>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646" w:type="dxa"/>
            <w:vMerge/>
            <w:tcBorders>
              <w:top w:val="nil"/>
              <w:left w:val="single" w:sz="4" w:space="0" w:color="auto"/>
              <w:bottom w:val="single" w:sz="4" w:space="0" w:color="000000"/>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536" w:type="dxa"/>
            <w:vMerge/>
            <w:tcBorders>
              <w:top w:val="nil"/>
              <w:left w:val="single" w:sz="4" w:space="0" w:color="auto"/>
              <w:bottom w:val="single" w:sz="4" w:space="0" w:color="000000"/>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597" w:type="dxa"/>
            <w:vMerge/>
            <w:tcBorders>
              <w:top w:val="nil"/>
              <w:left w:val="nil"/>
              <w:bottom w:val="single" w:sz="4" w:space="0" w:color="000000"/>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r>
      <w:tr w:rsidR="00954602" w:rsidRPr="00954602" w:rsidTr="009808A8">
        <w:trPr>
          <w:trHeight w:val="276"/>
        </w:trPr>
        <w:tc>
          <w:tcPr>
            <w:tcW w:w="285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178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w:t>
            </w:r>
          </w:p>
        </w:tc>
        <w:tc>
          <w:tcPr>
            <w:tcW w:w="178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3</w:t>
            </w:r>
          </w:p>
        </w:tc>
        <w:tc>
          <w:tcPr>
            <w:tcW w:w="601"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w:t>
            </w:r>
          </w:p>
        </w:tc>
        <w:tc>
          <w:tcPr>
            <w:tcW w:w="646"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w:t>
            </w:r>
          </w:p>
        </w:tc>
        <w:tc>
          <w:tcPr>
            <w:tcW w:w="536"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w:t>
            </w:r>
          </w:p>
        </w:tc>
        <w:tc>
          <w:tcPr>
            <w:tcW w:w="1597"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7</w:t>
            </w:r>
          </w:p>
        </w:tc>
        <w:tc>
          <w:tcPr>
            <w:tcW w:w="1276"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8</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9</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10</w:t>
            </w:r>
          </w:p>
        </w:tc>
        <w:tc>
          <w:tcPr>
            <w:tcW w:w="1276"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11</w:t>
            </w:r>
          </w:p>
        </w:tc>
      </w:tr>
      <w:tr w:rsidR="00954602" w:rsidRPr="00954602" w:rsidTr="009808A8">
        <w:trPr>
          <w:trHeight w:val="960"/>
        </w:trPr>
        <w:tc>
          <w:tcPr>
            <w:tcW w:w="285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 xml:space="preserve">Источники внутреннего финансирования дефицитов бюджетов </w:t>
            </w:r>
          </w:p>
        </w:tc>
        <w:tc>
          <w:tcPr>
            <w:tcW w:w="178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178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w:t>
            </w:r>
          </w:p>
        </w:tc>
        <w:tc>
          <w:tcPr>
            <w:tcW w:w="601"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w:t>
            </w:r>
          </w:p>
        </w:tc>
        <w:tc>
          <w:tcPr>
            <w:tcW w:w="646"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w:t>
            </w:r>
          </w:p>
        </w:tc>
        <w:tc>
          <w:tcPr>
            <w:tcW w:w="536"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w:t>
            </w:r>
          </w:p>
        </w:tc>
        <w:tc>
          <w:tcPr>
            <w:tcW w:w="1597"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1276"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900"/>
        </w:trPr>
        <w:tc>
          <w:tcPr>
            <w:tcW w:w="285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Изменение остатков средств на счетах по учету средств бюджетов</w:t>
            </w:r>
          </w:p>
        </w:tc>
        <w:tc>
          <w:tcPr>
            <w:tcW w:w="178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178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05</w:t>
            </w:r>
          </w:p>
        </w:tc>
        <w:tc>
          <w:tcPr>
            <w:tcW w:w="601"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w:t>
            </w:r>
          </w:p>
        </w:tc>
        <w:tc>
          <w:tcPr>
            <w:tcW w:w="646"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w:t>
            </w:r>
          </w:p>
        </w:tc>
        <w:tc>
          <w:tcPr>
            <w:tcW w:w="536"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w:t>
            </w:r>
          </w:p>
        </w:tc>
        <w:tc>
          <w:tcPr>
            <w:tcW w:w="1597"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1276"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750"/>
        </w:trPr>
        <w:tc>
          <w:tcPr>
            <w:tcW w:w="285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Увеличение остатков средств бюджетов</w:t>
            </w:r>
          </w:p>
        </w:tc>
        <w:tc>
          <w:tcPr>
            <w:tcW w:w="178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178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05</w:t>
            </w:r>
          </w:p>
        </w:tc>
        <w:tc>
          <w:tcPr>
            <w:tcW w:w="601"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w:t>
            </w:r>
          </w:p>
        </w:tc>
        <w:tc>
          <w:tcPr>
            <w:tcW w:w="646"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w:t>
            </w:r>
          </w:p>
        </w:tc>
        <w:tc>
          <w:tcPr>
            <w:tcW w:w="536"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w:t>
            </w:r>
          </w:p>
        </w:tc>
        <w:tc>
          <w:tcPr>
            <w:tcW w:w="1597"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1276"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-2 954 572,27</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-2 474 938,06</w:t>
            </w:r>
          </w:p>
        </w:tc>
        <w:tc>
          <w:tcPr>
            <w:tcW w:w="1276"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-2 675 804,05</w:t>
            </w:r>
          </w:p>
        </w:tc>
      </w:tr>
      <w:tr w:rsidR="00954602" w:rsidRPr="00954602" w:rsidTr="009808A8">
        <w:trPr>
          <w:trHeight w:val="735"/>
        </w:trPr>
        <w:tc>
          <w:tcPr>
            <w:tcW w:w="285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Увеличение прочих остатков средств бюджетов</w:t>
            </w:r>
          </w:p>
        </w:tc>
        <w:tc>
          <w:tcPr>
            <w:tcW w:w="178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178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05</w:t>
            </w:r>
          </w:p>
        </w:tc>
        <w:tc>
          <w:tcPr>
            <w:tcW w:w="601"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02</w:t>
            </w:r>
          </w:p>
        </w:tc>
        <w:tc>
          <w:tcPr>
            <w:tcW w:w="646"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w:t>
            </w:r>
          </w:p>
        </w:tc>
        <w:tc>
          <w:tcPr>
            <w:tcW w:w="536"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w:t>
            </w:r>
          </w:p>
        </w:tc>
        <w:tc>
          <w:tcPr>
            <w:tcW w:w="1597"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1276"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-2 954 572,27</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-2 474 938,06</w:t>
            </w:r>
          </w:p>
        </w:tc>
        <w:tc>
          <w:tcPr>
            <w:tcW w:w="1276"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-2 675 804,05</w:t>
            </w:r>
          </w:p>
        </w:tc>
      </w:tr>
      <w:tr w:rsidR="00954602" w:rsidRPr="00954602" w:rsidTr="009808A8">
        <w:trPr>
          <w:trHeight w:val="735"/>
        </w:trPr>
        <w:tc>
          <w:tcPr>
            <w:tcW w:w="285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xml:space="preserve">Увеличение прочих остатков денежных средств бюджетов </w:t>
            </w:r>
          </w:p>
        </w:tc>
        <w:tc>
          <w:tcPr>
            <w:tcW w:w="178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178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05</w:t>
            </w:r>
          </w:p>
        </w:tc>
        <w:tc>
          <w:tcPr>
            <w:tcW w:w="601"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02</w:t>
            </w:r>
          </w:p>
        </w:tc>
        <w:tc>
          <w:tcPr>
            <w:tcW w:w="646"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536"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w:t>
            </w:r>
          </w:p>
        </w:tc>
        <w:tc>
          <w:tcPr>
            <w:tcW w:w="1597"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1276"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510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-2 954 572,27</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-2 474 938,06</w:t>
            </w:r>
          </w:p>
        </w:tc>
        <w:tc>
          <w:tcPr>
            <w:tcW w:w="1276"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-2 675 804,05</w:t>
            </w:r>
          </w:p>
        </w:tc>
      </w:tr>
      <w:tr w:rsidR="00954602" w:rsidRPr="00954602" w:rsidTr="009808A8">
        <w:trPr>
          <w:trHeight w:val="975"/>
        </w:trPr>
        <w:tc>
          <w:tcPr>
            <w:tcW w:w="285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Увеличение прочих остатков денежных средств  бюджетов сельских поселений</w:t>
            </w:r>
          </w:p>
        </w:tc>
        <w:tc>
          <w:tcPr>
            <w:tcW w:w="178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178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05</w:t>
            </w:r>
          </w:p>
        </w:tc>
        <w:tc>
          <w:tcPr>
            <w:tcW w:w="601"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02</w:t>
            </w:r>
          </w:p>
        </w:tc>
        <w:tc>
          <w:tcPr>
            <w:tcW w:w="646"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536"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10</w:t>
            </w:r>
          </w:p>
        </w:tc>
        <w:tc>
          <w:tcPr>
            <w:tcW w:w="1597"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1276"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510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-2 954 572,27</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-2 474 938,06</w:t>
            </w:r>
          </w:p>
        </w:tc>
        <w:tc>
          <w:tcPr>
            <w:tcW w:w="1276"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-2 675 804,05</w:t>
            </w:r>
          </w:p>
        </w:tc>
      </w:tr>
      <w:tr w:rsidR="00954602" w:rsidRPr="00954602" w:rsidTr="009808A8">
        <w:trPr>
          <w:trHeight w:val="765"/>
        </w:trPr>
        <w:tc>
          <w:tcPr>
            <w:tcW w:w="285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Уменьшение остатков средств бюджетов</w:t>
            </w:r>
          </w:p>
        </w:tc>
        <w:tc>
          <w:tcPr>
            <w:tcW w:w="178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178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05</w:t>
            </w:r>
          </w:p>
        </w:tc>
        <w:tc>
          <w:tcPr>
            <w:tcW w:w="601"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w:t>
            </w:r>
          </w:p>
        </w:tc>
        <w:tc>
          <w:tcPr>
            <w:tcW w:w="646"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w:t>
            </w:r>
          </w:p>
        </w:tc>
        <w:tc>
          <w:tcPr>
            <w:tcW w:w="536"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w:t>
            </w:r>
          </w:p>
        </w:tc>
        <w:tc>
          <w:tcPr>
            <w:tcW w:w="1597"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1276"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2 954 572,27</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2 474 938,06</w:t>
            </w:r>
          </w:p>
        </w:tc>
        <w:tc>
          <w:tcPr>
            <w:tcW w:w="1276"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2 675 804,05</w:t>
            </w:r>
          </w:p>
        </w:tc>
      </w:tr>
      <w:tr w:rsidR="00954602" w:rsidRPr="00954602" w:rsidTr="009808A8">
        <w:trPr>
          <w:trHeight w:val="735"/>
        </w:trPr>
        <w:tc>
          <w:tcPr>
            <w:tcW w:w="285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Уменьшение прочих остатков средств бюджетов</w:t>
            </w:r>
          </w:p>
        </w:tc>
        <w:tc>
          <w:tcPr>
            <w:tcW w:w="178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178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05</w:t>
            </w:r>
          </w:p>
        </w:tc>
        <w:tc>
          <w:tcPr>
            <w:tcW w:w="601"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02</w:t>
            </w:r>
          </w:p>
        </w:tc>
        <w:tc>
          <w:tcPr>
            <w:tcW w:w="646"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w:t>
            </w:r>
          </w:p>
        </w:tc>
        <w:tc>
          <w:tcPr>
            <w:tcW w:w="536"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w:t>
            </w:r>
          </w:p>
        </w:tc>
        <w:tc>
          <w:tcPr>
            <w:tcW w:w="1597"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1276"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2 954 572,27</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2 474 938,06</w:t>
            </w:r>
          </w:p>
        </w:tc>
        <w:tc>
          <w:tcPr>
            <w:tcW w:w="1276"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2 675 804,05</w:t>
            </w:r>
          </w:p>
        </w:tc>
      </w:tr>
      <w:tr w:rsidR="00954602" w:rsidRPr="00954602" w:rsidTr="009808A8">
        <w:trPr>
          <w:trHeight w:val="660"/>
        </w:trPr>
        <w:tc>
          <w:tcPr>
            <w:tcW w:w="285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Уменьшение прочих остатков денежных средств бюджетов</w:t>
            </w:r>
          </w:p>
        </w:tc>
        <w:tc>
          <w:tcPr>
            <w:tcW w:w="178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178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05</w:t>
            </w:r>
          </w:p>
        </w:tc>
        <w:tc>
          <w:tcPr>
            <w:tcW w:w="601"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02</w:t>
            </w:r>
          </w:p>
        </w:tc>
        <w:tc>
          <w:tcPr>
            <w:tcW w:w="646"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536"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w:t>
            </w:r>
          </w:p>
        </w:tc>
        <w:tc>
          <w:tcPr>
            <w:tcW w:w="1597"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1276"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610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2 954 572,27</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2 474 938,06</w:t>
            </w:r>
          </w:p>
        </w:tc>
        <w:tc>
          <w:tcPr>
            <w:tcW w:w="1276"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2 675 804,05</w:t>
            </w:r>
          </w:p>
        </w:tc>
      </w:tr>
      <w:tr w:rsidR="00954602" w:rsidRPr="00954602" w:rsidTr="009808A8">
        <w:trPr>
          <w:trHeight w:val="930"/>
        </w:trPr>
        <w:tc>
          <w:tcPr>
            <w:tcW w:w="285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Уменьшение прочих остатков денежных средств бюджета сельских поселений</w:t>
            </w:r>
          </w:p>
        </w:tc>
        <w:tc>
          <w:tcPr>
            <w:tcW w:w="178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178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05</w:t>
            </w:r>
          </w:p>
        </w:tc>
        <w:tc>
          <w:tcPr>
            <w:tcW w:w="601"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02</w:t>
            </w:r>
          </w:p>
        </w:tc>
        <w:tc>
          <w:tcPr>
            <w:tcW w:w="646"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01</w:t>
            </w:r>
          </w:p>
        </w:tc>
        <w:tc>
          <w:tcPr>
            <w:tcW w:w="536"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10</w:t>
            </w:r>
          </w:p>
        </w:tc>
        <w:tc>
          <w:tcPr>
            <w:tcW w:w="1597"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0000</w:t>
            </w:r>
          </w:p>
        </w:tc>
        <w:tc>
          <w:tcPr>
            <w:tcW w:w="1276"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610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2 954 572,27</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2 474 938,06</w:t>
            </w:r>
          </w:p>
        </w:tc>
        <w:tc>
          <w:tcPr>
            <w:tcW w:w="1276"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2 675 804,05</w:t>
            </w:r>
          </w:p>
        </w:tc>
      </w:tr>
      <w:tr w:rsidR="00954602" w:rsidRPr="00954602" w:rsidTr="009808A8">
        <w:trPr>
          <w:trHeight w:val="975"/>
        </w:trPr>
        <w:tc>
          <w:tcPr>
            <w:tcW w:w="285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lastRenderedPageBreak/>
              <w:t>Всего источников  финансирования дефицита бюджета сельских поселений</w:t>
            </w:r>
          </w:p>
        </w:tc>
        <w:tc>
          <w:tcPr>
            <w:tcW w:w="178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783"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601"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646"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536"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597"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bl>
    <w:p w:rsidR="00954602" w:rsidRPr="00954602" w:rsidRDefault="00954602" w:rsidP="00954602">
      <w:pPr>
        <w:spacing w:after="0" w:line="240" w:lineRule="auto"/>
        <w:ind w:firstLine="284"/>
        <w:rPr>
          <w:rFonts w:ascii="Times New Roman" w:hAnsi="Times New Roman" w:cs="Times New Roman"/>
          <w:sz w:val="24"/>
          <w:szCs w:val="24"/>
        </w:rPr>
      </w:pPr>
    </w:p>
    <w:p w:rsidR="00954602" w:rsidRPr="00954602" w:rsidRDefault="00954602" w:rsidP="00954602">
      <w:pPr>
        <w:spacing w:after="0" w:line="240" w:lineRule="auto"/>
        <w:ind w:firstLine="284"/>
        <w:rPr>
          <w:rFonts w:ascii="Times New Roman" w:hAnsi="Times New Roman" w:cs="Times New Roman"/>
          <w:sz w:val="24"/>
          <w:szCs w:val="24"/>
        </w:rPr>
      </w:pPr>
    </w:p>
    <w:tbl>
      <w:tblPr>
        <w:tblW w:w="15300" w:type="dxa"/>
        <w:tblInd w:w="93" w:type="dxa"/>
        <w:tblLook w:val="04A0"/>
      </w:tblPr>
      <w:tblGrid>
        <w:gridCol w:w="7200"/>
        <w:gridCol w:w="2760"/>
        <w:gridCol w:w="2620"/>
        <w:gridCol w:w="2720"/>
      </w:tblGrid>
      <w:tr w:rsidR="00954602" w:rsidRPr="00954602" w:rsidTr="009808A8">
        <w:trPr>
          <w:trHeight w:val="360"/>
        </w:trPr>
        <w:tc>
          <w:tcPr>
            <w:tcW w:w="720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276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262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2720" w:type="dxa"/>
            <w:tcBorders>
              <w:top w:val="nil"/>
              <w:left w:val="nil"/>
              <w:bottom w:val="nil"/>
              <w:right w:val="nil"/>
            </w:tcBorders>
            <w:shd w:val="clear" w:color="auto" w:fill="auto"/>
            <w:noWrap/>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Приложение №7</w:t>
            </w:r>
          </w:p>
        </w:tc>
      </w:tr>
      <w:tr w:rsidR="00954602" w:rsidRPr="00954602" w:rsidTr="009808A8">
        <w:trPr>
          <w:trHeight w:val="630"/>
        </w:trPr>
        <w:tc>
          <w:tcPr>
            <w:tcW w:w="720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8100" w:type="dxa"/>
            <w:gridSpan w:val="3"/>
            <w:vMerge w:val="restart"/>
            <w:tcBorders>
              <w:top w:val="nil"/>
              <w:left w:val="nil"/>
              <w:bottom w:val="nil"/>
              <w:right w:val="nil"/>
            </w:tcBorders>
            <w:shd w:val="clear" w:color="auto" w:fill="auto"/>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к   решению  Совета Голубовского сельского поселения Седельниковского муниципального района Омской области "О бюджете Голубовского сельского поселения Седельниковского муниципального района Омской области на 2025 год и на плановый период 2026 и 2027 годов"</w:t>
            </w:r>
          </w:p>
        </w:tc>
      </w:tr>
      <w:tr w:rsidR="00954602" w:rsidRPr="00954602" w:rsidTr="009808A8">
        <w:trPr>
          <w:trHeight w:val="630"/>
        </w:trPr>
        <w:tc>
          <w:tcPr>
            <w:tcW w:w="720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8100" w:type="dxa"/>
            <w:gridSpan w:val="3"/>
            <w:vMerge/>
            <w:tcBorders>
              <w:top w:val="nil"/>
              <w:left w:val="nil"/>
              <w:bottom w:val="nil"/>
              <w:right w:val="nil"/>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r>
      <w:tr w:rsidR="00954602" w:rsidRPr="00954602" w:rsidTr="009808A8">
        <w:trPr>
          <w:trHeight w:val="465"/>
        </w:trPr>
        <w:tc>
          <w:tcPr>
            <w:tcW w:w="720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8100" w:type="dxa"/>
            <w:gridSpan w:val="3"/>
            <w:vMerge/>
            <w:tcBorders>
              <w:top w:val="nil"/>
              <w:left w:val="nil"/>
              <w:bottom w:val="nil"/>
              <w:right w:val="nil"/>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r>
      <w:tr w:rsidR="00954602" w:rsidRPr="00954602" w:rsidTr="009808A8">
        <w:trPr>
          <w:trHeight w:val="360"/>
        </w:trPr>
        <w:tc>
          <w:tcPr>
            <w:tcW w:w="15300" w:type="dxa"/>
            <w:gridSpan w:val="4"/>
            <w:vMerge w:val="restart"/>
            <w:tcBorders>
              <w:top w:val="nil"/>
              <w:left w:val="nil"/>
              <w:bottom w:val="nil"/>
              <w:right w:val="nil"/>
            </w:tcBorders>
            <w:shd w:val="clear" w:color="auto" w:fill="auto"/>
            <w:vAlign w:val="bottom"/>
            <w:hideMark/>
          </w:tcPr>
          <w:p w:rsidR="00954602" w:rsidRPr="00954602" w:rsidRDefault="00954602" w:rsidP="00954602">
            <w:pPr>
              <w:spacing w:after="0" w:line="240" w:lineRule="auto"/>
              <w:jc w:val="center"/>
              <w:rPr>
                <w:rFonts w:ascii="Times New Roman" w:eastAsia="Times New Roman" w:hAnsi="Times New Roman" w:cs="Times New Roman"/>
                <w:b/>
                <w:bCs/>
                <w:sz w:val="24"/>
                <w:szCs w:val="24"/>
              </w:rPr>
            </w:pPr>
            <w:r w:rsidRPr="00954602">
              <w:rPr>
                <w:rFonts w:ascii="Times New Roman" w:eastAsia="Times New Roman" w:hAnsi="Times New Roman" w:cs="Times New Roman"/>
                <w:b/>
                <w:bCs/>
                <w:sz w:val="24"/>
                <w:szCs w:val="24"/>
              </w:rPr>
              <w:t>ПРОГРАММА</w:t>
            </w:r>
            <w:r w:rsidRPr="00954602">
              <w:rPr>
                <w:rFonts w:ascii="Times New Roman" w:eastAsia="Times New Roman" w:hAnsi="Times New Roman" w:cs="Times New Roman"/>
                <w:b/>
                <w:bCs/>
                <w:sz w:val="24"/>
                <w:szCs w:val="24"/>
              </w:rPr>
              <w:br/>
              <w:t xml:space="preserve"> муниципальных внутернних заимствований Голубовского сельского поселения Седельниковского муниципального района Омской области на 2025 год и на плановый период 2026 и 2027 годов</w:t>
            </w:r>
          </w:p>
        </w:tc>
      </w:tr>
      <w:tr w:rsidR="00954602" w:rsidRPr="00954602" w:rsidTr="009808A8">
        <w:trPr>
          <w:trHeight w:val="360"/>
        </w:trPr>
        <w:tc>
          <w:tcPr>
            <w:tcW w:w="15300" w:type="dxa"/>
            <w:gridSpan w:val="4"/>
            <w:vMerge/>
            <w:tcBorders>
              <w:top w:val="nil"/>
              <w:left w:val="nil"/>
              <w:bottom w:val="nil"/>
              <w:right w:val="nil"/>
            </w:tcBorders>
            <w:vAlign w:val="center"/>
            <w:hideMark/>
          </w:tcPr>
          <w:p w:rsidR="00954602" w:rsidRPr="00954602" w:rsidRDefault="00954602" w:rsidP="00954602">
            <w:pPr>
              <w:spacing w:after="0" w:line="240" w:lineRule="auto"/>
              <w:rPr>
                <w:rFonts w:ascii="Times New Roman" w:eastAsia="Times New Roman" w:hAnsi="Times New Roman" w:cs="Times New Roman"/>
                <w:b/>
                <w:bCs/>
                <w:sz w:val="24"/>
                <w:szCs w:val="24"/>
              </w:rPr>
            </w:pPr>
          </w:p>
        </w:tc>
      </w:tr>
      <w:tr w:rsidR="00954602" w:rsidRPr="00954602" w:rsidTr="009808A8">
        <w:trPr>
          <w:trHeight w:val="360"/>
        </w:trPr>
        <w:tc>
          <w:tcPr>
            <w:tcW w:w="15300" w:type="dxa"/>
            <w:gridSpan w:val="4"/>
            <w:vMerge/>
            <w:tcBorders>
              <w:top w:val="nil"/>
              <w:left w:val="nil"/>
              <w:bottom w:val="nil"/>
              <w:right w:val="nil"/>
            </w:tcBorders>
            <w:vAlign w:val="center"/>
            <w:hideMark/>
          </w:tcPr>
          <w:p w:rsidR="00954602" w:rsidRPr="00954602" w:rsidRDefault="00954602" w:rsidP="00954602">
            <w:pPr>
              <w:spacing w:after="0" w:line="240" w:lineRule="auto"/>
              <w:rPr>
                <w:rFonts w:ascii="Times New Roman" w:eastAsia="Times New Roman" w:hAnsi="Times New Roman" w:cs="Times New Roman"/>
                <w:b/>
                <w:bCs/>
                <w:sz w:val="24"/>
                <w:szCs w:val="24"/>
              </w:rPr>
            </w:pPr>
          </w:p>
        </w:tc>
      </w:tr>
      <w:tr w:rsidR="00954602" w:rsidRPr="00954602" w:rsidTr="009808A8">
        <w:trPr>
          <w:trHeight w:val="240"/>
        </w:trPr>
        <w:tc>
          <w:tcPr>
            <w:tcW w:w="720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276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262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272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r>
      <w:tr w:rsidR="00954602" w:rsidRPr="00954602" w:rsidTr="009808A8">
        <w:trPr>
          <w:trHeight w:val="270"/>
        </w:trPr>
        <w:tc>
          <w:tcPr>
            <w:tcW w:w="720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276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262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272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eastAsia="Times New Roman" w:hAnsi="Times New Roman" w:cs="Times New Roman"/>
                <w:sz w:val="24"/>
                <w:szCs w:val="24"/>
              </w:rPr>
            </w:pPr>
          </w:p>
        </w:tc>
      </w:tr>
      <w:tr w:rsidR="00954602" w:rsidRPr="00954602" w:rsidTr="009808A8">
        <w:trPr>
          <w:trHeight w:val="360"/>
        </w:trPr>
        <w:tc>
          <w:tcPr>
            <w:tcW w:w="72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Наименование</w:t>
            </w:r>
          </w:p>
        </w:tc>
        <w:tc>
          <w:tcPr>
            <w:tcW w:w="8100" w:type="dxa"/>
            <w:gridSpan w:val="3"/>
            <w:tcBorders>
              <w:top w:val="single" w:sz="4" w:space="0" w:color="auto"/>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Сумма, рублей</w:t>
            </w:r>
          </w:p>
        </w:tc>
      </w:tr>
      <w:tr w:rsidR="00954602" w:rsidRPr="00954602" w:rsidTr="009808A8">
        <w:trPr>
          <w:trHeight w:val="360"/>
        </w:trPr>
        <w:tc>
          <w:tcPr>
            <w:tcW w:w="7200" w:type="dxa"/>
            <w:vMerge/>
            <w:tcBorders>
              <w:top w:val="single" w:sz="4" w:space="0" w:color="auto"/>
              <w:left w:val="single" w:sz="4" w:space="0" w:color="auto"/>
              <w:bottom w:val="single" w:sz="4" w:space="0" w:color="000000"/>
              <w:right w:val="single" w:sz="4" w:space="0" w:color="auto"/>
            </w:tcBorders>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p>
        </w:tc>
        <w:tc>
          <w:tcPr>
            <w:tcW w:w="276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2025 год</w:t>
            </w:r>
          </w:p>
        </w:tc>
        <w:tc>
          <w:tcPr>
            <w:tcW w:w="262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2026 год</w:t>
            </w:r>
          </w:p>
        </w:tc>
        <w:tc>
          <w:tcPr>
            <w:tcW w:w="272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2027 год</w:t>
            </w:r>
          </w:p>
        </w:tc>
      </w:tr>
      <w:tr w:rsidR="00954602" w:rsidRPr="00954602" w:rsidTr="009808A8">
        <w:trPr>
          <w:trHeight w:val="360"/>
        </w:trPr>
        <w:tc>
          <w:tcPr>
            <w:tcW w:w="7200" w:type="dxa"/>
            <w:tcBorders>
              <w:top w:val="nil"/>
              <w:left w:val="single" w:sz="4" w:space="0" w:color="auto"/>
              <w:bottom w:val="single" w:sz="4" w:space="0" w:color="auto"/>
              <w:right w:val="nil"/>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1</w:t>
            </w:r>
          </w:p>
        </w:tc>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2</w:t>
            </w:r>
          </w:p>
        </w:tc>
        <w:tc>
          <w:tcPr>
            <w:tcW w:w="262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3</w:t>
            </w:r>
          </w:p>
        </w:tc>
        <w:tc>
          <w:tcPr>
            <w:tcW w:w="2720" w:type="dxa"/>
            <w:tcBorders>
              <w:top w:val="nil"/>
              <w:left w:val="nil"/>
              <w:bottom w:val="single" w:sz="4" w:space="0" w:color="auto"/>
              <w:right w:val="single" w:sz="4" w:space="0" w:color="auto"/>
            </w:tcBorders>
            <w:shd w:val="clear" w:color="auto" w:fill="auto"/>
            <w:noWrap/>
            <w:vAlign w:val="center"/>
            <w:hideMark/>
          </w:tcPr>
          <w:p w:rsidR="00954602" w:rsidRPr="00954602" w:rsidRDefault="00954602" w:rsidP="00954602">
            <w:pPr>
              <w:spacing w:after="0" w:line="240" w:lineRule="auto"/>
              <w:jc w:val="center"/>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4</w:t>
            </w:r>
          </w:p>
        </w:tc>
      </w:tr>
      <w:tr w:rsidR="00954602" w:rsidRPr="00954602" w:rsidTr="009808A8">
        <w:trPr>
          <w:trHeight w:val="360"/>
        </w:trPr>
        <w:tc>
          <w:tcPr>
            <w:tcW w:w="7200" w:type="dxa"/>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Получение кредитов от кредитных организаций</w:t>
            </w:r>
          </w:p>
        </w:tc>
        <w:tc>
          <w:tcPr>
            <w:tcW w:w="276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262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272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360"/>
        </w:trPr>
        <w:tc>
          <w:tcPr>
            <w:tcW w:w="7200" w:type="dxa"/>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Погашение кредитов, полученных от кредитных организаций</w:t>
            </w:r>
          </w:p>
        </w:tc>
        <w:tc>
          <w:tcPr>
            <w:tcW w:w="276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262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272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360"/>
        </w:trPr>
        <w:tc>
          <w:tcPr>
            <w:tcW w:w="7200" w:type="dxa"/>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Получение бюджетных кредитов</w:t>
            </w:r>
          </w:p>
        </w:tc>
        <w:tc>
          <w:tcPr>
            <w:tcW w:w="276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262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272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r w:rsidR="00954602" w:rsidRPr="00954602" w:rsidTr="009808A8">
        <w:trPr>
          <w:trHeight w:val="360"/>
        </w:trPr>
        <w:tc>
          <w:tcPr>
            <w:tcW w:w="7200" w:type="dxa"/>
            <w:tcBorders>
              <w:top w:val="nil"/>
              <w:left w:val="single" w:sz="4" w:space="0" w:color="auto"/>
              <w:bottom w:val="single" w:sz="4" w:space="0" w:color="auto"/>
              <w:right w:val="nil"/>
            </w:tcBorders>
            <w:shd w:val="clear" w:color="auto" w:fill="auto"/>
            <w:vAlign w:val="center"/>
            <w:hideMark/>
          </w:tcPr>
          <w:p w:rsidR="00954602" w:rsidRPr="00954602" w:rsidRDefault="00954602" w:rsidP="00954602">
            <w:pPr>
              <w:spacing w:after="0" w:line="240" w:lineRule="auto"/>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Погашение бюджетных кредитов</w:t>
            </w:r>
          </w:p>
        </w:tc>
        <w:tc>
          <w:tcPr>
            <w:tcW w:w="2760" w:type="dxa"/>
            <w:tcBorders>
              <w:top w:val="nil"/>
              <w:left w:val="single" w:sz="4" w:space="0" w:color="auto"/>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262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c>
          <w:tcPr>
            <w:tcW w:w="2720" w:type="dxa"/>
            <w:tcBorders>
              <w:top w:val="nil"/>
              <w:left w:val="nil"/>
              <w:bottom w:val="single" w:sz="4" w:space="0" w:color="auto"/>
              <w:right w:val="single" w:sz="4" w:space="0" w:color="auto"/>
            </w:tcBorders>
            <w:shd w:val="clear" w:color="auto" w:fill="auto"/>
            <w:vAlign w:val="center"/>
            <w:hideMark/>
          </w:tcPr>
          <w:p w:rsidR="00954602" w:rsidRPr="00954602" w:rsidRDefault="00954602" w:rsidP="00954602">
            <w:pPr>
              <w:spacing w:after="0" w:line="240" w:lineRule="auto"/>
              <w:jc w:val="right"/>
              <w:rPr>
                <w:rFonts w:ascii="Times New Roman" w:eastAsia="Times New Roman" w:hAnsi="Times New Roman" w:cs="Times New Roman"/>
                <w:sz w:val="24"/>
                <w:szCs w:val="24"/>
              </w:rPr>
            </w:pPr>
            <w:r w:rsidRPr="00954602">
              <w:rPr>
                <w:rFonts w:ascii="Times New Roman" w:eastAsia="Times New Roman" w:hAnsi="Times New Roman" w:cs="Times New Roman"/>
                <w:sz w:val="24"/>
                <w:szCs w:val="24"/>
              </w:rPr>
              <w:t>0,00</w:t>
            </w:r>
          </w:p>
        </w:tc>
      </w:tr>
    </w:tbl>
    <w:p w:rsidR="00954602" w:rsidRPr="00954602" w:rsidRDefault="00954602" w:rsidP="00954602">
      <w:pPr>
        <w:spacing w:after="0" w:line="240" w:lineRule="auto"/>
        <w:ind w:firstLine="284"/>
        <w:rPr>
          <w:rFonts w:ascii="Times New Roman" w:hAnsi="Times New Roman" w:cs="Times New Roman"/>
          <w:sz w:val="24"/>
          <w:szCs w:val="24"/>
        </w:rPr>
      </w:pPr>
    </w:p>
    <w:p w:rsidR="00954602" w:rsidRPr="00954602" w:rsidRDefault="00954602" w:rsidP="00954602">
      <w:pPr>
        <w:spacing w:after="0" w:line="240" w:lineRule="auto"/>
        <w:jc w:val="center"/>
        <w:rPr>
          <w:rFonts w:ascii="Times New Roman" w:hAnsi="Times New Roman" w:cs="Times New Roman"/>
          <w:sz w:val="24"/>
          <w:szCs w:val="24"/>
        </w:rPr>
      </w:pPr>
    </w:p>
    <w:p w:rsidR="00954602" w:rsidRPr="00954602" w:rsidRDefault="00954602" w:rsidP="00954602">
      <w:pPr>
        <w:spacing w:after="0" w:line="240" w:lineRule="auto"/>
        <w:jc w:val="center"/>
        <w:rPr>
          <w:rFonts w:ascii="Times New Roman" w:hAnsi="Times New Roman" w:cs="Times New Roman"/>
          <w:sz w:val="24"/>
          <w:szCs w:val="24"/>
        </w:rPr>
      </w:pPr>
    </w:p>
    <w:p w:rsidR="00954602" w:rsidRDefault="00954602" w:rsidP="00954602">
      <w:pPr>
        <w:spacing w:after="0" w:line="240" w:lineRule="auto"/>
        <w:jc w:val="center"/>
        <w:rPr>
          <w:rFonts w:ascii="Times New Roman" w:hAnsi="Times New Roman" w:cs="Times New Roman"/>
          <w:sz w:val="24"/>
          <w:szCs w:val="24"/>
        </w:rPr>
      </w:pPr>
    </w:p>
    <w:p w:rsidR="00954602" w:rsidRPr="00954602" w:rsidRDefault="00954602" w:rsidP="00954602">
      <w:pPr>
        <w:spacing w:after="0" w:line="240" w:lineRule="auto"/>
        <w:jc w:val="center"/>
        <w:rPr>
          <w:rFonts w:ascii="Times New Roman" w:hAnsi="Times New Roman" w:cs="Times New Roman"/>
          <w:sz w:val="24"/>
          <w:szCs w:val="24"/>
        </w:rPr>
      </w:pPr>
      <w:r w:rsidRPr="00954602">
        <w:rPr>
          <w:rFonts w:ascii="Times New Roman" w:hAnsi="Times New Roman" w:cs="Times New Roman"/>
          <w:sz w:val="24"/>
          <w:szCs w:val="24"/>
        </w:rPr>
        <w:t>СОВЕТ ГОЛУБОВСКОГО СЕЛЬСКОГО ПОСЕЛЕНИЯ</w:t>
      </w:r>
    </w:p>
    <w:p w:rsidR="00954602" w:rsidRPr="00954602" w:rsidRDefault="00954602" w:rsidP="00954602">
      <w:pPr>
        <w:spacing w:after="0" w:line="240" w:lineRule="auto"/>
        <w:jc w:val="center"/>
        <w:rPr>
          <w:rFonts w:ascii="Times New Roman" w:hAnsi="Times New Roman" w:cs="Times New Roman"/>
          <w:sz w:val="24"/>
          <w:szCs w:val="24"/>
        </w:rPr>
      </w:pPr>
      <w:r w:rsidRPr="00954602">
        <w:rPr>
          <w:rFonts w:ascii="Times New Roman" w:hAnsi="Times New Roman" w:cs="Times New Roman"/>
          <w:sz w:val="24"/>
          <w:szCs w:val="24"/>
        </w:rPr>
        <w:lastRenderedPageBreak/>
        <w:t>СЕДЕЛЬНИКОВСКОГО МУНИЦИПАЛЬНОГО РАЙОНА</w:t>
      </w:r>
    </w:p>
    <w:p w:rsidR="00954602" w:rsidRPr="00954602" w:rsidRDefault="00954602" w:rsidP="00954602">
      <w:pPr>
        <w:spacing w:after="0" w:line="240" w:lineRule="auto"/>
        <w:jc w:val="center"/>
        <w:rPr>
          <w:rFonts w:ascii="Times New Roman" w:hAnsi="Times New Roman" w:cs="Times New Roman"/>
          <w:sz w:val="24"/>
          <w:szCs w:val="24"/>
        </w:rPr>
      </w:pPr>
      <w:r w:rsidRPr="00954602">
        <w:rPr>
          <w:rFonts w:ascii="Times New Roman" w:hAnsi="Times New Roman" w:cs="Times New Roman"/>
          <w:sz w:val="24"/>
          <w:szCs w:val="24"/>
        </w:rPr>
        <w:t>ОМСКОЙ ОБЛАСТИ</w:t>
      </w:r>
    </w:p>
    <w:p w:rsidR="00954602" w:rsidRPr="00954602" w:rsidRDefault="00954602" w:rsidP="00954602">
      <w:pPr>
        <w:spacing w:after="0" w:line="240" w:lineRule="auto"/>
        <w:jc w:val="center"/>
        <w:rPr>
          <w:rFonts w:ascii="Times New Roman" w:hAnsi="Times New Roman" w:cs="Times New Roman"/>
          <w:sz w:val="24"/>
          <w:szCs w:val="24"/>
        </w:rPr>
      </w:pPr>
    </w:p>
    <w:p w:rsidR="00954602" w:rsidRPr="00954602" w:rsidRDefault="00954602" w:rsidP="00954602">
      <w:pPr>
        <w:spacing w:after="0" w:line="240" w:lineRule="auto"/>
        <w:jc w:val="center"/>
        <w:rPr>
          <w:rFonts w:ascii="Times New Roman" w:hAnsi="Times New Roman" w:cs="Times New Roman"/>
          <w:sz w:val="24"/>
          <w:szCs w:val="24"/>
        </w:rPr>
      </w:pPr>
      <w:r w:rsidRPr="00954602">
        <w:rPr>
          <w:rFonts w:ascii="Times New Roman" w:hAnsi="Times New Roman" w:cs="Times New Roman"/>
          <w:sz w:val="24"/>
          <w:szCs w:val="24"/>
        </w:rPr>
        <w:t>Сто седьмое заседание четвертого созыва</w:t>
      </w:r>
    </w:p>
    <w:p w:rsidR="00954602" w:rsidRPr="00954602" w:rsidRDefault="00954602" w:rsidP="00954602">
      <w:pPr>
        <w:spacing w:after="0" w:line="240" w:lineRule="auto"/>
        <w:rPr>
          <w:rFonts w:ascii="Times New Roman" w:hAnsi="Times New Roman" w:cs="Times New Roman"/>
          <w:sz w:val="24"/>
          <w:szCs w:val="24"/>
        </w:rPr>
      </w:pPr>
    </w:p>
    <w:p w:rsidR="00954602" w:rsidRPr="00954602" w:rsidRDefault="00954602" w:rsidP="00954602">
      <w:pPr>
        <w:spacing w:after="0" w:line="240" w:lineRule="auto"/>
        <w:rPr>
          <w:rFonts w:ascii="Times New Roman" w:hAnsi="Times New Roman" w:cs="Times New Roman"/>
          <w:sz w:val="24"/>
          <w:szCs w:val="24"/>
        </w:rPr>
      </w:pPr>
    </w:p>
    <w:p w:rsidR="00954602" w:rsidRPr="00954602" w:rsidRDefault="00954602" w:rsidP="00954602">
      <w:pPr>
        <w:spacing w:after="0" w:line="240" w:lineRule="auto"/>
        <w:rPr>
          <w:rFonts w:ascii="Times New Roman" w:hAnsi="Times New Roman" w:cs="Times New Roman"/>
          <w:sz w:val="24"/>
          <w:szCs w:val="24"/>
        </w:rPr>
      </w:pPr>
    </w:p>
    <w:p w:rsidR="00954602" w:rsidRPr="00954602" w:rsidRDefault="00954602" w:rsidP="00954602">
      <w:pPr>
        <w:spacing w:after="0" w:line="240" w:lineRule="auto"/>
        <w:jc w:val="center"/>
        <w:rPr>
          <w:rFonts w:ascii="Times New Roman" w:hAnsi="Times New Roman" w:cs="Times New Roman"/>
          <w:b/>
          <w:sz w:val="24"/>
          <w:szCs w:val="24"/>
        </w:rPr>
      </w:pPr>
      <w:r w:rsidRPr="00954602">
        <w:rPr>
          <w:rFonts w:ascii="Times New Roman" w:hAnsi="Times New Roman" w:cs="Times New Roman"/>
          <w:sz w:val="24"/>
          <w:szCs w:val="24"/>
        </w:rPr>
        <w:t>РЕШЕНИЕ</w:t>
      </w:r>
    </w:p>
    <w:p w:rsidR="00954602" w:rsidRPr="00954602" w:rsidRDefault="00954602" w:rsidP="00954602">
      <w:pPr>
        <w:pStyle w:val="2"/>
        <w:spacing w:after="0" w:line="240" w:lineRule="auto"/>
        <w:jc w:val="left"/>
        <w:rPr>
          <w:sz w:val="24"/>
          <w:szCs w:val="24"/>
        </w:rPr>
      </w:pPr>
      <w:r w:rsidRPr="00954602">
        <w:rPr>
          <w:sz w:val="24"/>
          <w:szCs w:val="24"/>
        </w:rPr>
        <w:t>От «26»  ноября  2024 г                                                                              № 237</w:t>
      </w:r>
    </w:p>
    <w:p w:rsidR="00954602" w:rsidRPr="00954602" w:rsidRDefault="00954602" w:rsidP="00954602">
      <w:pPr>
        <w:spacing w:after="0" w:line="240" w:lineRule="auto"/>
        <w:jc w:val="both"/>
        <w:rPr>
          <w:rFonts w:ascii="Times New Roman" w:hAnsi="Times New Roman" w:cs="Times New Roman"/>
          <w:sz w:val="24"/>
          <w:szCs w:val="24"/>
        </w:rPr>
      </w:pPr>
      <w:r w:rsidRPr="00954602">
        <w:rPr>
          <w:rFonts w:ascii="Times New Roman" w:hAnsi="Times New Roman" w:cs="Times New Roman"/>
          <w:sz w:val="24"/>
          <w:szCs w:val="24"/>
        </w:rPr>
        <w:t>с. Голубовка</w:t>
      </w:r>
    </w:p>
    <w:p w:rsidR="00954602" w:rsidRPr="00954602" w:rsidRDefault="00954602" w:rsidP="00954602">
      <w:pPr>
        <w:spacing w:after="0" w:line="240" w:lineRule="auto"/>
        <w:jc w:val="both"/>
        <w:rPr>
          <w:rFonts w:ascii="Times New Roman" w:hAnsi="Times New Roman" w:cs="Times New Roman"/>
          <w:sz w:val="24"/>
          <w:szCs w:val="24"/>
        </w:rPr>
      </w:pPr>
    </w:p>
    <w:tbl>
      <w:tblPr>
        <w:tblOverlap w:val="never"/>
        <w:tblW w:w="9640" w:type="dxa"/>
        <w:tblInd w:w="-142" w:type="dxa"/>
        <w:tblLayout w:type="fixed"/>
        <w:tblCellMar>
          <w:left w:w="0" w:type="dxa"/>
          <w:right w:w="0" w:type="dxa"/>
        </w:tblCellMar>
        <w:tblLook w:val="01E0"/>
      </w:tblPr>
      <w:tblGrid>
        <w:gridCol w:w="9640"/>
      </w:tblGrid>
      <w:tr w:rsidR="00954602" w:rsidRPr="00954602" w:rsidTr="009808A8">
        <w:trPr>
          <w:trHeight w:val="1810"/>
        </w:trPr>
        <w:tc>
          <w:tcPr>
            <w:tcW w:w="9640" w:type="dxa"/>
            <w:tcMar>
              <w:top w:w="0" w:type="dxa"/>
              <w:left w:w="0" w:type="dxa"/>
              <w:bottom w:w="560" w:type="dxa"/>
              <w:right w:w="0" w:type="dxa"/>
            </w:tcMar>
          </w:tcPr>
          <w:p w:rsidR="00954602" w:rsidRPr="00954602" w:rsidRDefault="00954602" w:rsidP="00954602">
            <w:pPr>
              <w:spacing w:after="0" w:line="240" w:lineRule="auto"/>
              <w:ind w:firstLine="284"/>
              <w:jc w:val="both"/>
              <w:rPr>
                <w:rFonts w:ascii="Times New Roman" w:hAnsi="Times New Roman" w:cs="Times New Roman"/>
                <w:sz w:val="24"/>
                <w:szCs w:val="24"/>
              </w:rPr>
            </w:pPr>
          </w:p>
          <w:p w:rsidR="00954602" w:rsidRPr="00954602" w:rsidRDefault="00954602" w:rsidP="00954602">
            <w:pPr>
              <w:spacing w:after="0" w:line="240" w:lineRule="auto"/>
              <w:ind w:firstLine="284"/>
              <w:jc w:val="both"/>
              <w:rPr>
                <w:rFonts w:ascii="Times New Roman" w:hAnsi="Times New Roman" w:cs="Times New Roman"/>
                <w:sz w:val="24"/>
                <w:szCs w:val="24"/>
              </w:rPr>
            </w:pPr>
            <w:r w:rsidRPr="00954602">
              <w:rPr>
                <w:rFonts w:ascii="Times New Roman" w:hAnsi="Times New Roman" w:cs="Times New Roman"/>
                <w:color w:val="000000"/>
                <w:sz w:val="24"/>
                <w:szCs w:val="24"/>
              </w:rPr>
              <w:t xml:space="preserve">  О внесении изменений в Решение Совета Голубовского сельского поселения Седельниковского муниципального района Омской области от 25 декабря 2023 года №193 «О бюджете Голубовского сельского поселения на 2024 год и на плановый период 2025 и 2026 годов (второе чтение)</w:t>
            </w:r>
          </w:p>
        </w:tc>
      </w:tr>
    </w:tbl>
    <w:p w:rsidR="00954602" w:rsidRPr="00954602" w:rsidRDefault="00954602" w:rsidP="00954602">
      <w:pPr>
        <w:spacing w:after="0" w:line="240" w:lineRule="auto"/>
        <w:ind w:firstLine="284"/>
        <w:rPr>
          <w:rFonts w:ascii="Times New Roman" w:hAnsi="Times New Roman" w:cs="Times New Roman"/>
          <w:vanish/>
          <w:sz w:val="24"/>
          <w:szCs w:val="24"/>
        </w:rPr>
      </w:pPr>
    </w:p>
    <w:p w:rsidR="00954602" w:rsidRPr="00954602" w:rsidRDefault="00954602" w:rsidP="00954602">
      <w:pPr>
        <w:spacing w:after="0" w:line="240" w:lineRule="auto"/>
        <w:ind w:firstLine="284"/>
        <w:jc w:val="both"/>
        <w:rPr>
          <w:rFonts w:ascii="Times New Roman" w:hAnsi="Times New Roman" w:cs="Times New Roman"/>
          <w:sz w:val="24"/>
          <w:szCs w:val="24"/>
        </w:rPr>
      </w:pPr>
      <w:r w:rsidRPr="00954602">
        <w:rPr>
          <w:rFonts w:ascii="Times New Roman" w:hAnsi="Times New Roman" w:cs="Times New Roman"/>
          <w:color w:val="000000"/>
          <w:sz w:val="24"/>
          <w:szCs w:val="24"/>
        </w:rPr>
        <w:t>На основании Положения о бюджетном процессе Голубовского сельского поселения Седельниковского муниципального района Омской области, руководствуясь Уставом Голубовского сельского поселения, Совет Голубовского сельского поселения</w:t>
      </w:r>
    </w:p>
    <w:p w:rsidR="00954602" w:rsidRPr="00954602" w:rsidRDefault="00954602" w:rsidP="00954602">
      <w:pPr>
        <w:spacing w:after="0" w:line="240" w:lineRule="auto"/>
        <w:ind w:firstLine="284"/>
        <w:jc w:val="both"/>
        <w:rPr>
          <w:rFonts w:ascii="Times New Roman" w:hAnsi="Times New Roman" w:cs="Times New Roman"/>
          <w:sz w:val="24"/>
          <w:szCs w:val="24"/>
        </w:rPr>
      </w:pPr>
      <w:r w:rsidRPr="00954602">
        <w:rPr>
          <w:rFonts w:ascii="Times New Roman" w:hAnsi="Times New Roman" w:cs="Times New Roman"/>
          <w:b/>
          <w:bCs/>
          <w:color w:val="000000"/>
          <w:sz w:val="24"/>
          <w:szCs w:val="24"/>
        </w:rPr>
        <w:t>РЕШИЛ:</w:t>
      </w:r>
    </w:p>
    <w:p w:rsidR="00954602" w:rsidRPr="00954602" w:rsidRDefault="00954602" w:rsidP="00954602">
      <w:pPr>
        <w:pStyle w:val="a6"/>
        <w:numPr>
          <w:ilvl w:val="0"/>
          <w:numId w:val="40"/>
        </w:numPr>
        <w:spacing w:after="0" w:line="240" w:lineRule="auto"/>
        <w:ind w:left="0" w:firstLine="284"/>
        <w:jc w:val="both"/>
        <w:rPr>
          <w:rFonts w:ascii="Times New Roman" w:hAnsi="Times New Roman" w:cs="Times New Roman"/>
          <w:color w:val="000000"/>
          <w:sz w:val="24"/>
          <w:szCs w:val="24"/>
        </w:rPr>
      </w:pPr>
      <w:r w:rsidRPr="00954602">
        <w:rPr>
          <w:rFonts w:ascii="Times New Roman" w:hAnsi="Times New Roman" w:cs="Times New Roman"/>
          <w:color w:val="000000"/>
          <w:sz w:val="24"/>
          <w:szCs w:val="24"/>
        </w:rPr>
        <w:t>Внести в Решение Совета Голубовского сельского поселения Седельниковского муниципального района Омской области от 25 декабря 2023 года №193 «О бюджете Голубовского сельского поселения на 2024 год и на плановый период 2025 и 2026 годов (второе чтение) следующие изменения: </w:t>
      </w:r>
    </w:p>
    <w:p w:rsidR="00954602" w:rsidRPr="00954602" w:rsidRDefault="00954602" w:rsidP="00954602">
      <w:pPr>
        <w:spacing w:after="0" w:line="240" w:lineRule="auto"/>
        <w:ind w:firstLine="284"/>
        <w:jc w:val="both"/>
        <w:rPr>
          <w:rFonts w:ascii="Times New Roman" w:hAnsi="Times New Roman" w:cs="Times New Roman"/>
          <w:sz w:val="24"/>
          <w:szCs w:val="24"/>
        </w:rPr>
      </w:pPr>
      <w:r w:rsidRPr="00954602">
        <w:rPr>
          <w:rFonts w:ascii="Times New Roman" w:hAnsi="Times New Roman" w:cs="Times New Roman"/>
          <w:b/>
          <w:bCs/>
          <w:color w:val="000000"/>
          <w:sz w:val="24"/>
          <w:szCs w:val="24"/>
        </w:rPr>
        <w:t>- Приложение № 3 изложить в редакции согласно приложению № 1 к настоящему решению;</w:t>
      </w:r>
    </w:p>
    <w:p w:rsidR="00954602" w:rsidRPr="00954602" w:rsidRDefault="00954602" w:rsidP="00954602">
      <w:pPr>
        <w:spacing w:after="0" w:line="240" w:lineRule="auto"/>
        <w:ind w:firstLine="284"/>
        <w:jc w:val="both"/>
        <w:rPr>
          <w:rFonts w:ascii="Times New Roman" w:hAnsi="Times New Roman" w:cs="Times New Roman"/>
          <w:sz w:val="24"/>
          <w:szCs w:val="24"/>
        </w:rPr>
      </w:pPr>
      <w:r w:rsidRPr="00954602">
        <w:rPr>
          <w:rFonts w:ascii="Times New Roman" w:hAnsi="Times New Roman" w:cs="Times New Roman"/>
          <w:b/>
          <w:bCs/>
          <w:color w:val="000000"/>
          <w:sz w:val="24"/>
          <w:szCs w:val="24"/>
        </w:rPr>
        <w:t>- Приложение № 4 изложить в редакции согласно приложению № 2 к настоящему решению;</w:t>
      </w:r>
    </w:p>
    <w:p w:rsidR="00954602" w:rsidRPr="00954602" w:rsidRDefault="00954602" w:rsidP="00954602">
      <w:pPr>
        <w:spacing w:after="0" w:line="240" w:lineRule="auto"/>
        <w:ind w:firstLine="284"/>
        <w:jc w:val="both"/>
        <w:rPr>
          <w:rFonts w:ascii="Times New Roman" w:hAnsi="Times New Roman" w:cs="Times New Roman"/>
          <w:b/>
          <w:bCs/>
          <w:color w:val="000000"/>
          <w:sz w:val="24"/>
          <w:szCs w:val="24"/>
        </w:rPr>
      </w:pPr>
      <w:r w:rsidRPr="00954602">
        <w:rPr>
          <w:rFonts w:ascii="Times New Roman" w:hAnsi="Times New Roman" w:cs="Times New Roman"/>
          <w:b/>
          <w:bCs/>
          <w:color w:val="000000"/>
          <w:sz w:val="24"/>
          <w:szCs w:val="24"/>
        </w:rPr>
        <w:t>- Приложение №5 изложить в редакции согласно приложению № 3 к настоящему решению.</w:t>
      </w:r>
    </w:p>
    <w:p w:rsidR="00954602" w:rsidRPr="00954602" w:rsidRDefault="00954602" w:rsidP="00954602">
      <w:pPr>
        <w:spacing w:after="0" w:line="240" w:lineRule="auto"/>
        <w:ind w:firstLine="284"/>
        <w:jc w:val="both"/>
        <w:rPr>
          <w:rFonts w:ascii="Times New Roman" w:hAnsi="Times New Roman" w:cs="Times New Roman"/>
          <w:sz w:val="24"/>
          <w:szCs w:val="24"/>
        </w:rPr>
      </w:pPr>
      <w:r w:rsidRPr="00954602">
        <w:rPr>
          <w:rFonts w:ascii="Times New Roman" w:hAnsi="Times New Roman" w:cs="Times New Roman"/>
          <w:color w:val="000000"/>
          <w:sz w:val="24"/>
          <w:szCs w:val="24"/>
        </w:rPr>
        <w:t>2. Опубликовать настоящее решение в Муниципальном вестнике Голубовского сельского поселения и разместить на официальном сайте в сети Интернет.</w:t>
      </w:r>
    </w:p>
    <w:p w:rsidR="00954602" w:rsidRPr="00954602" w:rsidRDefault="00954602" w:rsidP="00954602">
      <w:pPr>
        <w:spacing w:after="0" w:line="240" w:lineRule="auto"/>
        <w:ind w:firstLine="420"/>
        <w:jc w:val="both"/>
        <w:rPr>
          <w:rFonts w:ascii="Times New Roman" w:hAnsi="Times New Roman" w:cs="Times New Roman"/>
          <w:sz w:val="24"/>
          <w:szCs w:val="24"/>
        </w:rPr>
      </w:pPr>
    </w:p>
    <w:p w:rsidR="00954602" w:rsidRPr="00954602" w:rsidRDefault="00954602" w:rsidP="00954602">
      <w:pPr>
        <w:spacing w:after="0" w:line="240" w:lineRule="auto"/>
        <w:ind w:firstLine="420"/>
        <w:jc w:val="both"/>
        <w:rPr>
          <w:rFonts w:ascii="Times New Roman" w:hAnsi="Times New Roman" w:cs="Times New Roman"/>
          <w:sz w:val="24"/>
          <w:szCs w:val="24"/>
        </w:rPr>
      </w:pPr>
    </w:p>
    <w:p w:rsidR="00954602" w:rsidRPr="00954602" w:rsidRDefault="00954602" w:rsidP="00954602">
      <w:pPr>
        <w:spacing w:after="0" w:line="240" w:lineRule="auto"/>
        <w:jc w:val="both"/>
        <w:rPr>
          <w:rFonts w:ascii="Times New Roman" w:hAnsi="Times New Roman" w:cs="Times New Roman"/>
          <w:sz w:val="24"/>
          <w:szCs w:val="24"/>
        </w:rPr>
      </w:pPr>
    </w:p>
    <w:p w:rsidR="00954602" w:rsidRPr="00954602" w:rsidRDefault="00954602" w:rsidP="00954602">
      <w:pPr>
        <w:spacing w:after="0" w:line="240" w:lineRule="auto"/>
        <w:ind w:firstLine="420"/>
        <w:jc w:val="both"/>
        <w:rPr>
          <w:rFonts w:ascii="Times New Roman" w:hAnsi="Times New Roman" w:cs="Times New Roman"/>
          <w:sz w:val="24"/>
          <w:szCs w:val="24"/>
        </w:rPr>
      </w:pPr>
      <w:r w:rsidRPr="00954602">
        <w:rPr>
          <w:rFonts w:ascii="Times New Roman" w:hAnsi="Times New Roman" w:cs="Times New Roman"/>
          <w:color w:val="000000"/>
          <w:sz w:val="24"/>
          <w:szCs w:val="24"/>
        </w:rPr>
        <w:lastRenderedPageBreak/>
        <w:t>Председатель Совета  Голубовского                                     Низовой В.В.</w:t>
      </w:r>
    </w:p>
    <w:p w:rsidR="00954602" w:rsidRPr="00954602" w:rsidRDefault="00954602" w:rsidP="00954602">
      <w:pPr>
        <w:spacing w:after="0" w:line="240" w:lineRule="auto"/>
        <w:ind w:firstLine="420"/>
        <w:jc w:val="both"/>
        <w:rPr>
          <w:rFonts w:ascii="Times New Roman" w:hAnsi="Times New Roman" w:cs="Times New Roman"/>
          <w:sz w:val="24"/>
          <w:szCs w:val="24"/>
        </w:rPr>
      </w:pPr>
      <w:r w:rsidRPr="00954602">
        <w:rPr>
          <w:rFonts w:ascii="Times New Roman" w:hAnsi="Times New Roman" w:cs="Times New Roman"/>
          <w:color w:val="000000"/>
          <w:sz w:val="24"/>
          <w:szCs w:val="24"/>
        </w:rPr>
        <w:t>сельского поселения</w:t>
      </w:r>
    </w:p>
    <w:p w:rsidR="00954602" w:rsidRPr="00954602" w:rsidRDefault="00954602" w:rsidP="00954602">
      <w:pPr>
        <w:spacing w:after="0" w:line="240" w:lineRule="auto"/>
        <w:jc w:val="both"/>
        <w:rPr>
          <w:rFonts w:ascii="Times New Roman" w:hAnsi="Times New Roman" w:cs="Times New Roman"/>
          <w:sz w:val="24"/>
          <w:szCs w:val="24"/>
        </w:rPr>
      </w:pPr>
      <w:r w:rsidRPr="00954602">
        <w:rPr>
          <w:rFonts w:ascii="Times New Roman" w:hAnsi="Times New Roman" w:cs="Times New Roman"/>
          <w:sz w:val="24"/>
          <w:szCs w:val="24"/>
        </w:rPr>
        <w:t xml:space="preserve">       </w:t>
      </w:r>
      <w:r w:rsidRPr="00954602">
        <w:rPr>
          <w:rFonts w:ascii="Times New Roman" w:hAnsi="Times New Roman" w:cs="Times New Roman"/>
          <w:color w:val="000000"/>
          <w:sz w:val="24"/>
          <w:szCs w:val="24"/>
        </w:rPr>
        <w:t>Глава Голубовского                                                              Обоскалов С.Е.</w:t>
      </w:r>
    </w:p>
    <w:p w:rsidR="00954602" w:rsidRPr="00954602" w:rsidRDefault="00954602" w:rsidP="00954602">
      <w:pPr>
        <w:spacing w:after="0" w:line="240" w:lineRule="auto"/>
        <w:ind w:firstLine="420"/>
        <w:jc w:val="both"/>
        <w:rPr>
          <w:rFonts w:ascii="Times New Roman" w:hAnsi="Times New Roman" w:cs="Times New Roman"/>
          <w:sz w:val="24"/>
          <w:szCs w:val="24"/>
        </w:rPr>
      </w:pPr>
      <w:r w:rsidRPr="00954602">
        <w:rPr>
          <w:rFonts w:ascii="Times New Roman" w:hAnsi="Times New Roman" w:cs="Times New Roman"/>
          <w:color w:val="000000"/>
          <w:sz w:val="24"/>
          <w:szCs w:val="24"/>
        </w:rPr>
        <w:t>сельского поселения                                                                    </w:t>
      </w:r>
    </w:p>
    <w:p w:rsidR="00954602" w:rsidRPr="003802C0" w:rsidRDefault="00954602" w:rsidP="00954602">
      <w:pPr>
        <w:rPr>
          <w:sz w:val="28"/>
          <w:szCs w:val="28"/>
        </w:rPr>
        <w:sectPr w:rsidR="00954602" w:rsidRPr="003802C0" w:rsidSect="00954602">
          <w:pgSz w:w="16838" w:h="11906" w:orient="landscape"/>
          <w:pgMar w:top="1701" w:right="1134" w:bottom="851" w:left="1134" w:header="709" w:footer="709" w:gutter="0"/>
          <w:cols w:space="708"/>
          <w:docGrid w:linePitch="360"/>
        </w:sectPr>
      </w:pPr>
    </w:p>
    <w:p w:rsidR="00954602" w:rsidRPr="00954602" w:rsidRDefault="00954602" w:rsidP="00954602">
      <w:pPr>
        <w:spacing w:after="0" w:line="240" w:lineRule="auto"/>
        <w:jc w:val="right"/>
        <w:rPr>
          <w:rFonts w:ascii="Times New Roman" w:hAnsi="Times New Roman" w:cs="Times New Roman"/>
          <w:sz w:val="24"/>
          <w:szCs w:val="24"/>
        </w:rPr>
      </w:pPr>
      <w:r w:rsidRPr="00954602">
        <w:rPr>
          <w:rFonts w:ascii="Times New Roman" w:hAnsi="Times New Roman" w:cs="Times New Roman"/>
          <w:sz w:val="24"/>
          <w:szCs w:val="24"/>
        </w:rPr>
        <w:lastRenderedPageBreak/>
        <w:t xml:space="preserve">Приложение №1 </w:t>
      </w:r>
    </w:p>
    <w:p w:rsidR="00954602" w:rsidRPr="00954602" w:rsidRDefault="00954602" w:rsidP="00954602">
      <w:pPr>
        <w:spacing w:after="0" w:line="240" w:lineRule="auto"/>
        <w:jc w:val="right"/>
        <w:rPr>
          <w:rFonts w:ascii="Times New Roman" w:hAnsi="Times New Roman" w:cs="Times New Roman"/>
          <w:sz w:val="24"/>
          <w:szCs w:val="24"/>
        </w:rPr>
      </w:pPr>
      <w:r w:rsidRPr="00954602">
        <w:rPr>
          <w:rFonts w:ascii="Times New Roman" w:hAnsi="Times New Roman" w:cs="Times New Roman"/>
          <w:sz w:val="24"/>
          <w:szCs w:val="24"/>
        </w:rPr>
        <w:t xml:space="preserve">к Решению Совета </w:t>
      </w:r>
    </w:p>
    <w:p w:rsidR="00954602" w:rsidRPr="00954602" w:rsidRDefault="00954602" w:rsidP="00954602">
      <w:pPr>
        <w:spacing w:after="0" w:line="240" w:lineRule="auto"/>
        <w:jc w:val="right"/>
        <w:rPr>
          <w:rFonts w:ascii="Times New Roman" w:hAnsi="Times New Roman" w:cs="Times New Roman"/>
          <w:sz w:val="24"/>
          <w:szCs w:val="24"/>
        </w:rPr>
      </w:pPr>
      <w:r w:rsidRPr="00954602">
        <w:rPr>
          <w:rFonts w:ascii="Times New Roman" w:hAnsi="Times New Roman" w:cs="Times New Roman"/>
          <w:sz w:val="24"/>
          <w:szCs w:val="24"/>
        </w:rPr>
        <w:t>Голубовского сельского поселения</w:t>
      </w:r>
    </w:p>
    <w:p w:rsidR="00954602" w:rsidRPr="00954602" w:rsidRDefault="00954602" w:rsidP="00954602">
      <w:pPr>
        <w:spacing w:after="0" w:line="240" w:lineRule="auto"/>
        <w:jc w:val="right"/>
        <w:rPr>
          <w:rFonts w:ascii="Times New Roman" w:hAnsi="Times New Roman" w:cs="Times New Roman"/>
          <w:sz w:val="24"/>
          <w:szCs w:val="24"/>
        </w:rPr>
      </w:pPr>
      <w:r w:rsidRPr="00954602">
        <w:rPr>
          <w:rFonts w:ascii="Times New Roman" w:hAnsi="Times New Roman" w:cs="Times New Roman"/>
          <w:sz w:val="24"/>
          <w:szCs w:val="24"/>
        </w:rPr>
        <w:t xml:space="preserve"> Седельниковского муниципального района </w:t>
      </w:r>
    </w:p>
    <w:p w:rsidR="00954602" w:rsidRPr="00954602" w:rsidRDefault="00954602" w:rsidP="00954602">
      <w:pPr>
        <w:spacing w:after="0" w:line="240" w:lineRule="auto"/>
        <w:jc w:val="right"/>
        <w:rPr>
          <w:rFonts w:ascii="Times New Roman" w:hAnsi="Times New Roman" w:cs="Times New Roman"/>
          <w:sz w:val="24"/>
          <w:szCs w:val="24"/>
        </w:rPr>
      </w:pPr>
      <w:r w:rsidRPr="00954602">
        <w:rPr>
          <w:rFonts w:ascii="Times New Roman" w:hAnsi="Times New Roman" w:cs="Times New Roman"/>
          <w:sz w:val="24"/>
          <w:szCs w:val="24"/>
        </w:rPr>
        <w:t xml:space="preserve">Омской области </w:t>
      </w:r>
    </w:p>
    <w:p w:rsidR="00954602" w:rsidRPr="00954602" w:rsidRDefault="00954602" w:rsidP="00954602">
      <w:pPr>
        <w:spacing w:after="0" w:line="240" w:lineRule="auto"/>
        <w:jc w:val="right"/>
        <w:rPr>
          <w:rFonts w:ascii="Times New Roman" w:hAnsi="Times New Roman" w:cs="Times New Roman"/>
          <w:sz w:val="24"/>
          <w:szCs w:val="24"/>
        </w:rPr>
      </w:pPr>
      <w:r w:rsidRPr="00954602">
        <w:rPr>
          <w:rFonts w:ascii="Times New Roman" w:hAnsi="Times New Roman" w:cs="Times New Roman"/>
          <w:sz w:val="24"/>
          <w:szCs w:val="24"/>
        </w:rPr>
        <w:t>От 26.11.2024 года №237</w:t>
      </w:r>
    </w:p>
    <w:p w:rsidR="00954602" w:rsidRPr="00954602" w:rsidRDefault="00954602" w:rsidP="00954602">
      <w:pPr>
        <w:spacing w:after="0" w:line="240" w:lineRule="auto"/>
        <w:jc w:val="right"/>
        <w:rPr>
          <w:rFonts w:ascii="Times New Roman" w:hAnsi="Times New Roman" w:cs="Times New Roman"/>
          <w:sz w:val="24"/>
          <w:szCs w:val="24"/>
        </w:rPr>
      </w:pPr>
    </w:p>
    <w:p w:rsidR="00954602" w:rsidRPr="00954602" w:rsidRDefault="00954602" w:rsidP="00954602">
      <w:pPr>
        <w:spacing w:after="0" w:line="240" w:lineRule="auto"/>
        <w:jc w:val="both"/>
        <w:rPr>
          <w:rFonts w:ascii="Times New Roman" w:hAnsi="Times New Roman" w:cs="Times New Roman"/>
          <w:sz w:val="24"/>
          <w:szCs w:val="24"/>
        </w:rPr>
      </w:pPr>
    </w:p>
    <w:tbl>
      <w:tblPr>
        <w:tblW w:w="14640" w:type="dxa"/>
        <w:tblInd w:w="93" w:type="dxa"/>
        <w:tblLayout w:type="fixed"/>
        <w:tblLook w:val="04A0"/>
      </w:tblPr>
      <w:tblGrid>
        <w:gridCol w:w="2992"/>
        <w:gridCol w:w="851"/>
        <w:gridCol w:w="850"/>
        <w:gridCol w:w="1276"/>
        <w:gridCol w:w="1276"/>
        <w:gridCol w:w="1417"/>
        <w:gridCol w:w="2012"/>
        <w:gridCol w:w="1954"/>
        <w:gridCol w:w="2012"/>
      </w:tblGrid>
      <w:tr w:rsidR="00954602" w:rsidRPr="00954602" w:rsidTr="009808A8">
        <w:trPr>
          <w:trHeight w:val="1182"/>
        </w:trPr>
        <w:tc>
          <w:tcPr>
            <w:tcW w:w="14640" w:type="dxa"/>
            <w:gridSpan w:val="9"/>
            <w:tcBorders>
              <w:top w:val="nil"/>
              <w:left w:val="nil"/>
              <w:bottom w:val="nil"/>
              <w:right w:val="nil"/>
            </w:tcBorders>
            <w:shd w:val="clear" w:color="auto" w:fill="auto"/>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РАСПРЕДЕЛЕНИЕ</w:t>
            </w:r>
            <w:r w:rsidRPr="00954602">
              <w:rPr>
                <w:rFonts w:ascii="Times New Roman" w:hAnsi="Times New Roman" w:cs="Times New Roman"/>
                <w:color w:val="000000"/>
                <w:sz w:val="24"/>
                <w:szCs w:val="24"/>
              </w:rPr>
              <w:br/>
              <w:t>бюджетных ассигнований местного бюджета по разделам и подразделам классификации расходов бюджетов</w:t>
            </w:r>
            <w:r w:rsidRPr="00954602">
              <w:rPr>
                <w:rFonts w:ascii="Times New Roman" w:hAnsi="Times New Roman" w:cs="Times New Roman"/>
                <w:color w:val="000000"/>
                <w:sz w:val="24"/>
                <w:szCs w:val="24"/>
              </w:rPr>
              <w:br/>
              <w:t>на 2024 год и на плановый период 2025 и 2026 годов</w:t>
            </w:r>
          </w:p>
        </w:tc>
      </w:tr>
      <w:tr w:rsidR="00954602" w:rsidRPr="00954602" w:rsidTr="009808A8">
        <w:trPr>
          <w:trHeight w:val="393"/>
        </w:trPr>
        <w:tc>
          <w:tcPr>
            <w:tcW w:w="14640" w:type="dxa"/>
            <w:gridSpan w:val="9"/>
            <w:tcBorders>
              <w:top w:val="nil"/>
              <w:left w:val="nil"/>
              <w:bottom w:val="nil"/>
              <w:right w:val="nil"/>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683"/>
        </w:trPr>
        <w:tc>
          <w:tcPr>
            <w:tcW w:w="2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Наименование кодов классификации расходов местного бюджета</w:t>
            </w:r>
          </w:p>
        </w:tc>
        <w:tc>
          <w:tcPr>
            <w:tcW w:w="1701" w:type="dxa"/>
            <w:gridSpan w:val="2"/>
            <w:tcBorders>
              <w:top w:val="single" w:sz="4" w:space="0" w:color="000000"/>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Коды классификации расходов местного бюджета</w:t>
            </w:r>
          </w:p>
        </w:tc>
        <w:tc>
          <w:tcPr>
            <w:tcW w:w="9947" w:type="dxa"/>
            <w:gridSpan w:val="6"/>
            <w:tcBorders>
              <w:top w:val="single" w:sz="4" w:space="0" w:color="000000"/>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Сумма, рублей</w:t>
            </w:r>
          </w:p>
        </w:tc>
      </w:tr>
      <w:tr w:rsidR="00954602" w:rsidRPr="00954602" w:rsidTr="009808A8">
        <w:trPr>
          <w:trHeight w:val="393"/>
        </w:trPr>
        <w:tc>
          <w:tcPr>
            <w:tcW w:w="2992" w:type="dxa"/>
            <w:vMerge/>
            <w:tcBorders>
              <w:top w:val="single" w:sz="4" w:space="0" w:color="000000"/>
              <w:left w:val="single" w:sz="4" w:space="0" w:color="000000"/>
              <w:bottom w:val="single" w:sz="4" w:space="0" w:color="000000"/>
              <w:right w:val="single" w:sz="4" w:space="0" w:color="000000"/>
            </w:tcBorders>
            <w:vAlign w:val="center"/>
            <w:hideMark/>
          </w:tcPr>
          <w:p w:rsidR="00954602" w:rsidRPr="00954602" w:rsidRDefault="00954602" w:rsidP="00954602">
            <w:pPr>
              <w:spacing w:after="0" w:line="240" w:lineRule="auto"/>
              <w:rPr>
                <w:rFonts w:ascii="Times New Roman" w:hAnsi="Times New Roman" w:cs="Times New Roman"/>
                <w:color w:val="000000"/>
                <w:sz w:val="24"/>
                <w:szCs w:val="24"/>
              </w:rPr>
            </w:pP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Раздел</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Подраздел</w:t>
            </w:r>
          </w:p>
        </w:tc>
        <w:tc>
          <w:tcPr>
            <w:tcW w:w="2552" w:type="dxa"/>
            <w:gridSpan w:val="2"/>
            <w:tcBorders>
              <w:top w:val="single" w:sz="4" w:space="0" w:color="000000"/>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2024 год</w:t>
            </w:r>
          </w:p>
        </w:tc>
        <w:tc>
          <w:tcPr>
            <w:tcW w:w="3429" w:type="dxa"/>
            <w:gridSpan w:val="2"/>
            <w:tcBorders>
              <w:top w:val="single" w:sz="4" w:space="0" w:color="000000"/>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2025 год</w:t>
            </w:r>
          </w:p>
        </w:tc>
        <w:tc>
          <w:tcPr>
            <w:tcW w:w="3966" w:type="dxa"/>
            <w:gridSpan w:val="2"/>
            <w:tcBorders>
              <w:top w:val="single" w:sz="4" w:space="0" w:color="000000"/>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2026 год</w:t>
            </w:r>
          </w:p>
        </w:tc>
      </w:tr>
      <w:tr w:rsidR="00954602" w:rsidRPr="00954602" w:rsidTr="009808A8">
        <w:trPr>
          <w:trHeight w:val="1683"/>
        </w:trPr>
        <w:tc>
          <w:tcPr>
            <w:tcW w:w="2992" w:type="dxa"/>
            <w:vMerge/>
            <w:tcBorders>
              <w:top w:val="single" w:sz="4" w:space="0" w:color="000000"/>
              <w:left w:val="single" w:sz="4" w:space="0" w:color="000000"/>
              <w:bottom w:val="single" w:sz="4" w:space="0" w:color="000000"/>
              <w:right w:val="single" w:sz="4" w:space="0" w:color="000000"/>
            </w:tcBorders>
            <w:vAlign w:val="center"/>
            <w:hideMark/>
          </w:tcPr>
          <w:p w:rsidR="00954602" w:rsidRPr="00954602" w:rsidRDefault="00954602" w:rsidP="00954602">
            <w:pPr>
              <w:spacing w:after="0" w:line="240" w:lineRule="auto"/>
              <w:rPr>
                <w:rFonts w:ascii="Times New Roman" w:hAnsi="Times New Roman" w:cs="Times New Roman"/>
                <w:color w:val="000000"/>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954602" w:rsidRPr="00954602" w:rsidRDefault="00954602" w:rsidP="00954602">
            <w:pPr>
              <w:spacing w:after="0" w:line="240" w:lineRule="auto"/>
              <w:rPr>
                <w:rFonts w:ascii="Times New Roman" w:hAnsi="Times New Roman" w:cs="Times New Roman"/>
                <w:color w:val="000000"/>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954602" w:rsidRPr="00954602" w:rsidRDefault="00954602" w:rsidP="00954602">
            <w:pPr>
              <w:spacing w:after="0" w:line="240" w:lineRule="auto"/>
              <w:rPr>
                <w:rFonts w:ascii="Times New Roman" w:hAnsi="Times New Roman" w:cs="Times New Roman"/>
                <w:color w:val="000000"/>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Всего</w:t>
            </w:r>
          </w:p>
        </w:tc>
        <w:tc>
          <w:tcPr>
            <w:tcW w:w="1276"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в том числе за счет поступлений целевого характера</w:t>
            </w:r>
          </w:p>
        </w:tc>
        <w:tc>
          <w:tcPr>
            <w:tcW w:w="141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Всего</w:t>
            </w:r>
          </w:p>
        </w:tc>
        <w:tc>
          <w:tcPr>
            <w:tcW w:w="201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в том числе за счет поступлений целевого характера</w:t>
            </w:r>
          </w:p>
        </w:tc>
        <w:tc>
          <w:tcPr>
            <w:tcW w:w="195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Всего</w:t>
            </w:r>
          </w:p>
        </w:tc>
        <w:tc>
          <w:tcPr>
            <w:tcW w:w="201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в том числе за счет поступлений целевого характера</w:t>
            </w:r>
          </w:p>
        </w:tc>
      </w:tr>
      <w:tr w:rsidR="00954602" w:rsidRPr="00954602" w:rsidTr="009808A8">
        <w:trPr>
          <w:trHeight w:val="360"/>
        </w:trPr>
        <w:tc>
          <w:tcPr>
            <w:tcW w:w="2992" w:type="dxa"/>
            <w:tcBorders>
              <w:top w:val="nil"/>
              <w:left w:val="single" w:sz="4" w:space="0" w:color="000000"/>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w:t>
            </w:r>
          </w:p>
        </w:tc>
        <w:tc>
          <w:tcPr>
            <w:tcW w:w="85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w:t>
            </w:r>
          </w:p>
        </w:tc>
        <w:tc>
          <w:tcPr>
            <w:tcW w:w="1276"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w:t>
            </w:r>
          </w:p>
        </w:tc>
        <w:tc>
          <w:tcPr>
            <w:tcW w:w="1276"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w:t>
            </w:r>
          </w:p>
        </w:tc>
        <w:tc>
          <w:tcPr>
            <w:tcW w:w="141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w:t>
            </w:r>
          </w:p>
        </w:tc>
        <w:tc>
          <w:tcPr>
            <w:tcW w:w="201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w:t>
            </w:r>
          </w:p>
        </w:tc>
        <w:tc>
          <w:tcPr>
            <w:tcW w:w="195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8</w:t>
            </w:r>
          </w:p>
        </w:tc>
        <w:tc>
          <w:tcPr>
            <w:tcW w:w="201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w:t>
            </w:r>
          </w:p>
        </w:tc>
      </w:tr>
      <w:tr w:rsidR="00954602" w:rsidRPr="00954602" w:rsidTr="009808A8">
        <w:trPr>
          <w:trHeight w:val="3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Общегосударственные вопросы</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85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3 018 699,41</w:t>
            </w:r>
          </w:p>
        </w:tc>
        <w:tc>
          <w:tcPr>
            <w:tcW w:w="1276"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847 178,71</w:t>
            </w:r>
          </w:p>
        </w:tc>
        <w:tc>
          <w:tcPr>
            <w:tcW w:w="141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2 129 115,50</w:t>
            </w:r>
          </w:p>
        </w:tc>
        <w:tc>
          <w:tcPr>
            <w:tcW w:w="201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95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2 046 690,50</w:t>
            </w:r>
          </w:p>
        </w:tc>
        <w:tc>
          <w:tcPr>
            <w:tcW w:w="201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85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02</w:t>
            </w:r>
          </w:p>
        </w:tc>
        <w:tc>
          <w:tcPr>
            <w:tcW w:w="1276"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838 408,16</w:t>
            </w:r>
          </w:p>
        </w:tc>
        <w:tc>
          <w:tcPr>
            <w:tcW w:w="1276"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95 677,42</w:t>
            </w:r>
          </w:p>
        </w:tc>
        <w:tc>
          <w:tcPr>
            <w:tcW w:w="141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464 839,20</w:t>
            </w:r>
          </w:p>
        </w:tc>
        <w:tc>
          <w:tcPr>
            <w:tcW w:w="201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95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464 839,20</w:t>
            </w:r>
          </w:p>
        </w:tc>
        <w:tc>
          <w:tcPr>
            <w:tcW w:w="201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252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85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04</w:t>
            </w:r>
          </w:p>
        </w:tc>
        <w:tc>
          <w:tcPr>
            <w:tcW w:w="1276"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2 180 291,25</w:t>
            </w:r>
          </w:p>
        </w:tc>
        <w:tc>
          <w:tcPr>
            <w:tcW w:w="1276"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751 501,29</w:t>
            </w:r>
          </w:p>
        </w:tc>
        <w:tc>
          <w:tcPr>
            <w:tcW w:w="141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1 663 776,30</w:t>
            </w:r>
          </w:p>
        </w:tc>
        <w:tc>
          <w:tcPr>
            <w:tcW w:w="201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95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1 581 351,30</w:t>
            </w:r>
          </w:p>
        </w:tc>
        <w:tc>
          <w:tcPr>
            <w:tcW w:w="201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3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Резервные фонды</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85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11</w:t>
            </w:r>
          </w:p>
        </w:tc>
        <w:tc>
          <w:tcPr>
            <w:tcW w:w="1276"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500,00</w:t>
            </w:r>
          </w:p>
        </w:tc>
        <w:tc>
          <w:tcPr>
            <w:tcW w:w="201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95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500,00</w:t>
            </w:r>
          </w:p>
        </w:tc>
        <w:tc>
          <w:tcPr>
            <w:tcW w:w="201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3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Национальная оборона</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02</w:t>
            </w:r>
          </w:p>
        </w:tc>
        <w:tc>
          <w:tcPr>
            <w:tcW w:w="85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54 975,00</w:t>
            </w:r>
          </w:p>
        </w:tc>
        <w:tc>
          <w:tcPr>
            <w:tcW w:w="1276"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54 975,00</w:t>
            </w:r>
          </w:p>
        </w:tc>
        <w:tc>
          <w:tcPr>
            <w:tcW w:w="141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60 638,00</w:t>
            </w:r>
          </w:p>
        </w:tc>
        <w:tc>
          <w:tcPr>
            <w:tcW w:w="201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60 638,00</w:t>
            </w:r>
          </w:p>
        </w:tc>
        <w:tc>
          <w:tcPr>
            <w:tcW w:w="195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66 399,00</w:t>
            </w:r>
          </w:p>
        </w:tc>
        <w:tc>
          <w:tcPr>
            <w:tcW w:w="201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66 399,00</w:t>
            </w:r>
          </w:p>
        </w:tc>
      </w:tr>
      <w:tr w:rsidR="00954602" w:rsidRPr="00954602" w:rsidTr="009808A8">
        <w:trPr>
          <w:trHeight w:val="72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Мобилизационная и вневойсковая подготовка</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02</w:t>
            </w:r>
          </w:p>
        </w:tc>
        <w:tc>
          <w:tcPr>
            <w:tcW w:w="85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03</w:t>
            </w:r>
          </w:p>
        </w:tc>
        <w:tc>
          <w:tcPr>
            <w:tcW w:w="1276"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54 975,00</w:t>
            </w:r>
          </w:p>
        </w:tc>
        <w:tc>
          <w:tcPr>
            <w:tcW w:w="1276"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54 975,00</w:t>
            </w:r>
          </w:p>
        </w:tc>
        <w:tc>
          <w:tcPr>
            <w:tcW w:w="141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60 638,00</w:t>
            </w:r>
          </w:p>
        </w:tc>
        <w:tc>
          <w:tcPr>
            <w:tcW w:w="201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60 638,00</w:t>
            </w:r>
          </w:p>
        </w:tc>
        <w:tc>
          <w:tcPr>
            <w:tcW w:w="195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66 399,00</w:t>
            </w:r>
          </w:p>
        </w:tc>
        <w:tc>
          <w:tcPr>
            <w:tcW w:w="201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66 399,00</w:t>
            </w:r>
          </w:p>
        </w:tc>
      </w:tr>
      <w:tr w:rsidR="00954602" w:rsidRPr="00954602" w:rsidTr="009808A8">
        <w:trPr>
          <w:trHeight w:val="108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Национальная безопасность и правоохранительная деятельность</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03</w:t>
            </w:r>
          </w:p>
        </w:tc>
        <w:tc>
          <w:tcPr>
            <w:tcW w:w="85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133 579,00</w:t>
            </w:r>
          </w:p>
        </w:tc>
        <w:tc>
          <w:tcPr>
            <w:tcW w:w="1276"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81 624,00</w:t>
            </w:r>
          </w:p>
        </w:tc>
        <w:tc>
          <w:tcPr>
            <w:tcW w:w="141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90 000,00</w:t>
            </w:r>
          </w:p>
        </w:tc>
        <w:tc>
          <w:tcPr>
            <w:tcW w:w="201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95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90 000,00</w:t>
            </w:r>
          </w:p>
        </w:tc>
        <w:tc>
          <w:tcPr>
            <w:tcW w:w="201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8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03</w:t>
            </w:r>
          </w:p>
        </w:tc>
        <w:tc>
          <w:tcPr>
            <w:tcW w:w="85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10</w:t>
            </w:r>
          </w:p>
        </w:tc>
        <w:tc>
          <w:tcPr>
            <w:tcW w:w="1276"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133 579,00</w:t>
            </w:r>
          </w:p>
        </w:tc>
        <w:tc>
          <w:tcPr>
            <w:tcW w:w="1276"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81 624,00</w:t>
            </w:r>
          </w:p>
        </w:tc>
        <w:tc>
          <w:tcPr>
            <w:tcW w:w="141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90 000,00</w:t>
            </w:r>
          </w:p>
        </w:tc>
        <w:tc>
          <w:tcPr>
            <w:tcW w:w="201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95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90 000,00</w:t>
            </w:r>
          </w:p>
        </w:tc>
        <w:tc>
          <w:tcPr>
            <w:tcW w:w="201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3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Национальная экономика</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04</w:t>
            </w:r>
          </w:p>
        </w:tc>
        <w:tc>
          <w:tcPr>
            <w:tcW w:w="85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6 179 074,01</w:t>
            </w:r>
          </w:p>
        </w:tc>
        <w:tc>
          <w:tcPr>
            <w:tcW w:w="1276"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5 388 015,19</w:t>
            </w:r>
          </w:p>
        </w:tc>
        <w:tc>
          <w:tcPr>
            <w:tcW w:w="141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620 157,00</w:t>
            </w:r>
          </w:p>
        </w:tc>
        <w:tc>
          <w:tcPr>
            <w:tcW w:w="201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95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836 355,00</w:t>
            </w:r>
          </w:p>
        </w:tc>
        <w:tc>
          <w:tcPr>
            <w:tcW w:w="201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72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Сельское хозяйство и рыболовство</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04</w:t>
            </w:r>
          </w:p>
        </w:tc>
        <w:tc>
          <w:tcPr>
            <w:tcW w:w="85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05</w:t>
            </w:r>
          </w:p>
        </w:tc>
        <w:tc>
          <w:tcPr>
            <w:tcW w:w="1276"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60 000,00</w:t>
            </w:r>
          </w:p>
        </w:tc>
        <w:tc>
          <w:tcPr>
            <w:tcW w:w="1276"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58 806,00</w:t>
            </w:r>
          </w:p>
        </w:tc>
        <w:tc>
          <w:tcPr>
            <w:tcW w:w="141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201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95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201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72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Дорожное хозяйство (дорожные фонды)</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04</w:t>
            </w:r>
          </w:p>
        </w:tc>
        <w:tc>
          <w:tcPr>
            <w:tcW w:w="85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09</w:t>
            </w:r>
          </w:p>
        </w:tc>
        <w:tc>
          <w:tcPr>
            <w:tcW w:w="1276"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6 107 213,01</w:t>
            </w:r>
          </w:p>
        </w:tc>
        <w:tc>
          <w:tcPr>
            <w:tcW w:w="1276"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5 317 354,19</w:t>
            </w:r>
          </w:p>
        </w:tc>
        <w:tc>
          <w:tcPr>
            <w:tcW w:w="141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620 157,00</w:t>
            </w:r>
          </w:p>
        </w:tc>
        <w:tc>
          <w:tcPr>
            <w:tcW w:w="201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95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836 355,00</w:t>
            </w:r>
          </w:p>
        </w:tc>
        <w:tc>
          <w:tcPr>
            <w:tcW w:w="201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72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Другие вопросы в области национальной экономики</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04</w:t>
            </w:r>
          </w:p>
        </w:tc>
        <w:tc>
          <w:tcPr>
            <w:tcW w:w="85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1276"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11 861,00</w:t>
            </w:r>
          </w:p>
        </w:tc>
        <w:tc>
          <w:tcPr>
            <w:tcW w:w="1276"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11 855,00</w:t>
            </w:r>
          </w:p>
        </w:tc>
        <w:tc>
          <w:tcPr>
            <w:tcW w:w="141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201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95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201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72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Жилищно-коммунальное хозяйство</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05</w:t>
            </w:r>
          </w:p>
        </w:tc>
        <w:tc>
          <w:tcPr>
            <w:tcW w:w="85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3 429 550,92</w:t>
            </w:r>
          </w:p>
        </w:tc>
        <w:tc>
          <w:tcPr>
            <w:tcW w:w="1276"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3 284 350,40</w:t>
            </w:r>
          </w:p>
        </w:tc>
        <w:tc>
          <w:tcPr>
            <w:tcW w:w="141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201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95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201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3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Жилищное хозяйство</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05</w:t>
            </w:r>
          </w:p>
        </w:tc>
        <w:tc>
          <w:tcPr>
            <w:tcW w:w="85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1276"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6 642,00</w:t>
            </w:r>
          </w:p>
        </w:tc>
        <w:tc>
          <w:tcPr>
            <w:tcW w:w="1276"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6 642,00</w:t>
            </w:r>
          </w:p>
        </w:tc>
        <w:tc>
          <w:tcPr>
            <w:tcW w:w="141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201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95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201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3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Коммунальное хозяйство</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05</w:t>
            </w:r>
          </w:p>
        </w:tc>
        <w:tc>
          <w:tcPr>
            <w:tcW w:w="85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02</w:t>
            </w:r>
          </w:p>
        </w:tc>
        <w:tc>
          <w:tcPr>
            <w:tcW w:w="1276"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171 080,00</w:t>
            </w:r>
          </w:p>
        </w:tc>
        <w:tc>
          <w:tcPr>
            <w:tcW w:w="1276"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171 080,00</w:t>
            </w:r>
          </w:p>
        </w:tc>
        <w:tc>
          <w:tcPr>
            <w:tcW w:w="141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201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95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201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3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Благоустройство</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05</w:t>
            </w:r>
          </w:p>
        </w:tc>
        <w:tc>
          <w:tcPr>
            <w:tcW w:w="85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03</w:t>
            </w:r>
          </w:p>
        </w:tc>
        <w:tc>
          <w:tcPr>
            <w:tcW w:w="1276"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3 251 828,92</w:t>
            </w:r>
          </w:p>
        </w:tc>
        <w:tc>
          <w:tcPr>
            <w:tcW w:w="1276"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3 106 628,40</w:t>
            </w:r>
          </w:p>
        </w:tc>
        <w:tc>
          <w:tcPr>
            <w:tcW w:w="141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201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95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201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3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Культура, кинематография</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08</w:t>
            </w:r>
          </w:p>
        </w:tc>
        <w:tc>
          <w:tcPr>
            <w:tcW w:w="85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790 515,74</w:t>
            </w:r>
          </w:p>
        </w:tc>
        <w:tc>
          <w:tcPr>
            <w:tcW w:w="1276"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697 753,97</w:t>
            </w:r>
          </w:p>
        </w:tc>
        <w:tc>
          <w:tcPr>
            <w:tcW w:w="141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50 000,00</w:t>
            </w:r>
          </w:p>
        </w:tc>
        <w:tc>
          <w:tcPr>
            <w:tcW w:w="201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95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50 000,00</w:t>
            </w:r>
          </w:p>
        </w:tc>
        <w:tc>
          <w:tcPr>
            <w:tcW w:w="201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3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Культура</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08</w:t>
            </w:r>
          </w:p>
        </w:tc>
        <w:tc>
          <w:tcPr>
            <w:tcW w:w="85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1276"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790 515,74</w:t>
            </w:r>
          </w:p>
        </w:tc>
        <w:tc>
          <w:tcPr>
            <w:tcW w:w="1276"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697 753,97</w:t>
            </w:r>
          </w:p>
        </w:tc>
        <w:tc>
          <w:tcPr>
            <w:tcW w:w="141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50 000,00</w:t>
            </w:r>
          </w:p>
        </w:tc>
        <w:tc>
          <w:tcPr>
            <w:tcW w:w="201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95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50 000,00</w:t>
            </w:r>
          </w:p>
        </w:tc>
        <w:tc>
          <w:tcPr>
            <w:tcW w:w="201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3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Социальная политика</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10</w:t>
            </w:r>
          </w:p>
        </w:tc>
        <w:tc>
          <w:tcPr>
            <w:tcW w:w="85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90 807,96</w:t>
            </w:r>
          </w:p>
        </w:tc>
        <w:tc>
          <w:tcPr>
            <w:tcW w:w="1276"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90 807,96</w:t>
            </w:r>
          </w:p>
        </w:tc>
        <w:tc>
          <w:tcPr>
            <w:tcW w:w="201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95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90 807,96</w:t>
            </w:r>
          </w:p>
        </w:tc>
        <w:tc>
          <w:tcPr>
            <w:tcW w:w="201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3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Пенсионное обеспечение</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10</w:t>
            </w:r>
          </w:p>
        </w:tc>
        <w:tc>
          <w:tcPr>
            <w:tcW w:w="85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1276"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90 807,96</w:t>
            </w:r>
          </w:p>
        </w:tc>
        <w:tc>
          <w:tcPr>
            <w:tcW w:w="1276"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90 807,96</w:t>
            </w:r>
          </w:p>
        </w:tc>
        <w:tc>
          <w:tcPr>
            <w:tcW w:w="201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95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90 807,96</w:t>
            </w:r>
          </w:p>
        </w:tc>
        <w:tc>
          <w:tcPr>
            <w:tcW w:w="201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3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Всего расходов</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5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276"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13 697 202,04</w:t>
            </w:r>
          </w:p>
        </w:tc>
        <w:tc>
          <w:tcPr>
            <w:tcW w:w="1276"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10 353 897,27</w:t>
            </w:r>
          </w:p>
        </w:tc>
        <w:tc>
          <w:tcPr>
            <w:tcW w:w="141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3 040 718,46</w:t>
            </w:r>
          </w:p>
        </w:tc>
        <w:tc>
          <w:tcPr>
            <w:tcW w:w="201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60 638,00</w:t>
            </w:r>
          </w:p>
        </w:tc>
        <w:tc>
          <w:tcPr>
            <w:tcW w:w="195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3 180 252,46</w:t>
            </w:r>
          </w:p>
        </w:tc>
        <w:tc>
          <w:tcPr>
            <w:tcW w:w="201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66 399,00</w:t>
            </w:r>
          </w:p>
        </w:tc>
      </w:tr>
    </w:tbl>
    <w:p w:rsidR="00954602" w:rsidRPr="00954602" w:rsidRDefault="00954602" w:rsidP="00954602">
      <w:pPr>
        <w:spacing w:after="0" w:line="240" w:lineRule="auto"/>
        <w:jc w:val="both"/>
        <w:rPr>
          <w:rFonts w:ascii="Times New Roman" w:hAnsi="Times New Roman" w:cs="Times New Roman"/>
          <w:sz w:val="24"/>
          <w:szCs w:val="24"/>
        </w:rPr>
      </w:pPr>
    </w:p>
    <w:p w:rsidR="00954602" w:rsidRPr="00954602" w:rsidRDefault="00954602" w:rsidP="00954602">
      <w:pPr>
        <w:spacing w:after="0" w:line="240" w:lineRule="auto"/>
        <w:jc w:val="both"/>
        <w:rPr>
          <w:rFonts w:ascii="Times New Roman" w:hAnsi="Times New Roman" w:cs="Times New Roman"/>
          <w:sz w:val="24"/>
          <w:szCs w:val="24"/>
        </w:rPr>
      </w:pPr>
    </w:p>
    <w:p w:rsidR="00954602" w:rsidRPr="00954602" w:rsidRDefault="00954602" w:rsidP="00954602">
      <w:pPr>
        <w:spacing w:after="0" w:line="240" w:lineRule="auto"/>
        <w:jc w:val="both"/>
        <w:rPr>
          <w:rFonts w:ascii="Times New Roman" w:hAnsi="Times New Roman" w:cs="Times New Roman"/>
          <w:sz w:val="24"/>
          <w:szCs w:val="24"/>
        </w:rPr>
      </w:pPr>
      <w:bookmarkStart w:id="6" w:name="RANGE!A1:Q77"/>
      <w:bookmarkEnd w:id="6"/>
    </w:p>
    <w:p w:rsidR="00954602" w:rsidRPr="00954602" w:rsidRDefault="00954602" w:rsidP="00954602">
      <w:pPr>
        <w:spacing w:after="0" w:line="240" w:lineRule="auto"/>
        <w:jc w:val="both"/>
        <w:rPr>
          <w:rFonts w:ascii="Times New Roman" w:hAnsi="Times New Roman" w:cs="Times New Roman"/>
          <w:sz w:val="24"/>
          <w:szCs w:val="24"/>
        </w:rPr>
      </w:pPr>
    </w:p>
    <w:p w:rsidR="00954602" w:rsidRPr="00954602" w:rsidRDefault="00954602" w:rsidP="00954602">
      <w:pPr>
        <w:spacing w:after="0" w:line="240" w:lineRule="auto"/>
        <w:jc w:val="right"/>
        <w:rPr>
          <w:rFonts w:ascii="Times New Roman" w:hAnsi="Times New Roman" w:cs="Times New Roman"/>
          <w:sz w:val="24"/>
          <w:szCs w:val="24"/>
        </w:rPr>
      </w:pPr>
      <w:r w:rsidRPr="00954602">
        <w:rPr>
          <w:rFonts w:ascii="Times New Roman" w:hAnsi="Times New Roman" w:cs="Times New Roman"/>
          <w:sz w:val="24"/>
          <w:szCs w:val="24"/>
        </w:rPr>
        <w:t>Приложение №2</w:t>
      </w:r>
    </w:p>
    <w:p w:rsidR="00954602" w:rsidRPr="00954602" w:rsidRDefault="00954602" w:rsidP="00954602">
      <w:pPr>
        <w:spacing w:after="0" w:line="240" w:lineRule="auto"/>
        <w:jc w:val="right"/>
        <w:rPr>
          <w:rFonts w:ascii="Times New Roman" w:hAnsi="Times New Roman" w:cs="Times New Roman"/>
          <w:sz w:val="24"/>
          <w:szCs w:val="24"/>
        </w:rPr>
      </w:pPr>
      <w:r w:rsidRPr="00954602">
        <w:rPr>
          <w:rFonts w:ascii="Times New Roman" w:hAnsi="Times New Roman" w:cs="Times New Roman"/>
          <w:sz w:val="24"/>
          <w:szCs w:val="24"/>
        </w:rPr>
        <w:t xml:space="preserve">к Решению Совета </w:t>
      </w:r>
    </w:p>
    <w:p w:rsidR="00954602" w:rsidRPr="00954602" w:rsidRDefault="00954602" w:rsidP="00954602">
      <w:pPr>
        <w:spacing w:after="0" w:line="240" w:lineRule="auto"/>
        <w:jc w:val="right"/>
        <w:rPr>
          <w:rFonts w:ascii="Times New Roman" w:hAnsi="Times New Roman" w:cs="Times New Roman"/>
          <w:sz w:val="24"/>
          <w:szCs w:val="24"/>
        </w:rPr>
      </w:pPr>
      <w:r w:rsidRPr="00954602">
        <w:rPr>
          <w:rFonts w:ascii="Times New Roman" w:hAnsi="Times New Roman" w:cs="Times New Roman"/>
          <w:sz w:val="24"/>
          <w:szCs w:val="24"/>
        </w:rPr>
        <w:t>Голубовского сельского поселения</w:t>
      </w:r>
    </w:p>
    <w:p w:rsidR="00954602" w:rsidRPr="00954602" w:rsidRDefault="00954602" w:rsidP="00954602">
      <w:pPr>
        <w:spacing w:after="0" w:line="240" w:lineRule="auto"/>
        <w:jc w:val="right"/>
        <w:rPr>
          <w:rFonts w:ascii="Times New Roman" w:hAnsi="Times New Roman" w:cs="Times New Roman"/>
          <w:sz w:val="24"/>
          <w:szCs w:val="24"/>
        </w:rPr>
      </w:pPr>
      <w:r w:rsidRPr="00954602">
        <w:rPr>
          <w:rFonts w:ascii="Times New Roman" w:hAnsi="Times New Roman" w:cs="Times New Roman"/>
          <w:sz w:val="24"/>
          <w:szCs w:val="24"/>
        </w:rPr>
        <w:t xml:space="preserve"> Седельниковского муниципального района </w:t>
      </w:r>
    </w:p>
    <w:p w:rsidR="00954602" w:rsidRPr="00954602" w:rsidRDefault="00954602" w:rsidP="00954602">
      <w:pPr>
        <w:spacing w:after="0" w:line="240" w:lineRule="auto"/>
        <w:jc w:val="right"/>
        <w:rPr>
          <w:rFonts w:ascii="Times New Roman" w:hAnsi="Times New Roman" w:cs="Times New Roman"/>
          <w:sz w:val="24"/>
          <w:szCs w:val="24"/>
        </w:rPr>
      </w:pPr>
      <w:r w:rsidRPr="00954602">
        <w:rPr>
          <w:rFonts w:ascii="Times New Roman" w:hAnsi="Times New Roman" w:cs="Times New Roman"/>
          <w:sz w:val="24"/>
          <w:szCs w:val="24"/>
        </w:rPr>
        <w:t xml:space="preserve">Омской области </w:t>
      </w:r>
    </w:p>
    <w:p w:rsidR="00954602" w:rsidRPr="00954602" w:rsidRDefault="00954602" w:rsidP="00954602">
      <w:pPr>
        <w:spacing w:after="0" w:line="240" w:lineRule="auto"/>
        <w:jc w:val="right"/>
        <w:rPr>
          <w:rFonts w:ascii="Times New Roman" w:hAnsi="Times New Roman" w:cs="Times New Roman"/>
          <w:sz w:val="24"/>
          <w:szCs w:val="24"/>
        </w:rPr>
      </w:pPr>
      <w:r w:rsidRPr="00954602">
        <w:rPr>
          <w:rFonts w:ascii="Times New Roman" w:hAnsi="Times New Roman" w:cs="Times New Roman"/>
          <w:sz w:val="24"/>
          <w:szCs w:val="24"/>
        </w:rPr>
        <w:lastRenderedPageBreak/>
        <w:t>От 26.11.2024 года №237</w:t>
      </w:r>
    </w:p>
    <w:p w:rsidR="00954602" w:rsidRPr="00954602" w:rsidRDefault="00954602" w:rsidP="00954602">
      <w:pPr>
        <w:spacing w:after="0" w:line="240" w:lineRule="auto"/>
        <w:jc w:val="both"/>
        <w:rPr>
          <w:rFonts w:ascii="Times New Roman" w:hAnsi="Times New Roman" w:cs="Times New Roman"/>
          <w:sz w:val="24"/>
          <w:szCs w:val="24"/>
        </w:rPr>
      </w:pPr>
    </w:p>
    <w:p w:rsidR="00954602" w:rsidRPr="00954602" w:rsidRDefault="00954602" w:rsidP="00954602">
      <w:pPr>
        <w:spacing w:after="0" w:line="240" w:lineRule="auto"/>
        <w:jc w:val="right"/>
        <w:rPr>
          <w:rFonts w:ascii="Times New Roman" w:hAnsi="Times New Roman" w:cs="Times New Roman"/>
          <w:sz w:val="24"/>
          <w:szCs w:val="24"/>
        </w:rPr>
      </w:pPr>
    </w:p>
    <w:p w:rsidR="00954602" w:rsidRPr="00954602" w:rsidRDefault="00954602" w:rsidP="00954602">
      <w:pPr>
        <w:spacing w:after="0" w:line="240" w:lineRule="auto"/>
        <w:jc w:val="right"/>
        <w:rPr>
          <w:rFonts w:ascii="Times New Roman" w:hAnsi="Times New Roman" w:cs="Times New Roman"/>
          <w:sz w:val="24"/>
          <w:szCs w:val="24"/>
        </w:rPr>
      </w:pPr>
    </w:p>
    <w:p w:rsidR="00954602" w:rsidRPr="00954602" w:rsidRDefault="00954602" w:rsidP="00954602">
      <w:pPr>
        <w:spacing w:after="0" w:line="240" w:lineRule="auto"/>
        <w:jc w:val="both"/>
        <w:rPr>
          <w:rFonts w:ascii="Times New Roman" w:hAnsi="Times New Roman" w:cs="Times New Roman"/>
          <w:sz w:val="24"/>
          <w:szCs w:val="24"/>
        </w:rPr>
      </w:pPr>
    </w:p>
    <w:tbl>
      <w:tblPr>
        <w:tblW w:w="15041" w:type="dxa"/>
        <w:tblInd w:w="93" w:type="dxa"/>
        <w:tblLayout w:type="fixed"/>
        <w:tblLook w:val="04A0"/>
      </w:tblPr>
      <w:tblGrid>
        <w:gridCol w:w="758"/>
        <w:gridCol w:w="1951"/>
        <w:gridCol w:w="567"/>
        <w:gridCol w:w="567"/>
        <w:gridCol w:w="709"/>
        <w:gridCol w:w="992"/>
        <w:gridCol w:w="992"/>
        <w:gridCol w:w="1560"/>
        <w:gridCol w:w="1559"/>
        <w:gridCol w:w="1559"/>
        <w:gridCol w:w="1134"/>
        <w:gridCol w:w="1134"/>
        <w:gridCol w:w="1559"/>
      </w:tblGrid>
      <w:tr w:rsidR="00954602" w:rsidRPr="00954602" w:rsidTr="009808A8">
        <w:trPr>
          <w:trHeight w:val="1506"/>
        </w:trPr>
        <w:tc>
          <w:tcPr>
            <w:tcW w:w="15041" w:type="dxa"/>
            <w:gridSpan w:val="13"/>
            <w:tcBorders>
              <w:top w:val="nil"/>
              <w:left w:val="nil"/>
              <w:bottom w:val="nil"/>
              <w:right w:val="nil"/>
            </w:tcBorders>
            <w:shd w:val="clear" w:color="auto" w:fill="auto"/>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РАСПРЕДЕЛЕНИЕ</w:t>
            </w:r>
            <w:r w:rsidRPr="00954602">
              <w:rPr>
                <w:rFonts w:ascii="Times New Roman" w:hAnsi="Times New Roman" w:cs="Times New Roman"/>
                <w:color w:val="000000"/>
                <w:sz w:val="24"/>
                <w:szCs w:val="24"/>
              </w:rPr>
              <w:br/>
              <w:t>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бюджетов</w:t>
            </w:r>
            <w:r w:rsidRPr="00954602">
              <w:rPr>
                <w:rFonts w:ascii="Times New Roman" w:hAnsi="Times New Roman" w:cs="Times New Roman"/>
                <w:color w:val="000000"/>
                <w:sz w:val="24"/>
                <w:szCs w:val="24"/>
              </w:rPr>
              <w:br/>
              <w:t>на 2024 год и на плановый период 2025 и 2026 годов</w:t>
            </w:r>
          </w:p>
        </w:tc>
      </w:tr>
      <w:tr w:rsidR="00954602" w:rsidRPr="00954602" w:rsidTr="009808A8">
        <w:trPr>
          <w:trHeight w:val="393"/>
        </w:trPr>
        <w:tc>
          <w:tcPr>
            <w:tcW w:w="15041" w:type="dxa"/>
            <w:gridSpan w:val="13"/>
            <w:tcBorders>
              <w:top w:val="nil"/>
              <w:left w:val="nil"/>
              <w:bottom w:val="nil"/>
              <w:right w:val="nil"/>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717"/>
        </w:trPr>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п/п</w:t>
            </w:r>
          </w:p>
        </w:tc>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Наименование кодов классификации расходов местного бюджета</w:t>
            </w:r>
          </w:p>
        </w:tc>
        <w:tc>
          <w:tcPr>
            <w:tcW w:w="3827" w:type="dxa"/>
            <w:gridSpan w:val="5"/>
            <w:tcBorders>
              <w:top w:val="single" w:sz="4" w:space="0" w:color="000000"/>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Коды классификации расходов местного бюджета</w:t>
            </w:r>
          </w:p>
        </w:tc>
        <w:tc>
          <w:tcPr>
            <w:tcW w:w="8505" w:type="dxa"/>
            <w:gridSpan w:val="6"/>
            <w:tcBorders>
              <w:top w:val="single" w:sz="4" w:space="0" w:color="000000"/>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Сумма, рублей</w:t>
            </w:r>
          </w:p>
        </w:tc>
      </w:tr>
      <w:tr w:rsidR="00954602" w:rsidRPr="00954602" w:rsidTr="009808A8">
        <w:trPr>
          <w:trHeight w:val="519"/>
        </w:trPr>
        <w:tc>
          <w:tcPr>
            <w:tcW w:w="758" w:type="dxa"/>
            <w:vMerge/>
            <w:tcBorders>
              <w:top w:val="single" w:sz="4" w:space="0" w:color="000000"/>
              <w:left w:val="single" w:sz="4" w:space="0" w:color="000000"/>
              <w:bottom w:val="single" w:sz="4" w:space="0" w:color="000000"/>
              <w:right w:val="single" w:sz="4" w:space="0" w:color="000000"/>
            </w:tcBorders>
            <w:vAlign w:val="center"/>
            <w:hideMark/>
          </w:tcPr>
          <w:p w:rsidR="00954602" w:rsidRPr="00954602" w:rsidRDefault="00954602" w:rsidP="00954602">
            <w:pPr>
              <w:spacing w:after="0" w:line="240" w:lineRule="auto"/>
              <w:rPr>
                <w:rFonts w:ascii="Times New Roman" w:hAnsi="Times New Roman" w:cs="Times New Roman"/>
                <w:color w:val="000000"/>
                <w:sz w:val="24"/>
                <w:szCs w:val="24"/>
              </w:rPr>
            </w:pPr>
          </w:p>
        </w:tc>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954602" w:rsidRPr="00954602" w:rsidRDefault="00954602" w:rsidP="00954602">
            <w:pPr>
              <w:spacing w:after="0" w:line="240" w:lineRule="auto"/>
              <w:rPr>
                <w:rFonts w:ascii="Times New Roman" w:hAnsi="Times New Roman" w:cs="Times New Roman"/>
                <w:color w:val="000000"/>
                <w:sz w:val="24"/>
                <w:szCs w:val="24"/>
              </w:rPr>
            </w:pPr>
          </w:p>
        </w:tc>
        <w:tc>
          <w:tcPr>
            <w:tcW w:w="283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Целевая статья</w:t>
            </w: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Вид расходов</w:t>
            </w:r>
          </w:p>
        </w:tc>
        <w:tc>
          <w:tcPr>
            <w:tcW w:w="3119" w:type="dxa"/>
            <w:gridSpan w:val="2"/>
            <w:tcBorders>
              <w:top w:val="single" w:sz="4" w:space="0" w:color="000000"/>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2024 год</w:t>
            </w:r>
          </w:p>
        </w:tc>
        <w:tc>
          <w:tcPr>
            <w:tcW w:w="2693" w:type="dxa"/>
            <w:gridSpan w:val="2"/>
            <w:tcBorders>
              <w:top w:val="single" w:sz="4" w:space="0" w:color="000000"/>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2025 год</w:t>
            </w:r>
          </w:p>
        </w:tc>
        <w:tc>
          <w:tcPr>
            <w:tcW w:w="2693" w:type="dxa"/>
            <w:gridSpan w:val="2"/>
            <w:tcBorders>
              <w:top w:val="single" w:sz="4" w:space="0" w:color="000000"/>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2026 год</w:t>
            </w:r>
          </w:p>
        </w:tc>
      </w:tr>
      <w:tr w:rsidR="00954602" w:rsidRPr="00954602" w:rsidTr="009808A8">
        <w:trPr>
          <w:trHeight w:val="1683"/>
        </w:trPr>
        <w:tc>
          <w:tcPr>
            <w:tcW w:w="758" w:type="dxa"/>
            <w:vMerge/>
            <w:tcBorders>
              <w:top w:val="single" w:sz="4" w:space="0" w:color="000000"/>
              <w:left w:val="single" w:sz="4" w:space="0" w:color="000000"/>
              <w:bottom w:val="single" w:sz="4" w:space="0" w:color="000000"/>
              <w:right w:val="single" w:sz="4" w:space="0" w:color="000000"/>
            </w:tcBorders>
            <w:vAlign w:val="center"/>
            <w:hideMark/>
          </w:tcPr>
          <w:p w:rsidR="00954602" w:rsidRPr="00954602" w:rsidRDefault="00954602" w:rsidP="00954602">
            <w:pPr>
              <w:spacing w:after="0" w:line="240" w:lineRule="auto"/>
              <w:rPr>
                <w:rFonts w:ascii="Times New Roman" w:hAnsi="Times New Roman" w:cs="Times New Roman"/>
                <w:color w:val="000000"/>
                <w:sz w:val="24"/>
                <w:szCs w:val="24"/>
              </w:rPr>
            </w:pPr>
          </w:p>
        </w:tc>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954602" w:rsidRPr="00954602" w:rsidRDefault="00954602" w:rsidP="00954602">
            <w:pPr>
              <w:spacing w:after="0" w:line="240" w:lineRule="auto"/>
              <w:rPr>
                <w:rFonts w:ascii="Times New Roman" w:hAnsi="Times New Roman" w:cs="Times New Roman"/>
                <w:color w:val="000000"/>
                <w:sz w:val="24"/>
                <w:szCs w:val="24"/>
              </w:rPr>
            </w:pPr>
          </w:p>
        </w:tc>
        <w:tc>
          <w:tcPr>
            <w:tcW w:w="2835" w:type="dxa"/>
            <w:gridSpan w:val="4"/>
            <w:vMerge/>
            <w:tcBorders>
              <w:top w:val="single" w:sz="4" w:space="0" w:color="000000"/>
              <w:left w:val="single" w:sz="4" w:space="0" w:color="000000"/>
              <w:bottom w:val="single" w:sz="4" w:space="0" w:color="000000"/>
              <w:right w:val="single" w:sz="4" w:space="0" w:color="000000"/>
            </w:tcBorders>
            <w:vAlign w:val="center"/>
            <w:hideMark/>
          </w:tcPr>
          <w:p w:rsidR="00954602" w:rsidRPr="00954602" w:rsidRDefault="00954602" w:rsidP="00954602">
            <w:pPr>
              <w:spacing w:after="0" w:line="240" w:lineRule="auto"/>
              <w:rPr>
                <w:rFonts w:ascii="Times New Roman" w:hAnsi="Times New Roman" w:cs="Times New Roman"/>
                <w:color w:val="000000"/>
                <w:sz w:val="24"/>
                <w:szCs w:val="24"/>
              </w:rPr>
            </w:pPr>
          </w:p>
        </w:tc>
        <w:tc>
          <w:tcPr>
            <w:tcW w:w="992" w:type="dxa"/>
            <w:vMerge/>
            <w:tcBorders>
              <w:top w:val="nil"/>
              <w:left w:val="single" w:sz="4" w:space="0" w:color="000000"/>
              <w:bottom w:val="single" w:sz="4" w:space="0" w:color="000000"/>
              <w:right w:val="single" w:sz="4" w:space="0" w:color="000000"/>
            </w:tcBorders>
            <w:vAlign w:val="center"/>
            <w:hideMark/>
          </w:tcPr>
          <w:p w:rsidR="00954602" w:rsidRPr="00954602" w:rsidRDefault="00954602" w:rsidP="00954602">
            <w:pPr>
              <w:spacing w:after="0" w:line="240" w:lineRule="auto"/>
              <w:rPr>
                <w:rFonts w:ascii="Times New Roman" w:hAnsi="Times New Roman" w:cs="Times New Roman"/>
                <w:color w:val="000000"/>
                <w:sz w:val="24"/>
                <w:szCs w:val="24"/>
              </w:rPr>
            </w:pP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в том числе за счет поступлений целевого характера</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Всего</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в том числе за счет поступлений целевого характера</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в том числе за счет поступлений целевого характера</w:t>
            </w:r>
          </w:p>
        </w:tc>
      </w:tr>
      <w:tr w:rsidR="00954602" w:rsidRPr="00954602" w:rsidTr="009808A8">
        <w:trPr>
          <w:trHeight w:val="393"/>
        </w:trPr>
        <w:tc>
          <w:tcPr>
            <w:tcW w:w="758" w:type="dxa"/>
            <w:tcBorders>
              <w:top w:val="nil"/>
              <w:left w:val="single" w:sz="4" w:space="0" w:color="000000"/>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19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w:t>
            </w:r>
          </w:p>
        </w:tc>
        <w:tc>
          <w:tcPr>
            <w:tcW w:w="2835" w:type="dxa"/>
            <w:gridSpan w:val="4"/>
            <w:tcBorders>
              <w:top w:val="single" w:sz="4" w:space="0" w:color="000000"/>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8</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10</w:t>
            </w:r>
          </w:p>
        </w:tc>
      </w:tr>
      <w:tr w:rsidR="00954602" w:rsidRPr="00954602" w:rsidTr="009808A8">
        <w:trPr>
          <w:trHeight w:val="39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13 662 702,04</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10 319 397,27</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3 040 718,46</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60 638,00</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3 180 252,46</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66 399,00</w:t>
            </w:r>
          </w:p>
        </w:tc>
      </w:tr>
      <w:tr w:rsidR="00954602" w:rsidRPr="00954602" w:rsidTr="009808A8">
        <w:trPr>
          <w:trHeight w:val="360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3 236 343,37</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972 814,71</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2 280 561,46</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60 638,00</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2 203 897,46</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66 399,00</w:t>
            </w:r>
          </w:p>
        </w:tc>
      </w:tr>
      <w:tr w:rsidR="00954602" w:rsidRPr="00954602" w:rsidTr="009808A8">
        <w:trPr>
          <w:trHeight w:val="180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right"/>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3 236 343,37</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972 814,71</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2 280 561,46</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60 638,00</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2 203 897,46</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66 399,00</w:t>
            </w:r>
          </w:p>
        </w:tc>
      </w:tr>
      <w:tr w:rsidR="00954602" w:rsidRPr="00954602" w:rsidTr="009808A8">
        <w:trPr>
          <w:trHeight w:val="21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Реализация переданных полномочий из бюджета муниципального района на осуществление мероприятий в сфере градостроительной деятельности</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18810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11 855,00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11 855,00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18810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11 855,00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11 855,00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18810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240</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11 855,00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11 855,00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21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18860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847 178,71</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847 178,71</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28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18860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100</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847 178,71</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847 178,71</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0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18860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120</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847 178,71</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847 178,71</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0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Проведение мероприятий по землеустройству и землепользованию</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20030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606,00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20030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606,00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20030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240</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606,00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80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Доплата к страховой пенсии (пенсии за выслугу лет) лицу, замещавшему муниципальную должность главы сельского поселения</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20060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90 807,96</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90 807,96</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72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20060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300</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90 807,96</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90 807,96</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20060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320</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90 807,96</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90 807,96</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72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Резервный фонд администрации сельского поселения</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29970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500,00</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500,00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3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29970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800</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500,00</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500,00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3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Резервные средства</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29970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870</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500,00</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500,00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Руководство и управление в сфере установленных функций муниципальных органов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29980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2 171 520,70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2 128 615,50</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2 046 190,50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28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29980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100</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1 958 729,64</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1 781 483,86</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1 678 558,86</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0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Расходы на выплаты персоналу государственных (муниципальны</w:t>
            </w:r>
            <w:r w:rsidRPr="00954602">
              <w:rPr>
                <w:rFonts w:ascii="Times New Roman" w:hAnsi="Times New Roman" w:cs="Times New Roman"/>
                <w:color w:val="000000"/>
                <w:sz w:val="24"/>
                <w:szCs w:val="24"/>
              </w:rPr>
              <w:lastRenderedPageBreak/>
              <w:t>х) органов</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29980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120</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1 958 729,64</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1 781 483,86</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1 678 558,86</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29980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212 791,06</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327 131,64</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345 631,64</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29980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240</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212 791,06</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327 131,64</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345 631,64</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3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29980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800</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20 000,00</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22 000,00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72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29980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850</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20 000,00</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22 000,00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80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Осуществление первичного воинского учета органами местного самоуправления поселений, муниципальных </w:t>
            </w:r>
            <w:r w:rsidRPr="00954602">
              <w:rPr>
                <w:rFonts w:ascii="Times New Roman" w:hAnsi="Times New Roman" w:cs="Times New Roman"/>
                <w:color w:val="000000"/>
                <w:sz w:val="24"/>
                <w:szCs w:val="24"/>
              </w:rPr>
              <w:lastRenderedPageBreak/>
              <w:t>и городских округов</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51182</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54 975,00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54 975,00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60 638,00</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60 638,00</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66 399,00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66 399,00</w:t>
            </w:r>
          </w:p>
        </w:tc>
      </w:tr>
      <w:tr w:rsidR="00954602" w:rsidRPr="00954602" w:rsidTr="009808A8">
        <w:trPr>
          <w:trHeight w:val="28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51182</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100</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54 975,00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54 975,00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60 638,00</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60 638,00</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66 399,00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66 399,00</w:t>
            </w:r>
          </w:p>
        </w:tc>
      </w:tr>
      <w:tr w:rsidR="00954602" w:rsidRPr="00954602" w:rsidTr="009808A8">
        <w:trPr>
          <w:trHeight w:val="10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51182</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120</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54 975,00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54 975,00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60 638,00</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60 638,00</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66 399,00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66 399,00</w:t>
            </w:r>
          </w:p>
        </w:tc>
      </w:tr>
      <w:tr w:rsidR="00954602" w:rsidRPr="00954602" w:rsidTr="009808A8">
        <w:trPr>
          <w:trHeight w:val="28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Подготовка проектов межевания земельных участков и проведение кадастровых работ (субсидии местным бюджетам на подготовку проектов межевания земельных участков и на проведение кадастровых работ)</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L5991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59 400,00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58 806,00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L5991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59 400,00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58 806,00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L5991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240</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59 400,00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58 806,00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252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Подпрограмма Голубовского сельского поселения "Развитие культуры в Голубовском сельском поселении Седельниковского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790 515,74</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697 753,97</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72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Мероприятия в сфере культуры и кинематографии</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right"/>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790 515,74</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697 753,97</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21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18860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697 753,97</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697 753,97</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18860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697 753,97</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697 753,97</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18860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240</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697 753,97</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697 753,97</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72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Мероприятия по содержанию клубов, домов культуры</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20010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92 761,77</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20010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92 761,77</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Иные закупки товаров, работ и услуг для обеспечения государственных (муниципальны</w:t>
            </w:r>
            <w:r w:rsidRPr="00954602">
              <w:rPr>
                <w:rFonts w:ascii="Times New Roman" w:hAnsi="Times New Roman" w:cs="Times New Roman"/>
                <w:color w:val="000000"/>
                <w:sz w:val="24"/>
                <w:szCs w:val="24"/>
              </w:rPr>
              <w:lastRenderedPageBreak/>
              <w:t>х) нужд</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20010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240</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92 761,77</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28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3 429 550,92</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3 284 350,40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72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Мероприятия в сфере жилищно-коммунального хозяйства</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right"/>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60 000,00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3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Реализация прочих мероприятий</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29990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60 000,00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Закупка товаров, работ и услуг для обеспечения государственных </w:t>
            </w:r>
            <w:r w:rsidRPr="00954602">
              <w:rPr>
                <w:rFonts w:ascii="Times New Roman" w:hAnsi="Times New Roman" w:cs="Times New Roman"/>
                <w:color w:val="000000"/>
                <w:sz w:val="24"/>
                <w:szCs w:val="24"/>
              </w:rPr>
              <w:lastRenderedPageBreak/>
              <w:t>(муниципальных)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29990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60 000,00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29990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240</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60 000,00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0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Осуществление мероприятий в сфере жилищно-коммунального хозяйства</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03</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right"/>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177 722,00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177 722,00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80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Реализация переданных полномочий из бюджета муниципального района на осуществление мероприятий в сфере жилищного хозяйства</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03</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18820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6 642,00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6 642,00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03</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18820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6 642,00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6 642,00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03</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18820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240</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6 642,00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6 642,00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80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Реализация переданных полномочий из бюджета муниципального района на осуществление мероприятий в сфере коммунального хозяйства</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03</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18830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171 080,00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171 080,00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03</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18830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171 080,00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171 080,00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03</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18830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240</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171 080,00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171 080,00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28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Реализация регионального проекта "Формирование комфортной городской среды на территории Омской области", направленного на достижение целей федерального проекта "Формирование комфортной городской среды"</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F2</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right"/>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3 191 828,92</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3 106 628,40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0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Реализация инициативных проектов в сфере формирования комфортной городской среды</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F2</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70400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3 000 000,00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3 000 000,00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F2</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70400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3 000 000,00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3 000 000,00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F2</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70400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240</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3 000 000,00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3 000 000,00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0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Реализация инициативных проектов в сфере формирования комфортной городской среды</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F2</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S0400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191 828,92</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106 628,40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F2</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S0400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191 828,92</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106 628,40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F2</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S0400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240</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191 828,92</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106 628,40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28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99 079,00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47 124,00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90 000,00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72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Обеспечение первичных мер пожарной безопасности</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right"/>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99 079,00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47 124,00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90 000,00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21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18860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47 124,00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47 124,00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18860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47 124,00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47 124,00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18860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240</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47 124,00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47 124,00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3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Реализация прочих мероприятий</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29990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51 955,00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90 000,00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29990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51 955,00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90 000,00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29990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240</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51 955,00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90 000,00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360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w:t>
            </w:r>
            <w:r w:rsidRPr="00954602">
              <w:rPr>
                <w:rFonts w:ascii="Times New Roman" w:hAnsi="Times New Roman" w:cs="Times New Roman"/>
                <w:color w:val="000000"/>
                <w:sz w:val="24"/>
                <w:szCs w:val="24"/>
              </w:rPr>
              <w:lastRenderedPageBreak/>
              <w:t>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6 107 213,01</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5 317 354,19</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620 157,00</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836 355,00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3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Дорожная деятельность</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right"/>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6 107 213,01</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5 317 354,19</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620 157,00</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836 355,00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80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Осуществление дорожной деятельности в части содержания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20010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693 858,82</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460 157,00</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467 530,00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20010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693 858,82</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460 157,00</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467 530,00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20010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240</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693 858,82</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460 157,00</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467 530,00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0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Капитальный ремонт и ремонт автомобильных дорог общено пользования местного значения</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20020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96 000,00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160 000,00</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368 825,00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20020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96 000,00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160 000,00</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368 825,00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20020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240</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96 000,00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160 000,00</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368 825,00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Капитальный ремонт, ремонт автомобильных дорог общего пользования местного значения в поселениях</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А3723</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5 317 354,19</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5 317 354,19</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А3723</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5 317 354,19</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5 317 354,19</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А3723</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240</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5 317 354,19</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5 317 354,19</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3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Непрограммные расходы</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99</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34 500,00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34 500,00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21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Непрограммные направления деятельности органов местного самоуправления сельских поселений </w:t>
            </w:r>
            <w:r w:rsidRPr="00954602">
              <w:rPr>
                <w:rFonts w:ascii="Times New Roman" w:hAnsi="Times New Roman" w:cs="Times New Roman"/>
                <w:color w:val="000000"/>
                <w:sz w:val="24"/>
                <w:szCs w:val="24"/>
              </w:rPr>
              <w:lastRenderedPageBreak/>
              <w:t>Седельниковского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99</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34 500,00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34 500,00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72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Мероприятия в сфере муниципального управления</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99</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right"/>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34 500,00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34 500,00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72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Резервный фонд Правительства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99</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79970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34 500,00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34 500,00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99</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79970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34 500,00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34 500,00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99</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79970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240</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34 500,00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34 500,00</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3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951"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Всего расходов</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1560"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13 697 202,04</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10 353 897,27</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3 040 718,46</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60 638,00</w:t>
            </w:r>
          </w:p>
        </w:tc>
        <w:tc>
          <w:tcPr>
            <w:tcW w:w="113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3 180 252,46</w:t>
            </w:r>
          </w:p>
        </w:tc>
        <w:tc>
          <w:tcPr>
            <w:tcW w:w="155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66 399,00</w:t>
            </w:r>
          </w:p>
        </w:tc>
      </w:tr>
      <w:tr w:rsidR="00954602" w:rsidRPr="00954602" w:rsidTr="009808A8">
        <w:trPr>
          <w:trHeight w:val="264"/>
        </w:trPr>
        <w:tc>
          <w:tcPr>
            <w:tcW w:w="758"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hAnsi="Times New Roman" w:cs="Times New Roman"/>
                <w:sz w:val="24"/>
                <w:szCs w:val="24"/>
              </w:rPr>
            </w:pPr>
          </w:p>
        </w:tc>
        <w:tc>
          <w:tcPr>
            <w:tcW w:w="1951"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hAnsi="Times New Roman" w:cs="Times New Roman"/>
                <w:sz w:val="24"/>
                <w:szCs w:val="24"/>
              </w:rPr>
            </w:pPr>
          </w:p>
        </w:tc>
        <w:tc>
          <w:tcPr>
            <w:tcW w:w="1560"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hAnsi="Times New Roman" w:cs="Times New Roman"/>
                <w:sz w:val="24"/>
                <w:szCs w:val="24"/>
              </w:rPr>
            </w:pPr>
          </w:p>
        </w:tc>
        <w:tc>
          <w:tcPr>
            <w:tcW w:w="1559"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hAnsi="Times New Roman" w:cs="Times New Roman"/>
                <w:sz w:val="24"/>
                <w:szCs w:val="24"/>
              </w:rPr>
            </w:pPr>
          </w:p>
        </w:tc>
        <w:tc>
          <w:tcPr>
            <w:tcW w:w="1559"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hAnsi="Times New Roman" w:cs="Times New Roman"/>
                <w:sz w:val="24"/>
                <w:szCs w:val="24"/>
              </w:rPr>
            </w:pPr>
          </w:p>
        </w:tc>
        <w:tc>
          <w:tcPr>
            <w:tcW w:w="1559"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hAnsi="Times New Roman" w:cs="Times New Roman"/>
                <w:sz w:val="24"/>
                <w:szCs w:val="24"/>
              </w:rPr>
            </w:pPr>
          </w:p>
        </w:tc>
      </w:tr>
    </w:tbl>
    <w:p w:rsidR="00954602" w:rsidRPr="00954602" w:rsidRDefault="00954602" w:rsidP="00954602">
      <w:pPr>
        <w:spacing w:after="0" w:line="240" w:lineRule="auto"/>
        <w:rPr>
          <w:rFonts w:ascii="Times New Roman" w:hAnsi="Times New Roman" w:cs="Times New Roman"/>
          <w:sz w:val="24"/>
          <w:szCs w:val="24"/>
        </w:rPr>
      </w:pPr>
    </w:p>
    <w:p w:rsidR="00954602" w:rsidRPr="00954602" w:rsidRDefault="00954602" w:rsidP="00954602">
      <w:pPr>
        <w:spacing w:after="0" w:line="240" w:lineRule="auto"/>
        <w:rPr>
          <w:rFonts w:ascii="Times New Roman" w:hAnsi="Times New Roman" w:cs="Times New Roman"/>
          <w:sz w:val="24"/>
          <w:szCs w:val="24"/>
        </w:rPr>
      </w:pPr>
      <w:bookmarkStart w:id="7" w:name="RANGE!A1:Q95"/>
      <w:bookmarkStart w:id="8" w:name="RANGE!A1:Q81"/>
      <w:bookmarkEnd w:id="7"/>
      <w:bookmarkEnd w:id="8"/>
    </w:p>
    <w:p w:rsidR="00954602" w:rsidRPr="00954602" w:rsidRDefault="00954602" w:rsidP="00954602">
      <w:pPr>
        <w:spacing w:after="0" w:line="240" w:lineRule="auto"/>
        <w:jc w:val="right"/>
        <w:rPr>
          <w:rFonts w:ascii="Times New Roman" w:hAnsi="Times New Roman" w:cs="Times New Roman"/>
          <w:sz w:val="24"/>
          <w:szCs w:val="24"/>
        </w:rPr>
      </w:pPr>
    </w:p>
    <w:p w:rsidR="00954602" w:rsidRPr="00954602" w:rsidRDefault="00954602" w:rsidP="00954602">
      <w:pPr>
        <w:spacing w:after="0" w:line="240" w:lineRule="auto"/>
        <w:jc w:val="right"/>
        <w:rPr>
          <w:rFonts w:ascii="Times New Roman" w:hAnsi="Times New Roman" w:cs="Times New Roman"/>
          <w:sz w:val="24"/>
          <w:szCs w:val="24"/>
        </w:rPr>
      </w:pPr>
    </w:p>
    <w:p w:rsidR="00954602" w:rsidRPr="00954602" w:rsidRDefault="00954602" w:rsidP="00954602">
      <w:pPr>
        <w:spacing w:after="0" w:line="240" w:lineRule="auto"/>
        <w:jc w:val="right"/>
        <w:rPr>
          <w:rFonts w:ascii="Times New Roman" w:hAnsi="Times New Roman" w:cs="Times New Roman"/>
          <w:sz w:val="24"/>
          <w:szCs w:val="24"/>
        </w:rPr>
      </w:pPr>
    </w:p>
    <w:p w:rsidR="00954602" w:rsidRPr="00954602" w:rsidRDefault="00954602" w:rsidP="00954602">
      <w:pPr>
        <w:spacing w:after="0" w:line="240" w:lineRule="auto"/>
        <w:jc w:val="right"/>
        <w:rPr>
          <w:rFonts w:ascii="Times New Roman" w:hAnsi="Times New Roman" w:cs="Times New Roman"/>
          <w:sz w:val="24"/>
          <w:szCs w:val="24"/>
        </w:rPr>
      </w:pPr>
      <w:r w:rsidRPr="00954602">
        <w:rPr>
          <w:rFonts w:ascii="Times New Roman" w:hAnsi="Times New Roman" w:cs="Times New Roman"/>
          <w:sz w:val="24"/>
          <w:szCs w:val="24"/>
        </w:rPr>
        <w:t>Приложение №3</w:t>
      </w:r>
    </w:p>
    <w:p w:rsidR="00954602" w:rsidRPr="00954602" w:rsidRDefault="00954602" w:rsidP="00954602">
      <w:pPr>
        <w:spacing w:after="0" w:line="240" w:lineRule="auto"/>
        <w:jc w:val="right"/>
        <w:rPr>
          <w:rFonts w:ascii="Times New Roman" w:hAnsi="Times New Roman" w:cs="Times New Roman"/>
          <w:sz w:val="24"/>
          <w:szCs w:val="24"/>
        </w:rPr>
      </w:pPr>
      <w:r w:rsidRPr="00954602">
        <w:rPr>
          <w:rFonts w:ascii="Times New Roman" w:hAnsi="Times New Roman" w:cs="Times New Roman"/>
          <w:sz w:val="24"/>
          <w:szCs w:val="24"/>
        </w:rPr>
        <w:t xml:space="preserve">к Решению Совета </w:t>
      </w:r>
    </w:p>
    <w:p w:rsidR="00954602" w:rsidRPr="00954602" w:rsidRDefault="00954602" w:rsidP="00954602">
      <w:pPr>
        <w:spacing w:after="0" w:line="240" w:lineRule="auto"/>
        <w:jc w:val="right"/>
        <w:rPr>
          <w:rFonts w:ascii="Times New Roman" w:hAnsi="Times New Roman" w:cs="Times New Roman"/>
          <w:sz w:val="24"/>
          <w:szCs w:val="24"/>
        </w:rPr>
      </w:pPr>
      <w:r w:rsidRPr="00954602">
        <w:rPr>
          <w:rFonts w:ascii="Times New Roman" w:hAnsi="Times New Roman" w:cs="Times New Roman"/>
          <w:sz w:val="24"/>
          <w:szCs w:val="24"/>
        </w:rPr>
        <w:t>Голубовского сельского поселения</w:t>
      </w:r>
    </w:p>
    <w:p w:rsidR="00954602" w:rsidRPr="00954602" w:rsidRDefault="00954602" w:rsidP="00954602">
      <w:pPr>
        <w:spacing w:after="0" w:line="240" w:lineRule="auto"/>
        <w:jc w:val="right"/>
        <w:rPr>
          <w:rFonts w:ascii="Times New Roman" w:hAnsi="Times New Roman" w:cs="Times New Roman"/>
          <w:sz w:val="24"/>
          <w:szCs w:val="24"/>
        </w:rPr>
      </w:pPr>
      <w:r w:rsidRPr="00954602">
        <w:rPr>
          <w:rFonts w:ascii="Times New Roman" w:hAnsi="Times New Roman" w:cs="Times New Roman"/>
          <w:sz w:val="24"/>
          <w:szCs w:val="24"/>
        </w:rPr>
        <w:t xml:space="preserve"> Седельниковского муниципального района </w:t>
      </w:r>
    </w:p>
    <w:p w:rsidR="00954602" w:rsidRPr="00954602" w:rsidRDefault="00954602" w:rsidP="00954602">
      <w:pPr>
        <w:spacing w:after="0" w:line="240" w:lineRule="auto"/>
        <w:jc w:val="right"/>
        <w:rPr>
          <w:rFonts w:ascii="Times New Roman" w:hAnsi="Times New Roman" w:cs="Times New Roman"/>
          <w:sz w:val="24"/>
          <w:szCs w:val="24"/>
        </w:rPr>
      </w:pPr>
      <w:r w:rsidRPr="00954602">
        <w:rPr>
          <w:rFonts w:ascii="Times New Roman" w:hAnsi="Times New Roman" w:cs="Times New Roman"/>
          <w:sz w:val="24"/>
          <w:szCs w:val="24"/>
        </w:rPr>
        <w:t xml:space="preserve">Омской области </w:t>
      </w:r>
    </w:p>
    <w:p w:rsidR="00954602" w:rsidRPr="00954602" w:rsidRDefault="00954602" w:rsidP="00954602">
      <w:pPr>
        <w:spacing w:after="0" w:line="240" w:lineRule="auto"/>
        <w:jc w:val="right"/>
        <w:rPr>
          <w:rFonts w:ascii="Times New Roman" w:hAnsi="Times New Roman" w:cs="Times New Roman"/>
          <w:sz w:val="24"/>
          <w:szCs w:val="24"/>
        </w:rPr>
      </w:pPr>
      <w:r w:rsidRPr="00954602">
        <w:rPr>
          <w:rFonts w:ascii="Times New Roman" w:hAnsi="Times New Roman" w:cs="Times New Roman"/>
          <w:sz w:val="24"/>
          <w:szCs w:val="24"/>
        </w:rPr>
        <w:t>От 26.11.2024 года №237</w:t>
      </w:r>
    </w:p>
    <w:p w:rsidR="00954602" w:rsidRPr="00954602" w:rsidRDefault="00954602" w:rsidP="00954602">
      <w:pPr>
        <w:spacing w:after="0" w:line="240" w:lineRule="auto"/>
        <w:jc w:val="both"/>
        <w:rPr>
          <w:rFonts w:ascii="Times New Roman" w:hAnsi="Times New Roman" w:cs="Times New Roman"/>
          <w:sz w:val="24"/>
          <w:szCs w:val="24"/>
        </w:rPr>
      </w:pPr>
    </w:p>
    <w:tbl>
      <w:tblPr>
        <w:tblW w:w="15183" w:type="dxa"/>
        <w:tblInd w:w="93" w:type="dxa"/>
        <w:tblLayout w:type="fixed"/>
        <w:tblLook w:val="04A0"/>
      </w:tblPr>
      <w:tblGrid>
        <w:gridCol w:w="722"/>
        <w:gridCol w:w="2554"/>
        <w:gridCol w:w="708"/>
        <w:gridCol w:w="567"/>
        <w:gridCol w:w="567"/>
        <w:gridCol w:w="709"/>
        <w:gridCol w:w="823"/>
        <w:gridCol w:w="875"/>
        <w:gridCol w:w="979"/>
        <w:gridCol w:w="867"/>
        <w:gridCol w:w="992"/>
        <w:gridCol w:w="992"/>
        <w:gridCol w:w="851"/>
        <w:gridCol w:w="992"/>
        <w:gridCol w:w="992"/>
        <w:gridCol w:w="993"/>
      </w:tblGrid>
      <w:tr w:rsidR="00954602" w:rsidRPr="00954602" w:rsidTr="009808A8">
        <w:trPr>
          <w:trHeight w:val="1182"/>
        </w:trPr>
        <w:tc>
          <w:tcPr>
            <w:tcW w:w="15183" w:type="dxa"/>
            <w:gridSpan w:val="16"/>
            <w:tcBorders>
              <w:top w:val="nil"/>
              <w:left w:val="nil"/>
              <w:bottom w:val="nil"/>
              <w:right w:val="nil"/>
            </w:tcBorders>
            <w:shd w:val="clear" w:color="auto" w:fill="auto"/>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РАСПРЕДЕЛЕНИЕ</w:t>
            </w:r>
            <w:r w:rsidRPr="00954602">
              <w:rPr>
                <w:rFonts w:ascii="Times New Roman" w:hAnsi="Times New Roman" w:cs="Times New Roman"/>
                <w:color w:val="000000"/>
                <w:sz w:val="24"/>
                <w:szCs w:val="24"/>
              </w:rPr>
              <w:br/>
              <w:t>бюджетных ассигнований местного бюджета по разделам, подразделам, целевым статьям и видам расходов классификации расходов бюджетов в ведомственной структуре расходов</w:t>
            </w:r>
            <w:r w:rsidRPr="00954602">
              <w:rPr>
                <w:rFonts w:ascii="Times New Roman" w:hAnsi="Times New Roman" w:cs="Times New Roman"/>
                <w:color w:val="000000"/>
                <w:sz w:val="24"/>
                <w:szCs w:val="24"/>
              </w:rPr>
              <w:br/>
              <w:t>на 2024 год и на плановый период 2025 и 2026 годов</w:t>
            </w:r>
          </w:p>
        </w:tc>
      </w:tr>
      <w:tr w:rsidR="00954602" w:rsidRPr="00954602" w:rsidTr="009808A8">
        <w:trPr>
          <w:trHeight w:val="393"/>
        </w:trPr>
        <w:tc>
          <w:tcPr>
            <w:tcW w:w="15183" w:type="dxa"/>
            <w:gridSpan w:val="16"/>
            <w:tcBorders>
              <w:top w:val="nil"/>
              <w:left w:val="nil"/>
              <w:bottom w:val="nil"/>
              <w:right w:val="nil"/>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393"/>
        </w:trPr>
        <w:tc>
          <w:tcPr>
            <w:tcW w:w="7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п/п</w:t>
            </w:r>
          </w:p>
        </w:tc>
        <w:tc>
          <w:tcPr>
            <w:tcW w:w="25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Наименование кодов классификации расходов местного бюджета</w:t>
            </w:r>
          </w:p>
        </w:tc>
        <w:tc>
          <w:tcPr>
            <w:tcW w:w="6095" w:type="dxa"/>
            <w:gridSpan w:val="8"/>
            <w:tcBorders>
              <w:top w:val="single" w:sz="4" w:space="0" w:color="000000"/>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Коды классификации расходов местного бюджета</w:t>
            </w:r>
          </w:p>
        </w:tc>
        <w:tc>
          <w:tcPr>
            <w:tcW w:w="5812" w:type="dxa"/>
            <w:gridSpan w:val="6"/>
            <w:tcBorders>
              <w:top w:val="single" w:sz="4" w:space="0" w:color="000000"/>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Сумма, рублей</w:t>
            </w:r>
          </w:p>
        </w:tc>
      </w:tr>
      <w:tr w:rsidR="00954602" w:rsidRPr="00954602" w:rsidTr="009808A8">
        <w:trPr>
          <w:trHeight w:val="1806"/>
        </w:trPr>
        <w:tc>
          <w:tcPr>
            <w:tcW w:w="722" w:type="dxa"/>
            <w:vMerge/>
            <w:tcBorders>
              <w:top w:val="single" w:sz="4" w:space="0" w:color="000000"/>
              <w:left w:val="single" w:sz="4" w:space="0" w:color="000000"/>
              <w:bottom w:val="single" w:sz="4" w:space="0" w:color="000000"/>
              <w:right w:val="single" w:sz="4" w:space="0" w:color="000000"/>
            </w:tcBorders>
            <w:vAlign w:val="center"/>
            <w:hideMark/>
          </w:tcPr>
          <w:p w:rsidR="00954602" w:rsidRPr="00954602" w:rsidRDefault="00954602" w:rsidP="00954602">
            <w:pPr>
              <w:spacing w:after="0" w:line="240" w:lineRule="auto"/>
              <w:rPr>
                <w:rFonts w:ascii="Times New Roman" w:hAnsi="Times New Roman" w:cs="Times New Roman"/>
                <w:color w:val="000000"/>
                <w:sz w:val="24"/>
                <w:szCs w:val="24"/>
              </w:rPr>
            </w:pPr>
          </w:p>
        </w:tc>
        <w:tc>
          <w:tcPr>
            <w:tcW w:w="2554" w:type="dxa"/>
            <w:vMerge/>
            <w:tcBorders>
              <w:top w:val="single" w:sz="4" w:space="0" w:color="000000"/>
              <w:left w:val="single" w:sz="4" w:space="0" w:color="000000"/>
              <w:bottom w:val="single" w:sz="4" w:space="0" w:color="000000"/>
              <w:right w:val="single" w:sz="4" w:space="0" w:color="000000"/>
            </w:tcBorders>
            <w:vAlign w:val="center"/>
            <w:hideMark/>
          </w:tcPr>
          <w:p w:rsidR="00954602" w:rsidRPr="00954602" w:rsidRDefault="00954602" w:rsidP="00954602">
            <w:pPr>
              <w:spacing w:after="0" w:line="240" w:lineRule="auto"/>
              <w:rPr>
                <w:rFonts w:ascii="Times New Roman" w:hAnsi="Times New Roman" w:cs="Times New Roman"/>
                <w:color w:val="000000"/>
                <w:sz w:val="24"/>
                <w:szCs w:val="24"/>
              </w:rPr>
            </w:pPr>
          </w:p>
        </w:tc>
        <w:tc>
          <w:tcPr>
            <w:tcW w:w="70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Главный распорядиетель средств районного бюджета</w:t>
            </w:r>
          </w:p>
        </w:tc>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Раздел</w:t>
            </w:r>
          </w:p>
        </w:tc>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Подраздел</w:t>
            </w:r>
          </w:p>
        </w:tc>
        <w:tc>
          <w:tcPr>
            <w:tcW w:w="338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Целевая статья</w:t>
            </w:r>
          </w:p>
        </w:tc>
        <w:tc>
          <w:tcPr>
            <w:tcW w:w="86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Вид расходов</w:t>
            </w:r>
          </w:p>
        </w:tc>
        <w:tc>
          <w:tcPr>
            <w:tcW w:w="1984" w:type="dxa"/>
            <w:gridSpan w:val="2"/>
            <w:tcBorders>
              <w:top w:val="single" w:sz="4" w:space="0" w:color="000000"/>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2024 год</w:t>
            </w:r>
          </w:p>
        </w:tc>
        <w:tc>
          <w:tcPr>
            <w:tcW w:w="1843" w:type="dxa"/>
            <w:gridSpan w:val="2"/>
            <w:tcBorders>
              <w:top w:val="single" w:sz="4" w:space="0" w:color="000000"/>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2025 год</w:t>
            </w:r>
          </w:p>
        </w:tc>
        <w:tc>
          <w:tcPr>
            <w:tcW w:w="1985" w:type="dxa"/>
            <w:gridSpan w:val="2"/>
            <w:tcBorders>
              <w:top w:val="single" w:sz="4" w:space="0" w:color="000000"/>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2026 год</w:t>
            </w:r>
          </w:p>
        </w:tc>
      </w:tr>
      <w:tr w:rsidR="00954602" w:rsidRPr="00954602" w:rsidTr="009808A8">
        <w:trPr>
          <w:trHeight w:val="1806"/>
        </w:trPr>
        <w:tc>
          <w:tcPr>
            <w:tcW w:w="722" w:type="dxa"/>
            <w:vMerge/>
            <w:tcBorders>
              <w:top w:val="single" w:sz="4" w:space="0" w:color="000000"/>
              <w:left w:val="single" w:sz="4" w:space="0" w:color="000000"/>
              <w:bottom w:val="single" w:sz="4" w:space="0" w:color="000000"/>
              <w:right w:val="single" w:sz="4" w:space="0" w:color="000000"/>
            </w:tcBorders>
            <w:vAlign w:val="center"/>
            <w:hideMark/>
          </w:tcPr>
          <w:p w:rsidR="00954602" w:rsidRPr="00954602" w:rsidRDefault="00954602" w:rsidP="00954602">
            <w:pPr>
              <w:spacing w:after="0" w:line="240" w:lineRule="auto"/>
              <w:rPr>
                <w:rFonts w:ascii="Times New Roman" w:hAnsi="Times New Roman" w:cs="Times New Roman"/>
                <w:color w:val="000000"/>
                <w:sz w:val="24"/>
                <w:szCs w:val="24"/>
              </w:rPr>
            </w:pPr>
          </w:p>
        </w:tc>
        <w:tc>
          <w:tcPr>
            <w:tcW w:w="2554" w:type="dxa"/>
            <w:vMerge/>
            <w:tcBorders>
              <w:top w:val="single" w:sz="4" w:space="0" w:color="000000"/>
              <w:left w:val="single" w:sz="4" w:space="0" w:color="000000"/>
              <w:bottom w:val="single" w:sz="4" w:space="0" w:color="000000"/>
              <w:right w:val="single" w:sz="4" w:space="0" w:color="000000"/>
            </w:tcBorders>
            <w:vAlign w:val="center"/>
            <w:hideMark/>
          </w:tcPr>
          <w:p w:rsidR="00954602" w:rsidRPr="00954602" w:rsidRDefault="00954602" w:rsidP="00954602">
            <w:pPr>
              <w:spacing w:after="0" w:line="240" w:lineRule="auto"/>
              <w:rPr>
                <w:rFonts w:ascii="Times New Roman" w:hAnsi="Times New Roman" w:cs="Times New Roman"/>
                <w:color w:val="000000"/>
                <w:sz w:val="24"/>
                <w:szCs w:val="24"/>
              </w:rPr>
            </w:pPr>
          </w:p>
        </w:tc>
        <w:tc>
          <w:tcPr>
            <w:tcW w:w="708" w:type="dxa"/>
            <w:vMerge/>
            <w:tcBorders>
              <w:top w:val="nil"/>
              <w:left w:val="single" w:sz="4" w:space="0" w:color="000000"/>
              <w:bottom w:val="single" w:sz="4" w:space="0" w:color="000000"/>
              <w:right w:val="single" w:sz="4" w:space="0" w:color="000000"/>
            </w:tcBorders>
            <w:vAlign w:val="center"/>
            <w:hideMark/>
          </w:tcPr>
          <w:p w:rsidR="00954602" w:rsidRPr="00954602" w:rsidRDefault="00954602" w:rsidP="00954602">
            <w:pPr>
              <w:spacing w:after="0" w:line="240" w:lineRule="auto"/>
              <w:rPr>
                <w:rFonts w:ascii="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954602" w:rsidRPr="00954602" w:rsidRDefault="00954602" w:rsidP="00954602">
            <w:pPr>
              <w:spacing w:after="0" w:line="240" w:lineRule="auto"/>
              <w:rPr>
                <w:rFonts w:ascii="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954602" w:rsidRPr="00954602" w:rsidRDefault="00954602" w:rsidP="00954602">
            <w:pPr>
              <w:spacing w:after="0" w:line="240" w:lineRule="auto"/>
              <w:rPr>
                <w:rFonts w:ascii="Times New Roman" w:hAnsi="Times New Roman" w:cs="Times New Roman"/>
                <w:color w:val="000000"/>
                <w:sz w:val="24"/>
                <w:szCs w:val="24"/>
              </w:rPr>
            </w:pPr>
          </w:p>
        </w:tc>
        <w:tc>
          <w:tcPr>
            <w:tcW w:w="3386" w:type="dxa"/>
            <w:gridSpan w:val="4"/>
            <w:vMerge/>
            <w:tcBorders>
              <w:top w:val="single" w:sz="4" w:space="0" w:color="000000"/>
              <w:left w:val="single" w:sz="4" w:space="0" w:color="000000"/>
              <w:bottom w:val="single" w:sz="4" w:space="0" w:color="000000"/>
              <w:right w:val="single" w:sz="4" w:space="0" w:color="000000"/>
            </w:tcBorders>
            <w:vAlign w:val="center"/>
            <w:hideMark/>
          </w:tcPr>
          <w:p w:rsidR="00954602" w:rsidRPr="00954602" w:rsidRDefault="00954602" w:rsidP="00954602">
            <w:pPr>
              <w:spacing w:after="0" w:line="240" w:lineRule="auto"/>
              <w:rPr>
                <w:rFonts w:ascii="Times New Roman" w:hAnsi="Times New Roman" w:cs="Times New Roman"/>
                <w:color w:val="000000"/>
                <w:sz w:val="24"/>
                <w:szCs w:val="24"/>
              </w:rPr>
            </w:pPr>
          </w:p>
        </w:tc>
        <w:tc>
          <w:tcPr>
            <w:tcW w:w="867" w:type="dxa"/>
            <w:vMerge/>
            <w:tcBorders>
              <w:top w:val="nil"/>
              <w:left w:val="single" w:sz="4" w:space="0" w:color="000000"/>
              <w:bottom w:val="single" w:sz="4" w:space="0" w:color="000000"/>
              <w:right w:val="single" w:sz="4" w:space="0" w:color="000000"/>
            </w:tcBorders>
            <w:vAlign w:val="center"/>
            <w:hideMark/>
          </w:tcPr>
          <w:p w:rsidR="00954602" w:rsidRPr="00954602" w:rsidRDefault="00954602" w:rsidP="00954602">
            <w:pPr>
              <w:spacing w:after="0" w:line="240" w:lineRule="auto"/>
              <w:rPr>
                <w:rFonts w:ascii="Times New Roman" w:hAnsi="Times New Roman" w:cs="Times New Roman"/>
                <w:color w:val="000000"/>
                <w:sz w:val="24"/>
                <w:szCs w:val="24"/>
              </w:rPr>
            </w:pP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Всего</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в том числе за счет поступлений целевого характ</w:t>
            </w:r>
            <w:r w:rsidRPr="00954602">
              <w:rPr>
                <w:rFonts w:ascii="Times New Roman" w:hAnsi="Times New Roman" w:cs="Times New Roman"/>
                <w:color w:val="000000"/>
                <w:sz w:val="24"/>
                <w:szCs w:val="24"/>
              </w:rPr>
              <w:lastRenderedPageBreak/>
              <w:t>ера</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Всего</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в том числе за счет поступлений целевого характ</w:t>
            </w:r>
            <w:r w:rsidRPr="00954602">
              <w:rPr>
                <w:rFonts w:ascii="Times New Roman" w:hAnsi="Times New Roman" w:cs="Times New Roman"/>
                <w:color w:val="000000"/>
                <w:sz w:val="24"/>
                <w:szCs w:val="24"/>
              </w:rPr>
              <w:lastRenderedPageBreak/>
              <w:t>ера</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Всего</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в том числе за счет поступлений целевого характ</w:t>
            </w:r>
            <w:r w:rsidRPr="00954602">
              <w:rPr>
                <w:rFonts w:ascii="Times New Roman" w:hAnsi="Times New Roman" w:cs="Times New Roman"/>
                <w:color w:val="000000"/>
                <w:sz w:val="24"/>
                <w:szCs w:val="24"/>
              </w:rPr>
              <w:lastRenderedPageBreak/>
              <w:t>ера</w:t>
            </w:r>
          </w:p>
        </w:tc>
      </w:tr>
      <w:tr w:rsidR="00954602" w:rsidRPr="00954602" w:rsidTr="009808A8">
        <w:trPr>
          <w:trHeight w:val="393"/>
        </w:trPr>
        <w:tc>
          <w:tcPr>
            <w:tcW w:w="722" w:type="dxa"/>
            <w:tcBorders>
              <w:top w:val="nil"/>
              <w:left w:val="single" w:sz="4" w:space="0" w:color="000000"/>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1</w:t>
            </w:r>
          </w:p>
        </w:tc>
        <w:tc>
          <w:tcPr>
            <w:tcW w:w="2554"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w:t>
            </w:r>
          </w:p>
        </w:tc>
        <w:tc>
          <w:tcPr>
            <w:tcW w:w="3386" w:type="dxa"/>
            <w:gridSpan w:val="4"/>
            <w:tcBorders>
              <w:top w:val="single" w:sz="4" w:space="0" w:color="000000"/>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8</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13</w:t>
            </w:r>
          </w:p>
        </w:tc>
      </w:tr>
      <w:tr w:rsidR="00954602" w:rsidRPr="00954602" w:rsidTr="009808A8">
        <w:trPr>
          <w:trHeight w:val="1800"/>
        </w:trPr>
        <w:tc>
          <w:tcPr>
            <w:tcW w:w="722" w:type="dxa"/>
            <w:tcBorders>
              <w:top w:val="nil"/>
              <w:left w:val="single" w:sz="4" w:space="0" w:color="000000"/>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Администрация Голубовского сельского поселения Седельниковского муниципального района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right"/>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13 697 202,04</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10 353 897,27</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3 040 718,46</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60 638,00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3 180 252,46</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66 399,00</w:t>
            </w:r>
          </w:p>
        </w:tc>
      </w:tr>
      <w:tr w:rsidR="00954602" w:rsidRPr="00954602" w:rsidTr="009808A8">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Общегосударственные вопросы</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3 018 699,41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847 178,71</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2 129 115,50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2 046 690,50</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02</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838 408,16</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95 677,42</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464 839,20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464 839,20</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02</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00000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838 408,16</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95 677,42</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464 839,20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464 839,20</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36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w:t>
            </w:r>
            <w:r w:rsidRPr="00954602">
              <w:rPr>
                <w:rFonts w:ascii="Times New Roman" w:hAnsi="Times New Roman" w:cs="Times New Roman"/>
                <w:color w:val="000000"/>
                <w:sz w:val="24"/>
                <w:szCs w:val="24"/>
              </w:rPr>
              <w:lastRenderedPageBreak/>
              <w:t>района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02</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00000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838 408,16</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95 677,42</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464 839,20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464 839,20</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02</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00000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right"/>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838 408,16</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95 677,42</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464 839,20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464 839,20</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21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02</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18860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95 677,42</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95 677,42</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02</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18860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95 677,42</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95 677,42</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02</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18860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95 677,42</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95 677,42</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Руководство и управление в сфере установленных функций муниципальных органов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02</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29980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742 730,74</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464 839,20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464 839,20</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02</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29980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742 730,74</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464 839,20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464 839,20</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02</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29980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742 730,74</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464 839,20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464 839,20</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25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04</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2 180 291,25</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751 501,29</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1 663 776,30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1 581 351,30</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04</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00000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2 180 291,25</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751 501,29</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1 663 776,30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1 581 351,30</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36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w:t>
            </w:r>
            <w:r w:rsidRPr="00954602">
              <w:rPr>
                <w:rFonts w:ascii="Times New Roman" w:hAnsi="Times New Roman" w:cs="Times New Roman"/>
                <w:color w:val="000000"/>
                <w:sz w:val="24"/>
                <w:szCs w:val="24"/>
              </w:rPr>
              <w:lastRenderedPageBreak/>
              <w:t>района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04</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00000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2 180 291,25</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751 501,29</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1 663 776,30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1 581 351,30</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04</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00000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right"/>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2 180 291,25</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751 501,29</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1 663 776,30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1 581 351,30</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21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04</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18860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751 501,29</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751 501,29</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04</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18860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751 501,29</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751 501,29</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04</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18860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751 501,29</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751 501,29</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Руководство и управление в сфере установленных функций муниципальных органов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04</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29980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1 428 789,96</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1 663 776,30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1 581 351,30</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04</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29980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1 215 998,90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1 316 644,66</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1 213 719,66</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04</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29980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1 215 998,90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1 316 644,66</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1 213 719,66</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04</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29980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212 791,06</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327 131,64</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345 631,64</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04</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29980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240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212 791,06</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327 131,64</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345 631,64</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Иные бюджетные ассигнования</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04</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29980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800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20 000,00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22 000,00</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Уплата налогов, сборов и иных платежей</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04</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29980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850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20 000,00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22 000,00</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Резервные фонды</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500,00</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00000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500,00</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36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00000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500,00</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00000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right"/>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500,00</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Резервный фонд администрации сельского поселения</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29970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500,00</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Иные бюджетные ассигнования</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29970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800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500,00</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Резервные средства</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29970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870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500,00</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Национальная оборона</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54 975,00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54 975,00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60 638,0</w:t>
            </w:r>
            <w:r w:rsidRPr="00954602">
              <w:rPr>
                <w:rFonts w:ascii="Times New Roman" w:hAnsi="Times New Roman" w:cs="Times New Roman"/>
                <w:color w:val="000000"/>
                <w:sz w:val="24"/>
                <w:szCs w:val="24"/>
              </w:rPr>
              <w:lastRenderedPageBreak/>
              <w:t>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60 638,00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66 399,00</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66 399,00</w:t>
            </w:r>
          </w:p>
        </w:tc>
      </w:tr>
      <w:tr w:rsidR="00954602" w:rsidRPr="00954602" w:rsidTr="009808A8">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Мобилизационная и вневойсковая подготовка</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03</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54 975,00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54 975,00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60 638,00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60 638,00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66 399,00</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66 399,00</w:t>
            </w:r>
          </w:p>
        </w:tc>
      </w:tr>
      <w:tr w:rsidR="00954602" w:rsidRPr="00954602" w:rsidTr="009808A8">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03</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00000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54 975,00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54 975,00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60 638,00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60 638,00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66 399,00</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66 399,00</w:t>
            </w:r>
          </w:p>
        </w:tc>
      </w:tr>
      <w:tr w:rsidR="00954602" w:rsidRPr="00954602" w:rsidTr="009808A8">
        <w:trPr>
          <w:trHeight w:val="36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03</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00000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54 975,00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54 975,00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60 638,00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60 638,00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66 399,00</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66 399,00</w:t>
            </w:r>
          </w:p>
        </w:tc>
      </w:tr>
      <w:tr w:rsidR="00954602" w:rsidRPr="00954602" w:rsidTr="009808A8">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03</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00000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right"/>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54 975,00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54 975,00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60 638,00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60 638,00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66 399,00</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66 399,00</w:t>
            </w:r>
          </w:p>
        </w:tc>
      </w:tr>
      <w:tr w:rsidR="00954602" w:rsidRPr="00954602" w:rsidTr="009808A8">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03</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51182</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54 975,00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54 975,00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60 638,00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60 638,00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66 399,00</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66 399,00</w:t>
            </w:r>
          </w:p>
        </w:tc>
      </w:tr>
      <w:tr w:rsidR="00954602" w:rsidRPr="00954602" w:rsidTr="009808A8">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03</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51182</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54 975,00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54 975,00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60 638,00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60 638,00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66 399,00</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66 399,00</w:t>
            </w:r>
          </w:p>
        </w:tc>
      </w:tr>
      <w:tr w:rsidR="00954602" w:rsidRPr="00954602" w:rsidTr="009808A8">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03</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51182</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54 975,00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54 975,00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60 638,00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60 638,00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66 399,00</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66 399,00</w:t>
            </w:r>
          </w:p>
        </w:tc>
      </w:tr>
      <w:tr w:rsidR="00954602" w:rsidRPr="00954602" w:rsidTr="009808A8">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Национальная безопасность и правоохранительная деятельность</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133 579,00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81 624,00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90 000,00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90 000,00</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10</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133 579,00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81 624,00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90 000,00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90 000,00</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10</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00000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99 079,00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47 124,00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90 000,00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90 000,00</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муниципального района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10</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00000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99 079,00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47 124,00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90 000,00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90 000,00</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Обеспечение первичных мер </w:t>
            </w:r>
            <w:r w:rsidRPr="00954602">
              <w:rPr>
                <w:rFonts w:ascii="Times New Roman" w:hAnsi="Times New Roman" w:cs="Times New Roman"/>
                <w:color w:val="000000"/>
                <w:sz w:val="24"/>
                <w:szCs w:val="24"/>
              </w:rPr>
              <w:lastRenderedPageBreak/>
              <w:t>пожарной безопасности</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10</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00000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right"/>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99 079,00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47 124,00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90 000,0</w:t>
            </w:r>
            <w:r w:rsidRPr="00954602">
              <w:rPr>
                <w:rFonts w:ascii="Times New Roman" w:hAnsi="Times New Roman" w:cs="Times New Roman"/>
                <w:color w:val="000000"/>
                <w:sz w:val="24"/>
                <w:szCs w:val="24"/>
              </w:rPr>
              <w:lastRenderedPageBreak/>
              <w:t>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90 000,00</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21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10</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18860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47 124,00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47 124,00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10</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18860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47 124,00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47 124,00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10</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18860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240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47 124,00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47 124,00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Реализация прочих мероприятий</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10</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29990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51 955,00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90 000,00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90 000,00</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10</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29990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51 955,00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90 000,00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90 000,00</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10</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29990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240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51 955,00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90 000,00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90 000,00</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Непрограммные расходы</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10</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99</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00000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34 500,00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34 500,00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21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Непрограммные направления деятельности органов местного самоуправления сельских поселений Седельниковского муниципального района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10</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99</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00000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34 500,00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34 500,00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Мероприятия в сфере муниципального управления</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10</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99</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00000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right"/>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34 500,00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34 500,00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Резервный фонд Правительства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10</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99</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79970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34 500,00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34 500,00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10</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99</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79970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34 500,00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34 500,00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10</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99</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79970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240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34 500,00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34 500,00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Национальная экономика</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6 179 074,01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5 388 015,19</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620 157,00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836 355,00</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Сельское хозяйство и рыболовство</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05</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60 000,00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58 806,00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w:t>
            </w:r>
            <w:r w:rsidRPr="00954602">
              <w:rPr>
                <w:rFonts w:ascii="Times New Roman" w:hAnsi="Times New Roman" w:cs="Times New Roman"/>
                <w:color w:val="000000"/>
                <w:sz w:val="24"/>
                <w:szCs w:val="24"/>
              </w:rPr>
              <w:lastRenderedPageBreak/>
              <w:t>района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05</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00000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60 000,00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58 806,00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36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05</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00000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60 000,00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58 806,00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05</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00000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right"/>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60 000,00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58 806,00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Проведение мероприятий по землеустройству и землепользованию</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05</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20030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05</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20030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05</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20030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240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Подготовка проектов межевания земельных участков и проведение кадастровых работ (субсидии местным бюджетам на подготовку проектов межевания земельных участков и на проведение </w:t>
            </w:r>
            <w:r w:rsidRPr="00954602">
              <w:rPr>
                <w:rFonts w:ascii="Times New Roman" w:hAnsi="Times New Roman" w:cs="Times New Roman"/>
                <w:color w:val="000000"/>
                <w:sz w:val="24"/>
                <w:szCs w:val="24"/>
              </w:rPr>
              <w:lastRenderedPageBreak/>
              <w:t>кадастровых работ)</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05</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L5991</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59 400,00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58 806,00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05</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L5991</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59 400,00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58 806,00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05</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L5991</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240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59 400,00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58 806,00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Дорожное хозяйство (дорожные фонды)</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09</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6 107 213,01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5 317 354,19</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620 157,00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836 355,00</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09</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00000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6 107 213,01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5 317 354,19</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620 157,00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836 355,00</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36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09</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00000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6 107 213,01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5 317 354,19</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620 157,00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836 355,00</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Дорожная деятельность</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09</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00000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right"/>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6 107 213,01</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5 317 354,19</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620 157,00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836 355,00</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Осуществление дорожной деятельности в части содержания автомобильных дорог общего пользования местного значения</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09</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20010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693 858,82</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460 157,00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467 530,00</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09</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20010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693 858,82</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460 157,00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467 530,00</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09</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20010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240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693 858,82</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460 157,00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467 530,00</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Капитальный ремонт и ремонт автомобильных дорог общено пользования местного значения</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09</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20020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96 000,00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160 000,00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368 825,00</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09</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20020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96 000,00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160 000,00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368 825,00</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09</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20020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240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96 000,00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160 000,00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368 825,00</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Капитальный ремонт, ремонт автомобильных дорог общего пользования местного значения в поселениях</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09</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А3723</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5 317 354,19</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5 317 354,19</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09</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А3723</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5 317 354,19</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5 317 354,19</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09</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А3723</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240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5 317 354,19</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5 317 354,19</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Другие вопросы в области национальной экономики</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11 861,00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11 855,00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00000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11 861,00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11 855,00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36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w:t>
            </w:r>
            <w:r w:rsidRPr="00954602">
              <w:rPr>
                <w:rFonts w:ascii="Times New Roman" w:hAnsi="Times New Roman" w:cs="Times New Roman"/>
                <w:color w:val="000000"/>
                <w:sz w:val="24"/>
                <w:szCs w:val="24"/>
              </w:rPr>
              <w:lastRenderedPageBreak/>
              <w:t>района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00000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11 861,00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11 855,00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00000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right"/>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11 861,00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11 855,00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21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Реализация переданных полномочий из бюджета муниципального района на осуществление мероприятий в сфере градостроительной деятельности</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18810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11 855,00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11 855,00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18810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11 855,00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11 855,00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18810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240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11 855,00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11 855,00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Проведение мероприятий по землеустройству и землепользованию</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20030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20030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20030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240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Жилищно-коммунальное хозяйство</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3 429 550,92</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3 284 350,40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Жилищное хозяйство</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6 642,00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6 642,00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00000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6 642,00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6 642,00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00000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6 642,00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6 642,00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Осуществление мероприятий в сфере жилищно-коммунального хозяйства</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03</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00000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right"/>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6 642,00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6 642,00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Реализация переданных полномочий из бюджета муниципального района на осуществление мероприятий в сфере жилищного хозяйства</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03</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18820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6 642,00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6 642,00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03</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18820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6 642,00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6 642,00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03</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18820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240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6 642,00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6 642,00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Коммунальное хозяйство</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02</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171 080,00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171 080,00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02</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00000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171 080,00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171 080,00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02</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00000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171 080,00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171 080,00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Осуществление мероприятий в сфере жилищно-коммунального хозяйства</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02</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03</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00000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right"/>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171 080,00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171 080,00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Реализация переданных полномочий из бюджета муниципального района на осуществление мероприятий в сфере коммунального хозяйства</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02</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03</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18830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171 080,00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171 080,00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02</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03</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18830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171 080,00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171 080,00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02</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03</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18830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240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171 080,00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171 080,00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Благоустройство</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03</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3 251 828,92</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3 106 628,40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03</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00000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3 251 828,92</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3 106 628,40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03</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00000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3 251 828,92</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3 106 628,40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Мероприятия в сфере жилищно-коммунального </w:t>
            </w:r>
            <w:r w:rsidRPr="00954602">
              <w:rPr>
                <w:rFonts w:ascii="Times New Roman" w:hAnsi="Times New Roman" w:cs="Times New Roman"/>
                <w:color w:val="000000"/>
                <w:sz w:val="24"/>
                <w:szCs w:val="24"/>
              </w:rPr>
              <w:lastRenderedPageBreak/>
              <w:t>хозяйства</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03</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00000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right"/>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60 000,00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Реализация прочих мероприятий</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03</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29990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60 000,00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03</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29990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60 000,00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03</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29990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240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60 000,00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Реализация регионального проекта "Формирование комфортной городской среды на территории Омской области", направленного на достижение целей федерального проекта "Формирование комфортной городской среды"</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03</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F2</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00000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right"/>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3 191 828,92</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3 106 628,40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Реализация инициативных проектов в сфере формирования комфортной городской среды</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03</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F2</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70400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3 000 000,00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3 000 000,00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03</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F2</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70400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3 000 000,00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3 000 000,00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03</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F2</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70400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240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3 000 000,00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3 000 000,00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Реализация инициативных проектов в сфере формирования комфортной городской среды</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03</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F2</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S0400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191 828,92</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106 628,40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03</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F2</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S0400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191 828,92</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106 628,40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03</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4</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F2</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S0400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240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191 828,92</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106 628,40</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Культура, кинематография</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790 515,74</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697 753,97</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50 000,00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50 000,00</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Культура</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790 515,74</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697 753,97</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50 000,00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50 000,00</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00000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790 515,74</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697 753,97</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50 000,00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50 000,00</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25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Подпрограмма Голубовского сельского поселения "Развитие культуры в Голубовском сельском поселении Седельниковского муниципального района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00000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790 515,74</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697 753,97</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50 000,00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50 000,00</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Мероприятия в сфере культуры и кинематографии</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00000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right"/>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790 515,74</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697 753,97</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50 000,00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50 000,00</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21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18860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697 753,97</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697 753,97</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18860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697 753,97</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697 753,97</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18860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240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697 753,97</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697 753,97</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Мероприятия по содержанию клубов, домов культуры</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20010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92 761,77</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50 000,00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50 000,00</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20010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92 761,77</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50 000,00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50 000,00</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20010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240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92 761,77</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50 000,00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50 000,00</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Социальная политика</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90 807,96</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90 807,96</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90 807,96</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Пенсионное обеспечение</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90 807,96</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90 807,96</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90 807,96</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00000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90 807,96</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90 807,96</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90 807,96</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36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w:t>
            </w:r>
            <w:r w:rsidRPr="00954602">
              <w:rPr>
                <w:rFonts w:ascii="Times New Roman" w:hAnsi="Times New Roman" w:cs="Times New Roman"/>
                <w:color w:val="000000"/>
                <w:sz w:val="24"/>
                <w:szCs w:val="24"/>
              </w:rPr>
              <w:lastRenderedPageBreak/>
              <w:t>района Омской области"</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00000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90 807,96</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90 807,96</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90 807,96</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00000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right"/>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90 807,96</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90 807,96</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90 807,96</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Доплата к страховой пенсии (пенсии за выслугу лет) лицу, замещавшему муниципальную должность главы сельского поселения</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20060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90 807,96</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90 807,96</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90 807,96</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20060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90 807,96</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90 807,96</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90 807,96</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lastRenderedPageBreak/>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12</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01</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20060</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320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90 807,96</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90 807,96</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90 807,96</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xml:space="preserve"> </w:t>
            </w:r>
          </w:p>
        </w:tc>
      </w:tr>
      <w:tr w:rsidR="00954602" w:rsidRPr="00954602" w:rsidTr="009808A8">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2554" w:type="dxa"/>
            <w:tcBorders>
              <w:top w:val="nil"/>
              <w:left w:val="nil"/>
              <w:bottom w:val="single" w:sz="4" w:space="0" w:color="000000"/>
              <w:right w:val="single" w:sz="4" w:space="0" w:color="000000"/>
            </w:tcBorders>
            <w:shd w:val="clear" w:color="auto" w:fill="auto"/>
            <w:vAlign w:val="bottom"/>
            <w:hideMark/>
          </w:tcPr>
          <w:p w:rsidR="00954602" w:rsidRPr="00954602" w:rsidRDefault="00954602" w:rsidP="00954602">
            <w:pPr>
              <w:spacing w:after="0" w:line="240" w:lineRule="auto"/>
              <w:rPr>
                <w:rFonts w:ascii="Times New Roman" w:hAnsi="Times New Roman" w:cs="Times New Roman"/>
                <w:color w:val="000000"/>
                <w:sz w:val="24"/>
                <w:szCs w:val="24"/>
              </w:rPr>
            </w:pPr>
            <w:r w:rsidRPr="00954602">
              <w:rPr>
                <w:rFonts w:ascii="Times New Roman" w:hAnsi="Times New Roman" w:cs="Times New Roman"/>
                <w:color w:val="000000"/>
                <w:sz w:val="24"/>
                <w:szCs w:val="24"/>
              </w:rPr>
              <w:t>Всего расходов</w:t>
            </w:r>
          </w:p>
        </w:tc>
        <w:tc>
          <w:tcPr>
            <w:tcW w:w="708"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70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2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75"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79"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867"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13 697 202,04</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10 353 897,27</w:t>
            </w:r>
          </w:p>
        </w:tc>
        <w:tc>
          <w:tcPr>
            <w:tcW w:w="851"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3 040 718,46</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60 638,00</w:t>
            </w:r>
          </w:p>
        </w:tc>
        <w:tc>
          <w:tcPr>
            <w:tcW w:w="992"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3 180 252,46</w:t>
            </w:r>
          </w:p>
        </w:tc>
        <w:tc>
          <w:tcPr>
            <w:tcW w:w="993" w:type="dxa"/>
            <w:tcBorders>
              <w:top w:val="nil"/>
              <w:left w:val="nil"/>
              <w:bottom w:val="single" w:sz="4" w:space="0" w:color="000000"/>
              <w:right w:val="single" w:sz="4" w:space="0" w:color="000000"/>
            </w:tcBorders>
            <w:shd w:val="clear" w:color="auto" w:fill="auto"/>
            <w:vAlign w:val="center"/>
            <w:hideMark/>
          </w:tcPr>
          <w:p w:rsidR="00954602" w:rsidRPr="00954602" w:rsidRDefault="00954602" w:rsidP="00954602">
            <w:pPr>
              <w:spacing w:after="0" w:line="240" w:lineRule="auto"/>
              <w:jc w:val="center"/>
              <w:rPr>
                <w:rFonts w:ascii="Times New Roman" w:hAnsi="Times New Roman" w:cs="Times New Roman"/>
                <w:color w:val="000000"/>
                <w:sz w:val="24"/>
                <w:szCs w:val="24"/>
              </w:rPr>
            </w:pPr>
            <w:r w:rsidRPr="00954602">
              <w:rPr>
                <w:rFonts w:ascii="Times New Roman" w:hAnsi="Times New Roman" w:cs="Times New Roman"/>
                <w:color w:val="000000"/>
                <w:sz w:val="24"/>
                <w:szCs w:val="24"/>
              </w:rPr>
              <w:t>66 399,00</w:t>
            </w:r>
          </w:p>
        </w:tc>
      </w:tr>
      <w:tr w:rsidR="00954602" w:rsidRPr="00954602" w:rsidTr="009808A8">
        <w:trPr>
          <w:trHeight w:val="264"/>
        </w:trPr>
        <w:tc>
          <w:tcPr>
            <w:tcW w:w="722"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hAnsi="Times New Roman" w:cs="Times New Roman"/>
                <w:sz w:val="24"/>
                <w:szCs w:val="24"/>
              </w:rPr>
            </w:pPr>
          </w:p>
        </w:tc>
        <w:tc>
          <w:tcPr>
            <w:tcW w:w="2554"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hAnsi="Times New Roman" w:cs="Times New Roman"/>
                <w:sz w:val="24"/>
                <w:szCs w:val="24"/>
              </w:rPr>
            </w:pPr>
          </w:p>
        </w:tc>
        <w:tc>
          <w:tcPr>
            <w:tcW w:w="708"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hAnsi="Times New Roman" w:cs="Times New Roman"/>
                <w:sz w:val="24"/>
                <w:szCs w:val="24"/>
              </w:rPr>
            </w:pPr>
          </w:p>
        </w:tc>
        <w:tc>
          <w:tcPr>
            <w:tcW w:w="823"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hAnsi="Times New Roman" w:cs="Times New Roman"/>
                <w:sz w:val="24"/>
                <w:szCs w:val="24"/>
              </w:rPr>
            </w:pPr>
          </w:p>
        </w:tc>
        <w:tc>
          <w:tcPr>
            <w:tcW w:w="875"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hAnsi="Times New Roman" w:cs="Times New Roman"/>
                <w:sz w:val="24"/>
                <w:szCs w:val="24"/>
              </w:rPr>
            </w:pPr>
          </w:p>
        </w:tc>
        <w:tc>
          <w:tcPr>
            <w:tcW w:w="979"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hAnsi="Times New Roman" w:cs="Times New Roman"/>
                <w:sz w:val="24"/>
                <w:szCs w:val="24"/>
              </w:rPr>
            </w:pPr>
          </w:p>
        </w:tc>
        <w:tc>
          <w:tcPr>
            <w:tcW w:w="867"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hAnsi="Times New Roman" w:cs="Times New Roman"/>
                <w:sz w:val="24"/>
                <w:szCs w:val="24"/>
              </w:rPr>
            </w:pPr>
          </w:p>
        </w:tc>
        <w:tc>
          <w:tcPr>
            <w:tcW w:w="851"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hAnsi="Times New Roman" w:cs="Times New Roman"/>
                <w:sz w:val="24"/>
                <w:szCs w:val="24"/>
              </w:rPr>
            </w:pPr>
          </w:p>
        </w:tc>
        <w:tc>
          <w:tcPr>
            <w:tcW w:w="993" w:type="dxa"/>
            <w:tcBorders>
              <w:top w:val="nil"/>
              <w:left w:val="nil"/>
              <w:bottom w:val="nil"/>
              <w:right w:val="nil"/>
            </w:tcBorders>
            <w:shd w:val="clear" w:color="auto" w:fill="auto"/>
            <w:noWrap/>
            <w:vAlign w:val="bottom"/>
            <w:hideMark/>
          </w:tcPr>
          <w:p w:rsidR="00954602" w:rsidRPr="00954602" w:rsidRDefault="00954602" w:rsidP="00954602">
            <w:pPr>
              <w:spacing w:after="0" w:line="240" w:lineRule="auto"/>
              <w:rPr>
                <w:rFonts w:ascii="Times New Roman" w:hAnsi="Times New Roman" w:cs="Times New Roman"/>
                <w:sz w:val="24"/>
                <w:szCs w:val="24"/>
              </w:rPr>
            </w:pPr>
          </w:p>
        </w:tc>
      </w:tr>
    </w:tbl>
    <w:p w:rsidR="00954602" w:rsidRPr="00DA5C4C" w:rsidRDefault="00954602" w:rsidP="00954602">
      <w:pPr>
        <w:jc w:val="both"/>
      </w:pPr>
    </w:p>
    <w:p w:rsidR="00870826" w:rsidRPr="009246AB" w:rsidRDefault="00870826" w:rsidP="009246AB">
      <w:pPr>
        <w:pStyle w:val="a6"/>
        <w:ind w:left="0"/>
        <w:jc w:val="both"/>
        <w:rPr>
          <w:rFonts w:ascii="Times New Roman" w:hAnsi="Times New Roman" w:cs="Times New Roman"/>
          <w:sz w:val="24"/>
          <w:szCs w:val="24"/>
        </w:rPr>
      </w:pPr>
    </w:p>
    <w:sectPr w:rsidR="00870826" w:rsidRPr="009246AB" w:rsidSect="00954602">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523" w:rsidRDefault="00384523" w:rsidP="00921736">
      <w:pPr>
        <w:spacing w:after="0" w:line="240" w:lineRule="auto"/>
      </w:pPr>
      <w:r>
        <w:separator/>
      </w:r>
    </w:p>
  </w:endnote>
  <w:endnote w:type="continuationSeparator" w:id="1">
    <w:p w:rsidR="00384523" w:rsidRDefault="00384523"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523" w:rsidRDefault="00384523" w:rsidP="00921736">
      <w:pPr>
        <w:spacing w:after="0" w:line="240" w:lineRule="auto"/>
      </w:pPr>
      <w:r>
        <w:separator/>
      </w:r>
    </w:p>
  </w:footnote>
  <w:footnote w:type="continuationSeparator" w:id="1">
    <w:p w:rsidR="00384523" w:rsidRDefault="00384523"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A423748"/>
    <w:lvl w:ilvl="0">
      <w:numFmt w:val="bullet"/>
      <w:lvlText w:val="*"/>
      <w:lvlJc w:val="left"/>
    </w:lvl>
  </w:abstractNum>
  <w:abstractNum w:abstractNumId="1">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3">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4">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5">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6">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7">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8">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9">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2">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3">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4">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5">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6">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7">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8">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9">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20">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1">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2">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3">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4">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5">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6">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7">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8">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9">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30">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1">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2">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3">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4">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5">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6">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7">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8">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9">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40">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1">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2">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3">
    <w:nsid w:val="11662BE3"/>
    <w:multiLevelType w:val="hybridMultilevel"/>
    <w:tmpl w:val="6ABE9214"/>
    <w:lvl w:ilvl="0" w:tplc="9F8EB1B2">
      <w:start w:val="1"/>
      <w:numFmt w:val="decimal"/>
      <w:lvlText w:val="%1."/>
      <w:lvlJc w:val="left"/>
      <w:pPr>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5587EBB"/>
    <w:multiLevelType w:val="multilevel"/>
    <w:tmpl w:val="537625D8"/>
    <w:lvl w:ilvl="0">
      <w:start w:val="1"/>
      <w:numFmt w:val="decimal"/>
      <w:lvlText w:val="%1."/>
      <w:lvlJc w:val="left"/>
      <w:pPr>
        <w:ind w:left="900" w:hanging="360"/>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46">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1EB405C4"/>
    <w:multiLevelType w:val="hybridMultilevel"/>
    <w:tmpl w:val="CAE435D6"/>
    <w:lvl w:ilvl="0" w:tplc="8C2A88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8">
    <w:nsid w:val="238B500F"/>
    <w:multiLevelType w:val="hybridMultilevel"/>
    <w:tmpl w:val="CD98E880"/>
    <w:lvl w:ilvl="0" w:tplc="57DABC1A">
      <w:start w:val="1"/>
      <w:numFmt w:val="decimal"/>
      <w:lvlText w:val="%1."/>
      <w:lvlJc w:val="left"/>
      <w:pPr>
        <w:ind w:left="1475" w:hanging="62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9">
    <w:nsid w:val="25171939"/>
    <w:multiLevelType w:val="hybridMultilevel"/>
    <w:tmpl w:val="4052EA22"/>
    <w:lvl w:ilvl="0" w:tplc="9A8A475E">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95B487B"/>
    <w:multiLevelType w:val="hybridMultilevel"/>
    <w:tmpl w:val="34307D7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CD80F5B"/>
    <w:multiLevelType w:val="hybridMultilevel"/>
    <w:tmpl w:val="6A6E9600"/>
    <w:lvl w:ilvl="0" w:tplc="F8A0C170">
      <w:start w:val="1"/>
      <w:numFmt w:val="decimal"/>
      <w:lvlText w:val="%1."/>
      <w:lvlJc w:val="left"/>
      <w:pPr>
        <w:ind w:left="908" w:hanging="360"/>
      </w:pPr>
      <w:rPr>
        <w:rFonts w:hint="default"/>
        <w:b w:val="0"/>
      </w:rPr>
    </w:lvl>
    <w:lvl w:ilvl="1" w:tplc="04190019" w:tentative="1">
      <w:start w:val="1"/>
      <w:numFmt w:val="lowerLetter"/>
      <w:lvlText w:val="%2."/>
      <w:lvlJc w:val="left"/>
      <w:pPr>
        <w:ind w:left="1628" w:hanging="360"/>
      </w:pPr>
    </w:lvl>
    <w:lvl w:ilvl="2" w:tplc="0419001B" w:tentative="1">
      <w:start w:val="1"/>
      <w:numFmt w:val="lowerRoman"/>
      <w:lvlText w:val="%3."/>
      <w:lvlJc w:val="right"/>
      <w:pPr>
        <w:ind w:left="2348" w:hanging="180"/>
      </w:pPr>
    </w:lvl>
    <w:lvl w:ilvl="3" w:tplc="0419000F" w:tentative="1">
      <w:start w:val="1"/>
      <w:numFmt w:val="decimal"/>
      <w:lvlText w:val="%4."/>
      <w:lvlJc w:val="left"/>
      <w:pPr>
        <w:ind w:left="3068" w:hanging="360"/>
      </w:pPr>
    </w:lvl>
    <w:lvl w:ilvl="4" w:tplc="04190019" w:tentative="1">
      <w:start w:val="1"/>
      <w:numFmt w:val="lowerLetter"/>
      <w:lvlText w:val="%5."/>
      <w:lvlJc w:val="left"/>
      <w:pPr>
        <w:ind w:left="3788" w:hanging="360"/>
      </w:pPr>
    </w:lvl>
    <w:lvl w:ilvl="5" w:tplc="0419001B" w:tentative="1">
      <w:start w:val="1"/>
      <w:numFmt w:val="lowerRoman"/>
      <w:lvlText w:val="%6."/>
      <w:lvlJc w:val="right"/>
      <w:pPr>
        <w:ind w:left="4508" w:hanging="180"/>
      </w:pPr>
    </w:lvl>
    <w:lvl w:ilvl="6" w:tplc="0419000F" w:tentative="1">
      <w:start w:val="1"/>
      <w:numFmt w:val="decimal"/>
      <w:lvlText w:val="%7."/>
      <w:lvlJc w:val="left"/>
      <w:pPr>
        <w:ind w:left="5228" w:hanging="360"/>
      </w:pPr>
    </w:lvl>
    <w:lvl w:ilvl="7" w:tplc="04190019" w:tentative="1">
      <w:start w:val="1"/>
      <w:numFmt w:val="lowerLetter"/>
      <w:lvlText w:val="%8."/>
      <w:lvlJc w:val="left"/>
      <w:pPr>
        <w:ind w:left="5948" w:hanging="360"/>
      </w:pPr>
    </w:lvl>
    <w:lvl w:ilvl="8" w:tplc="0419001B" w:tentative="1">
      <w:start w:val="1"/>
      <w:numFmt w:val="lowerRoman"/>
      <w:lvlText w:val="%9."/>
      <w:lvlJc w:val="right"/>
      <w:pPr>
        <w:ind w:left="6668" w:hanging="180"/>
      </w:pPr>
    </w:lvl>
  </w:abstractNum>
  <w:abstractNum w:abstractNumId="53">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5">
    <w:nsid w:val="315F4315"/>
    <w:multiLevelType w:val="singleLevel"/>
    <w:tmpl w:val="83EEB1C8"/>
    <w:lvl w:ilvl="0">
      <w:start w:val="1"/>
      <w:numFmt w:val="decimal"/>
      <w:lvlText w:val="4.%1."/>
      <w:legacy w:legacy="1" w:legacySpace="0" w:legacyIndent="499"/>
      <w:lvlJc w:val="left"/>
      <w:rPr>
        <w:rFonts w:ascii="Times New Roman" w:hAnsi="Times New Roman" w:cs="Times New Roman" w:hint="default"/>
      </w:rPr>
    </w:lvl>
  </w:abstractNum>
  <w:abstractNum w:abstractNumId="56">
    <w:nsid w:val="38572656"/>
    <w:multiLevelType w:val="hybridMultilevel"/>
    <w:tmpl w:val="FD309DBE"/>
    <w:lvl w:ilvl="0" w:tplc="636EE4B2">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7">
    <w:nsid w:val="40AD5EA8"/>
    <w:multiLevelType w:val="hybridMultilevel"/>
    <w:tmpl w:val="192AEA16"/>
    <w:lvl w:ilvl="0" w:tplc="5020505A">
      <w:start w:val="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8BC2AC4"/>
    <w:multiLevelType w:val="hybridMultilevel"/>
    <w:tmpl w:val="2C8A1CA6"/>
    <w:lvl w:ilvl="0" w:tplc="9266CBC8">
      <w:start w:val="1"/>
      <w:numFmt w:val="decimal"/>
      <w:lvlText w:val="%1."/>
      <w:lvlJc w:val="left"/>
      <w:pPr>
        <w:ind w:left="1870" w:hanging="117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9">
    <w:nsid w:val="4B84420B"/>
    <w:multiLevelType w:val="hybridMultilevel"/>
    <w:tmpl w:val="70A03164"/>
    <w:lvl w:ilvl="0" w:tplc="A86602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0">
    <w:nsid w:val="4C157ED3"/>
    <w:multiLevelType w:val="hybridMultilevel"/>
    <w:tmpl w:val="217A9F60"/>
    <w:lvl w:ilvl="0" w:tplc="E4226BCE">
      <w:start w:val="1"/>
      <w:numFmt w:val="decimal"/>
      <w:lvlText w:val="%1."/>
      <w:lvlJc w:val="left"/>
      <w:pPr>
        <w:ind w:left="1076" w:hanging="792"/>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1">
    <w:nsid w:val="50133619"/>
    <w:multiLevelType w:val="hybridMultilevel"/>
    <w:tmpl w:val="981E3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63">
    <w:nsid w:val="568325D4"/>
    <w:multiLevelType w:val="hybridMultilevel"/>
    <w:tmpl w:val="028AAC08"/>
    <w:lvl w:ilvl="0" w:tplc="359E60EE">
      <w:start w:val="1"/>
      <w:numFmt w:val="decimal"/>
      <w:lvlText w:val="%1."/>
      <w:lvlJc w:val="left"/>
      <w:pPr>
        <w:ind w:left="1704" w:hanging="1284"/>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4">
    <w:nsid w:val="57AF1A4A"/>
    <w:multiLevelType w:val="hybridMultilevel"/>
    <w:tmpl w:val="A3E63FE4"/>
    <w:lvl w:ilvl="0" w:tplc="D7268B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82B3D9C"/>
    <w:multiLevelType w:val="hybridMultilevel"/>
    <w:tmpl w:val="981A9BFC"/>
    <w:lvl w:ilvl="0" w:tplc="F2400790">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6">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67">
    <w:nsid w:val="5C6E2794"/>
    <w:multiLevelType w:val="hybridMultilevel"/>
    <w:tmpl w:val="27543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DF41D33"/>
    <w:multiLevelType w:val="singleLevel"/>
    <w:tmpl w:val="BA56F74A"/>
    <w:lvl w:ilvl="0">
      <w:start w:val="2"/>
      <w:numFmt w:val="decimal"/>
      <w:lvlText w:val="1.%1."/>
      <w:legacy w:legacy="1" w:legacySpace="0" w:legacyIndent="470"/>
      <w:lvlJc w:val="left"/>
      <w:rPr>
        <w:rFonts w:ascii="Times New Roman" w:hAnsi="Times New Roman" w:cs="Times New Roman" w:hint="default"/>
      </w:rPr>
    </w:lvl>
  </w:abstractNum>
  <w:abstractNum w:abstractNumId="69">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58B46D7"/>
    <w:multiLevelType w:val="hybridMultilevel"/>
    <w:tmpl w:val="341A53A2"/>
    <w:lvl w:ilvl="0" w:tplc="8488FE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2">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3">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74">
    <w:nsid w:val="6E5E6443"/>
    <w:multiLevelType w:val="hybridMultilevel"/>
    <w:tmpl w:val="71B0E948"/>
    <w:lvl w:ilvl="0" w:tplc="389C066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75">
    <w:nsid w:val="71BE4460"/>
    <w:multiLevelType w:val="hybridMultilevel"/>
    <w:tmpl w:val="A572B83A"/>
    <w:lvl w:ilvl="0" w:tplc="716A598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6">
    <w:nsid w:val="73CC1803"/>
    <w:multiLevelType w:val="hybridMultilevel"/>
    <w:tmpl w:val="18E800B6"/>
    <w:lvl w:ilvl="0" w:tplc="82989B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7">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7AB41440"/>
    <w:multiLevelType w:val="hybridMultilevel"/>
    <w:tmpl w:val="8C6ECE40"/>
    <w:lvl w:ilvl="0" w:tplc="D41830D4">
      <w:start w:val="1"/>
      <w:numFmt w:val="decimal"/>
      <w:lvlText w:val="%1."/>
      <w:lvlJc w:val="left"/>
      <w:pPr>
        <w:ind w:left="989" w:hanging="7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9">
    <w:nsid w:val="7E880950"/>
    <w:multiLevelType w:val="hybridMultilevel"/>
    <w:tmpl w:val="72861DC4"/>
    <w:lvl w:ilvl="0" w:tplc="281ABC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F7C037C"/>
    <w:multiLevelType w:val="hybridMultilevel"/>
    <w:tmpl w:val="7C4E1A4A"/>
    <w:lvl w:ilvl="0" w:tplc="9BDCF584">
      <w:start w:val="1"/>
      <w:numFmt w:val="decimal"/>
      <w:lvlText w:val="%1."/>
      <w:lvlJc w:val="left"/>
      <w:pPr>
        <w:ind w:left="502"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6"/>
  </w:num>
  <w:num w:numId="2">
    <w:abstractNumId w:val="72"/>
  </w:num>
  <w:num w:numId="3">
    <w:abstractNumId w:val="71"/>
  </w:num>
  <w:num w:numId="4">
    <w:abstractNumId w:val="53"/>
  </w:num>
  <w:num w:numId="5">
    <w:abstractNumId w:val="54"/>
  </w:num>
  <w:num w:numId="6">
    <w:abstractNumId w:val="62"/>
  </w:num>
  <w:num w:numId="7">
    <w:abstractNumId w:val="57"/>
  </w:num>
  <w:num w:numId="8">
    <w:abstractNumId w:val="61"/>
  </w:num>
  <w:num w:numId="9">
    <w:abstractNumId w:val="47"/>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9"/>
  </w:num>
  <w:num w:numId="12">
    <w:abstractNumId w:val="48"/>
  </w:num>
  <w:num w:numId="13">
    <w:abstractNumId w:val="76"/>
  </w:num>
  <w:num w:numId="14">
    <w:abstractNumId w:val="65"/>
  </w:num>
  <w:num w:numId="15">
    <w:abstractNumId w:val="67"/>
  </w:num>
  <w:num w:numId="16">
    <w:abstractNumId w:val="64"/>
  </w:num>
  <w:num w:numId="17">
    <w:abstractNumId w:val="52"/>
  </w:num>
  <w:num w:numId="18">
    <w:abstractNumId w:val="51"/>
  </w:num>
  <w:num w:numId="19">
    <w:abstractNumId w:val="77"/>
  </w:num>
  <w:num w:numId="20">
    <w:abstractNumId w:val="66"/>
  </w:num>
  <w:num w:numId="21">
    <w:abstractNumId w:val="73"/>
  </w:num>
  <w:num w:numId="22">
    <w:abstractNumId w:val="44"/>
  </w:num>
  <w:num w:numId="23">
    <w:abstractNumId w:val="50"/>
  </w:num>
  <w:num w:numId="24">
    <w:abstractNumId w:val="69"/>
  </w:num>
  <w:num w:numId="25">
    <w:abstractNumId w:val="60"/>
  </w:num>
  <w:num w:numId="26">
    <w:abstractNumId w:val="58"/>
  </w:num>
  <w:num w:numId="27">
    <w:abstractNumId w:val="75"/>
  </w:num>
  <w:num w:numId="28">
    <w:abstractNumId w:val="56"/>
  </w:num>
  <w:num w:numId="29">
    <w:abstractNumId w:val="49"/>
  </w:num>
  <w:num w:numId="30">
    <w:abstractNumId w:val="79"/>
  </w:num>
  <w:num w:numId="31">
    <w:abstractNumId w:val="68"/>
  </w:num>
  <w:num w:numId="32">
    <w:abstractNumId w:val="0"/>
    <w:lvlOverride w:ilvl="0">
      <w:lvl w:ilvl="0">
        <w:start w:val="65535"/>
        <w:numFmt w:val="bullet"/>
        <w:lvlText w:val="-"/>
        <w:legacy w:legacy="1" w:legacySpace="0" w:legacyIndent="186"/>
        <w:lvlJc w:val="left"/>
        <w:rPr>
          <w:rFonts w:ascii="Times New Roman" w:hAnsi="Times New Roman" w:cs="Times New Roman" w:hint="default"/>
        </w:rPr>
      </w:lvl>
    </w:lvlOverride>
  </w:num>
  <w:num w:numId="33">
    <w:abstractNumId w:val="55"/>
  </w:num>
  <w:num w:numId="34">
    <w:abstractNumId w:val="74"/>
  </w:num>
  <w:num w:numId="35">
    <w:abstractNumId w:val="80"/>
  </w:num>
  <w:num w:numId="36">
    <w:abstractNumId w:val="70"/>
  </w:num>
  <w:num w:numId="37">
    <w:abstractNumId w:val="78"/>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num>
  <w:num w:numId="40">
    <w:abstractNumId w:val="6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07F7A"/>
    <w:rsid w:val="0002094C"/>
    <w:rsid w:val="00022E5F"/>
    <w:rsid w:val="00031C7F"/>
    <w:rsid w:val="0003452E"/>
    <w:rsid w:val="00037868"/>
    <w:rsid w:val="00052A9B"/>
    <w:rsid w:val="000646EE"/>
    <w:rsid w:val="000668F0"/>
    <w:rsid w:val="00073EA7"/>
    <w:rsid w:val="00073FDD"/>
    <w:rsid w:val="00074D4A"/>
    <w:rsid w:val="00087775"/>
    <w:rsid w:val="00090772"/>
    <w:rsid w:val="00090A1B"/>
    <w:rsid w:val="00091CC6"/>
    <w:rsid w:val="00091EE6"/>
    <w:rsid w:val="00092BD6"/>
    <w:rsid w:val="0009404E"/>
    <w:rsid w:val="00097BEA"/>
    <w:rsid w:val="000A0ABE"/>
    <w:rsid w:val="000A3EE8"/>
    <w:rsid w:val="000A4A92"/>
    <w:rsid w:val="000B2ACD"/>
    <w:rsid w:val="000B2DFC"/>
    <w:rsid w:val="000B45A0"/>
    <w:rsid w:val="000C3674"/>
    <w:rsid w:val="000C4C4E"/>
    <w:rsid w:val="000C551E"/>
    <w:rsid w:val="000D0FBB"/>
    <w:rsid w:val="000D27FA"/>
    <w:rsid w:val="000D5CC4"/>
    <w:rsid w:val="000E5960"/>
    <w:rsid w:val="000E7853"/>
    <w:rsid w:val="000F1603"/>
    <w:rsid w:val="000F18D9"/>
    <w:rsid w:val="000F3059"/>
    <w:rsid w:val="0011438F"/>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10A2"/>
    <w:rsid w:val="001C487E"/>
    <w:rsid w:val="001C4BCC"/>
    <w:rsid w:val="001C6A97"/>
    <w:rsid w:val="001D2236"/>
    <w:rsid w:val="001E3534"/>
    <w:rsid w:val="001E6669"/>
    <w:rsid w:val="001F055A"/>
    <w:rsid w:val="0020221F"/>
    <w:rsid w:val="00203C5C"/>
    <w:rsid w:val="002120A9"/>
    <w:rsid w:val="0021298F"/>
    <w:rsid w:val="00217B24"/>
    <w:rsid w:val="0022215C"/>
    <w:rsid w:val="002265C2"/>
    <w:rsid w:val="00230FE8"/>
    <w:rsid w:val="00232738"/>
    <w:rsid w:val="00233A5D"/>
    <w:rsid w:val="002455DB"/>
    <w:rsid w:val="0025560E"/>
    <w:rsid w:val="00256612"/>
    <w:rsid w:val="00264051"/>
    <w:rsid w:val="00264B24"/>
    <w:rsid w:val="00265AD0"/>
    <w:rsid w:val="00270669"/>
    <w:rsid w:val="00273D86"/>
    <w:rsid w:val="00275559"/>
    <w:rsid w:val="0028059E"/>
    <w:rsid w:val="00281DB7"/>
    <w:rsid w:val="00281E23"/>
    <w:rsid w:val="002862FF"/>
    <w:rsid w:val="00286F79"/>
    <w:rsid w:val="00292369"/>
    <w:rsid w:val="002931D4"/>
    <w:rsid w:val="00296FF9"/>
    <w:rsid w:val="002A5D6B"/>
    <w:rsid w:val="002A7547"/>
    <w:rsid w:val="002B162C"/>
    <w:rsid w:val="002B22E8"/>
    <w:rsid w:val="002B3361"/>
    <w:rsid w:val="002C4356"/>
    <w:rsid w:val="002C4975"/>
    <w:rsid w:val="002D0336"/>
    <w:rsid w:val="002D0B23"/>
    <w:rsid w:val="002D6466"/>
    <w:rsid w:val="002F6178"/>
    <w:rsid w:val="00301561"/>
    <w:rsid w:val="00304DDF"/>
    <w:rsid w:val="0030534D"/>
    <w:rsid w:val="003110BD"/>
    <w:rsid w:val="00311750"/>
    <w:rsid w:val="00313F07"/>
    <w:rsid w:val="003179C6"/>
    <w:rsid w:val="00317D44"/>
    <w:rsid w:val="003243EF"/>
    <w:rsid w:val="00330D48"/>
    <w:rsid w:val="003414DE"/>
    <w:rsid w:val="00345F7C"/>
    <w:rsid w:val="0034711F"/>
    <w:rsid w:val="00351059"/>
    <w:rsid w:val="003558B5"/>
    <w:rsid w:val="003624F4"/>
    <w:rsid w:val="00362619"/>
    <w:rsid w:val="00367757"/>
    <w:rsid w:val="00371197"/>
    <w:rsid w:val="00375B3C"/>
    <w:rsid w:val="00384523"/>
    <w:rsid w:val="00392FDD"/>
    <w:rsid w:val="003A26FF"/>
    <w:rsid w:val="003A43BE"/>
    <w:rsid w:val="003B3AFA"/>
    <w:rsid w:val="003B3F25"/>
    <w:rsid w:val="003B6EF4"/>
    <w:rsid w:val="003C0F91"/>
    <w:rsid w:val="003C25C0"/>
    <w:rsid w:val="003C3B0A"/>
    <w:rsid w:val="003C5ECB"/>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17F52"/>
    <w:rsid w:val="00426E9C"/>
    <w:rsid w:val="004302BE"/>
    <w:rsid w:val="00431172"/>
    <w:rsid w:val="004314F8"/>
    <w:rsid w:val="00431E42"/>
    <w:rsid w:val="00447169"/>
    <w:rsid w:val="00447868"/>
    <w:rsid w:val="00450781"/>
    <w:rsid w:val="00454E9C"/>
    <w:rsid w:val="004556C7"/>
    <w:rsid w:val="0045582B"/>
    <w:rsid w:val="0046732E"/>
    <w:rsid w:val="00467937"/>
    <w:rsid w:val="00472F3B"/>
    <w:rsid w:val="00476A2F"/>
    <w:rsid w:val="00480B68"/>
    <w:rsid w:val="00495C20"/>
    <w:rsid w:val="004A316F"/>
    <w:rsid w:val="004A662A"/>
    <w:rsid w:val="004A6865"/>
    <w:rsid w:val="004A6C87"/>
    <w:rsid w:val="004A70B3"/>
    <w:rsid w:val="004A7159"/>
    <w:rsid w:val="004B6A51"/>
    <w:rsid w:val="004C16B6"/>
    <w:rsid w:val="004C268B"/>
    <w:rsid w:val="004C7E0F"/>
    <w:rsid w:val="004D1F27"/>
    <w:rsid w:val="004D3CDF"/>
    <w:rsid w:val="004D4542"/>
    <w:rsid w:val="004E0D8F"/>
    <w:rsid w:val="004E3052"/>
    <w:rsid w:val="004E42AF"/>
    <w:rsid w:val="004F1139"/>
    <w:rsid w:val="004F3B87"/>
    <w:rsid w:val="004F5011"/>
    <w:rsid w:val="00502B2C"/>
    <w:rsid w:val="005039F4"/>
    <w:rsid w:val="00504F1C"/>
    <w:rsid w:val="0050687C"/>
    <w:rsid w:val="005069A7"/>
    <w:rsid w:val="00507BEE"/>
    <w:rsid w:val="00516A9C"/>
    <w:rsid w:val="00523015"/>
    <w:rsid w:val="00526320"/>
    <w:rsid w:val="005279DC"/>
    <w:rsid w:val="00530EA6"/>
    <w:rsid w:val="00541460"/>
    <w:rsid w:val="00543448"/>
    <w:rsid w:val="00544017"/>
    <w:rsid w:val="00544164"/>
    <w:rsid w:val="00551846"/>
    <w:rsid w:val="00551EC0"/>
    <w:rsid w:val="00555279"/>
    <w:rsid w:val="005567A5"/>
    <w:rsid w:val="0056400C"/>
    <w:rsid w:val="0056651B"/>
    <w:rsid w:val="00572280"/>
    <w:rsid w:val="00577998"/>
    <w:rsid w:val="00580B28"/>
    <w:rsid w:val="00581F48"/>
    <w:rsid w:val="00583558"/>
    <w:rsid w:val="0059068E"/>
    <w:rsid w:val="005908D1"/>
    <w:rsid w:val="005965C3"/>
    <w:rsid w:val="00597E0E"/>
    <w:rsid w:val="005A3C29"/>
    <w:rsid w:val="005A71A7"/>
    <w:rsid w:val="005B0BD1"/>
    <w:rsid w:val="005B1BD2"/>
    <w:rsid w:val="005B34F3"/>
    <w:rsid w:val="005B3B7E"/>
    <w:rsid w:val="005B473E"/>
    <w:rsid w:val="005B59C8"/>
    <w:rsid w:val="005B5AFC"/>
    <w:rsid w:val="005B6502"/>
    <w:rsid w:val="005C3456"/>
    <w:rsid w:val="005C74A0"/>
    <w:rsid w:val="005D1F70"/>
    <w:rsid w:val="005D6034"/>
    <w:rsid w:val="005D6DDB"/>
    <w:rsid w:val="005E6CD3"/>
    <w:rsid w:val="005F2BF3"/>
    <w:rsid w:val="006012C1"/>
    <w:rsid w:val="00602F70"/>
    <w:rsid w:val="00610C87"/>
    <w:rsid w:val="00617B7E"/>
    <w:rsid w:val="00622747"/>
    <w:rsid w:val="00623326"/>
    <w:rsid w:val="00626BBB"/>
    <w:rsid w:val="0062761C"/>
    <w:rsid w:val="00627E37"/>
    <w:rsid w:val="00630F95"/>
    <w:rsid w:val="00632766"/>
    <w:rsid w:val="00632E87"/>
    <w:rsid w:val="006345B0"/>
    <w:rsid w:val="00641C05"/>
    <w:rsid w:val="0064370A"/>
    <w:rsid w:val="0064432C"/>
    <w:rsid w:val="0064465D"/>
    <w:rsid w:val="00646B4D"/>
    <w:rsid w:val="006538EE"/>
    <w:rsid w:val="0065440C"/>
    <w:rsid w:val="00660AC8"/>
    <w:rsid w:val="00666E7C"/>
    <w:rsid w:val="006730BF"/>
    <w:rsid w:val="006869B7"/>
    <w:rsid w:val="00690194"/>
    <w:rsid w:val="0069087D"/>
    <w:rsid w:val="0069089E"/>
    <w:rsid w:val="006948C6"/>
    <w:rsid w:val="00695DD6"/>
    <w:rsid w:val="00697B81"/>
    <w:rsid w:val="006A633A"/>
    <w:rsid w:val="006A635D"/>
    <w:rsid w:val="006A7A47"/>
    <w:rsid w:val="006B1E3D"/>
    <w:rsid w:val="006B2B54"/>
    <w:rsid w:val="006B30DC"/>
    <w:rsid w:val="006B41DF"/>
    <w:rsid w:val="006B520B"/>
    <w:rsid w:val="006C4369"/>
    <w:rsid w:val="006D01AC"/>
    <w:rsid w:val="006D78F7"/>
    <w:rsid w:val="006E48A0"/>
    <w:rsid w:val="006E775F"/>
    <w:rsid w:val="006F0279"/>
    <w:rsid w:val="006F1B69"/>
    <w:rsid w:val="006F36D5"/>
    <w:rsid w:val="006F372F"/>
    <w:rsid w:val="006F6041"/>
    <w:rsid w:val="00702B88"/>
    <w:rsid w:val="007069EE"/>
    <w:rsid w:val="00721D69"/>
    <w:rsid w:val="00725476"/>
    <w:rsid w:val="00754867"/>
    <w:rsid w:val="0075665D"/>
    <w:rsid w:val="00762C06"/>
    <w:rsid w:val="00763870"/>
    <w:rsid w:val="00770E80"/>
    <w:rsid w:val="00771D6A"/>
    <w:rsid w:val="00781B70"/>
    <w:rsid w:val="007821AC"/>
    <w:rsid w:val="007865BB"/>
    <w:rsid w:val="00793BA4"/>
    <w:rsid w:val="007A567E"/>
    <w:rsid w:val="007B3F33"/>
    <w:rsid w:val="007B7534"/>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66C09"/>
    <w:rsid w:val="00870826"/>
    <w:rsid w:val="008875C8"/>
    <w:rsid w:val="00892BEE"/>
    <w:rsid w:val="00892D0B"/>
    <w:rsid w:val="00892D5E"/>
    <w:rsid w:val="00893405"/>
    <w:rsid w:val="008A0E72"/>
    <w:rsid w:val="008A3936"/>
    <w:rsid w:val="008B5047"/>
    <w:rsid w:val="008B6EA8"/>
    <w:rsid w:val="008C58B9"/>
    <w:rsid w:val="008D21A6"/>
    <w:rsid w:val="008D3093"/>
    <w:rsid w:val="008D38AA"/>
    <w:rsid w:val="008D5E7F"/>
    <w:rsid w:val="008D6E31"/>
    <w:rsid w:val="008E46FE"/>
    <w:rsid w:val="008E67F0"/>
    <w:rsid w:val="00903064"/>
    <w:rsid w:val="00905104"/>
    <w:rsid w:val="009130C0"/>
    <w:rsid w:val="00914724"/>
    <w:rsid w:val="00921736"/>
    <w:rsid w:val="00922DCB"/>
    <w:rsid w:val="009246AB"/>
    <w:rsid w:val="00926ED9"/>
    <w:rsid w:val="00932F9C"/>
    <w:rsid w:val="0093447A"/>
    <w:rsid w:val="009418C0"/>
    <w:rsid w:val="00942440"/>
    <w:rsid w:val="00954602"/>
    <w:rsid w:val="00956028"/>
    <w:rsid w:val="009648BD"/>
    <w:rsid w:val="00966EE9"/>
    <w:rsid w:val="00972B68"/>
    <w:rsid w:val="00974C98"/>
    <w:rsid w:val="00981CF4"/>
    <w:rsid w:val="00992E8B"/>
    <w:rsid w:val="00996499"/>
    <w:rsid w:val="009967FD"/>
    <w:rsid w:val="009A64A7"/>
    <w:rsid w:val="009A7BF2"/>
    <w:rsid w:val="009B24EC"/>
    <w:rsid w:val="009B3797"/>
    <w:rsid w:val="009B3C96"/>
    <w:rsid w:val="009B69C4"/>
    <w:rsid w:val="009B786D"/>
    <w:rsid w:val="009C6397"/>
    <w:rsid w:val="009D1861"/>
    <w:rsid w:val="009D3385"/>
    <w:rsid w:val="009D587A"/>
    <w:rsid w:val="009E5F30"/>
    <w:rsid w:val="009E7973"/>
    <w:rsid w:val="009F1DCC"/>
    <w:rsid w:val="009F25DF"/>
    <w:rsid w:val="009F58DF"/>
    <w:rsid w:val="009F6AC9"/>
    <w:rsid w:val="00A074F5"/>
    <w:rsid w:val="00A0780C"/>
    <w:rsid w:val="00A11B39"/>
    <w:rsid w:val="00A1340C"/>
    <w:rsid w:val="00A17519"/>
    <w:rsid w:val="00A324FD"/>
    <w:rsid w:val="00A32FD4"/>
    <w:rsid w:val="00A4192F"/>
    <w:rsid w:val="00A42AEF"/>
    <w:rsid w:val="00A4550E"/>
    <w:rsid w:val="00A50D53"/>
    <w:rsid w:val="00A53CF5"/>
    <w:rsid w:val="00A60CF3"/>
    <w:rsid w:val="00A73943"/>
    <w:rsid w:val="00A80F30"/>
    <w:rsid w:val="00A826DD"/>
    <w:rsid w:val="00A85E27"/>
    <w:rsid w:val="00A87DBD"/>
    <w:rsid w:val="00A91FFE"/>
    <w:rsid w:val="00A9478D"/>
    <w:rsid w:val="00AA4998"/>
    <w:rsid w:val="00AB3910"/>
    <w:rsid w:val="00AB545B"/>
    <w:rsid w:val="00AC737B"/>
    <w:rsid w:val="00AC74D8"/>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2F58"/>
    <w:rsid w:val="00B46D1C"/>
    <w:rsid w:val="00B5408B"/>
    <w:rsid w:val="00B61BF3"/>
    <w:rsid w:val="00B6595D"/>
    <w:rsid w:val="00B715F1"/>
    <w:rsid w:val="00B71C14"/>
    <w:rsid w:val="00B7379C"/>
    <w:rsid w:val="00B7634F"/>
    <w:rsid w:val="00B7738D"/>
    <w:rsid w:val="00B77DAB"/>
    <w:rsid w:val="00B81367"/>
    <w:rsid w:val="00B81C39"/>
    <w:rsid w:val="00B82E47"/>
    <w:rsid w:val="00B9145F"/>
    <w:rsid w:val="00B9240A"/>
    <w:rsid w:val="00B93CE2"/>
    <w:rsid w:val="00B95B4C"/>
    <w:rsid w:val="00BA02DB"/>
    <w:rsid w:val="00BA5872"/>
    <w:rsid w:val="00BB2ECD"/>
    <w:rsid w:val="00BB46F4"/>
    <w:rsid w:val="00BB7EF4"/>
    <w:rsid w:val="00BC1711"/>
    <w:rsid w:val="00BD09B8"/>
    <w:rsid w:val="00BD1768"/>
    <w:rsid w:val="00BD307F"/>
    <w:rsid w:val="00BD5E53"/>
    <w:rsid w:val="00BE2EB5"/>
    <w:rsid w:val="00BE4D1A"/>
    <w:rsid w:val="00BE5351"/>
    <w:rsid w:val="00BE597B"/>
    <w:rsid w:val="00BF54CD"/>
    <w:rsid w:val="00BF75DD"/>
    <w:rsid w:val="00C00423"/>
    <w:rsid w:val="00C00B69"/>
    <w:rsid w:val="00C0188C"/>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98D"/>
    <w:rsid w:val="00C34F2F"/>
    <w:rsid w:val="00C4001B"/>
    <w:rsid w:val="00C453B8"/>
    <w:rsid w:val="00C45C93"/>
    <w:rsid w:val="00C538D7"/>
    <w:rsid w:val="00C619F0"/>
    <w:rsid w:val="00C6263D"/>
    <w:rsid w:val="00C67986"/>
    <w:rsid w:val="00C72A24"/>
    <w:rsid w:val="00C7435F"/>
    <w:rsid w:val="00C76ABA"/>
    <w:rsid w:val="00C81DA7"/>
    <w:rsid w:val="00C823E3"/>
    <w:rsid w:val="00C86620"/>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4F9"/>
    <w:rsid w:val="00CD6EC1"/>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90044"/>
    <w:rsid w:val="00D928A3"/>
    <w:rsid w:val="00D945EA"/>
    <w:rsid w:val="00D95510"/>
    <w:rsid w:val="00D97037"/>
    <w:rsid w:val="00DA23E7"/>
    <w:rsid w:val="00DA4052"/>
    <w:rsid w:val="00DA70E6"/>
    <w:rsid w:val="00DB2A61"/>
    <w:rsid w:val="00DB4476"/>
    <w:rsid w:val="00DC0CBB"/>
    <w:rsid w:val="00DC70BF"/>
    <w:rsid w:val="00DC7DE9"/>
    <w:rsid w:val="00DD1FAC"/>
    <w:rsid w:val="00DD6833"/>
    <w:rsid w:val="00DD6EEF"/>
    <w:rsid w:val="00DE09AC"/>
    <w:rsid w:val="00DE1BCE"/>
    <w:rsid w:val="00DE3126"/>
    <w:rsid w:val="00DE428D"/>
    <w:rsid w:val="00DE4B7B"/>
    <w:rsid w:val="00DE6638"/>
    <w:rsid w:val="00DF3D6F"/>
    <w:rsid w:val="00DF68DD"/>
    <w:rsid w:val="00E01B77"/>
    <w:rsid w:val="00E03CE5"/>
    <w:rsid w:val="00E050DE"/>
    <w:rsid w:val="00E16C2E"/>
    <w:rsid w:val="00E25BF8"/>
    <w:rsid w:val="00E344E9"/>
    <w:rsid w:val="00E3576F"/>
    <w:rsid w:val="00E37F59"/>
    <w:rsid w:val="00E403CC"/>
    <w:rsid w:val="00E417AB"/>
    <w:rsid w:val="00E43DBA"/>
    <w:rsid w:val="00E47B61"/>
    <w:rsid w:val="00E50FC7"/>
    <w:rsid w:val="00E528E3"/>
    <w:rsid w:val="00E61591"/>
    <w:rsid w:val="00E64488"/>
    <w:rsid w:val="00E67788"/>
    <w:rsid w:val="00E74A4F"/>
    <w:rsid w:val="00E77475"/>
    <w:rsid w:val="00E774B5"/>
    <w:rsid w:val="00E775C9"/>
    <w:rsid w:val="00E8031D"/>
    <w:rsid w:val="00E91486"/>
    <w:rsid w:val="00E93EE5"/>
    <w:rsid w:val="00EA0CD0"/>
    <w:rsid w:val="00EA6388"/>
    <w:rsid w:val="00EB0CDB"/>
    <w:rsid w:val="00EB58DC"/>
    <w:rsid w:val="00EB5F05"/>
    <w:rsid w:val="00EB6B6B"/>
    <w:rsid w:val="00EC33E5"/>
    <w:rsid w:val="00EC4FB0"/>
    <w:rsid w:val="00EC5AD2"/>
    <w:rsid w:val="00EC5C34"/>
    <w:rsid w:val="00EC7152"/>
    <w:rsid w:val="00ED2D9B"/>
    <w:rsid w:val="00ED3DA8"/>
    <w:rsid w:val="00EE0C20"/>
    <w:rsid w:val="00EE1D35"/>
    <w:rsid w:val="00EE56C9"/>
    <w:rsid w:val="00EE5B92"/>
    <w:rsid w:val="00EE6E7D"/>
    <w:rsid w:val="00EF533C"/>
    <w:rsid w:val="00F010E7"/>
    <w:rsid w:val="00F0415D"/>
    <w:rsid w:val="00F0650B"/>
    <w:rsid w:val="00F07313"/>
    <w:rsid w:val="00F10CF5"/>
    <w:rsid w:val="00F23ED0"/>
    <w:rsid w:val="00F260CE"/>
    <w:rsid w:val="00F31046"/>
    <w:rsid w:val="00F3473D"/>
    <w:rsid w:val="00F374A7"/>
    <w:rsid w:val="00F37D90"/>
    <w:rsid w:val="00F41B66"/>
    <w:rsid w:val="00F525AE"/>
    <w:rsid w:val="00F64F23"/>
    <w:rsid w:val="00F73C06"/>
    <w:rsid w:val="00F833FD"/>
    <w:rsid w:val="00F83834"/>
    <w:rsid w:val="00F8431B"/>
    <w:rsid w:val="00F854DF"/>
    <w:rsid w:val="00F869EA"/>
    <w:rsid w:val="00F87809"/>
    <w:rsid w:val="00F909D4"/>
    <w:rsid w:val="00F96883"/>
    <w:rsid w:val="00F972E5"/>
    <w:rsid w:val="00FA1815"/>
    <w:rsid w:val="00FA36B4"/>
    <w:rsid w:val="00FB0B63"/>
    <w:rsid w:val="00FC1206"/>
    <w:rsid w:val="00FC1B07"/>
    <w:rsid w:val="00FC2B83"/>
    <w:rsid w:val="00FC3E9F"/>
    <w:rsid w:val="00FC53FE"/>
    <w:rsid w:val="00FC64B6"/>
    <w:rsid w:val="00FD17EF"/>
    <w:rsid w:val="00FD70F1"/>
    <w:rsid w:val="00FD7A8D"/>
    <w:rsid w:val="00FE3EA0"/>
    <w:rsid w:val="00FE5F58"/>
    <w:rsid w:val="00FE6A6C"/>
    <w:rsid w:val="00FF1795"/>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4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iPriority w:val="99"/>
    <w:unhideWhenUsed/>
    <w:rsid w:val="006B2B54"/>
    <w:pPr>
      <w:spacing w:after="120"/>
      <w:ind w:left="283"/>
    </w:pPr>
  </w:style>
  <w:style w:type="character" w:customStyle="1" w:styleId="af">
    <w:name w:val="Основной текст с отступом Знак"/>
    <w:basedOn w:val="a1"/>
    <w:link w:val="ae"/>
    <w:uiPriority w:val="99"/>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uiPriority w:val="9"/>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uiPriority w:val="99"/>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uiPriority w:val="99"/>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uiPriority w:val="99"/>
    <w:semiHidden/>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uiPriority w:val="99"/>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uiPriority w:val="99"/>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uiPriority w:val="99"/>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uiPriority w:val="99"/>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uiPriority w:val="99"/>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Style8">
    <w:name w:val="Style8"/>
    <w:basedOn w:val="a0"/>
    <w:rsid w:val="00281E23"/>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styleId="afffb">
    <w:name w:val="footnote text"/>
    <w:basedOn w:val="a0"/>
    <w:link w:val="afffc"/>
    <w:uiPriority w:val="99"/>
    <w:unhideWhenUsed/>
    <w:rsid w:val="007B3F33"/>
    <w:pPr>
      <w:spacing w:after="0" w:line="240" w:lineRule="auto"/>
      <w:ind w:firstLine="720"/>
      <w:jc w:val="both"/>
    </w:pPr>
    <w:rPr>
      <w:rFonts w:ascii="Tms Rmn" w:eastAsia="Times New Roman" w:hAnsi="Tms Rmn" w:cs="Times New Roman"/>
      <w:sz w:val="20"/>
      <w:szCs w:val="20"/>
    </w:rPr>
  </w:style>
  <w:style w:type="character" w:customStyle="1" w:styleId="afffc">
    <w:name w:val="Текст сноски Знак"/>
    <w:basedOn w:val="a1"/>
    <w:link w:val="afffb"/>
    <w:uiPriority w:val="99"/>
    <w:rsid w:val="007B3F33"/>
    <w:rPr>
      <w:rFonts w:ascii="Tms Rmn" w:eastAsia="Times New Roman" w:hAnsi="Tms Rmn" w:cs="Times New Roman"/>
      <w:sz w:val="20"/>
      <w:szCs w:val="20"/>
    </w:rPr>
  </w:style>
  <w:style w:type="character" w:styleId="afffd">
    <w:name w:val="footnote reference"/>
    <w:uiPriority w:val="99"/>
    <w:semiHidden/>
    <w:unhideWhenUsed/>
    <w:rsid w:val="007B3F33"/>
    <w:rPr>
      <w:vertAlign w:val="superscript"/>
    </w:rPr>
  </w:style>
  <w:style w:type="paragraph" w:customStyle="1" w:styleId="123">
    <w:name w:val="Абзац списка12"/>
    <w:basedOn w:val="a0"/>
    <w:uiPriority w:val="99"/>
    <w:semiHidden/>
    <w:rsid w:val="00BD09B8"/>
    <w:pPr>
      <w:ind w:left="720"/>
    </w:pPr>
    <w:rPr>
      <w:rFonts w:ascii="Calibri" w:eastAsia="Times New Roman" w:hAnsi="Calibri" w:cs="Calibri"/>
      <w:lang w:eastAsia="en-US"/>
    </w:rPr>
  </w:style>
  <w:style w:type="paragraph" w:customStyle="1" w:styleId="afffe">
    <w:name w:val="Знак Знак Знак Знак Знак Знак Знак Знак Знак Знак Знак Знак Знак"/>
    <w:basedOn w:val="a0"/>
    <w:uiPriority w:val="99"/>
    <w:semiHidden/>
    <w:rsid w:val="00BD09B8"/>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uiPriority w:val="99"/>
    <w:semiHidden/>
    <w:rsid w:val="00BD09B8"/>
    <w:pPr>
      <w:autoSpaceDE w:val="0"/>
      <w:spacing w:after="0" w:line="240" w:lineRule="auto"/>
      <w:ind w:firstLine="720"/>
    </w:pPr>
    <w:rPr>
      <w:rFonts w:ascii="Arial" w:eastAsia="Times New Roman" w:hAnsi="Arial" w:cs="Arial"/>
      <w:sz w:val="20"/>
      <w:szCs w:val="20"/>
    </w:rPr>
  </w:style>
  <w:style w:type="paragraph" w:customStyle="1" w:styleId="txt">
    <w:name w:val="txt"/>
    <w:basedOn w:val="a0"/>
    <w:uiPriority w:val="99"/>
    <w:semiHidden/>
    <w:rsid w:val="00BD09B8"/>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uiPriority w:val="99"/>
    <w:semiHidden/>
    <w:rsid w:val="00BD09B8"/>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uiPriority w:val="99"/>
    <w:semiHidden/>
    <w:rsid w:val="00BD09B8"/>
    <w:pPr>
      <w:spacing w:after="0" w:line="240" w:lineRule="auto"/>
    </w:pPr>
    <w:rPr>
      <w:rFonts w:ascii="Calibri" w:eastAsia="Times New Roman" w:hAnsi="Calibri" w:cs="Calibri"/>
    </w:rPr>
  </w:style>
  <w:style w:type="paragraph" w:customStyle="1" w:styleId="xl63">
    <w:name w:val="xl63"/>
    <w:basedOn w:val="a0"/>
    <w:rsid w:val="00FC1B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s>
</file>

<file path=word/webSettings.xml><?xml version="1.0" encoding="utf-8"?>
<w:webSettings xmlns:r="http://schemas.openxmlformats.org/officeDocument/2006/relationships" xmlns:w="http://schemas.openxmlformats.org/wordprocessingml/2006/main">
  <w:divs>
    <w:div w:id="126094834">
      <w:bodyDiv w:val="1"/>
      <w:marLeft w:val="0"/>
      <w:marRight w:val="0"/>
      <w:marTop w:val="0"/>
      <w:marBottom w:val="0"/>
      <w:divBdr>
        <w:top w:val="none" w:sz="0" w:space="0" w:color="auto"/>
        <w:left w:val="none" w:sz="0" w:space="0" w:color="auto"/>
        <w:bottom w:val="none" w:sz="0" w:space="0" w:color="auto"/>
        <w:right w:val="none" w:sz="0" w:space="0" w:color="auto"/>
      </w:divBdr>
    </w:div>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343676703">
      <w:bodyDiv w:val="1"/>
      <w:marLeft w:val="0"/>
      <w:marRight w:val="0"/>
      <w:marTop w:val="0"/>
      <w:marBottom w:val="0"/>
      <w:divBdr>
        <w:top w:val="none" w:sz="0" w:space="0" w:color="auto"/>
        <w:left w:val="none" w:sz="0" w:space="0" w:color="auto"/>
        <w:bottom w:val="none" w:sz="0" w:space="0" w:color="auto"/>
        <w:right w:val="none" w:sz="0" w:space="0" w:color="auto"/>
      </w:divBdr>
    </w:div>
    <w:div w:id="482044301">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Pages>
  <Words>14668</Words>
  <Characters>83612</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394</cp:revision>
  <cp:lastPrinted>2022-01-25T08:32:00Z</cp:lastPrinted>
  <dcterms:created xsi:type="dcterms:W3CDTF">2015-01-21T21:56:00Z</dcterms:created>
  <dcterms:modified xsi:type="dcterms:W3CDTF">2024-11-27T09:15:00Z</dcterms:modified>
</cp:coreProperties>
</file>