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822CE2"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№4А</w:t>
      </w:r>
      <w:r w:rsidR="00CB4790">
        <w:rPr>
          <w:rFonts w:ascii="Times New Roman" w:hAnsi="Times New Roman" w:cs="Times New Roman"/>
          <w:sz w:val="24"/>
          <w:szCs w:val="24"/>
        </w:rPr>
        <w:t xml:space="preserve"> от </w:t>
      </w:r>
      <w:r>
        <w:rPr>
          <w:rFonts w:ascii="Times New Roman" w:hAnsi="Times New Roman" w:cs="Times New Roman"/>
          <w:sz w:val="24"/>
          <w:szCs w:val="24"/>
        </w:rPr>
        <w:t>13</w:t>
      </w:r>
      <w:r w:rsidR="00577998">
        <w:rPr>
          <w:rFonts w:ascii="Times New Roman" w:hAnsi="Times New Roman" w:cs="Times New Roman"/>
          <w:sz w:val="24"/>
          <w:szCs w:val="24"/>
        </w:rPr>
        <w:t xml:space="preserve"> февраля</w:t>
      </w:r>
      <w:r w:rsidR="00281E23">
        <w:rPr>
          <w:rFonts w:ascii="Times New Roman" w:hAnsi="Times New Roman" w:cs="Times New Roman"/>
          <w:sz w:val="24"/>
          <w:szCs w:val="24"/>
        </w:rPr>
        <w:t xml:space="preserve">  2024</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822CE2" w:rsidRPr="00822CE2" w:rsidRDefault="00822CE2" w:rsidP="00822CE2">
      <w:pPr>
        <w:spacing w:after="0" w:line="240" w:lineRule="auto"/>
        <w:ind w:firstLine="500"/>
        <w:jc w:val="center"/>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822CE2" w:rsidRPr="00822CE2" w:rsidRDefault="00822CE2" w:rsidP="00822CE2">
      <w:pPr>
        <w:spacing w:after="0" w:line="240" w:lineRule="auto"/>
        <w:ind w:firstLine="500"/>
        <w:jc w:val="center"/>
        <w:rPr>
          <w:rFonts w:ascii="Times New Roman" w:hAnsi="Times New Roman" w:cs="Times New Roman"/>
          <w:sz w:val="20"/>
          <w:szCs w:val="20"/>
        </w:rPr>
      </w:pPr>
      <w:r w:rsidRPr="00822CE2">
        <w:rPr>
          <w:rFonts w:ascii="Times New Roman" w:hAnsi="Times New Roman" w:cs="Times New Roman"/>
          <w:sz w:val="20"/>
          <w:szCs w:val="20"/>
        </w:rPr>
        <w:t>ОМСКОЙ ОБЛАСТИ</w:t>
      </w:r>
    </w:p>
    <w:p w:rsidR="00822CE2" w:rsidRPr="00822CE2" w:rsidRDefault="00822CE2" w:rsidP="00822CE2">
      <w:pPr>
        <w:spacing w:after="0" w:line="240" w:lineRule="auto"/>
        <w:ind w:firstLine="500"/>
        <w:jc w:val="center"/>
        <w:rPr>
          <w:rFonts w:ascii="Times New Roman" w:hAnsi="Times New Roman" w:cs="Times New Roman"/>
          <w:sz w:val="20"/>
          <w:szCs w:val="20"/>
        </w:rPr>
      </w:pPr>
    </w:p>
    <w:p w:rsidR="00822CE2" w:rsidRPr="00822CE2" w:rsidRDefault="00822CE2" w:rsidP="00822CE2">
      <w:pPr>
        <w:spacing w:after="0" w:line="240" w:lineRule="auto"/>
        <w:ind w:firstLine="500"/>
        <w:jc w:val="center"/>
        <w:rPr>
          <w:rFonts w:ascii="Times New Roman" w:hAnsi="Times New Roman" w:cs="Times New Roman"/>
          <w:spacing w:val="30"/>
          <w:sz w:val="20"/>
          <w:szCs w:val="20"/>
        </w:rPr>
      </w:pPr>
      <w:r w:rsidRPr="00822CE2">
        <w:rPr>
          <w:rFonts w:ascii="Times New Roman" w:hAnsi="Times New Roman" w:cs="Times New Roman"/>
          <w:spacing w:val="30"/>
          <w:sz w:val="20"/>
          <w:szCs w:val="20"/>
        </w:rPr>
        <w:t>ПОСТАНОВЛЕНИЕ</w:t>
      </w:r>
    </w:p>
    <w:p w:rsidR="00822CE2" w:rsidRPr="00822CE2" w:rsidRDefault="00822CE2" w:rsidP="00822CE2">
      <w:pPr>
        <w:spacing w:after="0" w:line="240" w:lineRule="auto"/>
        <w:ind w:firstLine="500"/>
        <w:jc w:val="right"/>
        <w:rPr>
          <w:rFonts w:ascii="Times New Roman" w:hAnsi="Times New Roman" w:cs="Times New Roman"/>
          <w:spacing w:val="30"/>
          <w:sz w:val="20"/>
          <w:szCs w:val="20"/>
        </w:rPr>
      </w:pPr>
    </w:p>
    <w:p w:rsidR="00822CE2" w:rsidRPr="00822CE2" w:rsidRDefault="00822CE2" w:rsidP="00822CE2">
      <w:pPr>
        <w:spacing w:after="0" w:line="240" w:lineRule="auto"/>
        <w:ind w:firstLine="500"/>
        <w:rPr>
          <w:rFonts w:ascii="Times New Roman" w:hAnsi="Times New Roman" w:cs="Times New Roman"/>
          <w:sz w:val="20"/>
          <w:szCs w:val="20"/>
        </w:rPr>
      </w:pPr>
    </w:p>
    <w:p w:rsidR="00822CE2" w:rsidRPr="00822CE2" w:rsidRDefault="00822CE2" w:rsidP="00822CE2">
      <w:pPr>
        <w:spacing w:after="0" w:line="240" w:lineRule="auto"/>
        <w:ind w:hanging="360"/>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От «13»  февраля 2024  г.                                                                                        № 6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с. Голубовка</w:t>
      </w:r>
    </w:p>
    <w:p w:rsidR="00822CE2" w:rsidRPr="00822CE2" w:rsidRDefault="00822CE2" w:rsidP="00822CE2">
      <w:pPr>
        <w:spacing w:after="0" w:line="240" w:lineRule="auto"/>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822CE2" w:rsidRPr="00822CE2" w:rsidRDefault="00822CE2" w:rsidP="00822CE2">
      <w:pPr>
        <w:spacing w:after="0" w:line="240" w:lineRule="auto"/>
        <w:ind w:firstLine="284"/>
        <w:jc w:val="both"/>
        <w:rPr>
          <w:rFonts w:ascii="Times New Roman" w:hAnsi="Times New Roman" w:cs="Times New Roman"/>
          <w:b/>
          <w:sz w:val="20"/>
          <w:szCs w:val="20"/>
        </w:rPr>
      </w:pPr>
      <w:r w:rsidRPr="00822CE2">
        <w:rPr>
          <w:rFonts w:ascii="Times New Roman" w:hAnsi="Times New Roman" w:cs="Times New Roman"/>
          <w:b/>
          <w:sz w:val="20"/>
          <w:szCs w:val="20"/>
        </w:rPr>
        <w:t>ПОСТАНОВЛЯЮ:</w:t>
      </w:r>
    </w:p>
    <w:p w:rsidR="00822CE2" w:rsidRPr="00822CE2" w:rsidRDefault="00822CE2" w:rsidP="00822CE2">
      <w:pPr>
        <w:numPr>
          <w:ilvl w:val="0"/>
          <w:numId w:val="12"/>
        </w:numPr>
        <w:spacing w:after="0" w:line="240" w:lineRule="auto"/>
        <w:ind w:left="0" w:firstLine="284"/>
        <w:jc w:val="both"/>
        <w:rPr>
          <w:rFonts w:ascii="Times New Roman" w:hAnsi="Times New Roman" w:cs="Times New Roman"/>
          <w:sz w:val="20"/>
          <w:szCs w:val="20"/>
        </w:rPr>
      </w:pPr>
      <w:r w:rsidRPr="00822CE2">
        <w:rPr>
          <w:rFonts w:ascii="Times New Roman" w:hAnsi="Times New Roman" w:cs="Times New Roman"/>
          <w:sz w:val="20"/>
          <w:szCs w:val="20"/>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822CE2" w:rsidRPr="00822CE2" w:rsidRDefault="00822CE2" w:rsidP="00822CE2">
      <w:pPr>
        <w:numPr>
          <w:ilvl w:val="0"/>
          <w:numId w:val="12"/>
        </w:numPr>
        <w:spacing w:after="0" w:line="240" w:lineRule="auto"/>
        <w:ind w:left="0" w:firstLine="284"/>
        <w:jc w:val="both"/>
        <w:rPr>
          <w:rFonts w:ascii="Times New Roman" w:hAnsi="Times New Roman" w:cs="Times New Roman"/>
          <w:sz w:val="20"/>
          <w:szCs w:val="20"/>
        </w:rPr>
      </w:pPr>
      <w:r w:rsidRPr="00822CE2">
        <w:rPr>
          <w:rFonts w:ascii="Times New Roman" w:hAnsi="Times New Roman" w:cs="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Глава Голубовского сельского поселения                                     С.Е. Обоскалов </w:t>
      </w: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Приложение №1</w:t>
      </w:r>
    </w:p>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к постановлению</w:t>
      </w:r>
    </w:p>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 xml:space="preserve">Администрации  Голубовского сельского </w:t>
      </w:r>
    </w:p>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поселения Седельниковского муниципального</w:t>
      </w:r>
    </w:p>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 xml:space="preserve">                                                                                    района Омской области от  13.02.2024 г. №6</w:t>
      </w: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right"/>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МУНИЦИПАЛЬНАЯ ПРОГРАММА</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муниципальной программы Голубовского сельского поселения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района Омской области «Развитие местного самоуправления и решение вопросов мес</w:t>
      </w:r>
      <w:r w:rsidRPr="00822CE2">
        <w:rPr>
          <w:rFonts w:ascii="Times New Roman" w:hAnsi="Times New Roman" w:cs="Times New Roman"/>
          <w:sz w:val="20"/>
          <w:szCs w:val="20"/>
        </w:rPr>
        <w:t>т</w:t>
      </w:r>
      <w:r w:rsidRPr="00822CE2">
        <w:rPr>
          <w:rFonts w:ascii="Times New Roman" w:hAnsi="Times New Roman" w:cs="Times New Roman"/>
          <w:sz w:val="20"/>
          <w:szCs w:val="20"/>
        </w:rPr>
        <w:t>ного значения в Голубовском сельском поселении Седельниковского муниципального района Омской области»</w:t>
      </w:r>
    </w:p>
    <w:p w:rsidR="00822CE2" w:rsidRPr="00822CE2" w:rsidRDefault="00822CE2" w:rsidP="00822CE2">
      <w:pPr>
        <w:spacing w:after="0" w:line="240" w:lineRule="auto"/>
        <w:ind w:firstLine="567"/>
        <w:jc w:val="center"/>
        <w:rPr>
          <w:rFonts w:ascii="Times New Roman" w:hAnsi="Times New Roman" w:cs="Times New Roman"/>
          <w:sz w:val="20"/>
          <w:szCs w:val="20"/>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822CE2" w:rsidRPr="00822CE2" w:rsidTr="00A45F75">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го </w:t>
            </w:r>
            <w:r w:rsidRPr="00822CE2">
              <w:rPr>
                <w:rFonts w:ascii="Times New Roman" w:hAnsi="Times New Roman" w:cs="Times New Roman"/>
                <w:sz w:val="20"/>
                <w:szCs w:val="20"/>
              </w:rPr>
              <w:lastRenderedPageBreak/>
              <w:t>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lastRenderedPageBreak/>
              <w:t>«Развитие местного самоуправления и решение вопросов местного значения в Голубовском сельском поселении С</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дельниковского </w:t>
            </w:r>
            <w:r w:rsidRPr="00822CE2">
              <w:rPr>
                <w:rFonts w:ascii="Times New Roman" w:hAnsi="Times New Roman" w:cs="Times New Roman"/>
                <w:sz w:val="20"/>
                <w:szCs w:val="20"/>
              </w:rPr>
              <w:lastRenderedPageBreak/>
              <w:t>муниципального района Омской области»</w:t>
            </w:r>
          </w:p>
          <w:p w:rsidR="00822CE2" w:rsidRPr="00822CE2" w:rsidRDefault="00822CE2" w:rsidP="00822CE2">
            <w:pPr>
              <w:spacing w:after="0" w:line="240" w:lineRule="auto"/>
              <w:ind w:firstLine="284"/>
              <w:jc w:val="both"/>
              <w:rPr>
                <w:rFonts w:ascii="Times New Roman" w:hAnsi="Times New Roman" w:cs="Times New Roman"/>
                <w:sz w:val="20"/>
                <w:szCs w:val="20"/>
              </w:rPr>
            </w:pPr>
          </w:p>
        </w:tc>
      </w:tr>
      <w:tr w:rsidR="00822CE2" w:rsidRPr="00822CE2" w:rsidTr="00A45F75">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lastRenderedPageBreak/>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822CE2">
              <w:rPr>
                <w:rFonts w:ascii="Times New Roman" w:hAnsi="Times New Roman" w:cs="Times New Roman"/>
                <w:sz w:val="20"/>
                <w:szCs w:val="20"/>
              </w:rPr>
              <w:t>и</w:t>
            </w:r>
            <w:r w:rsidRPr="00822CE2">
              <w:rPr>
                <w:rFonts w:ascii="Times New Roman" w:hAnsi="Times New Roman" w:cs="Times New Roman"/>
                <w:sz w:val="20"/>
                <w:szCs w:val="20"/>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ind w:firstLine="284"/>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никовского муниципального района Омской области</w:t>
            </w:r>
          </w:p>
        </w:tc>
      </w:tr>
      <w:tr w:rsidR="00822CE2" w:rsidRPr="00822CE2" w:rsidTr="00A45F75">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822CE2">
              <w:rPr>
                <w:rFonts w:ascii="Times New Roman" w:hAnsi="Times New Roman" w:cs="Times New Roman"/>
                <w:sz w:val="20"/>
                <w:szCs w:val="20"/>
              </w:rPr>
              <w:t>о</w:t>
            </w:r>
            <w:r w:rsidRPr="00822CE2">
              <w:rPr>
                <w:rFonts w:ascii="Times New Roman" w:hAnsi="Times New Roman" w:cs="Times New Roman"/>
                <w:sz w:val="20"/>
                <w:szCs w:val="20"/>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никовского муниципального района Омской области;</w:t>
            </w:r>
          </w:p>
          <w:p w:rsidR="00822CE2" w:rsidRPr="00822CE2" w:rsidRDefault="00822CE2" w:rsidP="00822CE2">
            <w:pPr>
              <w:spacing w:after="0" w:line="240" w:lineRule="auto"/>
              <w:ind w:firstLine="284"/>
              <w:jc w:val="both"/>
              <w:rPr>
                <w:rFonts w:ascii="Times New Roman" w:hAnsi="Times New Roman" w:cs="Times New Roman"/>
                <w:sz w:val="20"/>
                <w:szCs w:val="20"/>
              </w:rPr>
            </w:pPr>
          </w:p>
        </w:tc>
      </w:tr>
      <w:tr w:rsidR="00822CE2" w:rsidRPr="00822CE2" w:rsidTr="00A45F75">
        <w:trPr>
          <w:trHeight w:val="553"/>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463"/>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w:t>
            </w:r>
          </w:p>
        </w:tc>
      </w:tr>
      <w:tr w:rsidR="00822CE2" w:rsidRPr="00822CE2" w:rsidTr="00A45F75">
        <w:trPr>
          <w:trHeight w:val="412"/>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Задачи муниципальной програ</w:t>
            </w:r>
            <w:r w:rsidRPr="00822CE2">
              <w:rPr>
                <w:rFonts w:ascii="Times New Roman" w:hAnsi="Times New Roman" w:cs="Times New Roman"/>
                <w:sz w:val="20"/>
                <w:szCs w:val="20"/>
              </w:rPr>
              <w:t>м</w:t>
            </w:r>
            <w:r w:rsidRPr="00822CE2">
              <w:rPr>
                <w:rFonts w:ascii="Times New Roman" w:hAnsi="Times New Roman" w:cs="Times New Roman"/>
                <w:sz w:val="20"/>
                <w:szCs w:val="20"/>
              </w:rPr>
              <w:t>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-Обеспечение национальной обороны и осуществление первичного воинского учета; </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-Развитие жилищно-коммунального комплекса, обеспечение энергосбережения и повышения энергетической эффе</w:t>
            </w:r>
            <w:r w:rsidRPr="00822CE2">
              <w:rPr>
                <w:rFonts w:ascii="Times New Roman" w:hAnsi="Times New Roman" w:cs="Times New Roman"/>
                <w:sz w:val="20"/>
                <w:szCs w:val="20"/>
              </w:rPr>
              <w:t>к</w:t>
            </w:r>
            <w:r w:rsidRPr="00822CE2">
              <w:rPr>
                <w:rFonts w:ascii="Times New Roman" w:hAnsi="Times New Roman" w:cs="Times New Roman"/>
                <w:sz w:val="20"/>
                <w:szCs w:val="20"/>
              </w:rPr>
              <w:t xml:space="preserve">тивности;   </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-Развитее сельского хозяйства;</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-Осуществление благоустройства территории поселения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-Осуществление, организация и развитие культурно-досуговой деятельности на территории поселения;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822CE2">
              <w:rPr>
                <w:rFonts w:ascii="Times New Roman" w:hAnsi="Times New Roman" w:cs="Times New Roman"/>
                <w:sz w:val="20"/>
                <w:szCs w:val="20"/>
              </w:rPr>
              <w:t>у</w:t>
            </w:r>
            <w:r w:rsidRPr="00822CE2">
              <w:rPr>
                <w:rFonts w:ascii="Times New Roman" w:hAnsi="Times New Roman" w:cs="Times New Roman"/>
                <w:sz w:val="20"/>
                <w:szCs w:val="20"/>
              </w:rPr>
              <w:t>ниципального района Омской области.</w:t>
            </w:r>
          </w:p>
        </w:tc>
      </w:tr>
      <w:tr w:rsidR="00822CE2" w:rsidRPr="00822CE2" w:rsidTr="00A45F75">
        <w:trPr>
          <w:trHeight w:val="419"/>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 Омской области»</w:t>
            </w:r>
          </w:p>
          <w:p w:rsidR="00822CE2" w:rsidRPr="00822CE2" w:rsidRDefault="00822CE2" w:rsidP="00822CE2">
            <w:pPr>
              <w:spacing w:after="0" w:line="240" w:lineRule="auto"/>
              <w:ind w:firstLine="284"/>
              <w:jc w:val="both"/>
              <w:rPr>
                <w:rFonts w:ascii="Times New Roman" w:hAnsi="Times New Roman" w:cs="Times New Roman"/>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пального района Омской области» </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2. Подпрограмма Голубовского сельского поселения  «Развитие культуры в Голубовском сельском поселении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муниципального района Омской области»  </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3.Подпрограмма Голубовского сельского поселения  «Развитие массового спорта на территории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ского поселения Седельниковского муниципального района Омской области»</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4.Подпрограмма Голубовского сельского поселения  «Ра</w:t>
            </w:r>
            <w:r w:rsidRPr="00822CE2">
              <w:rPr>
                <w:rFonts w:ascii="Times New Roman" w:hAnsi="Times New Roman" w:cs="Times New Roman"/>
                <w:sz w:val="20"/>
                <w:szCs w:val="20"/>
              </w:rPr>
              <w:t>з</w:t>
            </w:r>
            <w:r w:rsidRPr="00822CE2">
              <w:rPr>
                <w:rFonts w:ascii="Times New Roman" w:hAnsi="Times New Roman" w:cs="Times New Roman"/>
                <w:sz w:val="20"/>
                <w:szCs w:val="20"/>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пального района Омской области» </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22CE2" w:rsidRPr="00822CE2" w:rsidTr="00A45F75">
        <w:trPr>
          <w:trHeight w:val="978"/>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w:t>
            </w:r>
            <w:r w:rsidRPr="00822CE2">
              <w:rPr>
                <w:rFonts w:ascii="Times New Roman" w:hAnsi="Times New Roman" w:cs="Times New Roman"/>
                <w:sz w:val="20"/>
                <w:szCs w:val="20"/>
              </w:rPr>
              <w:t>о</w:t>
            </w:r>
            <w:r w:rsidRPr="00822CE2">
              <w:rPr>
                <w:rFonts w:ascii="Times New Roman" w:hAnsi="Times New Roman" w:cs="Times New Roman"/>
                <w:sz w:val="20"/>
                <w:szCs w:val="20"/>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составляет 36 777 488, 36 рублей в ценах соответствующих лет, в том числе:</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2020 году –   2 429 992,43  рубля;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2021 году –  3 738 382,15 рубля;</w:t>
            </w:r>
          </w:p>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 xml:space="preserve"> -в 2022 году –  11 178 073,12 рубля;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lastRenderedPageBreak/>
              <w:t>- в 2023 году – 9 203 209,23 рублей;</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2024 году – 4 315 513,43 рублей;</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2025 году – 2 889 272,50 рубля;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2026 году – 3 023 045,50 рублей.</w:t>
            </w:r>
          </w:p>
        </w:tc>
      </w:tr>
      <w:tr w:rsidR="00822CE2" w:rsidRPr="00822CE2" w:rsidTr="00A45F75">
        <w:trPr>
          <w:trHeight w:val="695"/>
        </w:trPr>
        <w:tc>
          <w:tcPr>
            <w:tcW w:w="381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lastRenderedPageBreak/>
              <w:t>Ожидаемые результаты реализ</w:t>
            </w:r>
            <w:r w:rsidRPr="00822CE2">
              <w:rPr>
                <w:rFonts w:ascii="Times New Roman" w:hAnsi="Times New Roman" w:cs="Times New Roman"/>
                <w:sz w:val="20"/>
                <w:szCs w:val="20"/>
              </w:rPr>
              <w:t>а</w:t>
            </w:r>
            <w:r w:rsidRPr="00822CE2">
              <w:rPr>
                <w:rFonts w:ascii="Times New Roman" w:hAnsi="Times New Roman" w:cs="Times New Roman"/>
                <w:sz w:val="20"/>
                <w:szCs w:val="20"/>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822CE2">
              <w:rPr>
                <w:rFonts w:ascii="Times New Roman" w:hAnsi="Times New Roman" w:cs="Times New Roman"/>
                <w:sz w:val="20"/>
                <w:szCs w:val="20"/>
              </w:rPr>
              <w:t>с</w:t>
            </w:r>
            <w:r w:rsidRPr="00822CE2">
              <w:rPr>
                <w:rFonts w:ascii="Times New Roman" w:hAnsi="Times New Roman" w:cs="Times New Roman"/>
                <w:sz w:val="20"/>
                <w:szCs w:val="20"/>
              </w:rPr>
              <w:t>ти;</w:t>
            </w:r>
          </w:p>
          <w:p w:rsidR="00822CE2" w:rsidRPr="00822CE2" w:rsidRDefault="00822CE2" w:rsidP="00822CE2">
            <w:pPr>
              <w:pStyle w:val="ConsPlusNonformat"/>
              <w:ind w:firstLine="284"/>
              <w:jc w:val="both"/>
              <w:rPr>
                <w:rFonts w:ascii="Times New Roman" w:hAnsi="Times New Roman" w:cs="Times New Roman"/>
              </w:rPr>
            </w:pPr>
            <w:r w:rsidRPr="00822CE2">
              <w:rPr>
                <w:rFonts w:ascii="Times New Roman" w:hAnsi="Times New Roman" w:cs="Times New Roman"/>
              </w:rPr>
              <w:t>- реконструкция к 2026 году сети поселковых водопров</w:t>
            </w:r>
            <w:r w:rsidRPr="00822CE2">
              <w:rPr>
                <w:rFonts w:ascii="Times New Roman" w:hAnsi="Times New Roman" w:cs="Times New Roman"/>
              </w:rPr>
              <w:t>о</w:t>
            </w:r>
            <w:r w:rsidRPr="00822CE2">
              <w:rPr>
                <w:rFonts w:ascii="Times New Roman" w:hAnsi="Times New Roman" w:cs="Times New Roman"/>
              </w:rPr>
              <w:t xml:space="preserve">дов на 1,0 км, внутрипоселковых дорог на 3,5 км; </w:t>
            </w:r>
          </w:p>
          <w:p w:rsidR="00822CE2" w:rsidRPr="00822CE2" w:rsidRDefault="00822CE2" w:rsidP="00822CE2">
            <w:pPr>
              <w:pStyle w:val="ConsPlusNormal"/>
              <w:widowControl/>
              <w:ind w:firstLine="284"/>
              <w:jc w:val="both"/>
              <w:rPr>
                <w:rFonts w:ascii="Times New Roman" w:hAnsi="Times New Roman" w:cs="Times New Roman"/>
              </w:rPr>
            </w:pPr>
            <w:r w:rsidRPr="00822CE2">
              <w:rPr>
                <w:rFonts w:ascii="Times New Roman" w:hAnsi="Times New Roman" w:cs="Times New Roman"/>
              </w:rPr>
              <w:t>- снижение к 2026 году доли автомобильных дорог с тве</w:t>
            </w:r>
            <w:r w:rsidRPr="00822CE2">
              <w:rPr>
                <w:rFonts w:ascii="Times New Roman" w:hAnsi="Times New Roman" w:cs="Times New Roman"/>
              </w:rPr>
              <w:t>р</w:t>
            </w:r>
            <w:r w:rsidRPr="00822CE2">
              <w:rPr>
                <w:rFonts w:ascii="Times New Roman" w:hAnsi="Times New Roman" w:cs="Times New Roman"/>
              </w:rPr>
              <w:t>дым покрытием, не отвечающих нормативным требованиям, с 70 до 55 процентов;</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-доведение объема закупок молока в личных подсобных хозяйствах до 40,0 тонн в год, мяса – до 16,00 тонн в год; </w:t>
            </w:r>
          </w:p>
          <w:p w:rsidR="00822CE2" w:rsidRPr="00822CE2" w:rsidRDefault="00822CE2" w:rsidP="00822CE2">
            <w:pPr>
              <w:pStyle w:val="ConsPlusNormal"/>
              <w:widowControl/>
              <w:ind w:firstLine="284"/>
              <w:jc w:val="both"/>
              <w:rPr>
                <w:rFonts w:ascii="Times New Roman" w:hAnsi="Times New Roman" w:cs="Times New Roman"/>
              </w:rPr>
            </w:pPr>
            <w:r w:rsidRPr="00822CE2">
              <w:rPr>
                <w:rFonts w:ascii="Times New Roman" w:hAnsi="Times New Roman" w:cs="Times New Roman"/>
              </w:rPr>
              <w:t>- круглогодичное бесперебойное автомобильное сообщ</w:t>
            </w:r>
            <w:r w:rsidRPr="00822CE2">
              <w:rPr>
                <w:rFonts w:ascii="Times New Roman" w:hAnsi="Times New Roman" w:cs="Times New Roman"/>
              </w:rPr>
              <w:t>е</w:t>
            </w:r>
            <w:r w:rsidRPr="00822CE2">
              <w:rPr>
                <w:rFonts w:ascii="Times New Roman" w:hAnsi="Times New Roman" w:cs="Times New Roman"/>
              </w:rPr>
              <w:t>ние с населенными пунктами муниципального района;</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фо</w:t>
            </w:r>
            <w:r w:rsidRPr="00822CE2">
              <w:rPr>
                <w:rFonts w:ascii="Times New Roman" w:hAnsi="Times New Roman" w:cs="Times New Roman"/>
                <w:spacing w:val="-6"/>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и</w:t>
            </w:r>
            <w:r w:rsidRPr="00822CE2">
              <w:rPr>
                <w:rFonts w:ascii="Times New Roman" w:hAnsi="Times New Roman" w:cs="Times New Roman"/>
                <w:spacing w:val="-2"/>
                <w:sz w:val="20"/>
                <w:szCs w:val="20"/>
              </w:rPr>
              <w:t>н</w:t>
            </w:r>
            <w:r w:rsidRPr="00822CE2">
              <w:rPr>
                <w:rFonts w:ascii="Times New Roman" w:hAnsi="Times New Roman" w:cs="Times New Roman"/>
                <w:sz w:val="20"/>
                <w:szCs w:val="20"/>
              </w:rPr>
              <w:t>фо</w:t>
            </w:r>
            <w:r w:rsidRPr="00822CE2">
              <w:rPr>
                <w:rFonts w:ascii="Times New Roman" w:hAnsi="Times New Roman" w:cs="Times New Roman"/>
                <w:spacing w:val="-4"/>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ания на</w:t>
            </w:r>
            <w:r w:rsidRPr="00822CE2">
              <w:rPr>
                <w:rFonts w:ascii="Times New Roman" w:hAnsi="Times New Roman" w:cs="Times New Roman"/>
                <w:spacing w:val="3"/>
                <w:sz w:val="20"/>
                <w:szCs w:val="20"/>
              </w:rPr>
              <w:t>с</w:t>
            </w:r>
            <w:r w:rsidRPr="00822CE2">
              <w:rPr>
                <w:rFonts w:ascii="Times New Roman" w:hAnsi="Times New Roman" w:cs="Times New Roman"/>
                <w:sz w:val="20"/>
                <w:szCs w:val="20"/>
              </w:rPr>
              <w:t xml:space="preserve">еления о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тель</w:t>
            </w:r>
            <w:r w:rsidRPr="00822CE2">
              <w:rPr>
                <w:rFonts w:ascii="Times New Roman" w:hAnsi="Times New Roman" w:cs="Times New Roman"/>
                <w:spacing w:val="2"/>
                <w:sz w:val="20"/>
                <w:szCs w:val="20"/>
              </w:rPr>
              <w:t>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3"/>
                <w:sz w:val="20"/>
                <w:szCs w:val="20"/>
              </w:rPr>
              <w:t>т</w:t>
            </w:r>
            <w:r w:rsidRPr="00822CE2">
              <w:rPr>
                <w:rFonts w:ascii="Times New Roman" w:hAnsi="Times New Roman" w:cs="Times New Roman"/>
                <w:sz w:val="20"/>
                <w:szCs w:val="20"/>
              </w:rPr>
              <w:t>рации и Совета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ского поселения Седельниковского муниципального района Омской области;</w:t>
            </w:r>
          </w:p>
          <w:p w:rsidR="00822CE2" w:rsidRPr="00822CE2" w:rsidRDefault="00822CE2" w:rsidP="00822CE2">
            <w:pPr>
              <w:pStyle w:val="ConsPlusNormal"/>
              <w:widowControl/>
              <w:ind w:firstLine="284"/>
              <w:jc w:val="both"/>
              <w:rPr>
                <w:rFonts w:ascii="Times New Roman" w:hAnsi="Times New Roman" w:cs="Times New Roman"/>
              </w:rPr>
            </w:pPr>
            <w:r w:rsidRPr="00822CE2">
              <w:rPr>
                <w:rFonts w:ascii="Times New Roman" w:hAnsi="Times New Roman" w:cs="Times New Roman"/>
              </w:rPr>
              <w:t>- формирование системы эффективного управления мун</w:t>
            </w:r>
            <w:r w:rsidRPr="00822CE2">
              <w:rPr>
                <w:rFonts w:ascii="Times New Roman" w:hAnsi="Times New Roman" w:cs="Times New Roman"/>
              </w:rPr>
              <w:t>и</w:t>
            </w:r>
            <w:r w:rsidRPr="00822CE2">
              <w:rPr>
                <w:rFonts w:ascii="Times New Roman" w:hAnsi="Times New Roman" w:cs="Times New Roman"/>
              </w:rPr>
              <w:t>ципальной собственностью и финансами.</w:t>
            </w:r>
          </w:p>
        </w:tc>
      </w:tr>
    </w:tbl>
    <w:p w:rsidR="00822CE2" w:rsidRPr="00822CE2" w:rsidRDefault="00822CE2" w:rsidP="00822CE2">
      <w:pPr>
        <w:spacing w:after="0" w:line="240" w:lineRule="auto"/>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highlight w:val="yellow"/>
        </w:rPr>
      </w:pP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Голубовское сельское поселение расположено в южной части Седельниковского района О</w:t>
      </w:r>
      <w:r w:rsidRPr="00822CE2">
        <w:rPr>
          <w:sz w:val="20"/>
          <w:szCs w:val="20"/>
        </w:rPr>
        <w:t>м</w:t>
      </w:r>
      <w:r w:rsidRPr="00822CE2">
        <w:rPr>
          <w:sz w:val="20"/>
          <w:szCs w:val="20"/>
        </w:rPr>
        <w:t>ской области в зоне мелколиственных лесов.</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Площадь поселения составляет – 305,5 кв. км, или 6,0 % от территории Седельниковского муниципального района Омской области.</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В состав Голубовского сельского поселения Седельниковского муниципального района О</w:t>
      </w:r>
      <w:r w:rsidRPr="00822CE2">
        <w:rPr>
          <w:sz w:val="20"/>
          <w:szCs w:val="20"/>
        </w:rPr>
        <w:t>м</w:t>
      </w:r>
      <w:r w:rsidRPr="00822CE2">
        <w:rPr>
          <w:sz w:val="20"/>
          <w:szCs w:val="20"/>
        </w:rPr>
        <w:t>ской области входят пять населенных пункта: с. Голубовка, д. Павловка, д. Михайловка, д. Хм</w:t>
      </w:r>
      <w:r w:rsidRPr="00822CE2">
        <w:rPr>
          <w:sz w:val="20"/>
          <w:szCs w:val="20"/>
        </w:rPr>
        <w:t>е</w:t>
      </w:r>
      <w:r w:rsidRPr="00822CE2">
        <w:rPr>
          <w:sz w:val="20"/>
          <w:szCs w:val="20"/>
        </w:rPr>
        <w:t>левка, д. Андреевка.</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822CE2">
        <w:rPr>
          <w:sz w:val="20"/>
          <w:szCs w:val="20"/>
        </w:rPr>
        <w:t>н</w:t>
      </w:r>
      <w:r w:rsidRPr="00822CE2">
        <w:rPr>
          <w:sz w:val="20"/>
          <w:szCs w:val="20"/>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xml:space="preserve">На территории поселения осуществляет свою деятельность СПК «Голубовский», КФХ Кужелев. </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Несмотря на существующие трудности, экономическая ситуация в поселении остается ст</w:t>
      </w:r>
      <w:r w:rsidRPr="00822CE2">
        <w:rPr>
          <w:sz w:val="20"/>
          <w:szCs w:val="20"/>
        </w:rPr>
        <w:t>а</w:t>
      </w:r>
      <w:r w:rsidRPr="00822CE2">
        <w:rPr>
          <w:sz w:val="20"/>
          <w:szCs w:val="20"/>
        </w:rPr>
        <w:t>бильной.</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Транспортное сообщение с областным центром (г. Омск), расположенным в 300 км. от с. Г</w:t>
      </w:r>
      <w:r w:rsidRPr="00822CE2">
        <w:rPr>
          <w:sz w:val="20"/>
          <w:szCs w:val="20"/>
        </w:rPr>
        <w:t>о</w:t>
      </w:r>
      <w:r w:rsidRPr="00822CE2">
        <w:rPr>
          <w:sz w:val="20"/>
          <w:szCs w:val="20"/>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822CE2">
        <w:rPr>
          <w:sz w:val="20"/>
          <w:szCs w:val="20"/>
        </w:rPr>
        <w:t>и</w:t>
      </w:r>
      <w:r w:rsidRPr="00822CE2">
        <w:rPr>
          <w:sz w:val="20"/>
          <w:szCs w:val="20"/>
        </w:rPr>
        <w:t>ятие, осуществляющее перевозки по маршрутам). Расстояние до районного центра с. Седельник</w:t>
      </w:r>
      <w:r w:rsidRPr="00822CE2">
        <w:rPr>
          <w:sz w:val="20"/>
          <w:szCs w:val="20"/>
        </w:rPr>
        <w:t>о</w:t>
      </w:r>
      <w:r w:rsidRPr="00822CE2">
        <w:rPr>
          <w:sz w:val="20"/>
          <w:szCs w:val="20"/>
        </w:rPr>
        <w:t>во - 6 км. Протяженность дорог в поселении составляет 12,2 км, из них дорог с твердым покрыт</w:t>
      </w:r>
      <w:r w:rsidRPr="00822CE2">
        <w:rPr>
          <w:sz w:val="20"/>
          <w:szCs w:val="20"/>
        </w:rPr>
        <w:t>и</w:t>
      </w:r>
      <w:r w:rsidRPr="00822CE2">
        <w:rPr>
          <w:sz w:val="20"/>
          <w:szCs w:val="20"/>
        </w:rPr>
        <w:t>ем – 4,5 км.</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По данным похозяйственного учета в поселении 259 домохозяйств.</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822CE2">
        <w:rPr>
          <w:sz w:val="20"/>
          <w:szCs w:val="20"/>
        </w:rPr>
        <w:t>у</w:t>
      </w:r>
      <w:r w:rsidRPr="00822CE2">
        <w:rPr>
          <w:sz w:val="20"/>
          <w:szCs w:val="20"/>
        </w:rPr>
        <w:t>альных предпринимателей:</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xml:space="preserve"> в с. Голубовка две торговая точка (ИП Смирнова Е.И., ИП Чеботова А.В.);</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xml:space="preserve"> в д. Хмелевка одна торговая точка (ИП Вторушина Н.М). </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В структуре платных услуг населению устойчиво доминируют три вида услуг: услуги ж</w:t>
      </w:r>
      <w:r w:rsidRPr="00822CE2">
        <w:rPr>
          <w:sz w:val="20"/>
          <w:szCs w:val="20"/>
        </w:rPr>
        <w:t>и</w:t>
      </w:r>
      <w:r w:rsidRPr="00822CE2">
        <w:rPr>
          <w:sz w:val="20"/>
          <w:szCs w:val="20"/>
        </w:rPr>
        <w:t>лищно-коммунального хозяйства, транспортные услуги, бытовые услуги.</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Исходя из прогнозируемого объема доходов населения и численности постоянного насел</w:t>
      </w:r>
      <w:r w:rsidRPr="00822CE2">
        <w:rPr>
          <w:sz w:val="20"/>
          <w:szCs w:val="20"/>
        </w:rPr>
        <w:t>е</w:t>
      </w:r>
      <w:r w:rsidRPr="00822CE2">
        <w:rPr>
          <w:sz w:val="20"/>
          <w:szCs w:val="20"/>
        </w:rPr>
        <w:t>ния поселения, прогнозируемый в 2023 году среднедушевой денежный доход в сравнении с 2022 годом не увеличится. Числе</w:t>
      </w:r>
      <w:r w:rsidRPr="00822CE2">
        <w:rPr>
          <w:sz w:val="20"/>
          <w:szCs w:val="20"/>
        </w:rPr>
        <w:t>н</w:t>
      </w:r>
      <w:r w:rsidRPr="00822CE2">
        <w:rPr>
          <w:sz w:val="20"/>
          <w:szCs w:val="20"/>
        </w:rPr>
        <w:t>ность населения с денежными доходами ниже прожиточного минимума составляет 54 %.</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822CE2" w:rsidRPr="00822CE2" w:rsidRDefault="00822CE2" w:rsidP="00822CE2">
      <w:pPr>
        <w:pStyle w:val="23"/>
        <w:tabs>
          <w:tab w:val="left" w:pos="567"/>
        </w:tabs>
        <w:spacing w:line="240" w:lineRule="auto"/>
        <w:ind w:firstLine="284"/>
        <w:jc w:val="both"/>
        <w:rPr>
          <w:sz w:val="20"/>
          <w:szCs w:val="20"/>
        </w:rPr>
      </w:pPr>
    </w:p>
    <w:p w:rsidR="00822CE2" w:rsidRPr="00822CE2" w:rsidRDefault="00822CE2" w:rsidP="00822CE2">
      <w:pPr>
        <w:tabs>
          <w:tab w:val="left" w:pos="567"/>
        </w:tabs>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 Цель и задачи муниципальной программы</w:t>
      </w:r>
    </w:p>
    <w:p w:rsidR="00822CE2" w:rsidRPr="00822CE2" w:rsidRDefault="00822CE2" w:rsidP="00822CE2">
      <w:pPr>
        <w:tabs>
          <w:tab w:val="left" w:pos="567"/>
        </w:tabs>
        <w:spacing w:after="0" w:line="240" w:lineRule="auto"/>
        <w:ind w:firstLine="284"/>
        <w:jc w:val="both"/>
        <w:rPr>
          <w:rFonts w:ascii="Times New Roman" w:hAnsi="Times New Roman" w:cs="Times New Roman"/>
          <w:sz w:val="20"/>
          <w:szCs w:val="20"/>
        </w:rPr>
      </w:pP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lastRenderedPageBreak/>
        <w:t>2.1. Обеспечение энергосбережения и повышения энергетической эффективности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2.2. Развитие жилищно-коммунального хозяйства Голубовского сельского поселения.</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2.3. Развитие культуры сельского поселения.</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2.4.Обеспечение модернизации и развития автомобильных дорог, обеспечение безопасности дорожного движения.</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822CE2" w:rsidRPr="00822CE2" w:rsidRDefault="00822CE2" w:rsidP="00822CE2">
      <w:pPr>
        <w:tabs>
          <w:tab w:val="left" w:pos="567"/>
        </w:tabs>
        <w:spacing w:after="0" w:line="240" w:lineRule="auto"/>
        <w:ind w:firstLine="284"/>
        <w:jc w:val="both"/>
        <w:rPr>
          <w:rFonts w:ascii="Times New Roman" w:hAnsi="Times New Roman" w:cs="Times New Roman"/>
          <w:sz w:val="20"/>
          <w:szCs w:val="20"/>
        </w:rPr>
      </w:pPr>
    </w:p>
    <w:p w:rsidR="00822CE2" w:rsidRPr="00822CE2" w:rsidRDefault="00822CE2" w:rsidP="00822CE2">
      <w:pPr>
        <w:tabs>
          <w:tab w:val="left" w:pos="567"/>
        </w:tabs>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3. Ожидаемые результаты реализации муниципальной программы</w:t>
      </w:r>
    </w:p>
    <w:p w:rsidR="00822CE2" w:rsidRPr="00822CE2" w:rsidRDefault="00822CE2" w:rsidP="00822CE2">
      <w:pPr>
        <w:tabs>
          <w:tab w:val="left" w:pos="567"/>
        </w:tabs>
        <w:spacing w:after="0" w:line="240" w:lineRule="auto"/>
        <w:ind w:firstLine="284"/>
        <w:jc w:val="both"/>
        <w:rPr>
          <w:rFonts w:ascii="Times New Roman" w:hAnsi="Times New Roman" w:cs="Times New Roman"/>
          <w:sz w:val="20"/>
          <w:szCs w:val="20"/>
        </w:rPr>
      </w:pP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822CE2" w:rsidRPr="00822CE2" w:rsidRDefault="00822CE2" w:rsidP="00822CE2">
      <w:pPr>
        <w:widowControl w:val="0"/>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Омской области;</w:t>
      </w:r>
    </w:p>
    <w:p w:rsidR="00822CE2" w:rsidRPr="00822CE2" w:rsidRDefault="00822CE2" w:rsidP="00822CE2">
      <w:pPr>
        <w:pStyle w:val="ConsPlusNonformat"/>
        <w:tabs>
          <w:tab w:val="left" w:pos="567"/>
        </w:tabs>
        <w:ind w:firstLine="540"/>
        <w:jc w:val="both"/>
        <w:rPr>
          <w:rFonts w:ascii="Times New Roman" w:hAnsi="Times New Roman" w:cs="Times New Roman"/>
        </w:rPr>
      </w:pPr>
      <w:r w:rsidRPr="00822CE2">
        <w:rPr>
          <w:rFonts w:ascii="Times New Roman" w:hAnsi="Times New Roman" w:cs="Times New Roman"/>
        </w:rPr>
        <w:t xml:space="preserve">-ремонт сети поселковых водопроводов на 1,0 км, внутрипоселковых дорог на 3,5 км;   </w:t>
      </w:r>
    </w:p>
    <w:p w:rsidR="00822CE2" w:rsidRPr="00822CE2" w:rsidRDefault="00822CE2" w:rsidP="00822CE2">
      <w:pPr>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822CE2" w:rsidRPr="00822CE2" w:rsidRDefault="00822CE2" w:rsidP="00822CE2">
      <w:pPr>
        <w:pStyle w:val="ConsPlusNormal"/>
        <w:widowControl/>
        <w:tabs>
          <w:tab w:val="left" w:pos="567"/>
        </w:tabs>
        <w:ind w:firstLine="540"/>
        <w:jc w:val="both"/>
        <w:rPr>
          <w:rFonts w:ascii="Times New Roman" w:hAnsi="Times New Roman" w:cs="Times New Roman"/>
        </w:rPr>
      </w:pPr>
      <w:r w:rsidRPr="00822CE2">
        <w:rPr>
          <w:rFonts w:ascii="Times New Roman" w:hAnsi="Times New Roman" w:cs="Times New Roman"/>
        </w:rPr>
        <w:t>- круглогодичное бесперебойное автомобильное сообщение с населенными пунктами пос</w:t>
      </w:r>
      <w:r w:rsidRPr="00822CE2">
        <w:rPr>
          <w:rFonts w:ascii="Times New Roman" w:hAnsi="Times New Roman" w:cs="Times New Roman"/>
        </w:rPr>
        <w:t>е</w:t>
      </w:r>
      <w:r w:rsidRPr="00822CE2">
        <w:rPr>
          <w:rFonts w:ascii="Times New Roman" w:hAnsi="Times New Roman" w:cs="Times New Roman"/>
        </w:rPr>
        <w:t>ления и муниципального района;</w:t>
      </w:r>
    </w:p>
    <w:p w:rsidR="00822CE2" w:rsidRPr="00822CE2" w:rsidRDefault="00822CE2" w:rsidP="00822CE2">
      <w:pPr>
        <w:pStyle w:val="ConsPlusNormal"/>
        <w:widowControl/>
        <w:tabs>
          <w:tab w:val="left" w:pos="567"/>
        </w:tabs>
        <w:ind w:firstLine="540"/>
        <w:jc w:val="both"/>
        <w:rPr>
          <w:rFonts w:ascii="Times New Roman" w:hAnsi="Times New Roman" w:cs="Times New Roman"/>
        </w:rPr>
      </w:pPr>
      <w:r w:rsidRPr="00822CE2">
        <w:rPr>
          <w:rFonts w:ascii="Times New Roman" w:hAnsi="Times New Roman" w:cs="Times New Roman"/>
        </w:rPr>
        <w:t>- снижение к 2024 году доли автомобильных дорог с твердым покрытием, не отвечающих нормативным требованиям, с 70 до 55 процентов;</w:t>
      </w:r>
    </w:p>
    <w:p w:rsidR="00822CE2" w:rsidRPr="00822CE2" w:rsidRDefault="00822CE2" w:rsidP="00822CE2">
      <w:pPr>
        <w:pStyle w:val="ConsPlusNormal"/>
        <w:widowControl/>
        <w:tabs>
          <w:tab w:val="left" w:pos="567"/>
        </w:tabs>
        <w:ind w:firstLine="540"/>
        <w:jc w:val="both"/>
        <w:rPr>
          <w:rFonts w:ascii="Times New Roman" w:hAnsi="Times New Roman" w:cs="Times New Roman"/>
        </w:rPr>
      </w:pPr>
      <w:r w:rsidRPr="00822CE2">
        <w:rPr>
          <w:rFonts w:ascii="Times New Roman" w:hAnsi="Times New Roman" w:cs="Times New Roman"/>
        </w:rPr>
        <w:t>- снижение количества дорожно-транспортных происшествий с участием несовершенноле</w:t>
      </w:r>
      <w:r w:rsidRPr="00822CE2">
        <w:rPr>
          <w:rFonts w:ascii="Times New Roman" w:hAnsi="Times New Roman" w:cs="Times New Roman"/>
        </w:rPr>
        <w:t>т</w:t>
      </w:r>
      <w:r w:rsidRPr="00822CE2">
        <w:rPr>
          <w:rFonts w:ascii="Times New Roman" w:hAnsi="Times New Roman" w:cs="Times New Roman"/>
        </w:rPr>
        <w:t>них на 1%;</w:t>
      </w:r>
    </w:p>
    <w:p w:rsidR="00822CE2" w:rsidRPr="00822CE2" w:rsidRDefault="00822CE2" w:rsidP="00822CE2">
      <w:pPr>
        <w:pStyle w:val="ConsPlusNormal"/>
        <w:widowControl/>
        <w:tabs>
          <w:tab w:val="left" w:pos="567"/>
        </w:tabs>
        <w:ind w:firstLine="540"/>
        <w:jc w:val="both"/>
        <w:rPr>
          <w:rFonts w:ascii="Times New Roman" w:hAnsi="Times New Roman" w:cs="Times New Roman"/>
        </w:rPr>
      </w:pPr>
      <w:r w:rsidRPr="00822CE2">
        <w:rPr>
          <w:rFonts w:ascii="Times New Roman" w:hAnsi="Times New Roman" w:cs="Times New Roman"/>
        </w:rPr>
        <w:t>- благоустройство и обеспечение порядка на территории поселения;</w:t>
      </w:r>
    </w:p>
    <w:p w:rsidR="00822CE2" w:rsidRPr="00822CE2" w:rsidRDefault="00822CE2" w:rsidP="00822CE2">
      <w:pPr>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-доведение объема закупок молока в личных подсобных хозяйствах до 50,0 тонн в год, мяса – до 16,0 тонн в год; </w:t>
      </w:r>
    </w:p>
    <w:p w:rsidR="00822CE2" w:rsidRPr="00822CE2" w:rsidRDefault="00822CE2" w:rsidP="00822CE2">
      <w:pPr>
        <w:tabs>
          <w:tab w:val="left" w:pos="567"/>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фо</w:t>
      </w:r>
      <w:r w:rsidRPr="00822CE2">
        <w:rPr>
          <w:rFonts w:ascii="Times New Roman" w:hAnsi="Times New Roman" w:cs="Times New Roman"/>
          <w:spacing w:val="-6"/>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и</w:t>
      </w:r>
      <w:r w:rsidRPr="00822CE2">
        <w:rPr>
          <w:rFonts w:ascii="Times New Roman" w:hAnsi="Times New Roman" w:cs="Times New Roman"/>
          <w:spacing w:val="-2"/>
          <w:sz w:val="20"/>
          <w:szCs w:val="20"/>
        </w:rPr>
        <w:t>н</w:t>
      </w:r>
      <w:r w:rsidRPr="00822CE2">
        <w:rPr>
          <w:rFonts w:ascii="Times New Roman" w:hAnsi="Times New Roman" w:cs="Times New Roman"/>
          <w:sz w:val="20"/>
          <w:szCs w:val="20"/>
        </w:rPr>
        <w:t>фо</w:t>
      </w:r>
      <w:r w:rsidRPr="00822CE2">
        <w:rPr>
          <w:rFonts w:ascii="Times New Roman" w:hAnsi="Times New Roman" w:cs="Times New Roman"/>
          <w:spacing w:val="-4"/>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ания на</w:t>
      </w:r>
      <w:r w:rsidRPr="00822CE2">
        <w:rPr>
          <w:rFonts w:ascii="Times New Roman" w:hAnsi="Times New Roman" w:cs="Times New Roman"/>
          <w:spacing w:val="3"/>
          <w:sz w:val="20"/>
          <w:szCs w:val="20"/>
        </w:rPr>
        <w:t>с</w:t>
      </w:r>
      <w:r w:rsidRPr="00822CE2">
        <w:rPr>
          <w:rFonts w:ascii="Times New Roman" w:hAnsi="Times New Roman" w:cs="Times New Roman"/>
          <w:sz w:val="20"/>
          <w:szCs w:val="20"/>
        </w:rPr>
        <w:t xml:space="preserve">еления о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тель</w:t>
      </w:r>
      <w:r w:rsidRPr="00822CE2">
        <w:rPr>
          <w:rFonts w:ascii="Times New Roman" w:hAnsi="Times New Roman" w:cs="Times New Roman"/>
          <w:spacing w:val="2"/>
          <w:sz w:val="20"/>
          <w:szCs w:val="20"/>
        </w:rPr>
        <w:t>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3"/>
          <w:sz w:val="20"/>
          <w:szCs w:val="20"/>
        </w:rPr>
        <w:t>т</w:t>
      </w:r>
      <w:r w:rsidRPr="00822CE2">
        <w:rPr>
          <w:rFonts w:ascii="Times New Roman" w:hAnsi="Times New Roman" w:cs="Times New Roman"/>
          <w:sz w:val="20"/>
          <w:szCs w:val="20"/>
        </w:rPr>
        <w:t>рации и Сов</w:t>
      </w:r>
      <w:r w:rsidRPr="00822CE2">
        <w:rPr>
          <w:rFonts w:ascii="Times New Roman" w:hAnsi="Times New Roman" w:cs="Times New Roman"/>
          <w:sz w:val="20"/>
          <w:szCs w:val="20"/>
        </w:rPr>
        <w:t>е</w:t>
      </w:r>
      <w:r w:rsidRPr="00822CE2">
        <w:rPr>
          <w:rFonts w:ascii="Times New Roman" w:hAnsi="Times New Roman" w:cs="Times New Roman"/>
          <w:sz w:val="20"/>
          <w:szCs w:val="20"/>
        </w:rPr>
        <w:t>та Голубовского сельского поселения Седельниковского муниципального района Омской обла</w:t>
      </w:r>
      <w:r w:rsidRPr="00822CE2">
        <w:rPr>
          <w:rFonts w:ascii="Times New Roman" w:hAnsi="Times New Roman" w:cs="Times New Roman"/>
          <w:sz w:val="20"/>
          <w:szCs w:val="20"/>
        </w:rPr>
        <w:t>с</w:t>
      </w:r>
      <w:r w:rsidRPr="00822CE2">
        <w:rPr>
          <w:rFonts w:ascii="Times New Roman" w:hAnsi="Times New Roman" w:cs="Times New Roman"/>
          <w:sz w:val="20"/>
          <w:szCs w:val="20"/>
        </w:rPr>
        <w:t>ти;</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формирование системы эффективного управления муниципальной собственностью и ф</w:t>
      </w:r>
      <w:r w:rsidRPr="00822CE2">
        <w:rPr>
          <w:sz w:val="20"/>
          <w:szCs w:val="20"/>
        </w:rPr>
        <w:t>и</w:t>
      </w:r>
      <w:r w:rsidRPr="00822CE2">
        <w:rPr>
          <w:sz w:val="20"/>
          <w:szCs w:val="20"/>
        </w:rPr>
        <w:t>нансами;</w:t>
      </w:r>
    </w:p>
    <w:p w:rsidR="00822CE2" w:rsidRPr="00822CE2" w:rsidRDefault="00822CE2" w:rsidP="00822CE2">
      <w:pPr>
        <w:pStyle w:val="23"/>
        <w:tabs>
          <w:tab w:val="left" w:pos="567"/>
        </w:tabs>
        <w:spacing w:line="240" w:lineRule="auto"/>
        <w:ind w:firstLine="540"/>
        <w:jc w:val="both"/>
        <w:rPr>
          <w:sz w:val="20"/>
          <w:szCs w:val="20"/>
        </w:rPr>
      </w:pPr>
      <w:r w:rsidRPr="00822CE2">
        <w:rPr>
          <w:sz w:val="20"/>
          <w:szCs w:val="20"/>
        </w:rPr>
        <w:t>- совершенствование форм и методов профилактики правонарушений, терроризма и экстр</w:t>
      </w:r>
      <w:r w:rsidRPr="00822CE2">
        <w:rPr>
          <w:sz w:val="20"/>
          <w:szCs w:val="20"/>
        </w:rPr>
        <w:t>е</w:t>
      </w:r>
      <w:r w:rsidRPr="00822CE2">
        <w:rPr>
          <w:sz w:val="20"/>
          <w:szCs w:val="20"/>
        </w:rPr>
        <w:t>мизма на территории поселения;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 Сроки реализации муниципальной 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программы осуществляется одним этапом в течение 2020 - 2026 годов.</w:t>
      </w:r>
    </w:p>
    <w:p w:rsidR="00822CE2" w:rsidRPr="00822CE2" w:rsidRDefault="00822CE2" w:rsidP="00822CE2">
      <w:pPr>
        <w:spacing w:after="0" w:line="240" w:lineRule="auto"/>
        <w:ind w:firstLine="284"/>
        <w:jc w:val="both"/>
        <w:rPr>
          <w:rFonts w:ascii="Times New Roman" w:hAnsi="Times New Roman" w:cs="Times New Roman"/>
          <w:sz w:val="20"/>
          <w:szCs w:val="20"/>
        </w:rPr>
      </w:pP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5. Объем и источники финансирования муниципальной программы</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составляет 36 777 488,36 рублей в ценах соответствующих лет, в том числе:</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2020 году –   2 429 992,43  рубля;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2021 году –  3 738 382,15 рубля;</w:t>
      </w:r>
    </w:p>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 xml:space="preserve"> -в 2022 году –  11 178 073,12 рубля;</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2023 году – 9 203 209,23 рублей;</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2024 году – 4 315 513,43 рублей;</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в 2025 году – 2 889 272,50 рублей;</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-в 2026 году - 3 023 045,50 рубля. </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 Распределение средств местного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284"/>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29"/>
        <w:gridCol w:w="14"/>
        <w:gridCol w:w="1081"/>
        <w:gridCol w:w="6"/>
        <w:gridCol w:w="1089"/>
        <w:gridCol w:w="6"/>
        <w:gridCol w:w="1082"/>
        <w:gridCol w:w="7"/>
        <w:gridCol w:w="1105"/>
        <w:gridCol w:w="19"/>
        <w:gridCol w:w="1076"/>
        <w:gridCol w:w="20"/>
        <w:gridCol w:w="1076"/>
        <w:gridCol w:w="20"/>
        <w:gridCol w:w="1071"/>
        <w:gridCol w:w="24"/>
      </w:tblGrid>
      <w:tr w:rsidR="00822CE2" w:rsidRPr="00822CE2" w:rsidTr="00A45F75">
        <w:trPr>
          <w:trHeight w:val="25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8925" w:type="dxa"/>
            <w:gridSpan w:val="16"/>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p>
        </w:tc>
        <w:tc>
          <w:tcPr>
            <w:tcW w:w="1243" w:type="dxa"/>
            <w:gridSpan w:val="2"/>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682" w:type="dxa"/>
            <w:gridSpan w:val="14"/>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программы</w:t>
            </w:r>
          </w:p>
        </w:tc>
      </w:tr>
      <w:tr w:rsidR="00822CE2" w:rsidRPr="00822CE2" w:rsidTr="00A45F75">
        <w:trPr>
          <w:gridAfter w:val="1"/>
          <w:wAfter w:w="24" w:type="dxa"/>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10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45"/>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1095"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1095"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1095" w:type="dxa"/>
            <w:gridSpan w:val="3"/>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1124"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1096"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096"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095"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trHeight w:val="829"/>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го поселения  </w:t>
            </w:r>
          </w:p>
        </w:tc>
        <w:tc>
          <w:tcPr>
            <w:tcW w:w="122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36777,49</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2 429,99</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3 738,38</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11 178,07</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9 203,21</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4 315,51</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2 889,27</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3 023,05</w:t>
            </w:r>
          </w:p>
        </w:tc>
      </w:tr>
    </w:tbl>
    <w:p w:rsidR="00822CE2" w:rsidRPr="00822CE2" w:rsidRDefault="00822CE2" w:rsidP="00822CE2">
      <w:pPr>
        <w:pStyle w:val="ConsPlusNormal"/>
        <w:widowControl/>
        <w:ind w:firstLine="284"/>
        <w:jc w:val="both"/>
        <w:rPr>
          <w:rFonts w:ascii="Times New Roman" w:hAnsi="Times New Roman" w:cs="Times New Roman"/>
        </w:rPr>
      </w:pPr>
      <w:r w:rsidRPr="00822CE2">
        <w:rPr>
          <w:rFonts w:ascii="Times New Roman" w:hAnsi="Times New Roman" w:cs="Times New Roman"/>
        </w:rPr>
        <w:t>Привлечение средств федерального, областного бюджетов и внебюджетных средств, пре</w:t>
      </w:r>
      <w:r w:rsidRPr="00822CE2">
        <w:rPr>
          <w:rFonts w:ascii="Times New Roman" w:hAnsi="Times New Roman" w:cs="Times New Roman"/>
        </w:rPr>
        <w:t>д</w:t>
      </w:r>
      <w:r w:rsidRPr="00822CE2">
        <w:rPr>
          <w:rFonts w:ascii="Times New Roman" w:hAnsi="Times New Roman" w:cs="Times New Roman"/>
        </w:rPr>
        <w:t>полагается в соответствии с действующим законодательством.</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 Система управления реализацией муниципальной 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программы построено по принципу единой вертикальной упра</w:t>
      </w:r>
      <w:r w:rsidRPr="00822CE2">
        <w:rPr>
          <w:rFonts w:ascii="Times New Roman" w:hAnsi="Times New Roman" w:cs="Times New Roman"/>
          <w:sz w:val="20"/>
          <w:szCs w:val="20"/>
        </w:rPr>
        <w:t>в</w:t>
      </w:r>
      <w:r w:rsidRPr="00822CE2">
        <w:rPr>
          <w:rFonts w:ascii="Times New Roman" w:hAnsi="Times New Roman" w:cs="Times New Roman"/>
          <w:sz w:val="20"/>
          <w:szCs w:val="20"/>
        </w:rPr>
        <w:t>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программы осуществляет администрация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отдельных задач, предусмотренных программой, осуществляет:</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 составляют отчеты о ходе реализации подпрограмм для проведения ежегодной оценки э</w:t>
      </w:r>
      <w:r w:rsidRPr="00822CE2">
        <w:rPr>
          <w:rFonts w:ascii="Times New Roman" w:hAnsi="Times New Roman" w:cs="Times New Roman"/>
          <w:sz w:val="20"/>
          <w:szCs w:val="20"/>
        </w:rPr>
        <w:t>ф</w:t>
      </w:r>
      <w:r w:rsidRPr="00822CE2">
        <w:rPr>
          <w:rFonts w:ascii="Times New Roman" w:hAnsi="Times New Roman" w:cs="Times New Roman"/>
          <w:sz w:val="20"/>
          <w:szCs w:val="20"/>
        </w:rPr>
        <w:t>фективности реализации муниципальной 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программы в части изменения необходимых объемов финансирования 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осуществляется по согласованию администрацией Голубовского сельского поселения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jc w:val="center"/>
        <w:rPr>
          <w:rFonts w:ascii="Times New Roman" w:hAnsi="Times New Roman" w:cs="Times New Roman"/>
          <w:sz w:val="20"/>
          <w:szCs w:val="20"/>
          <w:highlight w:val="yellow"/>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 Подпрограммы муниципальной 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7.1. Подпрограмма «Осуществление эффективного муниципального управления, управл</w:t>
      </w:r>
      <w:r w:rsidRPr="00822CE2">
        <w:rPr>
          <w:rFonts w:ascii="Times New Roman" w:hAnsi="Times New Roman" w:cs="Times New Roman"/>
          <w:b/>
          <w:bCs/>
          <w:sz w:val="20"/>
          <w:szCs w:val="20"/>
        </w:rPr>
        <w:t>е</w:t>
      </w:r>
      <w:r w:rsidRPr="00822CE2">
        <w:rPr>
          <w:rFonts w:ascii="Times New Roman" w:hAnsi="Times New Roman" w:cs="Times New Roman"/>
          <w:b/>
          <w:bCs/>
          <w:sz w:val="20"/>
          <w:szCs w:val="20"/>
        </w:rPr>
        <w:t>ние общественными финансами и имуществом Голубовского сельского поселения Седел</w:t>
      </w:r>
      <w:r w:rsidRPr="00822CE2">
        <w:rPr>
          <w:rFonts w:ascii="Times New Roman" w:hAnsi="Times New Roman" w:cs="Times New Roman"/>
          <w:b/>
          <w:bCs/>
          <w:sz w:val="20"/>
          <w:szCs w:val="20"/>
        </w:rPr>
        <w:t>ь</w:t>
      </w:r>
      <w:r w:rsidRPr="00822CE2">
        <w:rPr>
          <w:rFonts w:ascii="Times New Roman" w:hAnsi="Times New Roman" w:cs="Times New Roman"/>
          <w:b/>
          <w:bCs/>
          <w:sz w:val="20"/>
          <w:szCs w:val="20"/>
        </w:rPr>
        <w:t>никовского муниципального района Омской области» муниципальной программы «Разв</w:t>
      </w:r>
      <w:r w:rsidRPr="00822CE2">
        <w:rPr>
          <w:rFonts w:ascii="Times New Roman" w:hAnsi="Times New Roman" w:cs="Times New Roman"/>
          <w:b/>
          <w:bCs/>
          <w:sz w:val="20"/>
          <w:szCs w:val="20"/>
        </w:rPr>
        <w:t>и</w:t>
      </w:r>
      <w:r w:rsidRPr="00822CE2">
        <w:rPr>
          <w:rFonts w:ascii="Times New Roman" w:hAnsi="Times New Roman" w:cs="Times New Roman"/>
          <w:b/>
          <w:bCs/>
          <w:sz w:val="20"/>
          <w:szCs w:val="20"/>
        </w:rPr>
        <w:t>тие местного самоуправления и решение вопросов местного значения в  Голубовском сел</w:t>
      </w:r>
      <w:r w:rsidRPr="00822CE2">
        <w:rPr>
          <w:rFonts w:ascii="Times New Roman" w:hAnsi="Times New Roman" w:cs="Times New Roman"/>
          <w:b/>
          <w:bCs/>
          <w:sz w:val="20"/>
          <w:szCs w:val="20"/>
        </w:rPr>
        <w:t>ь</w:t>
      </w:r>
      <w:r w:rsidRPr="00822CE2">
        <w:rPr>
          <w:rFonts w:ascii="Times New Roman" w:hAnsi="Times New Roman" w:cs="Times New Roman"/>
          <w:b/>
          <w:bCs/>
          <w:sz w:val="20"/>
          <w:szCs w:val="20"/>
        </w:rPr>
        <w:t>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822CE2">
        <w:rPr>
          <w:rFonts w:ascii="Times New Roman" w:hAnsi="Times New Roman" w:cs="Times New Roman"/>
          <w:sz w:val="20"/>
          <w:szCs w:val="20"/>
        </w:rPr>
        <w:t>ь</w:t>
      </w:r>
      <w:r w:rsidRPr="00822CE2">
        <w:rPr>
          <w:rFonts w:ascii="Times New Roman" w:hAnsi="Times New Roman" w:cs="Times New Roman"/>
          <w:sz w:val="20"/>
          <w:szCs w:val="20"/>
        </w:rPr>
        <w:t>никовского муниципального района Омской области на 2020-2026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822CE2" w:rsidRPr="00822CE2" w:rsidTr="00A45F75">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567"/>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w:t>
            </w:r>
            <w:r w:rsidRPr="00822CE2">
              <w:rPr>
                <w:rFonts w:ascii="Times New Roman" w:hAnsi="Times New Roman" w:cs="Times New Roman"/>
                <w:sz w:val="20"/>
                <w:szCs w:val="20"/>
              </w:rPr>
              <w:t>и</w:t>
            </w:r>
            <w:r w:rsidRPr="00822CE2">
              <w:rPr>
                <w:rFonts w:ascii="Times New Roman" w:hAnsi="Times New Roman" w:cs="Times New Roman"/>
                <w:sz w:val="20"/>
                <w:szCs w:val="20"/>
              </w:rPr>
              <w:t>ковского муниципального района Омской области на 2020-2026 годы»</w:t>
            </w:r>
          </w:p>
        </w:tc>
      </w:tr>
      <w:tr w:rsidR="00822CE2" w:rsidRPr="00822CE2" w:rsidTr="00A45F75">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w:t>
            </w:r>
            <w:r w:rsidRPr="00822CE2">
              <w:rPr>
                <w:rFonts w:ascii="Times New Roman" w:hAnsi="Times New Roman" w:cs="Times New Roman"/>
                <w:sz w:val="20"/>
                <w:szCs w:val="20"/>
              </w:rPr>
              <w:t>м</w:t>
            </w:r>
            <w:r w:rsidRPr="00822CE2">
              <w:rPr>
                <w:rFonts w:ascii="Times New Roman" w:hAnsi="Times New Roman" w:cs="Times New Roman"/>
                <w:sz w:val="20"/>
                <w:szCs w:val="20"/>
              </w:rPr>
              <w:t>мы муниципальной пр</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«Осуществление эффективного муниципального управления, управление общественными финансами и имуществом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tc>
      </w:tr>
      <w:tr w:rsidR="00822CE2" w:rsidRPr="00822CE2" w:rsidTr="00A45F75">
        <w:trPr>
          <w:trHeight w:val="142"/>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Омской области</w:t>
            </w:r>
          </w:p>
        </w:tc>
      </w:tr>
      <w:tr w:rsidR="00822CE2" w:rsidRPr="00822CE2" w:rsidTr="00A45F75">
        <w:trPr>
          <w:trHeight w:val="142"/>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Сроки реализации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396"/>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Осуществление эффективного муниципального управления, управление общественными финансами и имуществом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tc>
      </w:tr>
      <w:tr w:rsidR="00822CE2" w:rsidRPr="00822CE2" w:rsidTr="00A45F75">
        <w:trPr>
          <w:trHeight w:val="324"/>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оих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ий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рацией Голубовского сельского поселения Седельн</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Омской области.</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эффективное формирование и развитие собственности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 xml:space="preserve">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 xml:space="preserve">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повышение качества управления муниципальными финансами Голубовского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 xml:space="preserve">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p>
        </w:tc>
      </w:tr>
      <w:tr w:rsidR="00822CE2" w:rsidRPr="00822CE2" w:rsidTr="00A45F75">
        <w:trPr>
          <w:trHeight w:val="639"/>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ведомс</w:t>
            </w:r>
            <w:r w:rsidRPr="00822CE2">
              <w:rPr>
                <w:rFonts w:ascii="Times New Roman" w:hAnsi="Times New Roman" w:cs="Times New Roman"/>
                <w:sz w:val="20"/>
                <w:szCs w:val="20"/>
              </w:rPr>
              <w:t>т</w:t>
            </w:r>
            <w:r w:rsidRPr="00822CE2">
              <w:rPr>
                <w:rFonts w:ascii="Times New Roman" w:hAnsi="Times New Roman" w:cs="Times New Roman"/>
                <w:sz w:val="20"/>
                <w:szCs w:val="20"/>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Ведомственная целевая программа администрации Голубовского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Омской области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 xml:space="preserve">ий </w:t>
            </w:r>
            <w:r w:rsidRPr="00822CE2">
              <w:rPr>
                <w:rFonts w:ascii="Times New Roman" w:hAnsi="Times New Roman" w:cs="Times New Roman"/>
                <w:spacing w:val="-1"/>
                <w:sz w:val="20"/>
                <w:szCs w:val="20"/>
              </w:rPr>
              <w:t>ад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рацией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Омской области  на 2020-2026 годы»;</w:t>
            </w:r>
          </w:p>
          <w:p w:rsidR="00822CE2" w:rsidRPr="00822CE2" w:rsidRDefault="00822CE2" w:rsidP="00822CE2">
            <w:pPr>
              <w:spacing w:after="0" w:line="240" w:lineRule="auto"/>
              <w:rPr>
                <w:rFonts w:ascii="Times New Roman" w:hAnsi="Times New Roman" w:cs="Times New Roman"/>
                <w:sz w:val="20"/>
                <w:szCs w:val="20"/>
              </w:rPr>
            </w:pPr>
          </w:p>
        </w:tc>
      </w:tr>
      <w:tr w:rsidR="00822CE2" w:rsidRPr="00822CE2" w:rsidTr="00A45F75">
        <w:trPr>
          <w:trHeight w:val="309"/>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Целевые индикаторы по</w:t>
            </w:r>
            <w:r w:rsidRPr="00822CE2">
              <w:rPr>
                <w:rFonts w:ascii="Times New Roman" w:hAnsi="Times New Roman" w:cs="Times New Roman"/>
                <w:sz w:val="20"/>
                <w:szCs w:val="20"/>
              </w:rPr>
              <w:t>д</w:t>
            </w:r>
            <w:r w:rsidRPr="00822CE2">
              <w:rPr>
                <w:rFonts w:ascii="Times New Roman" w:hAnsi="Times New Roman" w:cs="Times New Roman"/>
                <w:sz w:val="20"/>
                <w:szCs w:val="20"/>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Целевыми индикаторами подпрограммы являются индикаторы входящих в нее ведомственных целевых программ</w:t>
            </w:r>
          </w:p>
        </w:tc>
      </w:tr>
      <w:tr w:rsidR="00822CE2" w:rsidRPr="00822CE2" w:rsidTr="00A45F75">
        <w:trPr>
          <w:trHeight w:val="692"/>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финансирования подпрогра</w:t>
            </w:r>
            <w:r w:rsidRPr="00822CE2">
              <w:rPr>
                <w:rFonts w:ascii="Times New Roman" w:hAnsi="Times New Roman" w:cs="Times New Roman"/>
                <w:sz w:val="20"/>
                <w:szCs w:val="20"/>
              </w:rPr>
              <w:t>м</w:t>
            </w:r>
            <w:r w:rsidRPr="00822CE2">
              <w:rPr>
                <w:rFonts w:ascii="Times New Roman" w:hAnsi="Times New Roman" w:cs="Times New Roman"/>
                <w:sz w:val="20"/>
                <w:szCs w:val="20"/>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 xml:space="preserve">14 822 608, 20 </w:t>
            </w:r>
            <w:r w:rsidRPr="00822CE2">
              <w:rPr>
                <w:rFonts w:ascii="Times New Roman" w:hAnsi="Times New Roman" w:cs="Times New Roman"/>
                <w:sz w:val="20"/>
                <w:szCs w:val="20"/>
              </w:rPr>
              <w:t>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1 704 965,37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2 001 461,11 рубль;</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-в  2022 году – 2 225 274,92 рубля;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2 193 693, 48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2 521 407, 32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2 129 115, 50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2026 году – 2 046 690, 50 рублей.</w:t>
            </w:r>
          </w:p>
        </w:tc>
      </w:tr>
      <w:tr w:rsidR="00822CE2" w:rsidRPr="00822CE2" w:rsidTr="00A45F75">
        <w:trPr>
          <w:trHeight w:val="688"/>
        </w:trPr>
        <w:tc>
          <w:tcPr>
            <w:tcW w:w="316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Основные ожидаемые результаты реализации по</w:t>
            </w:r>
            <w:r w:rsidRPr="00822CE2">
              <w:rPr>
                <w:rFonts w:ascii="Times New Roman" w:hAnsi="Times New Roman" w:cs="Times New Roman"/>
                <w:sz w:val="20"/>
                <w:szCs w:val="20"/>
              </w:rPr>
              <w:t>д</w:t>
            </w:r>
            <w:r w:rsidRPr="00822CE2">
              <w:rPr>
                <w:rFonts w:ascii="Times New Roman" w:hAnsi="Times New Roman" w:cs="Times New Roman"/>
                <w:sz w:val="20"/>
                <w:szCs w:val="20"/>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фо</w:t>
            </w:r>
            <w:r w:rsidRPr="00822CE2">
              <w:rPr>
                <w:rFonts w:ascii="Times New Roman" w:hAnsi="Times New Roman" w:cs="Times New Roman"/>
                <w:spacing w:val="-6"/>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и</w:t>
            </w:r>
            <w:r w:rsidRPr="00822CE2">
              <w:rPr>
                <w:rFonts w:ascii="Times New Roman" w:hAnsi="Times New Roman" w:cs="Times New Roman"/>
                <w:spacing w:val="-2"/>
                <w:sz w:val="20"/>
                <w:szCs w:val="20"/>
              </w:rPr>
              <w:t>н</w:t>
            </w:r>
            <w:r w:rsidRPr="00822CE2">
              <w:rPr>
                <w:rFonts w:ascii="Times New Roman" w:hAnsi="Times New Roman" w:cs="Times New Roman"/>
                <w:sz w:val="20"/>
                <w:szCs w:val="20"/>
              </w:rPr>
              <w:t>фо</w:t>
            </w:r>
            <w:r w:rsidRPr="00822CE2">
              <w:rPr>
                <w:rFonts w:ascii="Times New Roman" w:hAnsi="Times New Roman" w:cs="Times New Roman"/>
                <w:spacing w:val="-4"/>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ания на</w:t>
            </w:r>
            <w:r w:rsidRPr="00822CE2">
              <w:rPr>
                <w:rFonts w:ascii="Times New Roman" w:hAnsi="Times New Roman" w:cs="Times New Roman"/>
                <w:spacing w:val="3"/>
                <w:sz w:val="20"/>
                <w:szCs w:val="20"/>
              </w:rPr>
              <w:t>с</w:t>
            </w:r>
            <w:r w:rsidRPr="00822CE2">
              <w:rPr>
                <w:rFonts w:ascii="Times New Roman" w:hAnsi="Times New Roman" w:cs="Times New Roman"/>
                <w:sz w:val="20"/>
                <w:szCs w:val="20"/>
              </w:rPr>
              <w:t xml:space="preserve">еления о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w:t>
            </w:r>
            <w:r w:rsidRPr="00822CE2">
              <w:rPr>
                <w:rFonts w:ascii="Times New Roman" w:hAnsi="Times New Roman" w:cs="Times New Roman"/>
                <w:sz w:val="20"/>
                <w:szCs w:val="20"/>
              </w:rPr>
              <w:t>ь</w:t>
            </w:r>
            <w:r w:rsidRPr="00822CE2">
              <w:rPr>
                <w:rFonts w:ascii="Times New Roman" w:hAnsi="Times New Roman" w:cs="Times New Roman"/>
                <w:spacing w:val="2"/>
                <w:sz w:val="20"/>
                <w:szCs w:val="20"/>
              </w:rPr>
              <w:t>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3"/>
                <w:sz w:val="20"/>
                <w:szCs w:val="20"/>
              </w:rPr>
              <w:t>т</w:t>
            </w:r>
            <w:r w:rsidRPr="00822CE2">
              <w:rPr>
                <w:rFonts w:ascii="Times New Roman" w:hAnsi="Times New Roman" w:cs="Times New Roman"/>
                <w:sz w:val="20"/>
                <w:szCs w:val="20"/>
              </w:rPr>
              <w:t>рации и Совета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формирование системы эффективного управления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ной собственностью и финансами</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lastRenderedPageBreak/>
        <w:t>7.1.1. Общие положения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Эффективное, ответственное и прозрачное муниципальное управление, управление общес</w:t>
      </w:r>
      <w:r w:rsidRPr="00822CE2">
        <w:rPr>
          <w:rFonts w:ascii="Times New Roman" w:hAnsi="Times New Roman" w:cs="Times New Roman"/>
          <w:sz w:val="20"/>
          <w:szCs w:val="20"/>
        </w:rPr>
        <w:t>т</w:t>
      </w:r>
      <w:r w:rsidRPr="00822CE2">
        <w:rPr>
          <w:rFonts w:ascii="Times New Roman" w:hAnsi="Times New Roman" w:cs="Times New Roman"/>
          <w:sz w:val="20"/>
          <w:szCs w:val="20"/>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Основными направлениями повышения эффективности деятельности администрации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 и др</w:t>
      </w:r>
      <w:r w:rsidRPr="00822CE2">
        <w:rPr>
          <w:rFonts w:ascii="Times New Roman" w:hAnsi="Times New Roman" w:cs="Times New Roman"/>
          <w:sz w:val="20"/>
          <w:szCs w:val="20"/>
        </w:rPr>
        <w:t>у</w:t>
      </w:r>
      <w:r w:rsidRPr="00822CE2">
        <w:rPr>
          <w:rFonts w:ascii="Times New Roman" w:hAnsi="Times New Roman" w:cs="Times New Roman"/>
          <w:sz w:val="20"/>
          <w:szCs w:val="20"/>
        </w:rPr>
        <w:t>гих учреждений (выполнения возложенных на них функций, в том числе по осуществлению юр</w:t>
      </w:r>
      <w:r w:rsidRPr="00822CE2">
        <w:rPr>
          <w:rFonts w:ascii="Times New Roman" w:hAnsi="Times New Roman" w:cs="Times New Roman"/>
          <w:sz w:val="20"/>
          <w:szCs w:val="20"/>
        </w:rPr>
        <w:t>и</w:t>
      </w:r>
      <w:r w:rsidRPr="00822CE2">
        <w:rPr>
          <w:rFonts w:ascii="Times New Roman" w:hAnsi="Times New Roman" w:cs="Times New Roman"/>
          <w:sz w:val="20"/>
          <w:szCs w:val="20"/>
        </w:rPr>
        <w:t>дически значимых действий) должны стать:</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противодействие коррупции и снижение административных барьеров;</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 совершенствование контрольно-надзорной деятельности;</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 оптимизация состава и полномочий органов местного самоуправления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ского поселения, результатом которой должно стать сокращение дублирования функций и полн</w:t>
      </w:r>
      <w:r w:rsidRPr="00822CE2">
        <w:rPr>
          <w:rFonts w:ascii="Times New Roman" w:hAnsi="Times New Roman" w:cs="Times New Roman"/>
          <w:sz w:val="20"/>
          <w:szCs w:val="20"/>
        </w:rPr>
        <w:t>о</w:t>
      </w:r>
      <w:r w:rsidRPr="00822CE2">
        <w:rPr>
          <w:rFonts w:ascii="Times New Roman" w:hAnsi="Times New Roman" w:cs="Times New Roman"/>
          <w:sz w:val="20"/>
          <w:szCs w:val="20"/>
        </w:rPr>
        <w:t>мочий, а также оптимизация численности муниципальных служащих Голубовского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селения;</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822CE2">
        <w:rPr>
          <w:rFonts w:ascii="Times New Roman" w:hAnsi="Times New Roman" w:cs="Times New Roman"/>
          <w:sz w:val="20"/>
          <w:szCs w:val="20"/>
        </w:rPr>
        <w:t>о</w:t>
      </w:r>
      <w:r w:rsidRPr="00822CE2">
        <w:rPr>
          <w:rFonts w:ascii="Times New Roman" w:hAnsi="Times New Roman" w:cs="Times New Roman"/>
          <w:sz w:val="20"/>
          <w:szCs w:val="20"/>
        </w:rPr>
        <w:t>управления Голубовского сельского поселения.</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Необходимо совершенствовать методики, оценки эффективности деятельности органов м</w:t>
      </w:r>
      <w:r w:rsidRPr="00822CE2">
        <w:rPr>
          <w:rFonts w:ascii="Times New Roman" w:hAnsi="Times New Roman" w:cs="Times New Roman"/>
          <w:sz w:val="20"/>
          <w:szCs w:val="20"/>
        </w:rPr>
        <w:t>е</w:t>
      </w:r>
      <w:r w:rsidRPr="00822CE2">
        <w:rPr>
          <w:rFonts w:ascii="Times New Roman" w:hAnsi="Times New Roman" w:cs="Times New Roman"/>
          <w:sz w:val="20"/>
          <w:szCs w:val="20"/>
        </w:rPr>
        <w:t>стного самоуправления Голубовского сельского поселения, в которых целесообразно предусмо</w:t>
      </w:r>
      <w:r w:rsidRPr="00822CE2">
        <w:rPr>
          <w:rFonts w:ascii="Times New Roman" w:hAnsi="Times New Roman" w:cs="Times New Roman"/>
          <w:sz w:val="20"/>
          <w:szCs w:val="20"/>
        </w:rPr>
        <w:t>т</w:t>
      </w:r>
      <w:r w:rsidRPr="00822CE2">
        <w:rPr>
          <w:rFonts w:ascii="Times New Roman" w:hAnsi="Times New Roman" w:cs="Times New Roman"/>
          <w:sz w:val="20"/>
          <w:szCs w:val="20"/>
        </w:rPr>
        <w:t>реть параметры отчетности об эффективности расходов, оценку результатов, достигнутых по о</w:t>
      </w:r>
      <w:r w:rsidRPr="00822CE2">
        <w:rPr>
          <w:rFonts w:ascii="Times New Roman" w:hAnsi="Times New Roman" w:cs="Times New Roman"/>
          <w:sz w:val="20"/>
          <w:szCs w:val="20"/>
        </w:rPr>
        <w:t>т</w:t>
      </w:r>
      <w:r w:rsidRPr="00822CE2">
        <w:rPr>
          <w:rFonts w:ascii="Times New Roman" w:hAnsi="Times New Roman" w:cs="Times New Roman"/>
          <w:sz w:val="20"/>
          <w:szCs w:val="20"/>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822CE2">
        <w:rPr>
          <w:rFonts w:ascii="Times New Roman" w:hAnsi="Times New Roman" w:cs="Times New Roman"/>
          <w:sz w:val="20"/>
          <w:szCs w:val="20"/>
        </w:rPr>
        <w:t>и</w:t>
      </w:r>
      <w:r w:rsidRPr="00822CE2">
        <w:rPr>
          <w:rFonts w:ascii="Times New Roman" w:hAnsi="Times New Roman" w:cs="Times New Roman"/>
          <w:sz w:val="20"/>
          <w:szCs w:val="20"/>
        </w:rPr>
        <w:t>зация мер по следующим основным направлениям:</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упорядочение состава имущества публично-правовых образований и обеспечение его уч</w:t>
      </w:r>
      <w:r w:rsidRPr="00822CE2">
        <w:rPr>
          <w:rFonts w:ascii="Times New Roman" w:hAnsi="Times New Roman" w:cs="Times New Roman"/>
          <w:sz w:val="20"/>
          <w:szCs w:val="20"/>
        </w:rPr>
        <w:t>е</w:t>
      </w:r>
      <w:r w:rsidRPr="00822CE2">
        <w:rPr>
          <w:rFonts w:ascii="Times New Roman" w:hAnsi="Times New Roman" w:cs="Times New Roman"/>
          <w:sz w:val="20"/>
          <w:szCs w:val="20"/>
        </w:rPr>
        <w:t>та;</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проведение полной инвентаризации объектов, находящихся в муниципальной собственн</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сти Голубовского сельского поселения, и оформление прав на них; </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совершенствование системы показателей, оценки эффективности использования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имущества;</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совершенствование методики оценки эффективности использования муниципального имущества, доходов от его использования;</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ужесточение контроля за соблюдением установленных процедур предоставления в собс</w:t>
      </w:r>
      <w:r w:rsidRPr="00822CE2">
        <w:rPr>
          <w:rFonts w:ascii="Times New Roman" w:hAnsi="Times New Roman" w:cs="Times New Roman"/>
          <w:sz w:val="20"/>
          <w:szCs w:val="20"/>
        </w:rPr>
        <w:t>т</w:t>
      </w:r>
      <w:r w:rsidRPr="00822CE2">
        <w:rPr>
          <w:rFonts w:ascii="Times New Roman" w:hAnsi="Times New Roman" w:cs="Times New Roman"/>
          <w:sz w:val="20"/>
          <w:szCs w:val="20"/>
        </w:rPr>
        <w:t>венность (сдачи в аренду) земельных участков и помещений, находящихся в муниципальной со</w:t>
      </w:r>
      <w:r w:rsidRPr="00822CE2">
        <w:rPr>
          <w:rFonts w:ascii="Times New Roman" w:hAnsi="Times New Roman" w:cs="Times New Roman"/>
          <w:sz w:val="20"/>
          <w:szCs w:val="20"/>
        </w:rPr>
        <w:t>б</w:t>
      </w:r>
      <w:r w:rsidRPr="00822CE2">
        <w:rPr>
          <w:rFonts w:ascii="Times New Roman" w:hAnsi="Times New Roman" w:cs="Times New Roman"/>
          <w:sz w:val="20"/>
          <w:szCs w:val="20"/>
        </w:rPr>
        <w:t>ственности, усиление контроля за деятельностью организаций, использующих в своей хозяйс</w:t>
      </w:r>
      <w:r w:rsidRPr="00822CE2">
        <w:rPr>
          <w:rFonts w:ascii="Times New Roman" w:hAnsi="Times New Roman" w:cs="Times New Roman"/>
          <w:sz w:val="20"/>
          <w:szCs w:val="20"/>
        </w:rPr>
        <w:t>т</w:t>
      </w:r>
      <w:r w:rsidRPr="00822CE2">
        <w:rPr>
          <w:rFonts w:ascii="Times New Roman" w:hAnsi="Times New Roman" w:cs="Times New Roman"/>
          <w:sz w:val="20"/>
          <w:szCs w:val="20"/>
        </w:rPr>
        <w:t>венной деятельности муниципальное имущество;</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822CE2" w:rsidRPr="00822CE2" w:rsidRDefault="00822CE2" w:rsidP="00822CE2">
      <w:pPr>
        <w:tabs>
          <w:tab w:val="left" w:pos="540"/>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расширение системы использования муниципальных ликвидных активов в качестве залог</w:t>
      </w:r>
      <w:r w:rsidRPr="00822CE2">
        <w:rPr>
          <w:rFonts w:ascii="Times New Roman" w:hAnsi="Times New Roman" w:cs="Times New Roman"/>
          <w:sz w:val="20"/>
          <w:szCs w:val="20"/>
        </w:rPr>
        <w:t>о</w:t>
      </w:r>
      <w:r w:rsidRPr="00822CE2">
        <w:rPr>
          <w:rFonts w:ascii="Times New Roman" w:hAnsi="Times New Roman" w:cs="Times New Roman"/>
          <w:sz w:val="20"/>
          <w:szCs w:val="20"/>
        </w:rPr>
        <w:t>вого инструмента при привлечении заимствований.</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7.1.2. Цель и задачи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7.1.2.1.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оих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ий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рацией Г</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лубовского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7.1.2.2. Эффективное формирование и развитие собственности Голубовского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7.1.2.3. Повышение качества управления муниципальными финансами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ского поселения.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7.1.2.4. Создание необходимых условий для эффективного выполнения функций Совета Г</w:t>
      </w:r>
      <w:r w:rsidRPr="00822CE2">
        <w:rPr>
          <w:rFonts w:ascii="Times New Roman" w:hAnsi="Times New Roman" w:cs="Times New Roman"/>
          <w:sz w:val="20"/>
          <w:szCs w:val="20"/>
        </w:rPr>
        <w:t>о</w:t>
      </w:r>
      <w:r w:rsidRPr="00822CE2">
        <w:rPr>
          <w:rFonts w:ascii="Times New Roman" w:hAnsi="Times New Roman" w:cs="Times New Roman"/>
          <w:sz w:val="20"/>
          <w:szCs w:val="20"/>
        </w:rPr>
        <w:t>лубовского сельского поселения Седельниковского муниципального района Омской области в соответствии с законодательством.</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7.1.3. Срок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7.1.4.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1).</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7.1.5.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Основными целевыми индикаторами реализации подпрограммы являются:</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7.1.5.1. Целевые индикаторы Ведомственной целевой программы администрации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w:t>
      </w:r>
      <w:r w:rsidRPr="00822CE2">
        <w:rPr>
          <w:rFonts w:ascii="Times New Roman" w:hAnsi="Times New Roman" w:cs="Times New Roman"/>
          <w:sz w:val="20"/>
          <w:szCs w:val="20"/>
        </w:rPr>
        <w:t>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оих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 xml:space="preserve">ий </w:t>
      </w:r>
      <w:r w:rsidRPr="00822CE2">
        <w:rPr>
          <w:rFonts w:ascii="Times New Roman" w:hAnsi="Times New Roman" w:cs="Times New Roman"/>
          <w:spacing w:val="-1"/>
          <w:sz w:val="20"/>
          <w:szCs w:val="20"/>
        </w:rPr>
        <w:t>ад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рацией Голубовского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ской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лас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на 2020-2026 годы»:</w:t>
      </w:r>
    </w:p>
    <w:p w:rsidR="00822CE2" w:rsidRPr="00822CE2" w:rsidRDefault="00822CE2" w:rsidP="00822CE2">
      <w:pPr>
        <w:spacing w:after="0" w:line="240" w:lineRule="auto"/>
        <w:ind w:firstLine="567"/>
        <w:jc w:val="right"/>
        <w:rPr>
          <w:rFonts w:ascii="Times New Roman" w:hAnsi="Times New Roman" w:cs="Times New Roman"/>
          <w:sz w:val="20"/>
          <w:szCs w:val="20"/>
        </w:rPr>
      </w:pPr>
      <w:r w:rsidRPr="00822CE2">
        <w:rPr>
          <w:rFonts w:ascii="Times New Roman" w:hAnsi="Times New Roman" w:cs="Times New Roman"/>
          <w:sz w:val="20"/>
          <w:szCs w:val="20"/>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822CE2" w:rsidRPr="00822CE2" w:rsidTr="00A45F75">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Целевые индикаторы реализации мероприятий ВЦП</w:t>
            </w:r>
          </w:p>
        </w:tc>
      </w:tr>
      <w:tr w:rsidR="00822CE2" w:rsidRPr="00822CE2" w:rsidTr="00A45F75">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значение</w:t>
            </w:r>
          </w:p>
        </w:tc>
      </w:tr>
      <w:tr w:rsidR="00822CE2" w:rsidRPr="00822CE2" w:rsidTr="00A45F75">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ВЦП</w:t>
            </w:r>
          </w:p>
        </w:tc>
      </w:tr>
      <w:tr w:rsidR="00822CE2" w:rsidRPr="00822CE2" w:rsidTr="00A45F75">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72"/>
        </w:trPr>
        <w:tc>
          <w:tcPr>
            <w:tcW w:w="2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66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90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90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90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77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98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Степень соответствия освещаемой информации о де</w:t>
            </w:r>
            <w:r w:rsidRPr="00822CE2">
              <w:rPr>
                <w:rFonts w:ascii="Times New Roman" w:hAnsi="Times New Roman" w:cs="Times New Roman"/>
                <w:sz w:val="20"/>
                <w:szCs w:val="20"/>
              </w:rPr>
              <w:t>я</w:t>
            </w:r>
            <w:r w:rsidRPr="00822CE2">
              <w:rPr>
                <w:rFonts w:ascii="Times New Roman" w:hAnsi="Times New Roman" w:cs="Times New Roman"/>
                <w:sz w:val="20"/>
                <w:szCs w:val="20"/>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Степень соблюдения квалификационных требований при приеме на муниципальную службу в администрацию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муниципальных служащих администрации Голубовского сельского поселения, прошедших профе</w:t>
            </w:r>
            <w:r w:rsidRPr="00822CE2">
              <w:rPr>
                <w:rFonts w:ascii="Times New Roman" w:hAnsi="Times New Roman" w:cs="Times New Roman"/>
                <w:sz w:val="20"/>
                <w:szCs w:val="20"/>
              </w:rPr>
              <w:t>с</w:t>
            </w:r>
            <w:r w:rsidRPr="00822CE2">
              <w:rPr>
                <w:rFonts w:ascii="Times New Roman" w:hAnsi="Times New Roman" w:cs="Times New Roman"/>
                <w:sz w:val="20"/>
                <w:szCs w:val="20"/>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r>
      <w:tr w:rsidR="00822CE2" w:rsidRPr="00822CE2" w:rsidTr="00A45F75">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Степень соблюдения критер</w:t>
            </w:r>
            <w:r w:rsidRPr="00822CE2">
              <w:rPr>
                <w:rFonts w:ascii="Times New Roman" w:hAnsi="Times New Roman" w:cs="Times New Roman"/>
                <w:sz w:val="20"/>
                <w:szCs w:val="20"/>
              </w:rPr>
              <w:t>и</w:t>
            </w:r>
            <w:r w:rsidRPr="00822CE2">
              <w:rPr>
                <w:rFonts w:ascii="Times New Roman" w:hAnsi="Times New Roman" w:cs="Times New Roman"/>
                <w:sz w:val="20"/>
                <w:szCs w:val="20"/>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100</w:t>
            </w:r>
          </w:p>
        </w:tc>
      </w:tr>
    </w:tbl>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7.1.5.2. Целевые индикаторы Ведомственной целевой программы администрации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оих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 xml:space="preserve">ий </w:t>
      </w:r>
      <w:r w:rsidRPr="00822CE2">
        <w:rPr>
          <w:rFonts w:ascii="Times New Roman" w:hAnsi="Times New Roman" w:cs="Times New Roman"/>
          <w:spacing w:val="-1"/>
          <w:sz w:val="20"/>
          <w:szCs w:val="20"/>
        </w:rPr>
        <w:t>ад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рацией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ской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лас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на 2020-2026 годы»:</w:t>
      </w:r>
    </w:p>
    <w:p w:rsidR="00822CE2" w:rsidRPr="00822CE2" w:rsidRDefault="00822CE2" w:rsidP="00822CE2">
      <w:pPr>
        <w:spacing w:after="0" w:line="240" w:lineRule="auto"/>
        <w:ind w:firstLine="567"/>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822CE2" w:rsidRPr="00822CE2" w:rsidTr="00A45F75">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Целевые индикаторы реализации мероприятий ВЦП</w:t>
            </w:r>
          </w:p>
        </w:tc>
      </w:tr>
      <w:tr w:rsidR="00822CE2" w:rsidRPr="00822CE2" w:rsidTr="00A45F75">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значение</w:t>
            </w:r>
          </w:p>
        </w:tc>
      </w:tr>
      <w:tr w:rsidR="00822CE2" w:rsidRPr="00822CE2" w:rsidTr="00A45F75">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ВЦП</w:t>
            </w:r>
          </w:p>
        </w:tc>
      </w:tr>
      <w:tr w:rsidR="00822CE2" w:rsidRPr="00822CE2" w:rsidTr="00A45F75">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8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8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87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74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39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74"/>
        </w:trPr>
        <w:tc>
          <w:tcPr>
            <w:tcW w:w="24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9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7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3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rPr>
          <w:trHeight w:val="1626"/>
        </w:trPr>
        <w:tc>
          <w:tcPr>
            <w:tcW w:w="24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Доля объектов собственности Голубовского сельского поселения Седельниковского муниципального района, в отношении которых пр</w:t>
            </w:r>
            <w:r w:rsidRPr="00822CE2">
              <w:rPr>
                <w:rFonts w:ascii="Times New Roman" w:hAnsi="Times New Roman" w:cs="Times New Roman"/>
                <w:sz w:val="20"/>
                <w:szCs w:val="20"/>
              </w:rPr>
              <w:t>о</w:t>
            </w:r>
            <w:r w:rsidRPr="00822CE2">
              <w:rPr>
                <w:rFonts w:ascii="Times New Roman" w:hAnsi="Times New Roman" w:cs="Times New Roman"/>
                <w:sz w:val="20"/>
                <w:szCs w:val="20"/>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3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1626"/>
        </w:trPr>
        <w:tc>
          <w:tcPr>
            <w:tcW w:w="24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lastRenderedPageBreak/>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822CE2">
              <w:rPr>
                <w:rFonts w:ascii="Times New Roman" w:hAnsi="Times New Roman" w:cs="Times New Roman"/>
                <w:sz w:val="20"/>
                <w:szCs w:val="20"/>
              </w:rPr>
              <w:t>е</w:t>
            </w:r>
            <w:r w:rsidRPr="00822CE2">
              <w:rPr>
                <w:rFonts w:ascii="Times New Roman" w:hAnsi="Times New Roman" w:cs="Times New Roman"/>
                <w:sz w:val="20"/>
                <w:szCs w:val="20"/>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х</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97,5</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97,6</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97,5</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97,8</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98,0</w:t>
            </w:r>
          </w:p>
        </w:tc>
        <w:tc>
          <w:tcPr>
            <w:tcW w:w="7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98,0</w:t>
            </w:r>
          </w:p>
        </w:tc>
        <w:tc>
          <w:tcPr>
            <w:tcW w:w="13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98,0</w:t>
            </w:r>
          </w:p>
        </w:tc>
      </w:tr>
      <w:tr w:rsidR="00822CE2" w:rsidRPr="00822CE2" w:rsidTr="00A45F75">
        <w:trPr>
          <w:trHeight w:val="1626"/>
        </w:trPr>
        <w:tc>
          <w:tcPr>
            <w:tcW w:w="24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w:t>
            </w:r>
          </w:p>
        </w:tc>
        <w:tc>
          <w:tcPr>
            <w:tcW w:w="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х</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90</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95</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3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rPr>
          <w:trHeight w:val="1398"/>
        </w:trPr>
        <w:tc>
          <w:tcPr>
            <w:tcW w:w="24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822CE2">
              <w:rPr>
                <w:rFonts w:ascii="Times New Roman" w:hAnsi="Times New Roman" w:cs="Times New Roman"/>
                <w:sz w:val="20"/>
                <w:szCs w:val="20"/>
              </w:rPr>
              <w:t>е</w:t>
            </w:r>
            <w:r w:rsidRPr="00822CE2">
              <w:rPr>
                <w:rFonts w:ascii="Times New Roman" w:hAnsi="Times New Roman" w:cs="Times New Roman"/>
                <w:sz w:val="20"/>
                <w:szCs w:val="20"/>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Шт.</w:t>
            </w:r>
          </w:p>
        </w:tc>
        <w:tc>
          <w:tcPr>
            <w:tcW w:w="9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3</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3</w:t>
            </w:r>
          </w:p>
        </w:tc>
        <w:tc>
          <w:tcPr>
            <w:tcW w:w="7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3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bl>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7.1.5.3. Целевые индикаторы Ведомственной целевой программы администрации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w:t>
      </w:r>
      <w:r w:rsidRPr="00822CE2">
        <w:rPr>
          <w:rFonts w:ascii="Times New Roman" w:hAnsi="Times New Roman" w:cs="Times New Roman"/>
          <w:sz w:val="20"/>
          <w:szCs w:val="20"/>
        </w:rPr>
        <w:t>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эффек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вления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оих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олно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 xml:space="preserve">ий </w:t>
      </w:r>
      <w:r w:rsidRPr="00822CE2">
        <w:rPr>
          <w:rFonts w:ascii="Times New Roman" w:hAnsi="Times New Roman" w:cs="Times New Roman"/>
          <w:spacing w:val="-1"/>
          <w:sz w:val="20"/>
          <w:szCs w:val="20"/>
        </w:rPr>
        <w:t>ад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рацией Голубовского сельского поселения Седельниковского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ской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лас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на 2020-2026 годы»:</w:t>
      </w:r>
    </w:p>
    <w:p w:rsidR="00822CE2" w:rsidRPr="00822CE2" w:rsidRDefault="00822CE2" w:rsidP="00822CE2">
      <w:pPr>
        <w:spacing w:after="0" w:line="240" w:lineRule="auto"/>
        <w:ind w:firstLine="567"/>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822CE2" w:rsidRPr="00822CE2" w:rsidTr="00A45F75">
        <w:tc>
          <w:tcPr>
            <w:tcW w:w="10598" w:type="dxa"/>
            <w:gridSpan w:val="10"/>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Целевые индикаторы реализации мероприятий ВЦП</w:t>
            </w:r>
          </w:p>
        </w:tc>
      </w:tr>
      <w:tr w:rsidR="00822CE2" w:rsidRPr="00822CE2" w:rsidTr="00A45F75">
        <w:tc>
          <w:tcPr>
            <w:tcW w:w="2223"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 изм.</w:t>
            </w:r>
          </w:p>
        </w:tc>
        <w:tc>
          <w:tcPr>
            <w:tcW w:w="7400"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значение</w:t>
            </w:r>
          </w:p>
        </w:tc>
      </w:tr>
      <w:tr w:rsidR="00822CE2" w:rsidRPr="00822CE2" w:rsidTr="00A45F75">
        <w:tc>
          <w:tcPr>
            <w:tcW w:w="2223"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ВЦП</w:t>
            </w:r>
          </w:p>
        </w:tc>
      </w:tr>
      <w:tr w:rsidR="00822CE2" w:rsidRPr="00822CE2" w:rsidTr="00A45F75">
        <w:tc>
          <w:tcPr>
            <w:tcW w:w="2223"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82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89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89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79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85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42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Число протестов Прокуратуры Седельниковского муниципального района на норм</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тивные правовые акты </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единиц</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80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Наличие нормативных правовых актов Голубовского сельского поселения Седельн</w:t>
            </w:r>
            <w:r w:rsidRPr="00822CE2">
              <w:rPr>
                <w:rFonts w:ascii="Times New Roman" w:hAnsi="Times New Roman" w:cs="Times New Roman"/>
                <w:sz w:val="20"/>
                <w:szCs w:val="20"/>
              </w:rPr>
              <w:t>и</w:t>
            </w:r>
            <w:r w:rsidRPr="00822CE2">
              <w:rPr>
                <w:rFonts w:ascii="Times New Roman" w:hAnsi="Times New Roman" w:cs="Times New Roman"/>
                <w:sz w:val="20"/>
                <w:szCs w:val="20"/>
              </w:rPr>
              <w:t>ковского муниципального района Омской области по организации составления проекта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единиц</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8</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Степень исполнения расходных обязательств Голубовского сельского поселения Седельниковского муниципального района Омской о</w:t>
            </w:r>
            <w:r w:rsidRPr="00822CE2">
              <w:rPr>
                <w:rFonts w:ascii="Times New Roman" w:hAnsi="Times New Roman" w:cs="Times New Roman"/>
                <w:sz w:val="20"/>
                <w:szCs w:val="20"/>
              </w:rPr>
              <w:t>б</w:t>
            </w:r>
            <w:r w:rsidRPr="00822CE2">
              <w:rPr>
                <w:rFonts w:ascii="Times New Roman" w:hAnsi="Times New Roman" w:cs="Times New Roman"/>
                <w:sz w:val="20"/>
                <w:szCs w:val="20"/>
              </w:rPr>
              <w:t xml:space="preserve">ласти </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Количество возвратов </w:t>
            </w:r>
            <w:r w:rsidRPr="00822CE2">
              <w:rPr>
                <w:rFonts w:ascii="Times New Roman" w:hAnsi="Times New Roman" w:cs="Times New Roman"/>
                <w:sz w:val="20"/>
                <w:szCs w:val="20"/>
              </w:rPr>
              <w:lastRenderedPageBreak/>
              <w:t>на доработку отчетов об исполнении бюджета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никовского муниципального района Омской области</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х.</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Не </w:t>
            </w:r>
            <w:r w:rsidRPr="00822CE2">
              <w:rPr>
                <w:rFonts w:ascii="Times New Roman" w:hAnsi="Times New Roman" w:cs="Times New Roman"/>
                <w:sz w:val="20"/>
                <w:szCs w:val="20"/>
              </w:rPr>
              <w:lastRenderedPageBreak/>
              <w:t>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Не б</w:t>
            </w:r>
            <w:r w:rsidRPr="00822CE2">
              <w:rPr>
                <w:rFonts w:ascii="Times New Roman" w:hAnsi="Times New Roman" w:cs="Times New Roman"/>
                <w:sz w:val="20"/>
                <w:szCs w:val="20"/>
              </w:rPr>
              <w:t>о</w:t>
            </w:r>
            <w:r w:rsidRPr="00822CE2">
              <w:rPr>
                <w:rFonts w:ascii="Times New Roman" w:hAnsi="Times New Roman" w:cs="Times New Roman"/>
                <w:sz w:val="20"/>
                <w:szCs w:val="20"/>
              </w:rPr>
              <w:t>лее 1</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Удельный вес просроченной кредиторской задолженности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Отношение объема муниципального долга Седельниковского сельского поселения к общему объему доходов м</w:t>
            </w:r>
            <w:r w:rsidRPr="00822CE2">
              <w:rPr>
                <w:rFonts w:ascii="Times New Roman" w:hAnsi="Times New Roman" w:cs="Times New Roman"/>
                <w:sz w:val="20"/>
                <w:szCs w:val="20"/>
              </w:rPr>
              <w:t>е</w:t>
            </w:r>
            <w:r w:rsidRPr="00822CE2">
              <w:rPr>
                <w:rFonts w:ascii="Times New Roman" w:hAnsi="Times New Roman" w:cs="Times New Roman"/>
                <w:sz w:val="20"/>
                <w:szCs w:val="20"/>
              </w:rPr>
              <w:t>стного бюджета без учета безвозмездных поступлений в отчетном году</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Отношение расходов на обслуживание муниципального долга Голубовского сельского поселения к объему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долга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bottom"/>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822CE2">
              <w:rPr>
                <w:rFonts w:ascii="Times New Roman" w:hAnsi="Times New Roman" w:cs="Times New Roman"/>
                <w:sz w:val="20"/>
                <w:szCs w:val="20"/>
              </w:rPr>
              <w:t>е</w:t>
            </w:r>
            <w:r w:rsidRPr="00822CE2">
              <w:rPr>
                <w:rFonts w:ascii="Times New Roman" w:hAnsi="Times New Roman" w:cs="Times New Roman"/>
                <w:sz w:val="20"/>
                <w:szCs w:val="20"/>
              </w:rPr>
              <w:t>ния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Не </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более 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822CE2">
              <w:rPr>
                <w:rFonts w:ascii="Times New Roman" w:hAnsi="Times New Roman" w:cs="Times New Roman"/>
                <w:sz w:val="20"/>
                <w:szCs w:val="20"/>
              </w:rPr>
              <w:t>о</w:t>
            </w:r>
            <w:r w:rsidRPr="00822CE2">
              <w:rPr>
                <w:rFonts w:ascii="Times New Roman" w:hAnsi="Times New Roman" w:cs="Times New Roman"/>
                <w:sz w:val="20"/>
                <w:szCs w:val="20"/>
              </w:rPr>
              <w:t>го бюджета</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х.</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Степень соответствия решения Совета Голубовского сельского поселения </w:t>
            </w:r>
            <w:r w:rsidRPr="00822CE2">
              <w:rPr>
                <w:rFonts w:ascii="Times New Roman" w:hAnsi="Times New Roman" w:cs="Times New Roman"/>
                <w:sz w:val="20"/>
                <w:szCs w:val="20"/>
              </w:rPr>
              <w:lastRenderedPageBreak/>
              <w:t>Седельниковского муниципального района Омской области о  бюджете требованиям Бю</w:t>
            </w:r>
            <w:r w:rsidRPr="00822CE2">
              <w:rPr>
                <w:rFonts w:ascii="Times New Roman" w:hAnsi="Times New Roman" w:cs="Times New Roman"/>
                <w:sz w:val="20"/>
                <w:szCs w:val="20"/>
              </w:rPr>
              <w:t>д</w:t>
            </w:r>
            <w:r w:rsidRPr="00822CE2">
              <w:rPr>
                <w:rFonts w:ascii="Times New Roman" w:hAnsi="Times New Roman" w:cs="Times New Roman"/>
                <w:sz w:val="20"/>
                <w:szCs w:val="20"/>
              </w:rPr>
              <w:t>жетного кодекса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Степень соблюдения квал</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фикационных требований при приеме на муниципальную службу </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Степень охвата участников бюджетного процесса автоматизацией бюджетного пр</w:t>
            </w:r>
            <w:r w:rsidRPr="00822CE2">
              <w:rPr>
                <w:rFonts w:ascii="Times New Roman" w:hAnsi="Times New Roman" w:cs="Times New Roman"/>
                <w:sz w:val="20"/>
                <w:szCs w:val="20"/>
              </w:rPr>
              <w:t>о</w:t>
            </w:r>
            <w:r w:rsidRPr="00822CE2">
              <w:rPr>
                <w:rFonts w:ascii="Times New Roman" w:hAnsi="Times New Roman" w:cs="Times New Roman"/>
                <w:sz w:val="20"/>
                <w:szCs w:val="20"/>
              </w:rPr>
              <w:t>цесса</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2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Удельный вес просроченной кредиторской задолженности по социально-значимым расходам в общем объеме расх</w:t>
            </w:r>
            <w:r w:rsidRPr="00822CE2">
              <w:rPr>
                <w:rFonts w:ascii="Times New Roman" w:hAnsi="Times New Roman" w:cs="Times New Roman"/>
                <w:sz w:val="20"/>
                <w:szCs w:val="20"/>
              </w:rPr>
              <w:t>о</w:t>
            </w:r>
            <w:r w:rsidRPr="00822CE2">
              <w:rPr>
                <w:rFonts w:ascii="Times New Roman" w:hAnsi="Times New Roman" w:cs="Times New Roman"/>
                <w:sz w:val="20"/>
                <w:szCs w:val="20"/>
              </w:rPr>
              <w:t>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bl>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7.1.5.4. Целевые индикаторы Ведомственной целевой программы Совета Голубовского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ного района Омской области на 2020-2026 годы» по осуществлению деятельности по формиров</w:t>
      </w:r>
      <w:r w:rsidRPr="00822CE2">
        <w:rPr>
          <w:rFonts w:ascii="Times New Roman" w:hAnsi="Times New Roman" w:cs="Times New Roman"/>
          <w:sz w:val="20"/>
          <w:szCs w:val="20"/>
        </w:rPr>
        <w:t>а</w:t>
      </w:r>
      <w:r w:rsidRPr="00822CE2">
        <w:rPr>
          <w:rFonts w:ascii="Times New Roman" w:hAnsi="Times New Roman" w:cs="Times New Roman"/>
          <w:sz w:val="20"/>
          <w:szCs w:val="20"/>
        </w:rPr>
        <w:t>нию и исполнению бюджета:</w:t>
      </w:r>
    </w:p>
    <w:p w:rsidR="00822CE2" w:rsidRPr="00822CE2" w:rsidRDefault="00822CE2" w:rsidP="00822CE2">
      <w:pPr>
        <w:spacing w:after="0" w:line="240" w:lineRule="auto"/>
        <w:ind w:firstLine="567"/>
        <w:jc w:val="right"/>
        <w:rPr>
          <w:rFonts w:ascii="Times New Roman" w:hAnsi="Times New Roman" w:cs="Times New Roman"/>
          <w:sz w:val="20"/>
          <w:szCs w:val="20"/>
        </w:rPr>
      </w:pPr>
      <w:r w:rsidRPr="00822CE2">
        <w:rPr>
          <w:rFonts w:ascii="Times New Roman" w:hAnsi="Times New Roman" w:cs="Times New Roman"/>
          <w:sz w:val="20"/>
          <w:szCs w:val="20"/>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822CE2" w:rsidRPr="00822CE2" w:rsidTr="00A45F75">
        <w:tc>
          <w:tcPr>
            <w:tcW w:w="10467" w:type="dxa"/>
            <w:gridSpan w:val="11"/>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Целевые индикаторы реализации мероприятий ВЦП</w:t>
            </w:r>
          </w:p>
        </w:tc>
      </w:tr>
      <w:tr w:rsidR="00822CE2" w:rsidRPr="00822CE2" w:rsidTr="00A45F75">
        <w:tc>
          <w:tcPr>
            <w:tcW w:w="2239"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 изм.</w:t>
            </w:r>
          </w:p>
        </w:tc>
        <w:tc>
          <w:tcPr>
            <w:tcW w:w="7467" w:type="dxa"/>
            <w:gridSpan w:val="9"/>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значение</w:t>
            </w:r>
          </w:p>
        </w:tc>
      </w:tr>
      <w:tr w:rsidR="00822CE2" w:rsidRPr="00822CE2" w:rsidTr="00A45F75">
        <w:trPr>
          <w:trHeight w:val="474"/>
        </w:trPr>
        <w:tc>
          <w:tcPr>
            <w:tcW w:w="223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578"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ВЦП</w:t>
            </w:r>
          </w:p>
        </w:tc>
      </w:tr>
      <w:tr w:rsidR="00822CE2" w:rsidRPr="00822CE2" w:rsidTr="00A45F75">
        <w:tc>
          <w:tcPr>
            <w:tcW w:w="223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86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7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86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7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10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trHeight w:val="1060"/>
        </w:trPr>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Количество протестов, представлений, судебных реш</w:t>
            </w:r>
            <w:r w:rsidRPr="00822CE2">
              <w:rPr>
                <w:rFonts w:ascii="Times New Roman" w:hAnsi="Times New Roman" w:cs="Times New Roman"/>
                <w:sz w:val="20"/>
                <w:szCs w:val="20"/>
              </w:rPr>
              <w:t>е</w:t>
            </w:r>
            <w:r w:rsidRPr="00822CE2">
              <w:rPr>
                <w:rFonts w:ascii="Times New Roman" w:hAnsi="Times New Roman" w:cs="Times New Roman"/>
                <w:sz w:val="20"/>
                <w:szCs w:val="20"/>
              </w:rPr>
              <w:t>ний на принятые Советом НПА</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0</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отчетов депут</w:t>
            </w:r>
            <w:r w:rsidRPr="00822CE2">
              <w:rPr>
                <w:rFonts w:ascii="Times New Roman" w:hAnsi="Times New Roman" w:cs="Times New Roman"/>
                <w:sz w:val="20"/>
                <w:szCs w:val="20"/>
              </w:rPr>
              <w:t>а</w:t>
            </w:r>
            <w:r w:rsidRPr="00822CE2">
              <w:rPr>
                <w:rFonts w:ascii="Times New Roman" w:hAnsi="Times New Roman" w:cs="Times New Roman"/>
                <w:sz w:val="20"/>
                <w:szCs w:val="20"/>
              </w:rPr>
              <w:t>тов перед избирателями на округе</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27</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6</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6</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1</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pStyle w:val="ConsPlusCell"/>
              <w:tabs>
                <w:tab w:val="left" w:pos="206"/>
              </w:tabs>
              <w:jc w:val="both"/>
              <w:rPr>
                <w:rFonts w:ascii="Times New Roman" w:hAnsi="Times New Roman" w:cs="Times New Roman"/>
                <w:sz w:val="20"/>
                <w:szCs w:val="20"/>
              </w:rPr>
            </w:pPr>
            <w:r w:rsidRPr="00822CE2">
              <w:rPr>
                <w:rFonts w:ascii="Times New Roman" w:hAnsi="Times New Roman" w:cs="Times New Roman"/>
                <w:sz w:val="20"/>
                <w:szCs w:val="20"/>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конодательством; </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100</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утвержденных планов работы Совета</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8</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проведенных заседаний постоянных коми</w:t>
            </w:r>
            <w:r w:rsidRPr="00822CE2">
              <w:rPr>
                <w:rFonts w:ascii="Times New Roman" w:hAnsi="Times New Roman" w:cs="Times New Roman"/>
                <w:sz w:val="20"/>
                <w:szCs w:val="20"/>
              </w:rPr>
              <w:t>с</w:t>
            </w:r>
            <w:r w:rsidRPr="00822CE2">
              <w:rPr>
                <w:rFonts w:ascii="Times New Roman" w:hAnsi="Times New Roman" w:cs="Times New Roman"/>
                <w:sz w:val="20"/>
                <w:szCs w:val="20"/>
              </w:rPr>
              <w:t>сий</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40</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110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c>
          <w:tcPr>
            <w:tcW w:w="140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4</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проведенных С</w:t>
            </w:r>
            <w:r w:rsidRPr="00822CE2">
              <w:rPr>
                <w:rFonts w:ascii="Times New Roman" w:hAnsi="Times New Roman" w:cs="Times New Roman"/>
                <w:sz w:val="20"/>
                <w:szCs w:val="20"/>
              </w:rPr>
              <w:t>о</w:t>
            </w:r>
            <w:r w:rsidRPr="00822CE2">
              <w:rPr>
                <w:rFonts w:ascii="Times New Roman" w:hAnsi="Times New Roman" w:cs="Times New Roman"/>
                <w:sz w:val="20"/>
                <w:szCs w:val="20"/>
              </w:rPr>
              <w:t>вета</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96</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1146"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13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r>
      <w:tr w:rsidR="00822CE2" w:rsidRPr="00822CE2" w:rsidTr="00A45F75">
        <w:tc>
          <w:tcPr>
            <w:tcW w:w="223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пакетов докуме</w:t>
            </w:r>
            <w:r w:rsidRPr="00822CE2">
              <w:rPr>
                <w:rFonts w:ascii="Times New Roman" w:hAnsi="Times New Roman" w:cs="Times New Roman"/>
                <w:sz w:val="20"/>
                <w:szCs w:val="20"/>
              </w:rPr>
              <w:t>н</w:t>
            </w:r>
            <w:r w:rsidRPr="00822CE2">
              <w:rPr>
                <w:rFonts w:ascii="Times New Roman" w:hAnsi="Times New Roman" w:cs="Times New Roman"/>
                <w:sz w:val="20"/>
                <w:szCs w:val="20"/>
              </w:rPr>
              <w:t>тов Совета</w:t>
            </w:r>
          </w:p>
        </w:tc>
        <w:tc>
          <w:tcPr>
            <w:tcW w:w="7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96</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1146"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c>
          <w:tcPr>
            <w:tcW w:w="13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12</w:t>
            </w:r>
          </w:p>
        </w:tc>
      </w:tr>
    </w:tbl>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7.1.6.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 xml:space="preserve">14 822 608, 20 </w:t>
      </w:r>
      <w:r w:rsidRPr="00822CE2">
        <w:rPr>
          <w:rFonts w:ascii="Times New Roman" w:hAnsi="Times New Roman" w:cs="Times New Roman"/>
          <w:sz w:val="20"/>
          <w:szCs w:val="20"/>
        </w:rPr>
        <w:t>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1 704 965,37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2 001 461,11 рубль;</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-в  2022 году – 2 225 274,92 рубля;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2 193 693, 48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2 521 407, 32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2 129 115, 50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2026 году – 2 046 690, 50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Распределение средств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4"/>
        <w:gridCol w:w="1064"/>
        <w:gridCol w:w="1064"/>
        <w:gridCol w:w="1064"/>
        <w:gridCol w:w="1064"/>
        <w:gridCol w:w="1518"/>
        <w:gridCol w:w="23"/>
      </w:tblGrid>
      <w:tr w:rsidR="00822CE2" w:rsidRPr="00822CE2" w:rsidTr="00A45F75">
        <w:trPr>
          <w:gridAfter w:val="1"/>
          <w:wAfter w:w="23" w:type="dxa"/>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9078"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gridAfter w:val="1"/>
          <w:wAfter w:w="23" w:type="dxa"/>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902"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71"/>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06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54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trHeight w:val="923"/>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 Администрация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w:t>
            </w:r>
          </w:p>
        </w:tc>
        <w:tc>
          <w:tcPr>
            <w:tcW w:w="117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14 822,61</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1 704,97</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2 001,46</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2 225,27</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2 193,69</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2 521,41</w:t>
            </w:r>
          </w:p>
        </w:tc>
        <w:tc>
          <w:tcPr>
            <w:tcW w:w="106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2 129,12</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2 046,69</w:t>
            </w:r>
          </w:p>
        </w:tc>
      </w:tr>
    </w:tbl>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7.1.7.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результатами реализации подпрограммы будут являться:</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фо</w:t>
      </w:r>
      <w:r w:rsidRPr="00822CE2">
        <w:rPr>
          <w:rFonts w:ascii="Times New Roman" w:hAnsi="Times New Roman" w:cs="Times New Roman"/>
          <w:spacing w:val="-6"/>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и</w:t>
      </w:r>
      <w:r w:rsidRPr="00822CE2">
        <w:rPr>
          <w:rFonts w:ascii="Times New Roman" w:hAnsi="Times New Roman" w:cs="Times New Roman"/>
          <w:spacing w:val="-2"/>
          <w:sz w:val="20"/>
          <w:szCs w:val="20"/>
        </w:rPr>
        <w:t>н</w:t>
      </w:r>
      <w:r w:rsidRPr="00822CE2">
        <w:rPr>
          <w:rFonts w:ascii="Times New Roman" w:hAnsi="Times New Roman" w:cs="Times New Roman"/>
          <w:sz w:val="20"/>
          <w:szCs w:val="20"/>
        </w:rPr>
        <w:t>фо</w:t>
      </w:r>
      <w:r w:rsidRPr="00822CE2">
        <w:rPr>
          <w:rFonts w:ascii="Times New Roman" w:hAnsi="Times New Roman" w:cs="Times New Roman"/>
          <w:spacing w:val="-4"/>
          <w:sz w:val="20"/>
          <w:szCs w:val="20"/>
        </w:rPr>
        <w:t>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иро</w:t>
      </w:r>
      <w:r w:rsidRPr="00822CE2">
        <w:rPr>
          <w:rFonts w:ascii="Times New Roman" w:hAnsi="Times New Roman" w:cs="Times New Roman"/>
          <w:spacing w:val="-4"/>
          <w:sz w:val="20"/>
          <w:szCs w:val="20"/>
        </w:rPr>
        <w:t>в</w:t>
      </w:r>
      <w:r w:rsidRPr="00822CE2">
        <w:rPr>
          <w:rFonts w:ascii="Times New Roman" w:hAnsi="Times New Roman" w:cs="Times New Roman"/>
          <w:sz w:val="20"/>
          <w:szCs w:val="20"/>
        </w:rPr>
        <w:t>ания на</w:t>
      </w:r>
      <w:r w:rsidRPr="00822CE2">
        <w:rPr>
          <w:rFonts w:ascii="Times New Roman" w:hAnsi="Times New Roman" w:cs="Times New Roman"/>
          <w:spacing w:val="3"/>
          <w:sz w:val="20"/>
          <w:szCs w:val="20"/>
        </w:rPr>
        <w:t>с</w:t>
      </w:r>
      <w:r w:rsidRPr="00822CE2">
        <w:rPr>
          <w:rFonts w:ascii="Times New Roman" w:hAnsi="Times New Roman" w:cs="Times New Roman"/>
          <w:sz w:val="20"/>
          <w:szCs w:val="20"/>
        </w:rPr>
        <w:t xml:space="preserve">еления о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тель</w:t>
      </w:r>
      <w:r w:rsidRPr="00822CE2">
        <w:rPr>
          <w:rFonts w:ascii="Times New Roman" w:hAnsi="Times New Roman" w:cs="Times New Roman"/>
          <w:spacing w:val="2"/>
          <w:sz w:val="20"/>
          <w:szCs w:val="20"/>
        </w:rPr>
        <w:t>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а</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инис</w:t>
      </w:r>
      <w:r w:rsidRPr="00822CE2">
        <w:rPr>
          <w:rFonts w:ascii="Times New Roman" w:hAnsi="Times New Roman" w:cs="Times New Roman"/>
          <w:spacing w:val="3"/>
          <w:sz w:val="20"/>
          <w:szCs w:val="20"/>
        </w:rPr>
        <w:t>т</w:t>
      </w:r>
      <w:r w:rsidRPr="00822CE2">
        <w:rPr>
          <w:rFonts w:ascii="Times New Roman" w:hAnsi="Times New Roman" w:cs="Times New Roman"/>
          <w:sz w:val="20"/>
          <w:szCs w:val="20"/>
        </w:rPr>
        <w:t>рации;</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xml:space="preserve">- повышение </w:t>
      </w:r>
      <w:r w:rsidRPr="00822CE2">
        <w:rPr>
          <w:rFonts w:ascii="Times New Roman" w:hAnsi="Times New Roman" w:cs="Times New Roman"/>
          <w:spacing w:val="-2"/>
          <w:sz w:val="20"/>
          <w:szCs w:val="20"/>
        </w:rPr>
        <w:t>э</w:t>
      </w:r>
      <w:r w:rsidRPr="00822CE2">
        <w:rPr>
          <w:rFonts w:ascii="Times New Roman" w:hAnsi="Times New Roman" w:cs="Times New Roman"/>
          <w:spacing w:val="-1"/>
          <w:sz w:val="20"/>
          <w:szCs w:val="20"/>
        </w:rPr>
        <w:t>ф</w:t>
      </w:r>
      <w:r w:rsidRPr="00822CE2">
        <w:rPr>
          <w:rFonts w:ascii="Times New Roman" w:hAnsi="Times New Roman" w:cs="Times New Roman"/>
          <w:sz w:val="20"/>
          <w:szCs w:val="20"/>
        </w:rPr>
        <w:t>фе</w:t>
      </w:r>
      <w:r w:rsidRPr="00822CE2">
        <w:rPr>
          <w:rFonts w:ascii="Times New Roman" w:hAnsi="Times New Roman" w:cs="Times New Roman"/>
          <w:spacing w:val="-4"/>
          <w:sz w:val="20"/>
          <w:szCs w:val="20"/>
        </w:rPr>
        <w:t>к</w:t>
      </w:r>
      <w:r w:rsidRPr="00822CE2">
        <w:rPr>
          <w:rFonts w:ascii="Times New Roman" w:hAnsi="Times New Roman" w:cs="Times New Roman"/>
          <w:sz w:val="20"/>
          <w:szCs w:val="20"/>
        </w:rPr>
        <w:t>тивн</w:t>
      </w:r>
      <w:r w:rsidRPr="00822CE2">
        <w:rPr>
          <w:rFonts w:ascii="Times New Roman" w:hAnsi="Times New Roman" w:cs="Times New Roman"/>
          <w:spacing w:val="6"/>
          <w:sz w:val="20"/>
          <w:szCs w:val="20"/>
        </w:rPr>
        <w:t>о</w:t>
      </w:r>
      <w:r w:rsidRPr="00822CE2">
        <w:rPr>
          <w:rFonts w:ascii="Times New Roman" w:hAnsi="Times New Roman" w:cs="Times New Roman"/>
          <w:spacing w:val="1"/>
          <w:sz w:val="20"/>
          <w:szCs w:val="20"/>
        </w:rPr>
        <w:t>с</w:t>
      </w:r>
      <w:r w:rsidRPr="00822CE2">
        <w:rPr>
          <w:rFonts w:ascii="Times New Roman" w:hAnsi="Times New Roman" w:cs="Times New Roman"/>
          <w:sz w:val="20"/>
          <w:szCs w:val="20"/>
        </w:rPr>
        <w:t>ти и р</w:t>
      </w:r>
      <w:r w:rsidRPr="00822CE2">
        <w:rPr>
          <w:rFonts w:ascii="Times New Roman" w:hAnsi="Times New Roman" w:cs="Times New Roman"/>
          <w:spacing w:val="3"/>
          <w:sz w:val="20"/>
          <w:szCs w:val="20"/>
        </w:rPr>
        <w:t>е</w:t>
      </w:r>
      <w:r w:rsidRPr="00822CE2">
        <w:rPr>
          <w:rFonts w:ascii="Times New Roman" w:hAnsi="Times New Roman" w:cs="Times New Roman"/>
          <w:spacing w:val="-7"/>
          <w:sz w:val="20"/>
          <w:szCs w:val="20"/>
        </w:rPr>
        <w:t>з</w:t>
      </w:r>
      <w:r w:rsidRPr="00822CE2">
        <w:rPr>
          <w:rFonts w:ascii="Times New Roman" w:hAnsi="Times New Roman" w:cs="Times New Roman"/>
          <w:spacing w:val="-12"/>
          <w:sz w:val="20"/>
          <w:szCs w:val="20"/>
        </w:rPr>
        <w:t>у</w:t>
      </w:r>
      <w:r w:rsidRPr="00822CE2">
        <w:rPr>
          <w:rFonts w:ascii="Times New Roman" w:hAnsi="Times New Roman" w:cs="Times New Roman"/>
          <w:spacing w:val="-2"/>
          <w:sz w:val="20"/>
          <w:szCs w:val="20"/>
        </w:rPr>
        <w:t>л</w:t>
      </w:r>
      <w:r w:rsidRPr="00822CE2">
        <w:rPr>
          <w:rFonts w:ascii="Times New Roman" w:hAnsi="Times New Roman" w:cs="Times New Roman"/>
          <w:spacing w:val="-10"/>
          <w:sz w:val="20"/>
          <w:szCs w:val="20"/>
        </w:rPr>
        <w:t>ь</w:t>
      </w:r>
      <w:r w:rsidRPr="00822CE2">
        <w:rPr>
          <w:rFonts w:ascii="Times New Roman" w:hAnsi="Times New Roman" w:cs="Times New Roman"/>
          <w:spacing w:val="3"/>
          <w:sz w:val="20"/>
          <w:szCs w:val="20"/>
        </w:rPr>
        <w:t>т</w:t>
      </w:r>
      <w:r w:rsidRPr="00822CE2">
        <w:rPr>
          <w:rFonts w:ascii="Times New Roman" w:hAnsi="Times New Roman" w:cs="Times New Roman"/>
          <w:spacing w:val="-6"/>
          <w:sz w:val="20"/>
          <w:szCs w:val="20"/>
        </w:rPr>
        <w:t>а</w:t>
      </w:r>
      <w:r w:rsidRPr="00822CE2">
        <w:rPr>
          <w:rFonts w:ascii="Times New Roman" w:hAnsi="Times New Roman" w:cs="Times New Roman"/>
          <w:sz w:val="20"/>
          <w:szCs w:val="20"/>
        </w:rPr>
        <w:t>тивн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и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w:t>
      </w:r>
      <w:r w:rsidRPr="00822CE2">
        <w:rPr>
          <w:rFonts w:ascii="Times New Roman" w:hAnsi="Times New Roman" w:cs="Times New Roman"/>
          <w:spacing w:val="1"/>
          <w:sz w:val="20"/>
          <w:szCs w:val="20"/>
        </w:rPr>
        <w:t>а</w:t>
      </w:r>
      <w:r w:rsidRPr="00822CE2">
        <w:rPr>
          <w:rFonts w:ascii="Times New Roman" w:hAnsi="Times New Roman" w:cs="Times New Roman"/>
          <w:sz w:val="20"/>
          <w:szCs w:val="20"/>
        </w:rPr>
        <w:t>льной сл</w:t>
      </w:r>
      <w:r w:rsidRPr="00822CE2">
        <w:rPr>
          <w:rFonts w:ascii="Times New Roman" w:hAnsi="Times New Roman" w:cs="Times New Roman"/>
          <w:spacing w:val="-4"/>
          <w:sz w:val="20"/>
          <w:szCs w:val="20"/>
        </w:rPr>
        <w:t>у</w:t>
      </w:r>
      <w:r w:rsidRPr="00822CE2">
        <w:rPr>
          <w:rFonts w:ascii="Times New Roman" w:hAnsi="Times New Roman" w:cs="Times New Roman"/>
          <w:spacing w:val="-3"/>
          <w:sz w:val="20"/>
          <w:szCs w:val="20"/>
        </w:rPr>
        <w:t>ж</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 xml:space="preserve">ы </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ер</w:t>
      </w:r>
      <w:r w:rsidRPr="00822CE2">
        <w:rPr>
          <w:rFonts w:ascii="Times New Roman" w:hAnsi="Times New Roman" w:cs="Times New Roman"/>
          <w:spacing w:val="5"/>
          <w:sz w:val="20"/>
          <w:szCs w:val="20"/>
        </w:rPr>
        <w:t>е</w:t>
      </w:r>
      <w:r w:rsidRPr="00822CE2">
        <w:rPr>
          <w:rFonts w:ascii="Times New Roman" w:hAnsi="Times New Roman" w:cs="Times New Roman"/>
          <w:sz w:val="20"/>
          <w:szCs w:val="20"/>
        </w:rPr>
        <w:t>з ра</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витие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проф</w:t>
      </w:r>
      <w:r w:rsidRPr="00822CE2">
        <w:rPr>
          <w:rFonts w:ascii="Times New Roman" w:hAnsi="Times New Roman" w:cs="Times New Roman"/>
          <w:spacing w:val="5"/>
          <w:sz w:val="20"/>
          <w:szCs w:val="20"/>
        </w:rPr>
        <w:t>е</w:t>
      </w:r>
      <w:r w:rsidRPr="00822CE2">
        <w:rPr>
          <w:rFonts w:ascii="Times New Roman" w:hAnsi="Times New Roman" w:cs="Times New Roman"/>
          <w:sz w:val="20"/>
          <w:szCs w:val="20"/>
        </w:rPr>
        <w:t>ссио</w:t>
      </w:r>
      <w:r w:rsidRPr="00822CE2">
        <w:rPr>
          <w:rFonts w:ascii="Times New Roman" w:hAnsi="Times New Roman" w:cs="Times New Roman"/>
          <w:spacing w:val="1"/>
          <w:sz w:val="20"/>
          <w:szCs w:val="20"/>
        </w:rPr>
        <w:t>на</w:t>
      </w:r>
      <w:r w:rsidRPr="00822CE2">
        <w:rPr>
          <w:rFonts w:ascii="Times New Roman" w:hAnsi="Times New Roman" w:cs="Times New Roman"/>
          <w:sz w:val="20"/>
          <w:szCs w:val="20"/>
        </w:rPr>
        <w:t>льно</w:t>
      </w:r>
      <w:r w:rsidRPr="00822CE2">
        <w:rPr>
          <w:rFonts w:ascii="Times New Roman" w:hAnsi="Times New Roman" w:cs="Times New Roman"/>
          <w:spacing w:val="-7"/>
          <w:sz w:val="20"/>
          <w:szCs w:val="20"/>
        </w:rPr>
        <w:t>г</w:t>
      </w:r>
      <w:r w:rsidRPr="00822CE2">
        <w:rPr>
          <w:rFonts w:ascii="Times New Roman" w:hAnsi="Times New Roman" w:cs="Times New Roman"/>
          <w:sz w:val="20"/>
          <w:szCs w:val="20"/>
        </w:rPr>
        <w:t xml:space="preserve">о или </w:t>
      </w:r>
      <w:r w:rsidRPr="00822CE2">
        <w:rPr>
          <w:rFonts w:ascii="Times New Roman" w:hAnsi="Times New Roman" w:cs="Times New Roman"/>
          <w:spacing w:val="-1"/>
          <w:sz w:val="20"/>
          <w:szCs w:val="20"/>
        </w:rPr>
        <w:t>числен</w:t>
      </w:r>
      <w:r w:rsidRPr="00822CE2">
        <w:rPr>
          <w:rFonts w:ascii="Times New Roman" w:hAnsi="Times New Roman" w:cs="Times New Roman"/>
          <w:sz w:val="20"/>
          <w:szCs w:val="20"/>
        </w:rPr>
        <w:t>но</w:t>
      </w:r>
      <w:r w:rsidRPr="00822CE2">
        <w:rPr>
          <w:rFonts w:ascii="Times New Roman" w:hAnsi="Times New Roman" w:cs="Times New Roman"/>
          <w:spacing w:val="-7"/>
          <w:sz w:val="20"/>
          <w:szCs w:val="20"/>
        </w:rPr>
        <w:t>г</w:t>
      </w:r>
      <w:r w:rsidRPr="00822CE2">
        <w:rPr>
          <w:rFonts w:ascii="Times New Roman" w:hAnsi="Times New Roman" w:cs="Times New Roman"/>
          <w:sz w:val="20"/>
          <w:szCs w:val="20"/>
        </w:rPr>
        <w:t>о р</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3"/>
          <w:sz w:val="20"/>
          <w:szCs w:val="20"/>
        </w:rPr>
        <w:t>т</w:t>
      </w:r>
      <w:r w:rsidRPr="00822CE2">
        <w:rPr>
          <w:rFonts w:ascii="Times New Roman" w:hAnsi="Times New Roman" w:cs="Times New Roman"/>
          <w:sz w:val="20"/>
          <w:szCs w:val="20"/>
        </w:rPr>
        <w:t xml:space="preserve">а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w:t>
      </w:r>
      <w:r w:rsidRPr="00822CE2">
        <w:rPr>
          <w:rFonts w:ascii="Times New Roman" w:hAnsi="Times New Roman" w:cs="Times New Roman"/>
          <w:spacing w:val="-2"/>
          <w:sz w:val="20"/>
          <w:szCs w:val="20"/>
        </w:rPr>
        <w:t>и</w:t>
      </w:r>
      <w:r w:rsidRPr="00822CE2">
        <w:rPr>
          <w:rFonts w:ascii="Times New Roman" w:hAnsi="Times New Roman" w:cs="Times New Roman"/>
          <w:sz w:val="20"/>
          <w:szCs w:val="20"/>
        </w:rPr>
        <w:t>п</w:t>
      </w:r>
      <w:r w:rsidRPr="00822CE2">
        <w:rPr>
          <w:rFonts w:ascii="Times New Roman" w:hAnsi="Times New Roman" w:cs="Times New Roman"/>
          <w:spacing w:val="1"/>
          <w:sz w:val="20"/>
          <w:szCs w:val="20"/>
        </w:rPr>
        <w:t>а</w:t>
      </w:r>
      <w:r w:rsidRPr="00822CE2">
        <w:rPr>
          <w:rFonts w:ascii="Times New Roman" w:hAnsi="Times New Roman" w:cs="Times New Roman"/>
          <w:sz w:val="20"/>
          <w:szCs w:val="20"/>
        </w:rPr>
        <w:t>льных сл</w:t>
      </w:r>
      <w:r w:rsidRPr="00822CE2">
        <w:rPr>
          <w:rFonts w:ascii="Times New Roman" w:hAnsi="Times New Roman" w:cs="Times New Roman"/>
          <w:spacing w:val="-6"/>
          <w:sz w:val="20"/>
          <w:szCs w:val="20"/>
        </w:rPr>
        <w:t>у</w:t>
      </w:r>
      <w:r w:rsidRPr="00822CE2">
        <w:rPr>
          <w:rFonts w:ascii="Times New Roman" w:hAnsi="Times New Roman" w:cs="Times New Roman"/>
          <w:sz w:val="20"/>
          <w:szCs w:val="20"/>
        </w:rPr>
        <w:t>жащих;</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не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опущение рос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а нарушен</w:t>
      </w:r>
      <w:r w:rsidRPr="00822CE2">
        <w:rPr>
          <w:rFonts w:ascii="Times New Roman" w:hAnsi="Times New Roman" w:cs="Times New Roman"/>
          <w:spacing w:val="-2"/>
          <w:sz w:val="20"/>
          <w:szCs w:val="20"/>
        </w:rPr>
        <w:t>и</w:t>
      </w:r>
      <w:r w:rsidRPr="00822CE2">
        <w:rPr>
          <w:rFonts w:ascii="Times New Roman" w:hAnsi="Times New Roman" w:cs="Times New Roman"/>
          <w:sz w:val="20"/>
          <w:szCs w:val="20"/>
        </w:rPr>
        <w:t>й фе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ерально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 xml:space="preserve">о </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аконо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ельс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ва и </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аконо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ельс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ва </w:t>
      </w:r>
      <w:r w:rsidRPr="00822CE2">
        <w:rPr>
          <w:rFonts w:ascii="Times New Roman" w:hAnsi="Times New Roman" w:cs="Times New Roman"/>
          <w:spacing w:val="-2"/>
          <w:sz w:val="20"/>
          <w:szCs w:val="20"/>
        </w:rPr>
        <w:t>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ской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лас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при прин</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 xml:space="preserve">тии </w:t>
      </w:r>
      <w:r w:rsidRPr="00822CE2">
        <w:rPr>
          <w:rFonts w:ascii="Times New Roman" w:hAnsi="Times New Roman" w:cs="Times New Roman"/>
          <w:spacing w:val="1"/>
          <w:sz w:val="20"/>
          <w:szCs w:val="20"/>
        </w:rPr>
        <w:t>м</w:t>
      </w:r>
      <w:r w:rsidRPr="00822CE2">
        <w:rPr>
          <w:rFonts w:ascii="Times New Roman" w:hAnsi="Times New Roman" w:cs="Times New Roman"/>
          <w:spacing w:val="-2"/>
          <w:sz w:val="20"/>
          <w:szCs w:val="20"/>
        </w:rPr>
        <w:t>у</w:t>
      </w:r>
      <w:r w:rsidRPr="00822CE2">
        <w:rPr>
          <w:rFonts w:ascii="Times New Roman" w:hAnsi="Times New Roman" w:cs="Times New Roman"/>
          <w:sz w:val="20"/>
          <w:szCs w:val="20"/>
        </w:rPr>
        <w:t>ниципальных пра</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овых ак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 выраженно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в коли</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ве у</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овл</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воренных протес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 Седельниковский районной прокура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уры;</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со</w:t>
      </w:r>
      <w:r w:rsidRPr="00822CE2">
        <w:rPr>
          <w:rFonts w:ascii="Times New Roman" w:hAnsi="Times New Roman" w:cs="Times New Roman"/>
          <w:spacing w:val="-1"/>
          <w:sz w:val="20"/>
          <w:szCs w:val="20"/>
        </w:rPr>
        <w:t>зд</w:t>
      </w:r>
      <w:r w:rsidRPr="00822CE2">
        <w:rPr>
          <w:rFonts w:ascii="Times New Roman" w:hAnsi="Times New Roman" w:cs="Times New Roman"/>
          <w:sz w:val="20"/>
          <w:szCs w:val="20"/>
        </w:rPr>
        <w:t>ания пра</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овых осно</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аний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ля исполь</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ования и эксплуа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ации </w:t>
      </w:r>
      <w:r w:rsidRPr="00822CE2">
        <w:rPr>
          <w:rFonts w:ascii="Times New Roman" w:hAnsi="Times New Roman" w:cs="Times New Roman"/>
          <w:spacing w:val="-1"/>
          <w:sz w:val="20"/>
          <w:szCs w:val="20"/>
        </w:rPr>
        <w:t>(</w:t>
      </w:r>
      <w:r w:rsidRPr="00822CE2">
        <w:rPr>
          <w:rFonts w:ascii="Times New Roman" w:hAnsi="Times New Roman" w:cs="Times New Roman"/>
          <w:sz w:val="20"/>
          <w:szCs w:val="20"/>
        </w:rPr>
        <w:t>вклю</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ая расхо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 xml:space="preserve">ование </w:t>
      </w:r>
      <w:r w:rsidRPr="00822CE2">
        <w:rPr>
          <w:rFonts w:ascii="Times New Roman" w:hAnsi="Times New Roman" w:cs="Times New Roman"/>
          <w:spacing w:val="-2"/>
          <w:sz w:val="20"/>
          <w:szCs w:val="20"/>
        </w:rPr>
        <w:t>б</w:t>
      </w:r>
      <w:r w:rsidRPr="00822CE2">
        <w:rPr>
          <w:rFonts w:ascii="Times New Roman" w:hAnsi="Times New Roman" w:cs="Times New Roman"/>
          <w:spacing w:val="1"/>
          <w:sz w:val="20"/>
          <w:szCs w:val="20"/>
        </w:rPr>
        <w:t>ю</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же</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ных сре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 на 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роительс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во, р</w:t>
      </w:r>
      <w:r w:rsidRPr="00822CE2">
        <w:rPr>
          <w:rFonts w:ascii="Times New Roman" w:hAnsi="Times New Roman" w:cs="Times New Roman"/>
          <w:spacing w:val="-2"/>
          <w:sz w:val="20"/>
          <w:szCs w:val="20"/>
        </w:rPr>
        <w:t>е</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онт и со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ержание) о</w:t>
      </w:r>
      <w:r w:rsidRPr="00822CE2">
        <w:rPr>
          <w:rFonts w:ascii="Times New Roman" w:hAnsi="Times New Roman" w:cs="Times New Roman"/>
          <w:spacing w:val="-1"/>
          <w:sz w:val="20"/>
          <w:szCs w:val="20"/>
        </w:rPr>
        <w:t>бъ</w:t>
      </w:r>
      <w:r w:rsidRPr="00822CE2">
        <w:rPr>
          <w:rFonts w:ascii="Times New Roman" w:hAnsi="Times New Roman" w:cs="Times New Roman"/>
          <w:sz w:val="20"/>
          <w:szCs w:val="20"/>
        </w:rPr>
        <w:t>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 не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виж</w:t>
      </w:r>
      <w:r w:rsidRPr="00822CE2">
        <w:rPr>
          <w:rFonts w:ascii="Times New Roman" w:hAnsi="Times New Roman" w:cs="Times New Roman"/>
          <w:spacing w:val="-2"/>
          <w:sz w:val="20"/>
          <w:szCs w:val="20"/>
        </w:rPr>
        <w:t>и</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исполь</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у</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мых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 xml:space="preserve">ля решения вопросов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 xml:space="preserve">о </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на</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ени</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- 100 – процен</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ное со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л</w:t>
      </w:r>
      <w:r w:rsidRPr="00822CE2">
        <w:rPr>
          <w:rFonts w:ascii="Times New Roman" w:hAnsi="Times New Roman" w:cs="Times New Roman"/>
          <w:spacing w:val="1"/>
          <w:sz w:val="20"/>
          <w:szCs w:val="20"/>
        </w:rPr>
        <w:t>ю</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 xml:space="preserve">ение сроков </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ре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а</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ления и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овернос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 xml:space="preserve">ной </w:t>
      </w:r>
      <w:r w:rsidRPr="00822CE2">
        <w:rPr>
          <w:rFonts w:ascii="Times New Roman" w:hAnsi="Times New Roman" w:cs="Times New Roman"/>
          <w:spacing w:val="-1"/>
          <w:sz w:val="20"/>
          <w:szCs w:val="20"/>
        </w:rPr>
        <w:t>ф</w:t>
      </w:r>
      <w:r w:rsidRPr="00822CE2">
        <w:rPr>
          <w:rFonts w:ascii="Times New Roman" w:hAnsi="Times New Roman" w:cs="Times New Roman"/>
          <w:sz w:val="20"/>
          <w:szCs w:val="20"/>
        </w:rPr>
        <w:t>инансо</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о – экон</w:t>
      </w:r>
      <w:r w:rsidRPr="00822CE2">
        <w:rPr>
          <w:rFonts w:ascii="Times New Roman" w:hAnsi="Times New Roman" w:cs="Times New Roman"/>
          <w:spacing w:val="-2"/>
          <w:sz w:val="20"/>
          <w:szCs w:val="20"/>
        </w:rPr>
        <w:t>о</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еской от</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нос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w:t>
      </w:r>
    </w:p>
    <w:p w:rsidR="00822CE2" w:rsidRPr="00822CE2" w:rsidRDefault="00822CE2" w:rsidP="00822CE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ус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ой</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иво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вития терри</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ории, 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рани</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ение не</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ивно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во</w:t>
      </w:r>
      <w:r w:rsidRPr="00822CE2">
        <w:rPr>
          <w:rFonts w:ascii="Times New Roman" w:hAnsi="Times New Roman" w:cs="Times New Roman"/>
          <w:spacing w:val="-1"/>
          <w:sz w:val="20"/>
          <w:szCs w:val="20"/>
        </w:rPr>
        <w:t>зд</w:t>
      </w:r>
      <w:r w:rsidRPr="00822CE2">
        <w:rPr>
          <w:rFonts w:ascii="Times New Roman" w:hAnsi="Times New Roman" w:cs="Times New Roman"/>
          <w:sz w:val="20"/>
          <w:szCs w:val="20"/>
        </w:rPr>
        <w:t>ейс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вия х</w:t>
      </w:r>
      <w:r w:rsidRPr="00822CE2">
        <w:rPr>
          <w:rFonts w:ascii="Times New Roman" w:hAnsi="Times New Roman" w:cs="Times New Roman"/>
          <w:sz w:val="20"/>
          <w:szCs w:val="20"/>
        </w:rPr>
        <w:t>о</w:t>
      </w:r>
      <w:r w:rsidRPr="00822CE2">
        <w:rPr>
          <w:rFonts w:ascii="Times New Roman" w:hAnsi="Times New Roman" w:cs="Times New Roman"/>
          <w:spacing w:val="-1"/>
          <w:sz w:val="20"/>
          <w:szCs w:val="20"/>
        </w:rPr>
        <w:t>зя</w:t>
      </w:r>
      <w:r w:rsidRPr="00822CE2">
        <w:rPr>
          <w:rFonts w:ascii="Times New Roman" w:hAnsi="Times New Roman" w:cs="Times New Roman"/>
          <w:sz w:val="20"/>
          <w:szCs w:val="20"/>
        </w:rPr>
        <w:t>йс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венной и ин</w:t>
      </w:r>
      <w:r w:rsidRPr="00822CE2">
        <w:rPr>
          <w:rFonts w:ascii="Times New Roman" w:hAnsi="Times New Roman" w:cs="Times New Roman"/>
          <w:spacing w:val="-2"/>
          <w:sz w:val="20"/>
          <w:szCs w:val="20"/>
        </w:rPr>
        <w:t>о</w:t>
      </w:r>
      <w:r w:rsidRPr="00822CE2">
        <w:rPr>
          <w:rFonts w:ascii="Times New Roman" w:hAnsi="Times New Roman" w:cs="Times New Roman"/>
          <w:sz w:val="20"/>
          <w:szCs w:val="20"/>
        </w:rPr>
        <w:t xml:space="preserve">й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тельнос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на окр</w:t>
      </w:r>
      <w:r w:rsidRPr="00822CE2">
        <w:rPr>
          <w:rFonts w:ascii="Times New Roman" w:hAnsi="Times New Roman" w:cs="Times New Roman"/>
          <w:spacing w:val="-2"/>
          <w:sz w:val="20"/>
          <w:szCs w:val="20"/>
        </w:rPr>
        <w:t>у</w:t>
      </w:r>
      <w:r w:rsidRPr="00822CE2">
        <w:rPr>
          <w:rFonts w:ascii="Times New Roman" w:hAnsi="Times New Roman" w:cs="Times New Roman"/>
          <w:sz w:val="20"/>
          <w:szCs w:val="20"/>
        </w:rPr>
        <w:t>жающ</w:t>
      </w:r>
      <w:r w:rsidRPr="00822CE2">
        <w:rPr>
          <w:rFonts w:ascii="Times New Roman" w:hAnsi="Times New Roman" w:cs="Times New Roman"/>
          <w:spacing w:val="-2"/>
          <w:sz w:val="20"/>
          <w:szCs w:val="20"/>
        </w:rPr>
        <w:t>у</w:t>
      </w:r>
      <w:r w:rsidRPr="00822CE2">
        <w:rPr>
          <w:rFonts w:ascii="Times New Roman" w:hAnsi="Times New Roman" w:cs="Times New Roman"/>
          <w:sz w:val="20"/>
          <w:szCs w:val="20"/>
        </w:rPr>
        <w:t>ю сре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у и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охраны и рациона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испо</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ования приро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ных ресурсо</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повыси</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ь инвес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иционную привлека</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ельнос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ь терри</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ории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района, упрос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ить пр</w:t>
      </w:r>
      <w:r w:rsidRPr="00822CE2">
        <w:rPr>
          <w:rFonts w:ascii="Times New Roman" w:hAnsi="Times New Roman" w:cs="Times New Roman"/>
          <w:spacing w:val="-2"/>
          <w:sz w:val="20"/>
          <w:szCs w:val="20"/>
        </w:rPr>
        <w:t>о</w:t>
      </w:r>
      <w:r w:rsidRPr="00822CE2">
        <w:rPr>
          <w:rFonts w:ascii="Times New Roman" w:hAnsi="Times New Roman" w:cs="Times New Roman"/>
          <w:sz w:val="20"/>
          <w:szCs w:val="20"/>
        </w:rPr>
        <w:t>це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уру пре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а</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xml:space="preserve">ления </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емельных у</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ко</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 офор</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ления о</w:t>
      </w:r>
      <w:r w:rsidRPr="00822CE2">
        <w:rPr>
          <w:rFonts w:ascii="Times New Roman" w:hAnsi="Times New Roman" w:cs="Times New Roman"/>
          <w:spacing w:val="-1"/>
          <w:sz w:val="20"/>
          <w:szCs w:val="20"/>
        </w:rPr>
        <w:t>бъ</w:t>
      </w:r>
      <w:r w:rsidRPr="00822CE2">
        <w:rPr>
          <w:rFonts w:ascii="Times New Roman" w:hAnsi="Times New Roman" w:cs="Times New Roman"/>
          <w:sz w:val="20"/>
          <w:szCs w:val="20"/>
        </w:rPr>
        <w:t>ек</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 не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вижи</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прин</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тия решений в инвес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иционном 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роительном ком</w:t>
      </w:r>
      <w:r w:rsidRPr="00822CE2">
        <w:rPr>
          <w:rFonts w:ascii="Times New Roman" w:hAnsi="Times New Roman" w:cs="Times New Roman"/>
          <w:spacing w:val="-2"/>
          <w:sz w:val="20"/>
          <w:szCs w:val="20"/>
        </w:rPr>
        <w:t>п</w:t>
      </w:r>
      <w:r w:rsidRPr="00822CE2">
        <w:rPr>
          <w:rFonts w:ascii="Times New Roman" w:hAnsi="Times New Roman" w:cs="Times New Roman"/>
          <w:sz w:val="20"/>
          <w:szCs w:val="20"/>
        </w:rPr>
        <w:t xml:space="preserve">лексе и </w:t>
      </w:r>
      <w:r w:rsidRPr="00822CE2">
        <w:rPr>
          <w:rFonts w:ascii="Times New Roman" w:hAnsi="Times New Roman" w:cs="Times New Roman"/>
          <w:spacing w:val="-1"/>
          <w:sz w:val="20"/>
          <w:szCs w:val="20"/>
        </w:rPr>
        <w:t>ж</w:t>
      </w:r>
      <w:r w:rsidRPr="00822CE2">
        <w:rPr>
          <w:rFonts w:ascii="Times New Roman" w:hAnsi="Times New Roman" w:cs="Times New Roman"/>
          <w:sz w:val="20"/>
          <w:szCs w:val="20"/>
        </w:rPr>
        <w:t>и</w:t>
      </w:r>
      <w:r w:rsidRPr="00822CE2">
        <w:rPr>
          <w:rFonts w:ascii="Times New Roman" w:hAnsi="Times New Roman" w:cs="Times New Roman"/>
          <w:sz w:val="20"/>
          <w:szCs w:val="20"/>
        </w:rPr>
        <w:t>лищно-к</w:t>
      </w:r>
      <w:r w:rsidRPr="00822CE2">
        <w:rPr>
          <w:rFonts w:ascii="Times New Roman" w:hAnsi="Times New Roman" w:cs="Times New Roman"/>
          <w:spacing w:val="-2"/>
          <w:sz w:val="20"/>
          <w:szCs w:val="20"/>
        </w:rPr>
        <w:t>о</w:t>
      </w:r>
      <w:r w:rsidRPr="00822CE2">
        <w:rPr>
          <w:rFonts w:ascii="Times New Roman" w:hAnsi="Times New Roman" w:cs="Times New Roman"/>
          <w:spacing w:val="1"/>
          <w:sz w:val="20"/>
          <w:szCs w:val="20"/>
        </w:rPr>
        <w:t>мм</w:t>
      </w:r>
      <w:r w:rsidRPr="00822CE2">
        <w:rPr>
          <w:rFonts w:ascii="Times New Roman" w:hAnsi="Times New Roman" w:cs="Times New Roman"/>
          <w:sz w:val="20"/>
          <w:szCs w:val="20"/>
        </w:rPr>
        <w:t>уна</w:t>
      </w:r>
      <w:r w:rsidRPr="00822CE2">
        <w:rPr>
          <w:rFonts w:ascii="Times New Roman" w:hAnsi="Times New Roman" w:cs="Times New Roman"/>
          <w:spacing w:val="-2"/>
          <w:sz w:val="20"/>
          <w:szCs w:val="20"/>
        </w:rPr>
        <w:t>л</w:t>
      </w:r>
      <w:r w:rsidRPr="00822CE2">
        <w:rPr>
          <w:rFonts w:ascii="Times New Roman" w:hAnsi="Times New Roman" w:cs="Times New Roman"/>
          <w:sz w:val="20"/>
          <w:szCs w:val="20"/>
        </w:rPr>
        <w:t>ьном хо</w:t>
      </w:r>
      <w:r w:rsidRPr="00822CE2">
        <w:rPr>
          <w:rFonts w:ascii="Times New Roman" w:hAnsi="Times New Roman" w:cs="Times New Roman"/>
          <w:spacing w:val="-1"/>
          <w:sz w:val="20"/>
          <w:szCs w:val="20"/>
        </w:rPr>
        <w:t>зя</w:t>
      </w:r>
      <w:r w:rsidRPr="00822CE2">
        <w:rPr>
          <w:rFonts w:ascii="Times New Roman" w:hAnsi="Times New Roman" w:cs="Times New Roman"/>
          <w:sz w:val="20"/>
          <w:szCs w:val="20"/>
        </w:rPr>
        <w:t>йс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ве;</w:t>
      </w:r>
    </w:p>
    <w:p w:rsidR="00822CE2" w:rsidRPr="00822CE2" w:rsidRDefault="00822CE2" w:rsidP="00822CE2">
      <w:pPr>
        <w:shd w:val="clear" w:color="auto" w:fill="FFFFFF"/>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еспе</w:t>
      </w:r>
      <w:r w:rsidRPr="00822CE2">
        <w:rPr>
          <w:rFonts w:ascii="Times New Roman" w:hAnsi="Times New Roman" w:cs="Times New Roman"/>
          <w:spacing w:val="-2"/>
          <w:sz w:val="20"/>
          <w:szCs w:val="20"/>
        </w:rPr>
        <w:t>ч</w:t>
      </w:r>
      <w:r w:rsidRPr="00822CE2">
        <w:rPr>
          <w:rFonts w:ascii="Times New Roman" w:hAnsi="Times New Roman" w:cs="Times New Roman"/>
          <w:sz w:val="20"/>
          <w:szCs w:val="20"/>
        </w:rPr>
        <w:t>ение ор</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 xml:space="preserve">анов </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осу</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арс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венной влас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ор</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анов</w:t>
      </w:r>
      <w:r w:rsidRPr="00822CE2">
        <w:rPr>
          <w:rFonts w:ascii="Times New Roman" w:hAnsi="Times New Roman" w:cs="Times New Roman"/>
          <w:spacing w:val="1"/>
          <w:sz w:val="20"/>
          <w:szCs w:val="20"/>
        </w:rPr>
        <w:t xml:space="preserve"> м</w:t>
      </w:r>
      <w:r w:rsidRPr="00822CE2">
        <w:rPr>
          <w:rFonts w:ascii="Times New Roman" w:hAnsi="Times New Roman" w:cs="Times New Roman"/>
          <w:sz w:val="20"/>
          <w:szCs w:val="20"/>
        </w:rPr>
        <w:t>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но</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о самоупра</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лени</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 xml:space="preserve">, </w:t>
      </w:r>
      <w:r w:rsidRPr="00822CE2">
        <w:rPr>
          <w:rFonts w:ascii="Times New Roman" w:hAnsi="Times New Roman" w:cs="Times New Roman"/>
          <w:spacing w:val="-1"/>
          <w:sz w:val="20"/>
          <w:szCs w:val="20"/>
        </w:rPr>
        <w:t>ф</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ских и </w:t>
      </w:r>
      <w:r w:rsidRPr="00822CE2">
        <w:rPr>
          <w:rFonts w:ascii="Times New Roman" w:hAnsi="Times New Roman" w:cs="Times New Roman"/>
          <w:spacing w:val="1"/>
          <w:sz w:val="20"/>
          <w:szCs w:val="20"/>
        </w:rPr>
        <w:t>ю</w:t>
      </w:r>
      <w:r w:rsidRPr="00822CE2">
        <w:rPr>
          <w:rFonts w:ascii="Times New Roman" w:hAnsi="Times New Roman" w:cs="Times New Roman"/>
          <w:sz w:val="20"/>
          <w:szCs w:val="20"/>
        </w:rPr>
        <w:t>ри</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 xml:space="preserve">еских лиц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оверными с</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ени</w:t>
      </w:r>
      <w:r w:rsidRPr="00822CE2">
        <w:rPr>
          <w:rFonts w:ascii="Times New Roman" w:hAnsi="Times New Roman" w:cs="Times New Roman"/>
          <w:spacing w:val="-1"/>
          <w:sz w:val="20"/>
          <w:szCs w:val="20"/>
        </w:rPr>
        <w:t>я</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 нео</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хо</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 xml:space="preserve">ыми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ля осущес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вления </w:t>
      </w:r>
      <w:r w:rsidRPr="00822CE2">
        <w:rPr>
          <w:rFonts w:ascii="Times New Roman" w:hAnsi="Times New Roman" w:cs="Times New Roman"/>
          <w:spacing w:val="-1"/>
          <w:sz w:val="20"/>
          <w:szCs w:val="20"/>
        </w:rPr>
        <w:t>г</w:t>
      </w:r>
      <w:r w:rsidRPr="00822CE2">
        <w:rPr>
          <w:rFonts w:ascii="Times New Roman" w:hAnsi="Times New Roman" w:cs="Times New Roman"/>
          <w:sz w:val="20"/>
          <w:szCs w:val="20"/>
        </w:rPr>
        <w:t>ра</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роительной, инвес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иционной и иной хо</w:t>
      </w:r>
      <w:r w:rsidRPr="00822CE2">
        <w:rPr>
          <w:rFonts w:ascii="Times New Roman" w:hAnsi="Times New Roman" w:cs="Times New Roman"/>
          <w:spacing w:val="-1"/>
          <w:sz w:val="20"/>
          <w:szCs w:val="20"/>
        </w:rPr>
        <w:t>зя</w:t>
      </w:r>
      <w:r w:rsidRPr="00822CE2">
        <w:rPr>
          <w:rFonts w:ascii="Times New Roman" w:hAnsi="Times New Roman" w:cs="Times New Roman"/>
          <w:sz w:val="20"/>
          <w:szCs w:val="20"/>
        </w:rPr>
        <w:t>йс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венной </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е</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тельнос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и, прове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 xml:space="preserve">ения </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емлеус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ройс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ва;</w:t>
      </w:r>
    </w:p>
    <w:p w:rsidR="00822CE2" w:rsidRPr="00822CE2" w:rsidRDefault="00822CE2" w:rsidP="00822CE2">
      <w:pPr>
        <w:spacing w:after="0" w:line="240" w:lineRule="auto"/>
        <w:ind w:firstLine="567"/>
        <w:jc w:val="both"/>
        <w:rPr>
          <w:rFonts w:ascii="Times New Roman" w:hAnsi="Times New Roman" w:cs="Times New Roman"/>
          <w:spacing w:val="-2"/>
          <w:sz w:val="20"/>
          <w:szCs w:val="20"/>
        </w:rPr>
      </w:pPr>
      <w:r w:rsidRPr="00822CE2">
        <w:rPr>
          <w:rFonts w:ascii="Times New Roman" w:hAnsi="Times New Roman" w:cs="Times New Roman"/>
          <w:sz w:val="20"/>
          <w:szCs w:val="20"/>
        </w:rPr>
        <w:t xml:space="preserve">- повышение </w:t>
      </w:r>
      <w:r w:rsidRPr="00822CE2">
        <w:rPr>
          <w:rFonts w:ascii="Times New Roman" w:hAnsi="Times New Roman" w:cs="Times New Roman"/>
          <w:spacing w:val="-2"/>
          <w:sz w:val="20"/>
          <w:szCs w:val="20"/>
        </w:rPr>
        <w:t>э</w:t>
      </w:r>
      <w:r w:rsidRPr="00822CE2">
        <w:rPr>
          <w:rFonts w:ascii="Times New Roman" w:hAnsi="Times New Roman" w:cs="Times New Roman"/>
          <w:spacing w:val="-1"/>
          <w:sz w:val="20"/>
          <w:szCs w:val="20"/>
        </w:rPr>
        <w:t>ф</w:t>
      </w:r>
      <w:r w:rsidRPr="00822CE2">
        <w:rPr>
          <w:rFonts w:ascii="Times New Roman" w:hAnsi="Times New Roman" w:cs="Times New Roman"/>
          <w:sz w:val="20"/>
          <w:szCs w:val="20"/>
        </w:rPr>
        <w:t>фе</w:t>
      </w:r>
      <w:r w:rsidRPr="00822CE2">
        <w:rPr>
          <w:rFonts w:ascii="Times New Roman" w:hAnsi="Times New Roman" w:cs="Times New Roman"/>
          <w:spacing w:val="-4"/>
          <w:sz w:val="20"/>
          <w:szCs w:val="20"/>
        </w:rPr>
        <w:t>к</w:t>
      </w:r>
      <w:r w:rsidRPr="00822CE2">
        <w:rPr>
          <w:rFonts w:ascii="Times New Roman" w:hAnsi="Times New Roman" w:cs="Times New Roman"/>
          <w:sz w:val="20"/>
          <w:szCs w:val="20"/>
        </w:rPr>
        <w:t>тивн</w:t>
      </w:r>
      <w:r w:rsidRPr="00822CE2">
        <w:rPr>
          <w:rFonts w:ascii="Times New Roman" w:hAnsi="Times New Roman" w:cs="Times New Roman"/>
          <w:spacing w:val="6"/>
          <w:sz w:val="20"/>
          <w:szCs w:val="20"/>
        </w:rPr>
        <w:t>о</w:t>
      </w:r>
      <w:r w:rsidRPr="00822CE2">
        <w:rPr>
          <w:rFonts w:ascii="Times New Roman" w:hAnsi="Times New Roman" w:cs="Times New Roman"/>
          <w:spacing w:val="1"/>
          <w:sz w:val="20"/>
          <w:szCs w:val="20"/>
        </w:rPr>
        <w:t>с</w:t>
      </w:r>
      <w:r w:rsidRPr="00822CE2">
        <w:rPr>
          <w:rFonts w:ascii="Times New Roman" w:hAnsi="Times New Roman" w:cs="Times New Roman"/>
          <w:sz w:val="20"/>
          <w:szCs w:val="20"/>
        </w:rPr>
        <w:t>ти и р</w:t>
      </w:r>
      <w:r w:rsidRPr="00822CE2">
        <w:rPr>
          <w:rFonts w:ascii="Times New Roman" w:hAnsi="Times New Roman" w:cs="Times New Roman"/>
          <w:spacing w:val="3"/>
          <w:sz w:val="20"/>
          <w:szCs w:val="20"/>
        </w:rPr>
        <w:t>е</w:t>
      </w:r>
      <w:r w:rsidRPr="00822CE2">
        <w:rPr>
          <w:rFonts w:ascii="Times New Roman" w:hAnsi="Times New Roman" w:cs="Times New Roman"/>
          <w:spacing w:val="-7"/>
          <w:sz w:val="20"/>
          <w:szCs w:val="20"/>
        </w:rPr>
        <w:t>з</w:t>
      </w:r>
      <w:r w:rsidRPr="00822CE2">
        <w:rPr>
          <w:rFonts w:ascii="Times New Roman" w:hAnsi="Times New Roman" w:cs="Times New Roman"/>
          <w:spacing w:val="-12"/>
          <w:sz w:val="20"/>
          <w:szCs w:val="20"/>
        </w:rPr>
        <w:t>у</w:t>
      </w:r>
      <w:r w:rsidRPr="00822CE2">
        <w:rPr>
          <w:rFonts w:ascii="Times New Roman" w:hAnsi="Times New Roman" w:cs="Times New Roman"/>
          <w:spacing w:val="-2"/>
          <w:sz w:val="20"/>
          <w:szCs w:val="20"/>
        </w:rPr>
        <w:t>л</w:t>
      </w:r>
      <w:r w:rsidRPr="00822CE2">
        <w:rPr>
          <w:rFonts w:ascii="Times New Roman" w:hAnsi="Times New Roman" w:cs="Times New Roman"/>
          <w:spacing w:val="-10"/>
          <w:sz w:val="20"/>
          <w:szCs w:val="20"/>
        </w:rPr>
        <w:t>ь</w:t>
      </w:r>
      <w:r w:rsidRPr="00822CE2">
        <w:rPr>
          <w:rFonts w:ascii="Times New Roman" w:hAnsi="Times New Roman" w:cs="Times New Roman"/>
          <w:spacing w:val="3"/>
          <w:sz w:val="20"/>
          <w:szCs w:val="20"/>
        </w:rPr>
        <w:t>т</w:t>
      </w:r>
      <w:r w:rsidRPr="00822CE2">
        <w:rPr>
          <w:rFonts w:ascii="Times New Roman" w:hAnsi="Times New Roman" w:cs="Times New Roman"/>
          <w:spacing w:val="-6"/>
          <w:sz w:val="20"/>
          <w:szCs w:val="20"/>
        </w:rPr>
        <w:t>а</w:t>
      </w:r>
      <w:r w:rsidRPr="00822CE2">
        <w:rPr>
          <w:rFonts w:ascii="Times New Roman" w:hAnsi="Times New Roman" w:cs="Times New Roman"/>
          <w:sz w:val="20"/>
          <w:szCs w:val="20"/>
        </w:rPr>
        <w:t>тивн</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 xml:space="preserve">и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уницип</w:t>
      </w:r>
      <w:r w:rsidRPr="00822CE2">
        <w:rPr>
          <w:rFonts w:ascii="Times New Roman" w:hAnsi="Times New Roman" w:cs="Times New Roman"/>
          <w:spacing w:val="1"/>
          <w:sz w:val="20"/>
          <w:szCs w:val="20"/>
        </w:rPr>
        <w:t>а</w:t>
      </w:r>
      <w:r w:rsidRPr="00822CE2">
        <w:rPr>
          <w:rFonts w:ascii="Times New Roman" w:hAnsi="Times New Roman" w:cs="Times New Roman"/>
          <w:sz w:val="20"/>
          <w:szCs w:val="20"/>
        </w:rPr>
        <w:t>льной сл</w:t>
      </w:r>
      <w:r w:rsidRPr="00822CE2">
        <w:rPr>
          <w:rFonts w:ascii="Times New Roman" w:hAnsi="Times New Roman" w:cs="Times New Roman"/>
          <w:spacing w:val="-4"/>
          <w:sz w:val="20"/>
          <w:szCs w:val="20"/>
        </w:rPr>
        <w:t>у</w:t>
      </w:r>
      <w:r w:rsidRPr="00822CE2">
        <w:rPr>
          <w:rFonts w:ascii="Times New Roman" w:hAnsi="Times New Roman" w:cs="Times New Roman"/>
          <w:spacing w:val="-3"/>
          <w:sz w:val="20"/>
          <w:szCs w:val="20"/>
        </w:rPr>
        <w:t>ж</w:t>
      </w:r>
      <w:r w:rsidRPr="00822CE2">
        <w:rPr>
          <w:rFonts w:ascii="Times New Roman" w:hAnsi="Times New Roman" w:cs="Times New Roman"/>
          <w:spacing w:val="-1"/>
          <w:sz w:val="20"/>
          <w:szCs w:val="20"/>
        </w:rPr>
        <w:t>б</w:t>
      </w:r>
      <w:r w:rsidRPr="00822CE2">
        <w:rPr>
          <w:rFonts w:ascii="Times New Roman" w:hAnsi="Times New Roman" w:cs="Times New Roman"/>
          <w:sz w:val="20"/>
          <w:szCs w:val="20"/>
        </w:rPr>
        <w:t xml:space="preserve">ы </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ер</w:t>
      </w:r>
      <w:r w:rsidRPr="00822CE2">
        <w:rPr>
          <w:rFonts w:ascii="Times New Roman" w:hAnsi="Times New Roman" w:cs="Times New Roman"/>
          <w:spacing w:val="5"/>
          <w:sz w:val="20"/>
          <w:szCs w:val="20"/>
        </w:rPr>
        <w:t>е</w:t>
      </w:r>
      <w:r w:rsidRPr="00822CE2">
        <w:rPr>
          <w:rFonts w:ascii="Times New Roman" w:hAnsi="Times New Roman" w:cs="Times New Roman"/>
          <w:sz w:val="20"/>
          <w:szCs w:val="20"/>
        </w:rPr>
        <w:t>з ра</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витие сис</w:t>
      </w:r>
      <w:r w:rsidRPr="00822CE2">
        <w:rPr>
          <w:rFonts w:ascii="Times New Roman" w:hAnsi="Times New Roman" w:cs="Times New Roman"/>
          <w:spacing w:val="-1"/>
          <w:sz w:val="20"/>
          <w:szCs w:val="20"/>
        </w:rPr>
        <w:t>т</w:t>
      </w:r>
      <w:r w:rsidRPr="00822CE2">
        <w:rPr>
          <w:rFonts w:ascii="Times New Roman" w:hAnsi="Times New Roman" w:cs="Times New Roman"/>
          <w:sz w:val="20"/>
          <w:szCs w:val="20"/>
        </w:rPr>
        <w:t>емы н</w:t>
      </w:r>
      <w:r w:rsidRPr="00822CE2">
        <w:rPr>
          <w:rFonts w:ascii="Times New Roman" w:hAnsi="Times New Roman" w:cs="Times New Roman"/>
          <w:spacing w:val="-4"/>
          <w:sz w:val="20"/>
          <w:szCs w:val="20"/>
        </w:rPr>
        <w:t>е</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опущени</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 лик</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д</w:t>
      </w:r>
      <w:r w:rsidRPr="00822CE2">
        <w:rPr>
          <w:rFonts w:ascii="Times New Roman" w:hAnsi="Times New Roman" w:cs="Times New Roman"/>
          <w:sz w:val="20"/>
          <w:szCs w:val="20"/>
        </w:rPr>
        <w:t>ации п</w:t>
      </w:r>
      <w:r w:rsidRPr="00822CE2">
        <w:rPr>
          <w:rFonts w:ascii="Times New Roman" w:hAnsi="Times New Roman" w:cs="Times New Roman"/>
          <w:spacing w:val="6"/>
          <w:sz w:val="20"/>
          <w:szCs w:val="20"/>
        </w:rPr>
        <w:t>о</w:t>
      </w:r>
      <w:r w:rsidRPr="00822CE2">
        <w:rPr>
          <w:rFonts w:ascii="Times New Roman" w:hAnsi="Times New Roman" w:cs="Times New Roman"/>
          <w:sz w:val="20"/>
          <w:szCs w:val="20"/>
        </w:rPr>
        <w:t>сл</w:t>
      </w:r>
      <w:r w:rsidRPr="00822CE2">
        <w:rPr>
          <w:rFonts w:ascii="Times New Roman" w:hAnsi="Times New Roman" w:cs="Times New Roman"/>
          <w:spacing w:val="-4"/>
          <w:sz w:val="20"/>
          <w:szCs w:val="20"/>
        </w:rPr>
        <w:t>е</w:t>
      </w:r>
      <w:r w:rsidRPr="00822CE2">
        <w:rPr>
          <w:rFonts w:ascii="Times New Roman" w:hAnsi="Times New Roman" w:cs="Times New Roman"/>
          <w:spacing w:val="-1"/>
          <w:sz w:val="20"/>
          <w:szCs w:val="20"/>
        </w:rPr>
        <w:t>д</w:t>
      </w:r>
      <w:r w:rsidRPr="00822CE2">
        <w:rPr>
          <w:rFonts w:ascii="Times New Roman" w:hAnsi="Times New Roman" w:cs="Times New Roman"/>
          <w:spacing w:val="1"/>
          <w:sz w:val="20"/>
          <w:szCs w:val="20"/>
        </w:rPr>
        <w:t>с</w:t>
      </w:r>
      <w:r w:rsidRPr="00822CE2">
        <w:rPr>
          <w:rFonts w:ascii="Times New Roman" w:hAnsi="Times New Roman" w:cs="Times New Roman"/>
          <w:sz w:val="20"/>
          <w:szCs w:val="20"/>
        </w:rPr>
        <w:t xml:space="preserve">твий </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р</w:t>
      </w:r>
      <w:r w:rsidRPr="00822CE2">
        <w:rPr>
          <w:rFonts w:ascii="Times New Roman" w:hAnsi="Times New Roman" w:cs="Times New Roman"/>
          <w:spacing w:val="3"/>
          <w:sz w:val="20"/>
          <w:szCs w:val="20"/>
        </w:rPr>
        <w:t>е</w:t>
      </w:r>
      <w:r w:rsidRPr="00822CE2">
        <w:rPr>
          <w:rFonts w:ascii="Times New Roman" w:hAnsi="Times New Roman" w:cs="Times New Roman"/>
          <w:spacing w:val="1"/>
          <w:sz w:val="20"/>
          <w:szCs w:val="20"/>
        </w:rPr>
        <w:t>з</w:t>
      </w:r>
      <w:r w:rsidRPr="00822CE2">
        <w:rPr>
          <w:rFonts w:ascii="Times New Roman" w:hAnsi="Times New Roman" w:cs="Times New Roman"/>
          <w:sz w:val="20"/>
          <w:szCs w:val="20"/>
        </w:rPr>
        <w:t>вы</w:t>
      </w:r>
      <w:r w:rsidRPr="00822CE2">
        <w:rPr>
          <w:rFonts w:ascii="Times New Roman" w:hAnsi="Times New Roman" w:cs="Times New Roman"/>
          <w:spacing w:val="-1"/>
          <w:sz w:val="20"/>
          <w:szCs w:val="20"/>
        </w:rPr>
        <w:t>ч</w:t>
      </w:r>
      <w:r w:rsidRPr="00822CE2">
        <w:rPr>
          <w:rFonts w:ascii="Times New Roman" w:hAnsi="Times New Roman" w:cs="Times New Roman"/>
          <w:sz w:val="20"/>
          <w:szCs w:val="20"/>
        </w:rPr>
        <w:t>айных си</w:t>
      </w:r>
      <w:r w:rsidRPr="00822CE2">
        <w:rPr>
          <w:rFonts w:ascii="Times New Roman" w:hAnsi="Times New Roman" w:cs="Times New Roman"/>
          <w:spacing w:val="-5"/>
          <w:sz w:val="20"/>
          <w:szCs w:val="20"/>
        </w:rPr>
        <w:t>т</w:t>
      </w:r>
      <w:r w:rsidRPr="00822CE2">
        <w:rPr>
          <w:rFonts w:ascii="Times New Roman" w:hAnsi="Times New Roman" w:cs="Times New Roman"/>
          <w:spacing w:val="-4"/>
          <w:sz w:val="20"/>
          <w:szCs w:val="20"/>
        </w:rPr>
        <w:t>у</w:t>
      </w:r>
      <w:r w:rsidRPr="00822CE2">
        <w:rPr>
          <w:rFonts w:ascii="Times New Roman" w:hAnsi="Times New Roman" w:cs="Times New Roman"/>
          <w:sz w:val="20"/>
          <w:szCs w:val="20"/>
        </w:rPr>
        <w:t>аций в усло</w:t>
      </w:r>
      <w:r w:rsidRPr="00822CE2">
        <w:rPr>
          <w:rFonts w:ascii="Times New Roman" w:hAnsi="Times New Roman" w:cs="Times New Roman"/>
          <w:spacing w:val="-1"/>
          <w:sz w:val="20"/>
          <w:szCs w:val="20"/>
        </w:rPr>
        <w:t>в</w:t>
      </w:r>
      <w:r w:rsidRPr="00822CE2">
        <w:rPr>
          <w:rFonts w:ascii="Times New Roman" w:hAnsi="Times New Roman" w:cs="Times New Roman"/>
          <w:sz w:val="20"/>
          <w:szCs w:val="20"/>
        </w:rPr>
        <w:t>и</w:t>
      </w:r>
      <w:r w:rsidRPr="00822CE2">
        <w:rPr>
          <w:rFonts w:ascii="Times New Roman" w:hAnsi="Times New Roman" w:cs="Times New Roman"/>
          <w:spacing w:val="-1"/>
          <w:sz w:val="20"/>
          <w:szCs w:val="20"/>
        </w:rPr>
        <w:t>я</w:t>
      </w:r>
      <w:r w:rsidRPr="00822CE2">
        <w:rPr>
          <w:rFonts w:ascii="Times New Roman" w:hAnsi="Times New Roman" w:cs="Times New Roman"/>
          <w:sz w:val="20"/>
          <w:szCs w:val="20"/>
        </w:rPr>
        <w:t xml:space="preserve">х </w:t>
      </w:r>
      <w:r w:rsidRPr="00822CE2">
        <w:rPr>
          <w:rFonts w:ascii="Times New Roman" w:hAnsi="Times New Roman" w:cs="Times New Roman"/>
          <w:spacing w:val="-2"/>
          <w:sz w:val="20"/>
          <w:szCs w:val="20"/>
        </w:rPr>
        <w:t>в</w:t>
      </w:r>
      <w:r w:rsidRPr="00822CE2">
        <w:rPr>
          <w:rFonts w:ascii="Times New Roman" w:hAnsi="Times New Roman" w:cs="Times New Roman"/>
          <w:spacing w:val="4"/>
          <w:sz w:val="20"/>
          <w:szCs w:val="20"/>
        </w:rPr>
        <w:t>о</w:t>
      </w:r>
      <w:r w:rsidRPr="00822CE2">
        <w:rPr>
          <w:rFonts w:ascii="Times New Roman" w:hAnsi="Times New Roman" w:cs="Times New Roman"/>
          <w:sz w:val="20"/>
          <w:szCs w:val="20"/>
        </w:rPr>
        <w:t>енн</w:t>
      </w:r>
      <w:r w:rsidRPr="00822CE2">
        <w:rPr>
          <w:rFonts w:ascii="Times New Roman" w:hAnsi="Times New Roman" w:cs="Times New Roman"/>
          <w:spacing w:val="-2"/>
          <w:sz w:val="20"/>
          <w:szCs w:val="20"/>
        </w:rPr>
        <w:t>о</w:t>
      </w:r>
      <w:r w:rsidRPr="00822CE2">
        <w:rPr>
          <w:rFonts w:ascii="Times New Roman" w:hAnsi="Times New Roman" w:cs="Times New Roman"/>
          <w:spacing w:val="-7"/>
          <w:sz w:val="20"/>
          <w:szCs w:val="20"/>
        </w:rPr>
        <w:t>г</w:t>
      </w:r>
      <w:r w:rsidRPr="00822CE2">
        <w:rPr>
          <w:rFonts w:ascii="Times New Roman" w:hAnsi="Times New Roman" w:cs="Times New Roman"/>
          <w:sz w:val="20"/>
          <w:szCs w:val="20"/>
        </w:rPr>
        <w:t xml:space="preserve">о и </w:t>
      </w:r>
      <w:r w:rsidRPr="00822CE2">
        <w:rPr>
          <w:rFonts w:ascii="Times New Roman" w:hAnsi="Times New Roman" w:cs="Times New Roman"/>
          <w:spacing w:val="1"/>
          <w:sz w:val="20"/>
          <w:szCs w:val="20"/>
        </w:rPr>
        <w:t>м</w:t>
      </w:r>
      <w:r w:rsidRPr="00822CE2">
        <w:rPr>
          <w:rFonts w:ascii="Times New Roman" w:hAnsi="Times New Roman" w:cs="Times New Roman"/>
          <w:sz w:val="20"/>
          <w:szCs w:val="20"/>
        </w:rPr>
        <w:t>ирно</w:t>
      </w:r>
      <w:r w:rsidRPr="00822CE2">
        <w:rPr>
          <w:rFonts w:ascii="Times New Roman" w:hAnsi="Times New Roman" w:cs="Times New Roman"/>
          <w:spacing w:val="-7"/>
          <w:sz w:val="20"/>
          <w:szCs w:val="20"/>
        </w:rPr>
        <w:t>г</w:t>
      </w:r>
      <w:r w:rsidRPr="00822CE2">
        <w:rPr>
          <w:rFonts w:ascii="Times New Roman" w:hAnsi="Times New Roman" w:cs="Times New Roman"/>
          <w:sz w:val="20"/>
          <w:szCs w:val="20"/>
        </w:rPr>
        <w:t>о времен</w:t>
      </w:r>
      <w:r w:rsidRPr="00822CE2">
        <w:rPr>
          <w:rFonts w:ascii="Times New Roman" w:hAnsi="Times New Roman" w:cs="Times New Roman"/>
          <w:spacing w:val="-2"/>
          <w:sz w:val="20"/>
          <w:szCs w:val="20"/>
        </w:rPr>
        <w:t>и;</w:t>
      </w:r>
    </w:p>
    <w:p w:rsidR="00822CE2" w:rsidRPr="00822CE2" w:rsidRDefault="00822CE2" w:rsidP="00822CE2">
      <w:pPr>
        <w:suppressAutoHyphens/>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pacing w:val="-2"/>
          <w:sz w:val="20"/>
          <w:szCs w:val="20"/>
        </w:rPr>
        <w:t xml:space="preserve">- </w:t>
      </w:r>
      <w:r w:rsidRPr="00822CE2">
        <w:rPr>
          <w:rFonts w:ascii="Times New Roman" w:hAnsi="Times New Roman" w:cs="Times New Roman"/>
          <w:sz w:val="20"/>
          <w:szCs w:val="20"/>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822CE2" w:rsidRPr="00822CE2" w:rsidRDefault="00822CE2" w:rsidP="00822CE2">
      <w:pPr>
        <w:pStyle w:val="consplusnormal12"/>
        <w:tabs>
          <w:tab w:val="left" w:pos="948"/>
        </w:tabs>
        <w:ind w:firstLine="567"/>
        <w:jc w:val="both"/>
        <w:rPr>
          <w:rFonts w:ascii="Times New Roman" w:hAnsi="Times New Roman" w:cs="Times New Roman"/>
        </w:rPr>
      </w:pPr>
      <w:r w:rsidRPr="00822CE2">
        <w:rPr>
          <w:rFonts w:ascii="Times New Roman" w:hAnsi="Times New Roman" w:cs="Times New Roman"/>
        </w:rPr>
        <w:t>- обеспечение внедрения механизмов прозрачности и эффективного взаимодействия со структурами гражданского общества;</w:t>
      </w:r>
    </w:p>
    <w:p w:rsidR="00822CE2" w:rsidRPr="00822CE2" w:rsidRDefault="00822CE2" w:rsidP="00822CE2">
      <w:pPr>
        <w:pStyle w:val="consplusnormal12"/>
        <w:tabs>
          <w:tab w:val="left" w:pos="948"/>
        </w:tabs>
        <w:ind w:firstLine="567"/>
        <w:jc w:val="both"/>
        <w:rPr>
          <w:rFonts w:ascii="Times New Roman" w:hAnsi="Times New Roman" w:cs="Times New Roman"/>
        </w:rPr>
      </w:pPr>
      <w:r w:rsidRPr="00822CE2">
        <w:rPr>
          <w:rFonts w:ascii="Times New Roman" w:hAnsi="Times New Roman" w:cs="Times New Roman"/>
        </w:rPr>
        <w:t>- недопущение образования просроченной кредиторской задолженности на период действия подпрограммы;</w:t>
      </w:r>
    </w:p>
    <w:p w:rsidR="00822CE2" w:rsidRPr="00822CE2" w:rsidRDefault="00822CE2" w:rsidP="00822CE2">
      <w:pPr>
        <w:pStyle w:val="consplusnormal12"/>
        <w:tabs>
          <w:tab w:val="left" w:pos="0"/>
        </w:tabs>
        <w:ind w:firstLine="567"/>
        <w:jc w:val="both"/>
        <w:rPr>
          <w:rFonts w:ascii="Times New Roman" w:hAnsi="Times New Roman" w:cs="Times New Roman"/>
        </w:rPr>
      </w:pPr>
      <w:r w:rsidRPr="00822CE2">
        <w:rPr>
          <w:rFonts w:ascii="Times New Roman" w:hAnsi="Times New Roman" w:cs="Times New Roman"/>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822CE2">
        <w:rPr>
          <w:rFonts w:ascii="Times New Roman" w:hAnsi="Times New Roman" w:cs="Times New Roman"/>
        </w:rPr>
        <w:t>с</w:t>
      </w:r>
      <w:r w:rsidRPr="00822CE2">
        <w:rPr>
          <w:rFonts w:ascii="Times New Roman" w:hAnsi="Times New Roman" w:cs="Times New Roman"/>
        </w:rPr>
        <w:t>ходов местного бюджета Голубовского сельского поселения Седельниковского муниципального района с 24 процентов в 2020 году до 30 процентов в 2026 году;</w:t>
      </w:r>
    </w:p>
    <w:p w:rsidR="00822CE2" w:rsidRPr="00822CE2" w:rsidRDefault="00822CE2" w:rsidP="00822CE2">
      <w:pPr>
        <w:pStyle w:val="ConsPlusCell"/>
        <w:ind w:firstLine="567"/>
        <w:jc w:val="both"/>
        <w:rPr>
          <w:rFonts w:ascii="Times New Roman" w:hAnsi="Times New Roman" w:cs="Times New Roman"/>
          <w:sz w:val="20"/>
          <w:szCs w:val="20"/>
        </w:rPr>
      </w:pPr>
      <w:r w:rsidRPr="00822CE2">
        <w:rPr>
          <w:rFonts w:ascii="Times New Roman" w:hAnsi="Times New Roman" w:cs="Times New Roman"/>
          <w:sz w:val="20"/>
          <w:szCs w:val="20"/>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ния бюджетным процессом;          </w:t>
      </w:r>
    </w:p>
    <w:p w:rsidR="00822CE2" w:rsidRPr="00822CE2" w:rsidRDefault="00822CE2" w:rsidP="00822CE2">
      <w:pPr>
        <w:pStyle w:val="ConsPlusCell"/>
        <w:ind w:firstLine="567"/>
        <w:jc w:val="both"/>
        <w:rPr>
          <w:rFonts w:ascii="Times New Roman" w:hAnsi="Times New Roman" w:cs="Times New Roman"/>
          <w:sz w:val="20"/>
          <w:szCs w:val="20"/>
        </w:rPr>
      </w:pPr>
      <w:r w:rsidRPr="00822CE2">
        <w:rPr>
          <w:rFonts w:ascii="Times New Roman" w:hAnsi="Times New Roman" w:cs="Times New Roman"/>
          <w:sz w:val="20"/>
          <w:szCs w:val="20"/>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2020 году  и не допущение ее снижения к 2026 году;</w:t>
      </w:r>
    </w:p>
    <w:p w:rsidR="00822CE2" w:rsidRPr="00822CE2" w:rsidRDefault="00822CE2" w:rsidP="00822CE2">
      <w:pPr>
        <w:pStyle w:val="ConsPlusCell"/>
        <w:ind w:firstLine="567"/>
        <w:jc w:val="both"/>
        <w:rPr>
          <w:rFonts w:ascii="Times New Roman" w:hAnsi="Times New Roman" w:cs="Times New Roman"/>
          <w:sz w:val="20"/>
          <w:szCs w:val="20"/>
        </w:rPr>
      </w:pPr>
      <w:r w:rsidRPr="00822CE2">
        <w:rPr>
          <w:rFonts w:ascii="Times New Roman" w:hAnsi="Times New Roman" w:cs="Times New Roman"/>
          <w:sz w:val="20"/>
          <w:szCs w:val="20"/>
        </w:rPr>
        <w:t>- формирование структуры собственности Голубовского сельского поселения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необходимой для реализации полномочий органов местного сам</w:t>
      </w:r>
      <w:r w:rsidRPr="00822CE2">
        <w:rPr>
          <w:rFonts w:ascii="Times New Roman" w:hAnsi="Times New Roman" w:cs="Times New Roman"/>
          <w:sz w:val="20"/>
          <w:szCs w:val="20"/>
        </w:rPr>
        <w:t>о</w:t>
      </w:r>
      <w:r w:rsidRPr="00822CE2">
        <w:rPr>
          <w:rFonts w:ascii="Times New Roman" w:hAnsi="Times New Roman" w:cs="Times New Roman"/>
          <w:sz w:val="20"/>
          <w:szCs w:val="20"/>
        </w:rPr>
        <w:t>управления Голубовского сельского поселения Седельниковского муниципального района О</w:t>
      </w:r>
      <w:r w:rsidRPr="00822CE2">
        <w:rPr>
          <w:rFonts w:ascii="Times New Roman" w:hAnsi="Times New Roman" w:cs="Times New Roman"/>
          <w:sz w:val="20"/>
          <w:szCs w:val="20"/>
        </w:rPr>
        <w:t>м</w:t>
      </w:r>
      <w:r w:rsidRPr="00822CE2">
        <w:rPr>
          <w:rFonts w:ascii="Times New Roman" w:hAnsi="Times New Roman" w:cs="Times New Roman"/>
          <w:sz w:val="20"/>
          <w:szCs w:val="20"/>
        </w:rPr>
        <w:t>ской области;</w:t>
      </w:r>
    </w:p>
    <w:p w:rsidR="00822CE2" w:rsidRPr="00822CE2" w:rsidRDefault="00822CE2" w:rsidP="00822CE2">
      <w:pPr>
        <w:pStyle w:val="ConsPlusCell"/>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 вовлечение в хозяйственный оборот ранее неучтенных и неиспользуемых объектов, нах</w:t>
      </w:r>
      <w:r w:rsidRPr="00822CE2">
        <w:rPr>
          <w:rFonts w:ascii="Times New Roman" w:hAnsi="Times New Roman" w:cs="Times New Roman"/>
          <w:sz w:val="20"/>
          <w:szCs w:val="20"/>
        </w:rPr>
        <w:t>о</w:t>
      </w:r>
      <w:r w:rsidRPr="00822CE2">
        <w:rPr>
          <w:rFonts w:ascii="Times New Roman" w:hAnsi="Times New Roman" w:cs="Times New Roman"/>
          <w:sz w:val="20"/>
          <w:szCs w:val="20"/>
        </w:rPr>
        <w:t>дящихся в собственности Голубовского сельского поселения Седельниковского муниципального района Омской области;</w:t>
      </w:r>
    </w:p>
    <w:p w:rsidR="00822CE2" w:rsidRPr="00822CE2" w:rsidRDefault="00822CE2" w:rsidP="00822CE2">
      <w:pPr>
        <w:pStyle w:val="ConsPlusCell"/>
        <w:ind w:firstLine="567"/>
        <w:jc w:val="both"/>
        <w:rPr>
          <w:rFonts w:ascii="Times New Roman" w:hAnsi="Times New Roman" w:cs="Times New Roman"/>
          <w:sz w:val="20"/>
          <w:szCs w:val="20"/>
        </w:rPr>
      </w:pPr>
      <w:r w:rsidRPr="00822CE2">
        <w:rPr>
          <w:rFonts w:ascii="Times New Roman" w:hAnsi="Times New Roman" w:cs="Times New Roman"/>
          <w:sz w:val="20"/>
          <w:szCs w:val="20"/>
        </w:rPr>
        <w:t>- создание условий для увеличения неналоговых доходов местного бюджета.</w:t>
      </w:r>
    </w:p>
    <w:p w:rsidR="00822CE2" w:rsidRPr="00822CE2" w:rsidRDefault="00822CE2" w:rsidP="00822CE2">
      <w:pPr>
        <w:pStyle w:val="consplusnormal12"/>
        <w:tabs>
          <w:tab w:val="left" w:pos="948"/>
        </w:tabs>
        <w:ind w:firstLine="249"/>
        <w:jc w:val="both"/>
        <w:rPr>
          <w:rFonts w:ascii="Times New Roman" w:hAnsi="Times New Roman" w:cs="Times New Roman"/>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7.1.8.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отдельных задач, предусмотренных подпрограммой, осуществляют:</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Администрация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Совет Голубовского сельского поселения Седельниковского муниципального района О</w:t>
      </w:r>
      <w:r w:rsidRPr="00822CE2">
        <w:rPr>
          <w:rFonts w:ascii="Times New Roman" w:hAnsi="Times New Roman" w:cs="Times New Roman"/>
          <w:sz w:val="20"/>
          <w:szCs w:val="20"/>
        </w:rPr>
        <w:t>м</w:t>
      </w:r>
      <w:r w:rsidRPr="00822CE2">
        <w:rPr>
          <w:rFonts w:ascii="Times New Roman" w:hAnsi="Times New Roman" w:cs="Times New Roman"/>
          <w:sz w:val="20"/>
          <w:szCs w:val="20"/>
        </w:rPr>
        <w:t>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7.2. Подпрограмма «Развитие культуры в Голубовском сельском поселении Седельнико</w:t>
      </w:r>
      <w:r w:rsidRPr="00822CE2">
        <w:rPr>
          <w:rFonts w:ascii="Times New Roman" w:hAnsi="Times New Roman" w:cs="Times New Roman"/>
          <w:b/>
          <w:bCs/>
          <w:sz w:val="20"/>
          <w:szCs w:val="20"/>
        </w:rPr>
        <w:t>в</w:t>
      </w:r>
      <w:r w:rsidRPr="00822CE2">
        <w:rPr>
          <w:rFonts w:ascii="Times New Roman" w:hAnsi="Times New Roman" w:cs="Times New Roman"/>
          <w:b/>
          <w:bCs/>
          <w:sz w:val="20"/>
          <w:szCs w:val="20"/>
        </w:rPr>
        <w:t>ского муниципального района Омской области» муниципальной программы «Развитие м</w:t>
      </w:r>
      <w:r w:rsidRPr="00822CE2">
        <w:rPr>
          <w:rFonts w:ascii="Times New Roman" w:hAnsi="Times New Roman" w:cs="Times New Roman"/>
          <w:b/>
          <w:bCs/>
          <w:sz w:val="20"/>
          <w:szCs w:val="20"/>
        </w:rPr>
        <w:t>е</w:t>
      </w:r>
      <w:r w:rsidRPr="00822CE2">
        <w:rPr>
          <w:rFonts w:ascii="Times New Roman" w:hAnsi="Times New Roman" w:cs="Times New Roman"/>
          <w:b/>
          <w:bCs/>
          <w:sz w:val="20"/>
          <w:szCs w:val="20"/>
        </w:rPr>
        <w:t>стного самоуправления и решение вопросов местного значения в Голубовском сельском п</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822CE2" w:rsidRPr="00822CE2" w:rsidTr="00A45F75">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ного района Омской области на 2020-2026  годы»</w:t>
            </w:r>
          </w:p>
        </w:tc>
      </w:tr>
      <w:tr w:rsidR="00822CE2" w:rsidRPr="00822CE2" w:rsidTr="00A45F75">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Голубовского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селения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культуры в Голубовского сельском поселении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 Омской области»</w:t>
            </w:r>
          </w:p>
        </w:tc>
      </w:tr>
      <w:tr w:rsidR="00822CE2" w:rsidRPr="00822CE2" w:rsidTr="00A45F75">
        <w:trPr>
          <w:trHeight w:val="146"/>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 Седельниковского муниципального района Омской области</w:t>
            </w:r>
          </w:p>
        </w:tc>
      </w:tr>
      <w:tr w:rsidR="00822CE2" w:rsidRPr="00822CE2" w:rsidTr="00A45F75">
        <w:trPr>
          <w:trHeight w:val="146"/>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870"/>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Обеспечение развития отрасли культуры в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бовском сельском поселении Седельниковского муниципального района Омской области</w:t>
            </w:r>
          </w:p>
        </w:tc>
      </w:tr>
      <w:tr w:rsidR="00822CE2" w:rsidRPr="00822CE2" w:rsidTr="00A45F75">
        <w:trPr>
          <w:trHeight w:val="332"/>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развитие культурно-досуговой деятельности Голубовского сельского поселения Седельниковск</w:t>
            </w:r>
            <w:r w:rsidRPr="00822CE2">
              <w:rPr>
                <w:rFonts w:ascii="Times New Roman" w:hAnsi="Times New Roman" w:cs="Times New Roman"/>
                <w:sz w:val="20"/>
                <w:szCs w:val="20"/>
              </w:rPr>
              <w:t>о</w:t>
            </w:r>
            <w:r w:rsidRPr="00822CE2">
              <w:rPr>
                <w:rFonts w:ascii="Times New Roman" w:hAnsi="Times New Roman" w:cs="Times New Roman"/>
                <w:sz w:val="20"/>
                <w:szCs w:val="20"/>
              </w:rPr>
              <w:t>го района Омской области;</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руководство и управление в сфере установле</w:t>
            </w:r>
            <w:r w:rsidRPr="00822CE2">
              <w:rPr>
                <w:rFonts w:ascii="Times New Roman" w:hAnsi="Times New Roman" w:cs="Times New Roman"/>
                <w:sz w:val="20"/>
                <w:szCs w:val="20"/>
              </w:rPr>
              <w:t>н</w:t>
            </w:r>
            <w:r w:rsidRPr="00822CE2">
              <w:rPr>
                <w:rFonts w:ascii="Times New Roman" w:hAnsi="Times New Roman" w:cs="Times New Roman"/>
                <w:sz w:val="20"/>
                <w:szCs w:val="20"/>
              </w:rPr>
              <w:t>ных функций отраслью культуры.</w:t>
            </w:r>
          </w:p>
        </w:tc>
      </w:tr>
      <w:tr w:rsidR="00822CE2" w:rsidRPr="00822CE2" w:rsidTr="00A45F75">
        <w:trPr>
          <w:trHeight w:val="1481"/>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w:t>
            </w:r>
            <w:r w:rsidRPr="00822CE2">
              <w:rPr>
                <w:rFonts w:ascii="Times New Roman" w:hAnsi="Times New Roman" w:cs="Times New Roman"/>
                <w:sz w:val="20"/>
                <w:szCs w:val="20"/>
              </w:rPr>
              <w:t>е</w:t>
            </w:r>
            <w:r w:rsidRPr="00822CE2">
              <w:rPr>
                <w:rFonts w:ascii="Times New Roman" w:hAnsi="Times New Roman" w:cs="Times New Roman"/>
                <w:sz w:val="20"/>
                <w:szCs w:val="20"/>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-создание условий для организации досуга нас</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ления;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 поддержка и развитие самодеятельного наро</w:t>
            </w:r>
            <w:r w:rsidRPr="00822CE2">
              <w:rPr>
                <w:rFonts w:ascii="Times New Roman" w:hAnsi="Times New Roman" w:cs="Times New Roman"/>
                <w:sz w:val="20"/>
                <w:szCs w:val="20"/>
              </w:rPr>
              <w:t>д</w:t>
            </w:r>
            <w:r w:rsidRPr="00822CE2">
              <w:rPr>
                <w:rFonts w:ascii="Times New Roman" w:hAnsi="Times New Roman" w:cs="Times New Roman"/>
                <w:sz w:val="20"/>
                <w:szCs w:val="20"/>
              </w:rPr>
              <w:t>ного творчества;</w:t>
            </w:r>
          </w:p>
        </w:tc>
      </w:tr>
      <w:tr w:rsidR="00822CE2" w:rsidRPr="00822CE2" w:rsidTr="00A45F75">
        <w:trPr>
          <w:trHeight w:val="317"/>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численность участников культурно-досуговых мероприятий, проводимых на территории Седельн</w:t>
            </w:r>
            <w:r w:rsidRPr="00822CE2">
              <w:rPr>
                <w:rFonts w:ascii="Times New Roman" w:hAnsi="Times New Roman" w:cs="Times New Roman"/>
                <w:sz w:val="20"/>
                <w:szCs w:val="20"/>
              </w:rPr>
              <w:t>и</w:t>
            </w:r>
            <w:r w:rsidRPr="00822CE2">
              <w:rPr>
                <w:rFonts w:ascii="Times New Roman" w:hAnsi="Times New Roman" w:cs="Times New Roman"/>
                <w:sz w:val="20"/>
                <w:szCs w:val="20"/>
              </w:rPr>
              <w:t>ковского муниципального района;</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доля населения, занимающегося творческой де</w:t>
            </w:r>
            <w:r w:rsidRPr="00822CE2">
              <w:rPr>
                <w:rFonts w:ascii="Times New Roman" w:hAnsi="Times New Roman" w:cs="Times New Roman"/>
                <w:sz w:val="20"/>
                <w:szCs w:val="20"/>
              </w:rPr>
              <w:t>я</w:t>
            </w:r>
            <w:r w:rsidRPr="00822CE2">
              <w:rPr>
                <w:rFonts w:ascii="Times New Roman" w:hAnsi="Times New Roman" w:cs="Times New Roman"/>
                <w:sz w:val="20"/>
                <w:szCs w:val="20"/>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число культурно-массовых мероприятий;</w:t>
            </w:r>
          </w:p>
        </w:tc>
      </w:tr>
      <w:tr w:rsidR="00822CE2" w:rsidRPr="00822CE2" w:rsidTr="00A45F75">
        <w:trPr>
          <w:trHeight w:val="709"/>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Объемы и источники финансирования по</w:t>
            </w:r>
            <w:r w:rsidRPr="00822CE2">
              <w:rPr>
                <w:rFonts w:ascii="Times New Roman" w:hAnsi="Times New Roman" w:cs="Times New Roman"/>
                <w:sz w:val="20"/>
                <w:szCs w:val="20"/>
              </w:rPr>
              <w:t>д</w:t>
            </w:r>
            <w:r w:rsidRPr="00822CE2">
              <w:rPr>
                <w:rFonts w:ascii="Times New Roman" w:hAnsi="Times New Roman" w:cs="Times New Roman"/>
                <w:sz w:val="20"/>
                <w:szCs w:val="20"/>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sz w:val="20"/>
                <w:szCs w:val="20"/>
              </w:rPr>
              <w:t>Общий объем финансирования бюджета составл</w:t>
            </w:r>
            <w:r w:rsidRPr="00822CE2">
              <w:rPr>
                <w:rFonts w:ascii="Times New Roman" w:hAnsi="Times New Roman" w:cs="Times New Roman"/>
                <w:sz w:val="20"/>
                <w:szCs w:val="20"/>
              </w:rPr>
              <w:t>я</w:t>
            </w:r>
            <w:r w:rsidRPr="00822CE2">
              <w:rPr>
                <w:rFonts w:ascii="Times New Roman" w:hAnsi="Times New Roman" w:cs="Times New Roman"/>
                <w:sz w:val="20"/>
                <w:szCs w:val="20"/>
              </w:rPr>
              <w:t xml:space="preserve">ет </w:t>
            </w:r>
            <w:r w:rsidRPr="00822CE2">
              <w:rPr>
                <w:rFonts w:ascii="Times New Roman" w:hAnsi="Times New Roman" w:cs="Times New Roman"/>
                <w:color w:val="000000"/>
                <w:sz w:val="20"/>
                <w:szCs w:val="20"/>
              </w:rPr>
              <w:t>3 200 233, 10 рубля в ценах соответствующих лет, в том числе:</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2020 году – 648 738,44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2021 году –  294 304,80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2022 году – 724 570,03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 в 2023 году – 709 349,83  рублей; </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723 270,00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50 000,00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50 000,00 рублей.</w:t>
            </w:r>
          </w:p>
          <w:p w:rsidR="00822CE2" w:rsidRPr="00822CE2" w:rsidRDefault="00822CE2" w:rsidP="00822CE2">
            <w:pPr>
              <w:spacing w:after="0" w:line="240" w:lineRule="auto"/>
              <w:rPr>
                <w:rFonts w:ascii="Times New Roman" w:hAnsi="Times New Roman" w:cs="Times New Roman"/>
                <w:color w:val="FF0000"/>
                <w:sz w:val="20"/>
                <w:szCs w:val="20"/>
              </w:rPr>
            </w:pPr>
          </w:p>
        </w:tc>
      </w:tr>
      <w:tr w:rsidR="00822CE2" w:rsidRPr="00822CE2" w:rsidTr="00A45F75">
        <w:trPr>
          <w:trHeight w:val="705"/>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Реализация мероприятий программы позволит к 2026  году обеспечить достижение следующих о</w:t>
            </w:r>
            <w:r w:rsidRPr="00822CE2">
              <w:rPr>
                <w:rFonts w:ascii="Times New Roman" w:hAnsi="Times New Roman" w:cs="Times New Roman"/>
                <w:sz w:val="20"/>
                <w:szCs w:val="20"/>
              </w:rPr>
              <w:t>с</w:t>
            </w:r>
            <w:r w:rsidRPr="00822CE2">
              <w:rPr>
                <w:rFonts w:ascii="Times New Roman" w:hAnsi="Times New Roman" w:cs="Times New Roman"/>
                <w:sz w:val="20"/>
                <w:szCs w:val="20"/>
              </w:rPr>
              <w:t>новных результатов:</w:t>
            </w:r>
          </w:p>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улучшение качества предоставляемых услуг н</w:t>
            </w:r>
            <w:r w:rsidRPr="00822CE2">
              <w:rPr>
                <w:rFonts w:ascii="Times New Roman" w:hAnsi="Times New Roman" w:cs="Times New Roman"/>
                <w:sz w:val="20"/>
                <w:szCs w:val="20"/>
              </w:rPr>
              <w:t>а</w:t>
            </w:r>
            <w:r w:rsidRPr="00822CE2">
              <w:rPr>
                <w:rFonts w:ascii="Times New Roman" w:hAnsi="Times New Roman" w:cs="Times New Roman"/>
                <w:sz w:val="20"/>
                <w:szCs w:val="20"/>
              </w:rPr>
              <w:t>селению;</w:t>
            </w:r>
          </w:p>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доступность услуг всем гражданам находящимся на территории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w:t>
            </w:r>
          </w:p>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предоставление платных услуг населению.</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увеличение численности участников культурно-досуговых мероприятий, проводимых на территории Голубовского сельского поселения (по сра</w:t>
            </w:r>
            <w:r w:rsidRPr="00822CE2">
              <w:rPr>
                <w:rFonts w:ascii="Times New Roman" w:hAnsi="Times New Roman" w:cs="Times New Roman"/>
                <w:sz w:val="20"/>
                <w:szCs w:val="20"/>
              </w:rPr>
              <w:t>в</w:t>
            </w:r>
            <w:r w:rsidRPr="00822CE2">
              <w:rPr>
                <w:rFonts w:ascii="Times New Roman" w:hAnsi="Times New Roman" w:cs="Times New Roman"/>
                <w:sz w:val="20"/>
                <w:szCs w:val="20"/>
              </w:rPr>
              <w:t>нению с 2020 годом) к концу 2026 г. на 6,7%;</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увеличение числа культурно-массовых мер</w:t>
            </w:r>
            <w:r w:rsidRPr="00822CE2">
              <w:rPr>
                <w:rFonts w:ascii="Times New Roman" w:hAnsi="Times New Roman" w:cs="Times New Roman"/>
                <w:sz w:val="20"/>
                <w:szCs w:val="20"/>
              </w:rPr>
              <w:t>о</w:t>
            </w:r>
            <w:r w:rsidRPr="00822CE2">
              <w:rPr>
                <w:rFonts w:ascii="Times New Roman" w:hAnsi="Times New Roman" w:cs="Times New Roman"/>
                <w:sz w:val="20"/>
                <w:szCs w:val="20"/>
              </w:rPr>
              <w:t>приятий для молодежи;</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повысить уровень профессиональной квалиф</w:t>
            </w:r>
            <w:r w:rsidRPr="00822CE2">
              <w:rPr>
                <w:rFonts w:ascii="Times New Roman" w:hAnsi="Times New Roman" w:cs="Times New Roman"/>
              </w:rPr>
              <w:t>и</w:t>
            </w:r>
            <w:r w:rsidRPr="00822CE2">
              <w:rPr>
                <w:rFonts w:ascii="Times New Roman" w:hAnsi="Times New Roman" w:cs="Times New Roman"/>
              </w:rPr>
              <w:t>кации специалистов.</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увеличение числа участников мероприятий по формированию и развитию у молодёжи гражда</w:t>
            </w:r>
            <w:r w:rsidRPr="00822CE2">
              <w:rPr>
                <w:rFonts w:ascii="Times New Roman" w:hAnsi="Times New Roman" w:cs="Times New Roman"/>
              </w:rPr>
              <w:t>н</w:t>
            </w:r>
            <w:r w:rsidRPr="00822CE2">
              <w:rPr>
                <w:rFonts w:ascii="Times New Roman" w:hAnsi="Times New Roman" w:cs="Times New Roman"/>
              </w:rPr>
              <w:t>ственности и патриотизма;</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7.2.1. Общие положения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pStyle w:val="23"/>
        <w:spacing w:line="240" w:lineRule="auto"/>
        <w:ind w:firstLine="540"/>
        <w:jc w:val="both"/>
        <w:rPr>
          <w:sz w:val="20"/>
          <w:szCs w:val="20"/>
        </w:rPr>
      </w:pPr>
      <w:r w:rsidRPr="00822CE2">
        <w:rPr>
          <w:sz w:val="20"/>
          <w:szCs w:val="20"/>
        </w:rPr>
        <w:t>В современном обществе культура играет основополагающую роль в развитии и самореал</w:t>
      </w:r>
      <w:r w:rsidRPr="00822CE2">
        <w:rPr>
          <w:sz w:val="20"/>
          <w:szCs w:val="20"/>
        </w:rPr>
        <w:t>и</w:t>
      </w:r>
      <w:r w:rsidRPr="00822CE2">
        <w:rPr>
          <w:sz w:val="20"/>
          <w:szCs w:val="20"/>
        </w:rPr>
        <w:t>зации личности, гуманизации общества и сохранении национальной самобытности народов, у</w:t>
      </w:r>
      <w:r w:rsidRPr="00822CE2">
        <w:rPr>
          <w:sz w:val="20"/>
          <w:szCs w:val="20"/>
        </w:rPr>
        <w:t>т</w:t>
      </w:r>
      <w:r w:rsidRPr="00822CE2">
        <w:rPr>
          <w:sz w:val="20"/>
          <w:szCs w:val="20"/>
        </w:rPr>
        <w:t>верждении их достоинства, приобщении граждан к созданию и сохранению культурных ценн</w:t>
      </w:r>
      <w:r w:rsidRPr="00822CE2">
        <w:rPr>
          <w:sz w:val="20"/>
          <w:szCs w:val="20"/>
        </w:rPr>
        <w:t>о</w:t>
      </w:r>
      <w:r w:rsidRPr="00822CE2">
        <w:rPr>
          <w:sz w:val="20"/>
          <w:szCs w:val="20"/>
        </w:rPr>
        <w:t>стей.</w:t>
      </w:r>
    </w:p>
    <w:p w:rsidR="00822CE2" w:rsidRPr="00822CE2" w:rsidRDefault="00822CE2" w:rsidP="00822CE2">
      <w:pPr>
        <w:pStyle w:val="23"/>
        <w:spacing w:line="240" w:lineRule="auto"/>
        <w:ind w:firstLine="540"/>
        <w:jc w:val="both"/>
        <w:rPr>
          <w:sz w:val="20"/>
          <w:szCs w:val="20"/>
        </w:rPr>
      </w:pPr>
      <w:r w:rsidRPr="00822CE2">
        <w:rPr>
          <w:sz w:val="20"/>
          <w:szCs w:val="20"/>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w:t>
      </w:r>
      <w:r w:rsidRPr="00822CE2">
        <w:rPr>
          <w:sz w:val="20"/>
          <w:szCs w:val="20"/>
        </w:rPr>
        <w:t>ь</w:t>
      </w:r>
      <w:r w:rsidRPr="00822CE2">
        <w:rPr>
          <w:sz w:val="20"/>
          <w:szCs w:val="20"/>
        </w:rPr>
        <w:t>турной жизни и свободу творческого самовыражения, создание оптимальных условий для расш</w:t>
      </w:r>
      <w:r w:rsidRPr="00822CE2">
        <w:rPr>
          <w:sz w:val="20"/>
          <w:szCs w:val="20"/>
        </w:rPr>
        <w:t>и</w:t>
      </w:r>
      <w:r w:rsidRPr="00822CE2">
        <w:rPr>
          <w:sz w:val="20"/>
          <w:szCs w:val="20"/>
        </w:rPr>
        <w:t>рения доступности культурных ценностей и повышение качества культурных услуг.</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Создание условий для развития сферы культуры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никовского муниципального района Омской области является первостепенной задачей, стоящей перед Голубовским Домом культуры.</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На территории Голубовского сельского поселения Седельниковского района Омской обла</w:t>
      </w:r>
      <w:r w:rsidRPr="00822CE2">
        <w:rPr>
          <w:rFonts w:ascii="Times New Roman" w:hAnsi="Times New Roman" w:cs="Times New Roman"/>
          <w:sz w:val="20"/>
          <w:szCs w:val="20"/>
        </w:rPr>
        <w:t>с</w:t>
      </w:r>
      <w:r w:rsidRPr="00822CE2">
        <w:rPr>
          <w:rFonts w:ascii="Times New Roman" w:hAnsi="Times New Roman" w:cs="Times New Roman"/>
          <w:sz w:val="20"/>
          <w:szCs w:val="20"/>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учреждения культуры имеют следующие показатели: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число культурно-массовых мероприятий – 261 ед.;</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Несмотря на предпринимаемые меры, в отрасли остаются вопросы, которые требуют нез</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медлительного решения, а именно: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создание условий для внедрения новых технологий, направлений, видов культурно-досуговой и творческой деятельности;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обеспечение доступа к современным информационным системам и технологиям;</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укрепление и модернизация материально-технической базы учреждений культуры;</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ремонт учреждений культуры и объектов историко-культурного наследия;</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развитие творческого потенциала Голубовского сельского поселения Седельниковского района Омской области;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восполнение кадров и повышение профессиональной компетентности работников отрасли культуры.</w:t>
      </w:r>
    </w:p>
    <w:p w:rsidR="00822CE2" w:rsidRPr="00822CE2" w:rsidRDefault="00822CE2" w:rsidP="00822CE2">
      <w:pPr>
        <w:tabs>
          <w:tab w:val="left" w:pos="284"/>
        </w:tabs>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Программно-целевой метод в решении существующих проблем позволит обеспечить конс</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В ходе реализации подпрограммы могут возникнуть определенные риски. Существует вер</w:t>
      </w:r>
      <w:r w:rsidRPr="00822CE2">
        <w:rPr>
          <w:rFonts w:ascii="Times New Roman" w:hAnsi="Times New Roman" w:cs="Times New Roman"/>
          <w:sz w:val="20"/>
          <w:szCs w:val="20"/>
        </w:rPr>
        <w:t>о</w:t>
      </w:r>
      <w:r w:rsidRPr="00822CE2">
        <w:rPr>
          <w:rFonts w:ascii="Times New Roman" w:hAnsi="Times New Roman" w:cs="Times New Roman"/>
          <w:sz w:val="20"/>
          <w:szCs w:val="20"/>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822CE2">
        <w:rPr>
          <w:rFonts w:ascii="Times New Roman" w:hAnsi="Times New Roman" w:cs="Times New Roman"/>
          <w:sz w:val="20"/>
          <w:szCs w:val="20"/>
        </w:rPr>
        <w:t>з</w:t>
      </w:r>
      <w:r w:rsidRPr="00822CE2">
        <w:rPr>
          <w:rFonts w:ascii="Times New Roman" w:hAnsi="Times New Roman" w:cs="Times New Roman"/>
          <w:sz w:val="20"/>
          <w:szCs w:val="20"/>
        </w:rPr>
        <w:t>дела подпрограммы.</w:t>
      </w:r>
    </w:p>
    <w:p w:rsidR="00822CE2" w:rsidRPr="00822CE2" w:rsidRDefault="00822CE2" w:rsidP="00822CE2">
      <w:pPr>
        <w:spacing w:after="0" w:line="240" w:lineRule="auto"/>
        <w:ind w:firstLine="540"/>
        <w:rPr>
          <w:rFonts w:ascii="Times New Roman" w:hAnsi="Times New Roman" w:cs="Times New Roman"/>
          <w:sz w:val="20"/>
          <w:szCs w:val="20"/>
        </w:rPr>
      </w:pPr>
      <w:r w:rsidRPr="00822CE2">
        <w:rPr>
          <w:rFonts w:ascii="Times New Roman" w:hAnsi="Times New Roman" w:cs="Times New Roman"/>
          <w:sz w:val="20"/>
          <w:szCs w:val="20"/>
        </w:rPr>
        <w:lastRenderedPageBreak/>
        <w:t>Внутренние риски (недостаточная квалификация, недостаточная координация работ) напр</w:t>
      </w:r>
      <w:r w:rsidRPr="00822CE2">
        <w:rPr>
          <w:rFonts w:ascii="Times New Roman" w:hAnsi="Times New Roman" w:cs="Times New Roman"/>
          <w:sz w:val="20"/>
          <w:szCs w:val="20"/>
        </w:rPr>
        <w:t>я</w:t>
      </w:r>
      <w:r w:rsidRPr="00822CE2">
        <w:rPr>
          <w:rFonts w:ascii="Times New Roman" w:hAnsi="Times New Roman" w:cs="Times New Roman"/>
          <w:sz w:val="20"/>
          <w:szCs w:val="20"/>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822CE2">
        <w:rPr>
          <w:rFonts w:ascii="Times New Roman" w:hAnsi="Times New Roman" w:cs="Times New Roman"/>
          <w:sz w:val="20"/>
          <w:szCs w:val="20"/>
        </w:rPr>
        <w:t>а</w:t>
      </w:r>
      <w:r w:rsidRPr="00822CE2">
        <w:rPr>
          <w:rFonts w:ascii="Times New Roman" w:hAnsi="Times New Roman" w:cs="Times New Roman"/>
          <w:sz w:val="20"/>
          <w:szCs w:val="20"/>
        </w:rPr>
        <w:t>на работы по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 xml:space="preserve"> </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7.2.2. Цель и задачи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подпрограммы является: Обеспечение развития отрасли культуры в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сельском поселении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7.2.2.1. Развитие культурно-досуговой деятельности Голубовского сельского поселения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7.2.2.2. Обеспечение развития отрасли культуры в Голубовского сельском поселении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7.2.2.3.Обеспечение населения Голубовского сельского поселения Седельниковского мун</w:t>
      </w:r>
      <w:r w:rsidRPr="00822CE2">
        <w:rPr>
          <w:rFonts w:ascii="Times New Roman" w:hAnsi="Times New Roman" w:cs="Times New Roman"/>
          <w:sz w:val="20"/>
          <w:szCs w:val="20"/>
        </w:rPr>
        <w:t>и</w:t>
      </w:r>
      <w:r w:rsidRPr="00822CE2">
        <w:rPr>
          <w:rFonts w:ascii="Times New Roman" w:hAnsi="Times New Roman" w:cs="Times New Roman"/>
          <w:sz w:val="20"/>
          <w:szCs w:val="20"/>
        </w:rPr>
        <w:t>ципального района качественными культурно - досуговыми мероприятиями.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7.2.2.4. Создание условий для участия молодежи в массовых мероприятиях.</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7.2.2.5.Организация библиотечного обслуживания населения;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7.2.2.5. Руководство и управление в сфере установленных функций отраслью культуры.</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7.2.3. Срок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7.2.4.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2).</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7.2.5.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7.2.5.1.Численность участников культурно-досуговых мероприятий, проводимых на терр</w:t>
      </w:r>
      <w:r w:rsidRPr="00822CE2">
        <w:rPr>
          <w:rFonts w:ascii="Times New Roman" w:hAnsi="Times New Roman" w:cs="Times New Roman"/>
          <w:sz w:val="20"/>
          <w:szCs w:val="20"/>
        </w:rPr>
        <w:t>и</w:t>
      </w:r>
      <w:r w:rsidRPr="00822CE2">
        <w:rPr>
          <w:rFonts w:ascii="Times New Roman" w:hAnsi="Times New Roman" w:cs="Times New Roman"/>
          <w:sz w:val="20"/>
          <w:szCs w:val="20"/>
        </w:rPr>
        <w:t>тории Голубовского сельского поселения Седельниковского муниципального района Омской о</w:t>
      </w:r>
      <w:r w:rsidRPr="00822CE2">
        <w:rPr>
          <w:rFonts w:ascii="Times New Roman" w:hAnsi="Times New Roman" w:cs="Times New Roman"/>
          <w:sz w:val="20"/>
          <w:szCs w:val="20"/>
        </w:rPr>
        <w:t>б</w:t>
      </w:r>
      <w:r w:rsidRPr="00822CE2">
        <w:rPr>
          <w:rFonts w:ascii="Times New Roman" w:hAnsi="Times New Roman" w:cs="Times New Roman"/>
          <w:sz w:val="20"/>
          <w:szCs w:val="20"/>
        </w:rPr>
        <w:t>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7.2.5.3. Число культурно-массовых мероприятий;</w:t>
      </w:r>
    </w:p>
    <w:p w:rsidR="00822CE2" w:rsidRPr="00822CE2" w:rsidRDefault="00822CE2" w:rsidP="00822CE2">
      <w:pPr>
        <w:pStyle w:val="23"/>
        <w:spacing w:line="240" w:lineRule="auto"/>
        <w:ind w:firstLine="567"/>
        <w:jc w:val="both"/>
        <w:rPr>
          <w:sz w:val="20"/>
          <w:szCs w:val="20"/>
        </w:rPr>
      </w:pPr>
      <w:r w:rsidRPr="00822CE2">
        <w:rPr>
          <w:sz w:val="20"/>
          <w:szCs w:val="20"/>
        </w:rPr>
        <w:t>7.2.5.4. Количество выданных книг в библиотеках поселений;</w:t>
      </w:r>
    </w:p>
    <w:p w:rsidR="00822CE2" w:rsidRPr="00822CE2" w:rsidRDefault="00822CE2" w:rsidP="00822CE2">
      <w:pPr>
        <w:pStyle w:val="23"/>
        <w:spacing w:line="240" w:lineRule="auto"/>
        <w:ind w:firstLine="567"/>
        <w:jc w:val="both"/>
        <w:rPr>
          <w:sz w:val="20"/>
          <w:szCs w:val="20"/>
        </w:rPr>
      </w:pPr>
      <w:r w:rsidRPr="00822CE2">
        <w:rPr>
          <w:sz w:val="20"/>
          <w:szCs w:val="20"/>
        </w:rPr>
        <w:t>7.2.6.5. Число зарегистрированных пользователей в библиотеках;</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7.2.7.6. Целевые индикаторы подпрограммы администрации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 «Развитие культуры в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сельском поселении Седельниковского муниципального района Омской области»:</w:t>
      </w:r>
    </w:p>
    <w:p w:rsidR="00822CE2" w:rsidRPr="00822CE2" w:rsidRDefault="00822CE2" w:rsidP="00822CE2">
      <w:pPr>
        <w:spacing w:after="0" w:line="240" w:lineRule="auto"/>
        <w:ind w:firstLine="567"/>
        <w:jc w:val="right"/>
        <w:rPr>
          <w:rFonts w:ascii="Times New Roman" w:hAnsi="Times New Roman" w:cs="Times New Roman"/>
          <w:sz w:val="20"/>
          <w:szCs w:val="20"/>
        </w:rPr>
      </w:pPr>
      <w:r w:rsidRPr="00822CE2">
        <w:rPr>
          <w:rFonts w:ascii="Times New Roman" w:hAnsi="Times New Roman" w:cs="Times New Roman"/>
          <w:sz w:val="20"/>
          <w:szCs w:val="20"/>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822CE2" w:rsidRPr="00822CE2" w:rsidTr="00A45F75">
        <w:trPr>
          <w:gridAfter w:val="1"/>
          <w:wAfter w:w="61" w:type="dxa"/>
          <w:trHeight w:val="263"/>
        </w:trPr>
        <w:tc>
          <w:tcPr>
            <w:tcW w:w="10395" w:type="dxa"/>
            <w:gridSpan w:val="10"/>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реализации мероприятий </w:t>
            </w:r>
          </w:p>
        </w:tc>
      </w:tr>
      <w:tr w:rsidR="00822CE2" w:rsidRPr="00822CE2" w:rsidTr="00A45F75">
        <w:trPr>
          <w:gridAfter w:val="1"/>
          <w:wAfter w:w="61" w:type="dxa"/>
          <w:trHeight w:val="263"/>
        </w:trPr>
        <w:tc>
          <w:tcPr>
            <w:tcW w:w="202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ед.изм.</w:t>
            </w:r>
          </w:p>
        </w:tc>
        <w:tc>
          <w:tcPr>
            <w:tcW w:w="7395"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значение</w:t>
            </w:r>
          </w:p>
        </w:tc>
      </w:tr>
      <w:tr w:rsidR="00822CE2" w:rsidRPr="00822CE2" w:rsidTr="00A45F75">
        <w:trPr>
          <w:gridAfter w:val="1"/>
          <w:wAfter w:w="61" w:type="dxa"/>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ВЦП</w:t>
            </w:r>
          </w:p>
        </w:tc>
      </w:tr>
      <w:tr w:rsidR="00822CE2" w:rsidRPr="00822CE2" w:rsidTr="00A45F75">
        <w:trPr>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15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63"/>
        </w:trPr>
        <w:tc>
          <w:tcPr>
            <w:tcW w:w="202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88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7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7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7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15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430"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trHeight w:val="1111"/>
        </w:trPr>
        <w:tc>
          <w:tcPr>
            <w:tcW w:w="202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Количество утвержденных муниципальных заданий для муниципальных учреждений культуры </w:t>
            </w:r>
          </w:p>
        </w:tc>
        <w:tc>
          <w:tcPr>
            <w:tcW w:w="97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единиц</w:t>
            </w:r>
          </w:p>
        </w:tc>
        <w:tc>
          <w:tcPr>
            <w:tcW w:w="81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16</w:t>
            </w:r>
          </w:p>
        </w:tc>
        <w:tc>
          <w:tcPr>
            <w:tcW w:w="8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w:t>
            </w:r>
          </w:p>
        </w:tc>
      </w:tr>
      <w:tr w:rsidR="00822CE2" w:rsidRPr="00822CE2" w:rsidTr="00A45F75">
        <w:trPr>
          <w:trHeight w:val="907"/>
        </w:trPr>
        <w:tc>
          <w:tcPr>
            <w:tcW w:w="202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Доля потребителей, удовлетворенных качеством и до</w:t>
            </w:r>
            <w:r w:rsidRPr="00822CE2">
              <w:rPr>
                <w:rFonts w:ascii="Times New Roman" w:hAnsi="Times New Roman" w:cs="Times New Roman"/>
                <w:sz w:val="20"/>
                <w:szCs w:val="20"/>
              </w:rPr>
              <w:t>с</w:t>
            </w:r>
            <w:r w:rsidRPr="00822CE2">
              <w:rPr>
                <w:rFonts w:ascii="Times New Roman" w:hAnsi="Times New Roman" w:cs="Times New Roman"/>
                <w:sz w:val="20"/>
                <w:szCs w:val="20"/>
              </w:rPr>
              <w:t>тупностью услуг</w:t>
            </w:r>
          </w:p>
        </w:tc>
        <w:tc>
          <w:tcPr>
            <w:tcW w:w="97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81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х.</w:t>
            </w:r>
          </w:p>
        </w:tc>
        <w:tc>
          <w:tcPr>
            <w:tcW w:w="88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85</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87</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90</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92</w:t>
            </w:r>
          </w:p>
        </w:tc>
        <w:tc>
          <w:tcPr>
            <w:tcW w:w="79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95</w:t>
            </w:r>
          </w:p>
        </w:tc>
        <w:tc>
          <w:tcPr>
            <w:tcW w:w="115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95</w:t>
            </w:r>
          </w:p>
        </w:tc>
      </w:tr>
    </w:tbl>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r w:rsidRPr="00822CE2">
        <w:rPr>
          <w:rFonts w:ascii="Times New Roman" w:hAnsi="Times New Roman" w:cs="Times New Roman"/>
          <w:sz w:val="20"/>
          <w:szCs w:val="20"/>
        </w:rPr>
        <w:t>7.2.6.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sz w:val="20"/>
          <w:szCs w:val="20"/>
        </w:rPr>
        <w:t>Общий объем финансирования бюджета составл</w:t>
      </w:r>
      <w:r w:rsidRPr="00822CE2">
        <w:rPr>
          <w:rFonts w:ascii="Times New Roman" w:hAnsi="Times New Roman" w:cs="Times New Roman"/>
          <w:sz w:val="20"/>
          <w:szCs w:val="20"/>
        </w:rPr>
        <w:t>я</w:t>
      </w:r>
      <w:r w:rsidRPr="00822CE2">
        <w:rPr>
          <w:rFonts w:ascii="Times New Roman" w:hAnsi="Times New Roman" w:cs="Times New Roman"/>
          <w:sz w:val="20"/>
          <w:szCs w:val="20"/>
        </w:rPr>
        <w:t xml:space="preserve">ет </w:t>
      </w:r>
      <w:r w:rsidRPr="00822CE2">
        <w:rPr>
          <w:rFonts w:ascii="Times New Roman" w:hAnsi="Times New Roman" w:cs="Times New Roman"/>
          <w:color w:val="000000"/>
          <w:sz w:val="20"/>
          <w:szCs w:val="20"/>
        </w:rPr>
        <w:t>3 200 233, 10 рубля в ценах соответствующих лет, в том числе:</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2020 году – 648 738,44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2021 году –  294 304,80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2022 году – 724 570,03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lastRenderedPageBreak/>
        <w:t xml:space="preserve">- в 2023 году – 709 349,83  рублей; </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723 270,00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50 000,00  рублей;</w:t>
      </w:r>
    </w:p>
    <w:p w:rsidR="00822CE2" w:rsidRPr="00822CE2" w:rsidRDefault="00822CE2" w:rsidP="00822CE2">
      <w:pPr>
        <w:autoSpaceDE w:val="0"/>
        <w:autoSpaceDN w:val="0"/>
        <w:adjustRightInd w:val="0"/>
        <w:spacing w:after="0" w:line="240" w:lineRule="auto"/>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50 000,00 рублей.</w:t>
      </w: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r w:rsidRPr="00822CE2">
        <w:rPr>
          <w:rFonts w:ascii="Times New Roman" w:hAnsi="Times New Roman" w:cs="Times New Roman"/>
          <w:sz w:val="20"/>
          <w:szCs w:val="20"/>
        </w:rPr>
        <w:t>Распределение средств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822CE2" w:rsidRPr="00822CE2" w:rsidTr="00A45F75">
        <w:trPr>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8356"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253"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98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99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98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99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98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3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10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98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98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98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99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9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32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rPr>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 Администрация Голубовского сельского поселения</w:t>
            </w:r>
          </w:p>
        </w:tc>
        <w:tc>
          <w:tcPr>
            <w:tcW w:w="110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3 200,23</w:t>
            </w:r>
          </w:p>
        </w:tc>
        <w:tc>
          <w:tcPr>
            <w:tcW w:w="98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648,74</w:t>
            </w:r>
          </w:p>
        </w:tc>
        <w:tc>
          <w:tcPr>
            <w:tcW w:w="98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294,30</w:t>
            </w:r>
          </w:p>
        </w:tc>
        <w:tc>
          <w:tcPr>
            <w:tcW w:w="99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724,57</w:t>
            </w:r>
          </w:p>
        </w:tc>
        <w:tc>
          <w:tcPr>
            <w:tcW w:w="98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709,35</w:t>
            </w:r>
          </w:p>
        </w:tc>
        <w:tc>
          <w:tcPr>
            <w:tcW w:w="99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723,27</w:t>
            </w:r>
          </w:p>
        </w:tc>
        <w:tc>
          <w:tcPr>
            <w:tcW w:w="98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50,00</w:t>
            </w:r>
          </w:p>
        </w:tc>
        <w:tc>
          <w:tcPr>
            <w:tcW w:w="13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50,00</w:t>
            </w:r>
          </w:p>
        </w:tc>
      </w:tr>
    </w:tbl>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7.2.7.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Основными результатами реализации подпрограммы будут являться:</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822CE2">
        <w:rPr>
          <w:rFonts w:ascii="Times New Roman" w:hAnsi="Times New Roman" w:cs="Times New Roman"/>
          <w:sz w:val="20"/>
          <w:szCs w:val="20"/>
        </w:rPr>
        <w:t>м</w:t>
      </w:r>
      <w:r w:rsidRPr="00822CE2">
        <w:rPr>
          <w:rFonts w:ascii="Times New Roman" w:hAnsi="Times New Roman" w:cs="Times New Roman"/>
          <w:sz w:val="20"/>
          <w:szCs w:val="20"/>
        </w:rPr>
        <w:t>ской области (по сравнению с 2020 годом) к концу 2026 г. на 7,0 %;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увеличение доли населения, занимающегося творческой деятельностью на непрофесси</w:t>
      </w:r>
      <w:r w:rsidRPr="00822CE2">
        <w:rPr>
          <w:rFonts w:ascii="Times New Roman" w:hAnsi="Times New Roman" w:cs="Times New Roman"/>
          <w:sz w:val="20"/>
          <w:szCs w:val="20"/>
        </w:rPr>
        <w:t>о</w:t>
      </w:r>
      <w:r w:rsidRPr="00822CE2">
        <w:rPr>
          <w:rFonts w:ascii="Times New Roman" w:hAnsi="Times New Roman" w:cs="Times New Roman"/>
          <w:sz w:val="20"/>
          <w:szCs w:val="20"/>
        </w:rPr>
        <w:t>нальной основе;</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увеличение числа культурно-массовых мероприятий к концу 2026 г. до 40 ед.;</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увеличение доли детей, получающих муниципальные услуги в муниципальных учрежд</w:t>
      </w:r>
      <w:r w:rsidRPr="00822CE2">
        <w:rPr>
          <w:rFonts w:ascii="Times New Roman" w:hAnsi="Times New Roman" w:cs="Times New Roman"/>
          <w:sz w:val="20"/>
          <w:szCs w:val="20"/>
        </w:rPr>
        <w:t>е</w:t>
      </w:r>
      <w:r w:rsidRPr="00822CE2">
        <w:rPr>
          <w:rFonts w:ascii="Times New Roman" w:hAnsi="Times New Roman" w:cs="Times New Roman"/>
          <w:sz w:val="20"/>
          <w:szCs w:val="20"/>
        </w:rPr>
        <w:t>ниях Голубовского сельского поселения Седельниковского муниципального района Омской о</w:t>
      </w:r>
      <w:r w:rsidRPr="00822CE2">
        <w:rPr>
          <w:rFonts w:ascii="Times New Roman" w:hAnsi="Times New Roman" w:cs="Times New Roman"/>
          <w:sz w:val="20"/>
          <w:szCs w:val="20"/>
        </w:rPr>
        <w:t>б</w:t>
      </w:r>
      <w:r w:rsidRPr="00822CE2">
        <w:rPr>
          <w:rFonts w:ascii="Times New Roman" w:hAnsi="Times New Roman" w:cs="Times New Roman"/>
          <w:sz w:val="20"/>
          <w:szCs w:val="20"/>
        </w:rPr>
        <w:t>ласти в сфере культуры, в общей численности детей, проживающих на территории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к концу 2026 г. до 6,0 %.</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7.2.8.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отдельных задач, предусмотренных подпрограммой, осуществляют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ским Дом культуры» Голубовского сельского поселения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7.3. Подпрограмма «Развитие массового спорта на территории Голубовского сельского п</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селения Седельниковского муниципального района Омской области» муниципальной пр</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граммы «Развитие местного самоуправления и решение вопросов местного значения в Г</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лубовском сельском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подпрограммы «Развитие массового спорта на территории Голубовского сельского поселения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822CE2" w:rsidRPr="00822CE2" w:rsidTr="00A45F75">
        <w:tc>
          <w:tcPr>
            <w:tcW w:w="4503"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сельского поселения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w:t>
            </w:r>
            <w:r w:rsidRPr="00822CE2">
              <w:rPr>
                <w:rFonts w:ascii="Times New Roman" w:hAnsi="Times New Roman" w:cs="Times New Roman"/>
                <w:sz w:val="20"/>
                <w:szCs w:val="20"/>
              </w:rPr>
              <w:t>о</w:t>
            </w:r>
            <w:r w:rsidRPr="00822CE2">
              <w:rPr>
                <w:rFonts w:ascii="Times New Roman" w:hAnsi="Times New Roman" w:cs="Times New Roman"/>
                <w:sz w:val="20"/>
                <w:szCs w:val="20"/>
              </w:rPr>
              <w:t>просов местного значения в Голубовском сельском поселении Седельниковского муниципального района Омской области на 2020-2026 годы»</w:t>
            </w:r>
          </w:p>
        </w:tc>
      </w:tr>
      <w:tr w:rsidR="00822CE2" w:rsidRPr="00822CE2" w:rsidTr="00A45F75">
        <w:tc>
          <w:tcPr>
            <w:tcW w:w="4503"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Голубовского сельского поселения Седельниковского м</w:t>
            </w:r>
            <w:r w:rsidRPr="00822CE2">
              <w:rPr>
                <w:rFonts w:ascii="Times New Roman" w:hAnsi="Times New Roman" w:cs="Times New Roman"/>
                <w:sz w:val="20"/>
                <w:szCs w:val="20"/>
              </w:rPr>
              <w:t>у</w:t>
            </w:r>
            <w:r w:rsidRPr="00822CE2">
              <w:rPr>
                <w:rFonts w:ascii="Times New Roman" w:hAnsi="Times New Roman" w:cs="Times New Roman"/>
                <w:sz w:val="20"/>
                <w:szCs w:val="20"/>
              </w:rPr>
              <w:t xml:space="preserve">ниципального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массового спорта на территории Голубовского сельского поселения Седельниковского мун</w:t>
            </w:r>
            <w:r w:rsidRPr="00822CE2">
              <w:rPr>
                <w:rFonts w:ascii="Times New Roman" w:hAnsi="Times New Roman" w:cs="Times New Roman"/>
                <w:sz w:val="20"/>
                <w:szCs w:val="20"/>
              </w:rPr>
              <w:t>и</w:t>
            </w:r>
            <w:r w:rsidRPr="00822CE2">
              <w:rPr>
                <w:rFonts w:ascii="Times New Roman" w:hAnsi="Times New Roman" w:cs="Times New Roman"/>
                <w:sz w:val="20"/>
                <w:szCs w:val="20"/>
              </w:rPr>
              <w:t>ципального района Омской области»</w:t>
            </w:r>
          </w:p>
        </w:tc>
      </w:tr>
      <w:tr w:rsidR="00822CE2" w:rsidRPr="00822CE2" w:rsidTr="00A45F75">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муниципальной програ</w:t>
            </w:r>
            <w:r w:rsidRPr="00822CE2">
              <w:rPr>
                <w:rFonts w:ascii="Times New Roman" w:hAnsi="Times New Roman" w:cs="Times New Roman"/>
                <w:sz w:val="20"/>
                <w:szCs w:val="20"/>
              </w:rPr>
              <w:t>м</w:t>
            </w:r>
            <w:r w:rsidRPr="00822CE2">
              <w:rPr>
                <w:rFonts w:ascii="Times New Roman" w:hAnsi="Times New Roman" w:cs="Times New Roman"/>
                <w:sz w:val="20"/>
                <w:szCs w:val="20"/>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Седельниковского муниципального района Омской области</w:t>
            </w:r>
          </w:p>
        </w:tc>
      </w:tr>
      <w:tr w:rsidR="00822CE2" w:rsidRPr="00822CE2" w:rsidTr="00A45F75">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1405"/>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создание условий для организации и развития масс</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вого спорта на территории Голубовского сельского поселения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-создание условий для развития физической культуры и спорта, сохранения здоровья, развития личности и самореализации молодежи</w:t>
            </w:r>
          </w:p>
        </w:tc>
      </w:tr>
      <w:tr w:rsidR="00822CE2" w:rsidRPr="00822CE2" w:rsidTr="00A45F75">
        <w:trPr>
          <w:trHeight w:val="328"/>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-создание условий для осуществления мероприятий в сфере массового спорта в Голубовском сельском п</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селении.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-обеспечение деятельности, направленной на орган</w:t>
            </w:r>
            <w:r w:rsidRPr="00822CE2">
              <w:rPr>
                <w:rFonts w:ascii="Times New Roman" w:hAnsi="Times New Roman" w:cs="Times New Roman"/>
                <w:sz w:val="20"/>
                <w:szCs w:val="20"/>
              </w:rPr>
              <w:t>и</w:t>
            </w:r>
            <w:r w:rsidRPr="00822CE2">
              <w:rPr>
                <w:rFonts w:ascii="Times New Roman" w:hAnsi="Times New Roman" w:cs="Times New Roman"/>
                <w:sz w:val="20"/>
                <w:szCs w:val="20"/>
              </w:rPr>
              <w:t>зацию спортивно-массовых мероприятий населения.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822CE2">
              <w:rPr>
                <w:rFonts w:ascii="Times New Roman" w:hAnsi="Times New Roman" w:cs="Times New Roman"/>
                <w:sz w:val="20"/>
                <w:szCs w:val="20"/>
              </w:rPr>
              <w:t>е</w:t>
            </w:r>
            <w:r w:rsidRPr="00822CE2">
              <w:rPr>
                <w:rFonts w:ascii="Times New Roman" w:hAnsi="Times New Roman" w:cs="Times New Roman"/>
                <w:sz w:val="20"/>
                <w:szCs w:val="20"/>
              </w:rPr>
              <w:t>риод с 2020 по 2026 годы</w:t>
            </w:r>
          </w:p>
        </w:tc>
      </w:tr>
      <w:tr w:rsidR="00822CE2" w:rsidRPr="00822CE2" w:rsidTr="00A45F75">
        <w:trPr>
          <w:trHeight w:val="647"/>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highlight w:val="yellow"/>
              </w:rPr>
            </w:pPr>
            <w:r w:rsidRPr="00822CE2">
              <w:rPr>
                <w:rFonts w:ascii="Times New Roman" w:hAnsi="Times New Roman" w:cs="Times New Roman"/>
                <w:sz w:val="20"/>
                <w:szCs w:val="20"/>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Создание условий для осуществления мероприятий в сфере физической культуры и массового спорта </w:t>
            </w:r>
          </w:p>
        </w:tc>
      </w:tr>
      <w:tr w:rsidR="00822CE2" w:rsidRPr="00822CE2" w:rsidTr="00A45F75">
        <w:trPr>
          <w:trHeight w:val="313"/>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Количество несовершеннолетних, занимающихся добровольческой деятельностью по пропаганде здор</w:t>
            </w:r>
            <w:r w:rsidRPr="00822CE2">
              <w:rPr>
                <w:rFonts w:ascii="Times New Roman" w:hAnsi="Times New Roman" w:cs="Times New Roman"/>
              </w:rPr>
              <w:t>о</w:t>
            </w:r>
            <w:r w:rsidRPr="00822CE2">
              <w:rPr>
                <w:rFonts w:ascii="Times New Roman" w:hAnsi="Times New Roman" w:cs="Times New Roman"/>
              </w:rPr>
              <w:t>вого образа жизни в молодежной среде;</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Соотношение мероприятий по профилактике прав</w:t>
            </w:r>
            <w:r w:rsidRPr="00822CE2">
              <w:rPr>
                <w:rFonts w:ascii="Times New Roman" w:hAnsi="Times New Roman" w:cs="Times New Roman"/>
              </w:rPr>
              <w:t>о</w:t>
            </w:r>
            <w:r w:rsidRPr="00822CE2">
              <w:rPr>
                <w:rFonts w:ascii="Times New Roman" w:hAnsi="Times New Roman" w:cs="Times New Roman"/>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Количество молодежи в возрасте от 14 до 30 лет, принявших участие в гражданско-патриотических м</w:t>
            </w:r>
            <w:r w:rsidRPr="00822CE2">
              <w:rPr>
                <w:rFonts w:ascii="Times New Roman" w:hAnsi="Times New Roman" w:cs="Times New Roman"/>
              </w:rPr>
              <w:t>е</w:t>
            </w:r>
            <w:r w:rsidRPr="00822CE2">
              <w:rPr>
                <w:rFonts w:ascii="Times New Roman" w:hAnsi="Times New Roman" w:cs="Times New Roman"/>
              </w:rPr>
              <w:t>роприятиях подпрограммы;</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Оснащение спортивным оборудованием и инвент</w:t>
            </w:r>
            <w:r w:rsidRPr="00822CE2">
              <w:rPr>
                <w:rFonts w:ascii="Times New Roman" w:hAnsi="Times New Roman" w:cs="Times New Roman"/>
              </w:rPr>
              <w:t>а</w:t>
            </w:r>
            <w:r w:rsidRPr="00822CE2">
              <w:rPr>
                <w:rFonts w:ascii="Times New Roman" w:hAnsi="Times New Roman" w:cs="Times New Roman"/>
              </w:rPr>
              <w:t xml:space="preserve">рем;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Положительный рост числа участников в муниц</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пальных спортивно-массовых мероприятиях; </w:t>
            </w:r>
          </w:p>
          <w:p w:rsidR="00822CE2" w:rsidRPr="00822CE2" w:rsidRDefault="00822CE2" w:rsidP="00822CE2">
            <w:pPr>
              <w:spacing w:after="0" w:line="240" w:lineRule="auto"/>
              <w:rPr>
                <w:rFonts w:ascii="Times New Roman" w:hAnsi="Times New Roman" w:cs="Times New Roman"/>
                <w:sz w:val="20"/>
                <w:szCs w:val="20"/>
                <w:highlight w:val="yellow"/>
              </w:rPr>
            </w:pPr>
            <w:r w:rsidRPr="00822CE2">
              <w:rPr>
                <w:rFonts w:ascii="Times New Roman" w:hAnsi="Times New Roman" w:cs="Times New Roman"/>
                <w:sz w:val="20"/>
                <w:szCs w:val="20"/>
              </w:rPr>
              <w:t>- Доля жителей поселения систематически занима</w:t>
            </w:r>
            <w:r w:rsidRPr="00822CE2">
              <w:rPr>
                <w:rFonts w:ascii="Times New Roman" w:hAnsi="Times New Roman" w:cs="Times New Roman"/>
                <w:sz w:val="20"/>
                <w:szCs w:val="20"/>
              </w:rPr>
              <w:t>ю</w:t>
            </w:r>
            <w:r w:rsidRPr="00822CE2">
              <w:rPr>
                <w:rFonts w:ascii="Times New Roman" w:hAnsi="Times New Roman" w:cs="Times New Roman"/>
                <w:sz w:val="20"/>
                <w:szCs w:val="20"/>
              </w:rPr>
              <w:t>щихся физической культурой и спортом.</w:t>
            </w:r>
          </w:p>
        </w:tc>
      </w:tr>
      <w:tr w:rsidR="00822CE2" w:rsidRPr="00822CE2" w:rsidTr="00A45F75">
        <w:trPr>
          <w:trHeight w:val="701"/>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составляет 0,00 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 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2025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в 2026 году – 0,00 рублей. </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 </w:t>
            </w:r>
          </w:p>
        </w:tc>
      </w:tr>
      <w:tr w:rsidR="00822CE2" w:rsidRPr="00822CE2" w:rsidTr="00A45F75">
        <w:trPr>
          <w:trHeight w:val="697"/>
        </w:trPr>
        <w:tc>
          <w:tcPr>
            <w:tcW w:w="4503"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highlight w:val="yellow"/>
              </w:rPr>
            </w:pPr>
            <w:r w:rsidRPr="00822CE2">
              <w:rPr>
                <w:rFonts w:ascii="Times New Roman" w:hAnsi="Times New Roman" w:cs="Times New Roman"/>
                <w:sz w:val="20"/>
                <w:szCs w:val="20"/>
              </w:rPr>
              <w:t>Основные ожидаемые результаты реал</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Осуществление мероприятий программы позволит:</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реализовать комплекс мер, направленных на проф</w:t>
            </w:r>
            <w:r w:rsidRPr="00822CE2">
              <w:rPr>
                <w:rFonts w:ascii="Times New Roman" w:hAnsi="Times New Roman" w:cs="Times New Roman"/>
              </w:rPr>
              <w:t>и</w:t>
            </w:r>
            <w:r w:rsidRPr="00822CE2">
              <w:rPr>
                <w:rFonts w:ascii="Times New Roman" w:hAnsi="Times New Roman" w:cs="Times New Roman"/>
              </w:rPr>
              <w:t>лактику асоциальных явлений и пропаганду здорового образа жизни среди несовершеннолетних и молодежи;</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содействовать развитию детских и молодежных о</w:t>
            </w:r>
            <w:r w:rsidRPr="00822CE2">
              <w:rPr>
                <w:rFonts w:ascii="Times New Roman" w:hAnsi="Times New Roman" w:cs="Times New Roman"/>
              </w:rPr>
              <w:t>б</w:t>
            </w:r>
            <w:r w:rsidRPr="00822CE2">
              <w:rPr>
                <w:rFonts w:ascii="Times New Roman" w:hAnsi="Times New Roman" w:cs="Times New Roman"/>
              </w:rPr>
              <w:t>щественных объединений;</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Реализация мероприятий программы позволит к 2026 году обеспечить достижение следующих основных результатов:</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увеличение качества и повышение доступности услуг по оздоровлению населения Голубовского сел</w:t>
            </w:r>
            <w:r w:rsidRPr="00822CE2">
              <w:rPr>
                <w:rFonts w:ascii="Times New Roman" w:hAnsi="Times New Roman" w:cs="Times New Roman"/>
              </w:rPr>
              <w:t>ь</w:t>
            </w:r>
            <w:r w:rsidRPr="00822CE2">
              <w:rPr>
                <w:rFonts w:ascii="Times New Roman" w:hAnsi="Times New Roman" w:cs="Times New Roman"/>
              </w:rPr>
              <w:t>ского поселения (7 - 30 лет).</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увеличение числа мероприятий по формированию и укреплению здорового образа жизни у населения Г</w:t>
            </w:r>
            <w:r w:rsidRPr="00822CE2">
              <w:rPr>
                <w:rFonts w:ascii="Times New Roman" w:hAnsi="Times New Roman" w:cs="Times New Roman"/>
              </w:rPr>
              <w:t>о</w:t>
            </w:r>
            <w:r w:rsidRPr="00822CE2">
              <w:rPr>
                <w:rFonts w:ascii="Times New Roman" w:hAnsi="Times New Roman" w:cs="Times New Roman"/>
              </w:rPr>
              <w:t>лубовского сельского поселения (14 - 30 лет).</w:t>
            </w:r>
          </w:p>
          <w:p w:rsidR="00822CE2" w:rsidRPr="00822CE2" w:rsidRDefault="00822CE2" w:rsidP="00822CE2">
            <w:pPr>
              <w:pStyle w:val="ConsPlusNormal"/>
              <w:widowControl/>
              <w:ind w:firstLine="0"/>
              <w:rPr>
                <w:rFonts w:ascii="Times New Roman" w:hAnsi="Times New Roman" w:cs="Times New Roman"/>
              </w:rPr>
            </w:pPr>
            <w:r w:rsidRPr="00822CE2">
              <w:rPr>
                <w:rFonts w:ascii="Times New Roman" w:hAnsi="Times New Roman" w:cs="Times New Roman"/>
              </w:rPr>
              <w:t>- увеличение числа участников мероприятий по формированию и развитию у молодёжи гражданственн</w:t>
            </w:r>
            <w:r w:rsidRPr="00822CE2">
              <w:rPr>
                <w:rFonts w:ascii="Times New Roman" w:hAnsi="Times New Roman" w:cs="Times New Roman"/>
              </w:rPr>
              <w:t>о</w:t>
            </w:r>
            <w:r w:rsidRPr="00822CE2">
              <w:rPr>
                <w:rFonts w:ascii="Times New Roman" w:hAnsi="Times New Roman" w:cs="Times New Roman"/>
              </w:rPr>
              <w:t>сти и патриотизма;</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увеличить численность плоскостных спортивных с</w:t>
            </w:r>
            <w:r w:rsidRPr="00822CE2">
              <w:rPr>
                <w:rFonts w:ascii="Times New Roman" w:hAnsi="Times New Roman" w:cs="Times New Roman"/>
                <w:sz w:val="20"/>
                <w:szCs w:val="20"/>
              </w:rPr>
              <w:t>о</w:t>
            </w:r>
            <w:r w:rsidRPr="00822CE2">
              <w:rPr>
                <w:rFonts w:ascii="Times New Roman" w:hAnsi="Times New Roman" w:cs="Times New Roman"/>
                <w:sz w:val="20"/>
                <w:szCs w:val="20"/>
              </w:rPr>
              <w:t>оружений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увеличить численность участников спортивно-массовых мероприятий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обеспечить участие команд поселения в районных, муниципальных и областных, комплексных спорти</w:t>
            </w:r>
            <w:r w:rsidRPr="00822CE2">
              <w:rPr>
                <w:rFonts w:ascii="Times New Roman" w:hAnsi="Times New Roman" w:cs="Times New Roman"/>
                <w:sz w:val="20"/>
                <w:szCs w:val="20"/>
              </w:rPr>
              <w:t>в</w:t>
            </w:r>
            <w:r w:rsidRPr="00822CE2">
              <w:rPr>
                <w:rFonts w:ascii="Times New Roman" w:hAnsi="Times New Roman" w:cs="Times New Roman"/>
                <w:sz w:val="20"/>
                <w:szCs w:val="20"/>
              </w:rPr>
              <w:t xml:space="preserve">но-массовых мероприятиях </w:t>
            </w:r>
          </w:p>
        </w:tc>
      </w:tr>
    </w:tbl>
    <w:p w:rsidR="00822CE2" w:rsidRPr="00822CE2" w:rsidRDefault="00822CE2" w:rsidP="00822CE2">
      <w:pPr>
        <w:spacing w:after="0" w:line="240" w:lineRule="auto"/>
        <w:jc w:val="center"/>
        <w:rPr>
          <w:rFonts w:ascii="Times New Roman" w:hAnsi="Times New Roman" w:cs="Times New Roman"/>
          <w:sz w:val="20"/>
          <w:szCs w:val="20"/>
          <w:highlight w:val="yellow"/>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7.3.1. Общие положения</w:t>
      </w:r>
    </w:p>
    <w:p w:rsidR="00822CE2" w:rsidRPr="00822CE2" w:rsidRDefault="00822CE2" w:rsidP="00822CE2">
      <w:pPr>
        <w:spacing w:after="0" w:line="240" w:lineRule="auto"/>
        <w:jc w:val="center"/>
        <w:rPr>
          <w:rFonts w:ascii="Times New Roman" w:hAnsi="Times New Roman" w:cs="Times New Roman"/>
          <w:sz w:val="20"/>
          <w:szCs w:val="20"/>
          <w:highlight w:val="yellow"/>
        </w:rPr>
      </w:pP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lastRenderedPageBreak/>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822CE2">
        <w:rPr>
          <w:rFonts w:ascii="Times New Roman" w:hAnsi="Times New Roman" w:cs="Times New Roman"/>
        </w:rPr>
        <w:t>а</w:t>
      </w:r>
      <w:r w:rsidRPr="00822CE2">
        <w:rPr>
          <w:rFonts w:ascii="Times New Roman" w:hAnsi="Times New Roman" w:cs="Times New Roman"/>
        </w:rPr>
        <w:t>честве главного субъекта социального обновления, инновационного ресурса общества, государс</w:t>
      </w:r>
      <w:r w:rsidRPr="00822CE2">
        <w:rPr>
          <w:rFonts w:ascii="Times New Roman" w:hAnsi="Times New Roman" w:cs="Times New Roman"/>
        </w:rPr>
        <w:t>т</w:t>
      </w:r>
      <w:r w:rsidRPr="00822CE2">
        <w:rPr>
          <w:rFonts w:ascii="Times New Roman" w:hAnsi="Times New Roman" w:cs="Times New Roman"/>
        </w:rPr>
        <w:t>ва, региона, муниципального образования. Поэтому главная задача - создать благоприятные усл</w:t>
      </w:r>
      <w:r w:rsidRPr="00822CE2">
        <w:rPr>
          <w:rFonts w:ascii="Times New Roman" w:hAnsi="Times New Roman" w:cs="Times New Roman"/>
        </w:rPr>
        <w:t>о</w:t>
      </w:r>
      <w:r w:rsidRPr="00822CE2">
        <w:rPr>
          <w:rFonts w:ascii="Times New Roman" w:hAnsi="Times New Roman" w:cs="Times New Roman"/>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В связи с этим актуальной является целостная и последовательная государственная мол</w:t>
      </w:r>
      <w:r w:rsidRPr="00822CE2">
        <w:rPr>
          <w:rFonts w:ascii="Times New Roman" w:hAnsi="Times New Roman" w:cs="Times New Roman"/>
        </w:rPr>
        <w:t>о</w:t>
      </w:r>
      <w:r w:rsidRPr="00822CE2">
        <w:rPr>
          <w:rFonts w:ascii="Times New Roman" w:hAnsi="Times New Roman" w:cs="Times New Roman"/>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822CE2">
        <w:rPr>
          <w:rFonts w:ascii="Times New Roman" w:hAnsi="Times New Roman" w:cs="Times New Roman"/>
        </w:rPr>
        <w:t>и</w:t>
      </w:r>
      <w:r w:rsidRPr="00822CE2">
        <w:rPr>
          <w:rFonts w:ascii="Times New Roman" w:hAnsi="Times New Roman" w:cs="Times New Roman"/>
        </w:rPr>
        <w:t>рование нового поколения молодых граждан, способных идти по пути развития нашего общества.</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Приоритетными задачами в сфере молодежной политики являются:</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профилактика асоциальных явлений и пропаганда здорового образа жизни в молодежной среде;</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гражданско-патриотическое и нравственное воспитание молодежи;</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развитие молодежного спорта, организация досуга молодежи, отдыха и оздоровления нес</w:t>
      </w:r>
      <w:r w:rsidRPr="00822CE2">
        <w:rPr>
          <w:rFonts w:ascii="Times New Roman" w:hAnsi="Times New Roman" w:cs="Times New Roman"/>
        </w:rPr>
        <w:t>о</w:t>
      </w:r>
      <w:r w:rsidRPr="00822CE2">
        <w:rPr>
          <w:rFonts w:ascii="Times New Roman" w:hAnsi="Times New Roman" w:cs="Times New Roman"/>
        </w:rPr>
        <w:t>вершеннолетних;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Решение этих задач позволит сократить негативные явления в молодежной среде (нарком</w:t>
      </w:r>
      <w:r w:rsidRPr="00822CE2">
        <w:rPr>
          <w:rFonts w:ascii="Times New Roman" w:hAnsi="Times New Roman" w:cs="Times New Roman"/>
        </w:rPr>
        <w:t>а</w:t>
      </w:r>
      <w:r w:rsidRPr="00822CE2">
        <w:rPr>
          <w:rFonts w:ascii="Times New Roman" w:hAnsi="Times New Roman" w:cs="Times New Roman"/>
        </w:rPr>
        <w:t>ния, алкоголизм, преступность); создать условия для духовно-нравственного, культурного, инте</w:t>
      </w:r>
      <w:r w:rsidRPr="00822CE2">
        <w:rPr>
          <w:rFonts w:ascii="Times New Roman" w:hAnsi="Times New Roman" w:cs="Times New Roman"/>
        </w:rPr>
        <w:t>л</w:t>
      </w:r>
      <w:r w:rsidRPr="00822CE2">
        <w:rPr>
          <w:rFonts w:ascii="Times New Roman" w:hAnsi="Times New Roman" w:cs="Times New Roman"/>
        </w:rPr>
        <w:t>лектуального и физического воспитания молодежи.</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Современная молодежь в значительной части обладает тем уровнем мобильности, интелле</w:t>
      </w:r>
      <w:r w:rsidRPr="00822CE2">
        <w:rPr>
          <w:rFonts w:ascii="Times New Roman" w:hAnsi="Times New Roman" w:cs="Times New Roman"/>
        </w:rPr>
        <w:t>к</w:t>
      </w:r>
      <w:r w:rsidRPr="00822CE2">
        <w:rPr>
          <w:rFonts w:ascii="Times New Roman" w:hAnsi="Times New Roman" w:cs="Times New Roman"/>
        </w:rPr>
        <w:t>туальной активности и здоровья, которые выгодно отличает ее от других групп населения. Име</w:t>
      </w:r>
      <w:r w:rsidRPr="00822CE2">
        <w:rPr>
          <w:rFonts w:ascii="Times New Roman" w:hAnsi="Times New Roman" w:cs="Times New Roman"/>
        </w:rPr>
        <w:t>н</w:t>
      </w:r>
      <w:r w:rsidRPr="00822CE2">
        <w:rPr>
          <w:rFonts w:ascii="Times New Roman" w:hAnsi="Times New Roman" w:cs="Times New Roman"/>
        </w:rPr>
        <w:t>но молодые люди быстрее приспосабливаются к новым условиям жизни. Несмотря на ряд поз</w:t>
      </w:r>
      <w:r w:rsidRPr="00822CE2">
        <w:rPr>
          <w:rFonts w:ascii="Times New Roman" w:hAnsi="Times New Roman" w:cs="Times New Roman"/>
        </w:rPr>
        <w:t>и</w:t>
      </w:r>
      <w:r w:rsidRPr="00822CE2">
        <w:rPr>
          <w:rFonts w:ascii="Times New Roman" w:hAnsi="Times New Roman" w:cs="Times New Roman"/>
        </w:rPr>
        <w:t>тивных сдвигов, которые необходимо решать на региональном и муниципальном уровнях.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Подпрограмма ориентирована на все социальные слои молодежи, проживающие на террит</w:t>
      </w:r>
      <w:r w:rsidRPr="00822CE2">
        <w:rPr>
          <w:rFonts w:ascii="Times New Roman" w:hAnsi="Times New Roman" w:cs="Times New Roman"/>
          <w:sz w:val="20"/>
          <w:szCs w:val="20"/>
        </w:rPr>
        <w:t>о</w:t>
      </w:r>
      <w:r w:rsidRPr="00822CE2">
        <w:rPr>
          <w:rFonts w:ascii="Times New Roman" w:hAnsi="Times New Roman" w:cs="Times New Roman"/>
          <w:sz w:val="20"/>
          <w:szCs w:val="20"/>
        </w:rPr>
        <w:t>рии поселения, и определяют систему, позволяющую эффективно и целенаправленно решать в</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Подпрограмма основана на следующих принципах: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единство целей и задач учреждений, независимо от их ведомственной принадлежности, в работе с молодежью;</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индивидуальный подход к личности детей и молодежи.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Физическая культура и спорт – компоненты всестороннего развития личности, они объе</w:t>
      </w:r>
      <w:r w:rsidRPr="00822CE2">
        <w:rPr>
          <w:rFonts w:ascii="Times New Roman" w:hAnsi="Times New Roman" w:cs="Times New Roman"/>
          <w:sz w:val="20"/>
          <w:szCs w:val="20"/>
        </w:rPr>
        <w:t>к</w:t>
      </w:r>
      <w:r w:rsidRPr="00822CE2">
        <w:rPr>
          <w:rFonts w:ascii="Times New Roman" w:hAnsi="Times New Roman" w:cs="Times New Roman"/>
          <w:sz w:val="20"/>
          <w:szCs w:val="20"/>
        </w:rPr>
        <w:t>тивно связаны с нравственным, умственным, трудовым, эстетическим воспитанием и содейств</w:t>
      </w:r>
      <w:r w:rsidRPr="00822CE2">
        <w:rPr>
          <w:rFonts w:ascii="Times New Roman" w:hAnsi="Times New Roman" w:cs="Times New Roman"/>
          <w:sz w:val="20"/>
          <w:szCs w:val="20"/>
        </w:rPr>
        <w:t>у</w:t>
      </w:r>
      <w:r w:rsidRPr="00822CE2">
        <w:rPr>
          <w:rFonts w:ascii="Times New Roman" w:hAnsi="Times New Roman" w:cs="Times New Roman"/>
          <w:sz w:val="20"/>
          <w:szCs w:val="20"/>
        </w:rPr>
        <w:t>ют всестороннему развитию молодежи. Одной из основных задач по развитию физической кул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822CE2">
        <w:rPr>
          <w:rFonts w:ascii="Times New Roman" w:hAnsi="Times New Roman" w:cs="Times New Roman"/>
          <w:sz w:val="20"/>
          <w:szCs w:val="20"/>
        </w:rPr>
        <w:t>е</w:t>
      </w:r>
      <w:r w:rsidRPr="00822CE2">
        <w:rPr>
          <w:rFonts w:ascii="Times New Roman" w:hAnsi="Times New Roman" w:cs="Times New Roman"/>
          <w:sz w:val="20"/>
          <w:szCs w:val="20"/>
        </w:rPr>
        <w:t>ского воспитания несовершеннолетних и молодежи.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Вместе с тем есть ряд проблем, требующих комплексных мер и системного подхода в их р</w:t>
      </w:r>
      <w:r w:rsidRPr="00822CE2">
        <w:rPr>
          <w:rFonts w:ascii="Times New Roman" w:hAnsi="Times New Roman" w:cs="Times New Roman"/>
          <w:sz w:val="20"/>
          <w:szCs w:val="20"/>
        </w:rPr>
        <w:t>е</w:t>
      </w:r>
      <w:r w:rsidRPr="00822CE2">
        <w:rPr>
          <w:rFonts w:ascii="Times New Roman" w:hAnsi="Times New Roman" w:cs="Times New Roman"/>
          <w:sz w:val="20"/>
          <w:szCs w:val="20"/>
        </w:rPr>
        <w:t>шении к ним следует отнести:</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1. Недостаточное привлечение населения к занятиям физической культурой и спортом;</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2. Несоответствие уровня материальной базы физической культуры и спорта, развитию ма</w:t>
      </w:r>
      <w:r w:rsidRPr="00822CE2">
        <w:rPr>
          <w:rFonts w:ascii="Times New Roman" w:hAnsi="Times New Roman" w:cs="Times New Roman"/>
          <w:sz w:val="20"/>
          <w:szCs w:val="20"/>
        </w:rPr>
        <w:t>с</w:t>
      </w:r>
      <w:r w:rsidRPr="00822CE2">
        <w:rPr>
          <w:rFonts w:ascii="Times New Roman" w:hAnsi="Times New Roman" w:cs="Times New Roman"/>
          <w:sz w:val="20"/>
          <w:szCs w:val="20"/>
        </w:rPr>
        <w:t>сового спорта, её моральное и физическое старение;</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3. Недостаточно эффективная система физического воспитания в образовательных учрежд</w:t>
      </w:r>
      <w:r w:rsidRPr="00822CE2">
        <w:rPr>
          <w:rFonts w:ascii="Times New Roman" w:hAnsi="Times New Roman" w:cs="Times New Roman"/>
          <w:sz w:val="20"/>
          <w:szCs w:val="20"/>
        </w:rPr>
        <w:t>е</w:t>
      </w:r>
      <w:r w:rsidRPr="00822CE2">
        <w:rPr>
          <w:rFonts w:ascii="Times New Roman" w:hAnsi="Times New Roman" w:cs="Times New Roman"/>
          <w:sz w:val="20"/>
          <w:szCs w:val="20"/>
        </w:rPr>
        <w:t>ниях.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822CE2">
        <w:rPr>
          <w:rFonts w:ascii="Times New Roman" w:hAnsi="Times New Roman" w:cs="Times New Roman"/>
        </w:rPr>
        <w:t>о</w:t>
      </w:r>
      <w:r w:rsidRPr="00822CE2">
        <w:rPr>
          <w:rFonts w:ascii="Times New Roman" w:hAnsi="Times New Roman" w:cs="Times New Roman"/>
        </w:rPr>
        <w:t>ровом образе жизни. Особую роль здесь должны сыграть средства массовой информации. Недо</w:t>
      </w:r>
      <w:r w:rsidRPr="00822CE2">
        <w:rPr>
          <w:rFonts w:ascii="Times New Roman" w:hAnsi="Times New Roman" w:cs="Times New Roman"/>
        </w:rPr>
        <w:t>с</w:t>
      </w:r>
      <w:r w:rsidRPr="00822CE2">
        <w:rPr>
          <w:rFonts w:ascii="Times New Roman" w:hAnsi="Times New Roman" w:cs="Times New Roman"/>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822CE2">
        <w:rPr>
          <w:rFonts w:ascii="Times New Roman" w:hAnsi="Times New Roman" w:cs="Times New Roman"/>
        </w:rPr>
        <w:t>и</w:t>
      </w:r>
      <w:r w:rsidRPr="00822CE2">
        <w:rPr>
          <w:rFonts w:ascii="Times New Roman" w:hAnsi="Times New Roman" w:cs="Times New Roman"/>
        </w:rPr>
        <w:t>ческой культуре и спорту, раскрытию ценности собственного здоровья и здоровья окружающих.</w:t>
      </w:r>
    </w:p>
    <w:p w:rsidR="00822CE2" w:rsidRPr="00822CE2" w:rsidRDefault="00822CE2" w:rsidP="00822CE2">
      <w:pPr>
        <w:pStyle w:val="ConsPlusNormal"/>
        <w:ind w:firstLine="540"/>
        <w:jc w:val="both"/>
        <w:rPr>
          <w:rFonts w:ascii="Times New Roman" w:hAnsi="Times New Roman" w:cs="Times New Roman"/>
        </w:rPr>
      </w:pPr>
      <w:r w:rsidRPr="00822CE2">
        <w:rPr>
          <w:rFonts w:ascii="Times New Roman" w:hAnsi="Times New Roman" w:cs="Times New Roman"/>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822CE2" w:rsidRPr="00822CE2" w:rsidRDefault="00822CE2" w:rsidP="00822CE2">
      <w:pPr>
        <w:spacing w:after="0" w:line="240" w:lineRule="auto"/>
        <w:jc w:val="center"/>
        <w:rPr>
          <w:rFonts w:ascii="Times New Roman" w:hAnsi="Times New Roman" w:cs="Times New Roman"/>
          <w:sz w:val="20"/>
          <w:szCs w:val="20"/>
          <w:highlight w:val="yellow"/>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7.3.2. Цель и задачи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подпрограммы является: Создание условий для развития физической кул</w:t>
      </w:r>
      <w:r w:rsidRPr="00822CE2">
        <w:rPr>
          <w:rFonts w:ascii="Times New Roman" w:hAnsi="Times New Roman" w:cs="Times New Roman"/>
          <w:sz w:val="20"/>
          <w:szCs w:val="20"/>
        </w:rPr>
        <w:t>ь</w:t>
      </w:r>
      <w:r w:rsidRPr="00822CE2">
        <w:rPr>
          <w:rFonts w:ascii="Times New Roman" w:hAnsi="Times New Roman" w:cs="Times New Roman"/>
          <w:sz w:val="20"/>
          <w:szCs w:val="20"/>
        </w:rPr>
        <w:t>туры и спорта, сохранения здоровья, развития личности и самореализации молодежи.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w:t>
      </w:r>
      <w:r w:rsidRPr="00822CE2">
        <w:rPr>
          <w:rFonts w:ascii="Times New Roman" w:hAnsi="Times New Roman" w:cs="Times New Roman"/>
          <w:sz w:val="20"/>
          <w:szCs w:val="20"/>
        </w:rPr>
        <w:t>о</w:t>
      </w:r>
      <w:r w:rsidRPr="00822CE2">
        <w:rPr>
          <w:rFonts w:ascii="Times New Roman" w:hAnsi="Times New Roman" w:cs="Times New Roman"/>
          <w:sz w:val="20"/>
          <w:szCs w:val="20"/>
        </w:rPr>
        <w:t>ды.</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Для решения поставленных задач, необходимо решить следующие вопросы:</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lastRenderedPageBreak/>
        <w:t>- формировать у населения устойчивый интерес и потребность в регулярных занятиях физ</w:t>
      </w:r>
      <w:r w:rsidRPr="00822CE2">
        <w:rPr>
          <w:rFonts w:ascii="Times New Roman" w:hAnsi="Times New Roman" w:cs="Times New Roman"/>
        </w:rPr>
        <w:t>и</w:t>
      </w:r>
      <w:r w:rsidRPr="00822CE2">
        <w:rPr>
          <w:rFonts w:ascii="Times New Roman" w:hAnsi="Times New Roman" w:cs="Times New Roman"/>
        </w:rPr>
        <w:t>ческой культурой и спортом, пропагандировать ценности здоровья и здорового образа жизни в молодежной среде;</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развивать туризм в молодежной среде на территории Голубовского сельского поселения;</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-обеспечить дальнейшее развитие материально-технической базы учреждений в сфере физ</w:t>
      </w:r>
      <w:r w:rsidRPr="00822CE2">
        <w:rPr>
          <w:rFonts w:ascii="Times New Roman" w:hAnsi="Times New Roman" w:cs="Times New Roman"/>
        </w:rPr>
        <w:t>и</w:t>
      </w:r>
      <w:r w:rsidRPr="00822CE2">
        <w:rPr>
          <w:rFonts w:ascii="Times New Roman" w:hAnsi="Times New Roman" w:cs="Times New Roman"/>
        </w:rPr>
        <w:t>ческой культуры и спорта;</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повысить эффективность физкультурно-спортивной работы с детьми, подростками и мол</w:t>
      </w:r>
      <w:r w:rsidRPr="00822CE2">
        <w:rPr>
          <w:rFonts w:ascii="Times New Roman" w:hAnsi="Times New Roman" w:cs="Times New Roman"/>
        </w:rPr>
        <w:t>о</w:t>
      </w:r>
      <w:r w:rsidRPr="00822CE2">
        <w:rPr>
          <w:rFonts w:ascii="Times New Roman" w:hAnsi="Times New Roman" w:cs="Times New Roman"/>
        </w:rPr>
        <w:t>дежью, в том числе с несовершеннолетними, находящимися в социально опасном положении, имеющими ограниченные возможности здоровья;</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осуществить дальнейшее развитие физкультурно-спортивной работы с населением Гол</w:t>
      </w:r>
      <w:r w:rsidRPr="00822CE2">
        <w:rPr>
          <w:rFonts w:ascii="Times New Roman" w:hAnsi="Times New Roman" w:cs="Times New Roman"/>
        </w:rPr>
        <w:t>у</w:t>
      </w:r>
      <w:r w:rsidRPr="00822CE2">
        <w:rPr>
          <w:rFonts w:ascii="Times New Roman" w:hAnsi="Times New Roman" w:cs="Times New Roman"/>
        </w:rPr>
        <w:t>бовского сельского поселения по месту жительства;</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повысить эффективность работы средств массовой информации по информационной по</w:t>
      </w:r>
      <w:r w:rsidRPr="00822CE2">
        <w:rPr>
          <w:rFonts w:ascii="Times New Roman" w:hAnsi="Times New Roman" w:cs="Times New Roman"/>
          <w:sz w:val="20"/>
          <w:szCs w:val="20"/>
        </w:rPr>
        <w:t>д</w:t>
      </w:r>
      <w:r w:rsidRPr="00822CE2">
        <w:rPr>
          <w:rFonts w:ascii="Times New Roman" w:hAnsi="Times New Roman" w:cs="Times New Roman"/>
          <w:sz w:val="20"/>
          <w:szCs w:val="20"/>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2020 по 2026 годы.</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7.3.3. Срок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7.3.4.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3).</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7.3.5.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7.3.5.1. Количество несовершеннолетних, занимающихся добровольческой деятельностью по пропаганде здорового образа жизни в молодежной среде.</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7.3.5.3. Соотношение числа правонарушений, совершенных на улицах и в общественных местах, с общим числом преступлений.</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7.3.5.4. Количество несовершеннолетних в возрасте от 7 до 18 лет, охваченных различными формами отдыха и оздоровления.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7.3.5.6. Оснащение спортивным оборудованием и инвентарем объектов  поселения.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7.3.5.7. Положительный рост числа участников в муниципальных спортивно-массовых м</w:t>
      </w:r>
      <w:r w:rsidRPr="00822CE2">
        <w:rPr>
          <w:rFonts w:ascii="Times New Roman" w:hAnsi="Times New Roman" w:cs="Times New Roman"/>
          <w:sz w:val="20"/>
          <w:szCs w:val="20"/>
        </w:rPr>
        <w:t>е</w:t>
      </w:r>
      <w:r w:rsidRPr="00822CE2">
        <w:rPr>
          <w:rFonts w:ascii="Times New Roman" w:hAnsi="Times New Roman" w:cs="Times New Roman"/>
          <w:sz w:val="20"/>
          <w:szCs w:val="20"/>
        </w:rPr>
        <w:t>роприятиях.</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7.3.5.8. Число наград, завоеванных Голубовскими спортсменами на соревнованиях разли</w:t>
      </w:r>
      <w:r w:rsidRPr="00822CE2">
        <w:rPr>
          <w:rFonts w:ascii="Times New Roman" w:hAnsi="Times New Roman" w:cs="Times New Roman"/>
          <w:sz w:val="20"/>
          <w:szCs w:val="20"/>
        </w:rPr>
        <w:t>ч</w:t>
      </w:r>
      <w:r w:rsidRPr="00822CE2">
        <w:rPr>
          <w:rFonts w:ascii="Times New Roman" w:hAnsi="Times New Roman" w:cs="Times New Roman"/>
          <w:sz w:val="20"/>
          <w:szCs w:val="20"/>
        </w:rPr>
        <w:t>ного уровня.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7.3.5.9. Доля жителей сельского поселения систематически занимающихся физической кул</w:t>
      </w:r>
      <w:r w:rsidRPr="00822CE2">
        <w:rPr>
          <w:rFonts w:ascii="Times New Roman" w:hAnsi="Times New Roman" w:cs="Times New Roman"/>
          <w:sz w:val="20"/>
          <w:szCs w:val="20"/>
        </w:rPr>
        <w:t>ь</w:t>
      </w:r>
      <w:r w:rsidRPr="00822CE2">
        <w:rPr>
          <w:rFonts w:ascii="Times New Roman" w:hAnsi="Times New Roman" w:cs="Times New Roman"/>
          <w:sz w:val="20"/>
          <w:szCs w:val="20"/>
        </w:rPr>
        <w:t>турой и спортом.</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Расчет целевых индикаторов:</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2) количество несовершеннолетних, занимающихся добровольческой деятельностью по пропаганде здорового образа жизни в молодежной среде.</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822CE2">
        <w:rPr>
          <w:rFonts w:ascii="Times New Roman" w:hAnsi="Times New Roman" w:cs="Times New Roman"/>
        </w:rPr>
        <w:t>о</w:t>
      </w:r>
      <w:r w:rsidRPr="00822CE2">
        <w:rPr>
          <w:rFonts w:ascii="Times New Roman" w:hAnsi="Times New Roman" w:cs="Times New Roman"/>
        </w:rPr>
        <w:t>рового образа жизни в молодежной среде.</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822CE2">
        <w:rPr>
          <w:rFonts w:ascii="Times New Roman" w:hAnsi="Times New Roman" w:cs="Times New Roman"/>
        </w:rPr>
        <w:t>о</w:t>
      </w:r>
      <w:r w:rsidRPr="00822CE2">
        <w:rPr>
          <w:rFonts w:ascii="Times New Roman" w:hAnsi="Times New Roman" w:cs="Times New Roman"/>
        </w:rPr>
        <w:t>приятий для молодежи от 14 лет до 30 лет.</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822CE2">
        <w:rPr>
          <w:rFonts w:ascii="Times New Roman" w:hAnsi="Times New Roman" w:cs="Times New Roman"/>
        </w:rPr>
        <w:t>з</w:t>
      </w:r>
      <w:r w:rsidRPr="00822CE2">
        <w:rPr>
          <w:rFonts w:ascii="Times New Roman" w:hAnsi="Times New Roman" w:cs="Times New Roman"/>
        </w:rPr>
        <w:t>ни для детей и подростков с общим количеством мероприятий (в процентах).</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Алгоритм расчета индикатора:</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ККДМп</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Дм =    -----     x 100%, где:</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ОКМ</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Дм - доля мероприятий;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Кпм - количество мероприятий по профилактике правонарушений, предупреждению нарк</w:t>
      </w:r>
      <w:r w:rsidRPr="00822CE2">
        <w:rPr>
          <w:rFonts w:ascii="Times New Roman" w:hAnsi="Times New Roman" w:cs="Times New Roman"/>
        </w:rPr>
        <w:t>о</w:t>
      </w:r>
      <w:r w:rsidRPr="00822CE2">
        <w:rPr>
          <w:rFonts w:ascii="Times New Roman" w:hAnsi="Times New Roman" w:cs="Times New Roman"/>
        </w:rPr>
        <w:t>мании, пропаганде здорового образа жизни для детей и подростков;</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ОКм - общее количество мероприятий.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4)соотношение числа правонарушений, совершенных на улицах и в общественных местах, с общим числом преступлений (в процентах)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822CE2">
        <w:rPr>
          <w:rFonts w:ascii="Times New Roman" w:hAnsi="Times New Roman" w:cs="Times New Roman"/>
        </w:rPr>
        <w:t>п</w:t>
      </w:r>
      <w:r w:rsidRPr="00822CE2">
        <w:rPr>
          <w:rFonts w:ascii="Times New Roman" w:hAnsi="Times New Roman" w:cs="Times New Roman"/>
        </w:rPr>
        <w:t>лений.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При расчете значения целевого индикатора используются сведения МО МВД России «М</w:t>
      </w:r>
      <w:r w:rsidRPr="00822CE2">
        <w:rPr>
          <w:rFonts w:ascii="Times New Roman" w:hAnsi="Times New Roman" w:cs="Times New Roman"/>
        </w:rPr>
        <w:t>у</w:t>
      </w:r>
      <w:r w:rsidRPr="00822CE2">
        <w:rPr>
          <w:rFonts w:ascii="Times New Roman" w:hAnsi="Times New Roman" w:cs="Times New Roman"/>
        </w:rPr>
        <w:t>ронцовский».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Алгоритм расчета индикатора:</w:t>
      </w:r>
    </w:p>
    <w:p w:rsidR="00822CE2" w:rsidRPr="00822CE2" w:rsidRDefault="00822CE2" w:rsidP="00822CE2">
      <w:pPr>
        <w:pStyle w:val="ConsPlusNonformat"/>
        <w:rPr>
          <w:rFonts w:ascii="Times New Roman" w:hAnsi="Times New Roman" w:cs="Times New Roman"/>
        </w:rPr>
      </w:pP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К</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lastRenderedPageBreak/>
        <w:t xml:space="preserve">                              У = --- x 100%, где:</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П</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У - удельный вес преступлений, совершенных на улицах и в общественных местах;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К - количество преступлений, совершенных на улицах и в общественных местах;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П - общее число зарегистрированных преступлений.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7) соотношение количества участия в мероприятиях туристической направленности от о</w:t>
      </w:r>
      <w:r w:rsidRPr="00822CE2">
        <w:rPr>
          <w:rFonts w:ascii="Times New Roman" w:hAnsi="Times New Roman" w:cs="Times New Roman"/>
        </w:rPr>
        <w:t>б</w:t>
      </w:r>
      <w:r w:rsidRPr="00822CE2">
        <w:rPr>
          <w:rFonts w:ascii="Times New Roman" w:hAnsi="Times New Roman" w:cs="Times New Roman"/>
        </w:rPr>
        <w:t>щего числа мероприятий туристической направленности в подпрограмме.</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822CE2">
        <w:rPr>
          <w:rFonts w:ascii="Times New Roman" w:hAnsi="Times New Roman" w:cs="Times New Roman"/>
        </w:rPr>
        <w:t>в</w:t>
      </w:r>
      <w:r w:rsidRPr="00822CE2">
        <w:rPr>
          <w:rFonts w:ascii="Times New Roman" w:hAnsi="Times New Roman" w:cs="Times New Roman"/>
        </w:rPr>
        <w:t>ленности в подпрограмме (в процентах).</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Алгоритм расчета индикатора:</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ККДМп</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Дм =    -----     x 100%, где:</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ОКМ</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Дм - доля мероприятий;</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 xml:space="preserve">Кпм - количество мероприятий туристической направленности </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ОКм - общее количество мероприятий туристической направленности в подпрограмме.</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9) Положительный рост числа участников в муниципальных спортивно-массовых меропри</w:t>
      </w:r>
      <w:r w:rsidRPr="00822CE2">
        <w:rPr>
          <w:rFonts w:ascii="Times New Roman" w:hAnsi="Times New Roman" w:cs="Times New Roman"/>
        </w:rPr>
        <w:t>я</w:t>
      </w:r>
      <w:r w:rsidRPr="00822CE2">
        <w:rPr>
          <w:rFonts w:ascii="Times New Roman" w:hAnsi="Times New Roman" w:cs="Times New Roman"/>
        </w:rPr>
        <w:t>тиях.</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Единица измерения - процент.</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Разъяснения по расчету целевого индикатора:</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822CE2">
        <w:rPr>
          <w:rFonts w:ascii="Times New Roman" w:hAnsi="Times New Roman" w:cs="Times New Roman"/>
        </w:rPr>
        <w:t>е</w:t>
      </w:r>
      <w:r w:rsidRPr="00822CE2">
        <w:rPr>
          <w:rFonts w:ascii="Times New Roman" w:hAnsi="Times New Roman" w:cs="Times New Roman"/>
        </w:rPr>
        <w:t>дельниковского муниципального района.</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Целевой индикатор рассчитывается по формуле:</w:t>
      </w:r>
    </w:p>
    <w:p w:rsidR="00822CE2" w:rsidRPr="00822CE2" w:rsidRDefault="00822CE2" w:rsidP="00822CE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22CE2">
        <w:rPr>
          <w:rFonts w:ascii="Times New Roman" w:hAnsi="Times New Roman" w:cs="Times New Roman"/>
        </w:rPr>
        <w:t xml:space="preserve">                                        Нс</w:t>
      </w:r>
    </w:p>
    <w:p w:rsidR="00822CE2" w:rsidRPr="00822CE2" w:rsidRDefault="00822CE2" w:rsidP="00822CE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22CE2">
        <w:rPr>
          <w:rFonts w:ascii="Times New Roman" w:hAnsi="Times New Roman" w:cs="Times New Roman"/>
        </w:rPr>
        <w:t xml:space="preserve">                            Уф = -------- x 100%,</w:t>
      </w:r>
    </w:p>
    <w:p w:rsidR="00822CE2" w:rsidRPr="00822CE2" w:rsidRDefault="00822CE2" w:rsidP="00822CE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22CE2">
        <w:rPr>
          <w:rFonts w:ascii="Times New Roman" w:hAnsi="Times New Roman" w:cs="Times New Roman"/>
        </w:rPr>
        <w:t xml:space="preserve">                                      Чнас</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где:</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Уф - удельный вес населения Седельниковского муниципального района, принимающих участие в районных спартакиадах  (процент);</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Нс - численность населения Седельниковского муниципального района, принимающих уч</w:t>
      </w:r>
      <w:r w:rsidRPr="00822CE2">
        <w:rPr>
          <w:rFonts w:ascii="Times New Roman" w:hAnsi="Times New Roman" w:cs="Times New Roman"/>
        </w:rPr>
        <w:t>а</w:t>
      </w:r>
      <w:r w:rsidRPr="00822CE2">
        <w:rPr>
          <w:rFonts w:ascii="Times New Roman" w:hAnsi="Times New Roman" w:cs="Times New Roman"/>
        </w:rPr>
        <w:t>стие в районных спортивно-массовых мероприятиях;</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Чнас - численность населения Седельниковского муниципального района (человек).</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10) Оснащение спортивным оборудованием и инвентарем объектов в муниципальном ра</w:t>
      </w:r>
      <w:r w:rsidRPr="00822CE2">
        <w:rPr>
          <w:rFonts w:ascii="Times New Roman" w:hAnsi="Times New Roman" w:cs="Times New Roman"/>
        </w:rPr>
        <w:t>й</w:t>
      </w:r>
      <w:r w:rsidRPr="00822CE2">
        <w:rPr>
          <w:rFonts w:ascii="Times New Roman" w:hAnsi="Times New Roman" w:cs="Times New Roman"/>
        </w:rPr>
        <w:t>оне.</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Единица измерения (процент).</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Значение целевого индикатора определяется как соотношение количества объектов осн</w:t>
      </w:r>
      <w:r w:rsidRPr="00822CE2">
        <w:rPr>
          <w:rFonts w:ascii="Times New Roman" w:hAnsi="Times New Roman" w:cs="Times New Roman"/>
        </w:rPr>
        <w:t>а</w:t>
      </w:r>
      <w:r w:rsidRPr="00822CE2">
        <w:rPr>
          <w:rFonts w:ascii="Times New Roman" w:hAnsi="Times New Roman" w:cs="Times New Roman"/>
        </w:rPr>
        <w:t>щенных спортивным оборудованием и инвентарем к общему числу объектов муниципального района.</w:t>
      </w:r>
    </w:p>
    <w:p w:rsidR="00822CE2" w:rsidRPr="00822CE2" w:rsidRDefault="00822CE2" w:rsidP="00822CE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822CE2">
        <w:rPr>
          <w:rFonts w:ascii="Times New Roman" w:hAnsi="Times New Roman" w:cs="Times New Roman"/>
        </w:rPr>
        <w:t>11) Рост числа наград, завоеванных Голубовскими спортсменами на соревнованиях разли</w:t>
      </w:r>
      <w:r w:rsidRPr="00822CE2">
        <w:rPr>
          <w:rFonts w:ascii="Times New Roman" w:hAnsi="Times New Roman" w:cs="Times New Roman"/>
        </w:rPr>
        <w:t>ч</w:t>
      </w:r>
      <w:r w:rsidRPr="00822CE2">
        <w:rPr>
          <w:rFonts w:ascii="Times New Roman" w:hAnsi="Times New Roman" w:cs="Times New Roman"/>
        </w:rPr>
        <w:t>ного уровня. Единица измерения (штук)</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13)Доля жителей сельского поселения систематически занимающихся физической культурой и спортом. Единица измерения (процент).</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w:t>
      </w:r>
      <w:r w:rsidRPr="00822CE2">
        <w:rPr>
          <w:rFonts w:ascii="Times New Roman" w:hAnsi="Times New Roman" w:cs="Times New Roman"/>
        </w:rPr>
        <w:t>з</w:t>
      </w:r>
      <w:r w:rsidRPr="00822CE2">
        <w:rPr>
          <w:rFonts w:ascii="Times New Roman" w:hAnsi="Times New Roman" w:cs="Times New Roman"/>
        </w:rPr>
        <w:t>культурно-оздоровительной и спортивной направленности различных форм. Определяется в пр</w:t>
      </w:r>
      <w:r w:rsidRPr="00822CE2">
        <w:rPr>
          <w:rFonts w:ascii="Times New Roman" w:hAnsi="Times New Roman" w:cs="Times New Roman"/>
        </w:rPr>
        <w:t>о</w:t>
      </w:r>
      <w:r w:rsidRPr="00822CE2">
        <w:rPr>
          <w:rFonts w:ascii="Times New Roman" w:hAnsi="Times New Roman" w:cs="Times New Roman"/>
        </w:rPr>
        <w:t>центах от общей численности населения Голубовского сельского поселения Седельниковского муниципального района Омской области.</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Целевой индикатор рассчитывается по формуле:</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Нс</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Уф = -------- x 100%,</w:t>
      </w:r>
    </w:p>
    <w:p w:rsidR="00822CE2" w:rsidRPr="00822CE2" w:rsidRDefault="00822CE2" w:rsidP="00822CE2">
      <w:pPr>
        <w:pStyle w:val="ConsPlusNonformat"/>
        <w:rPr>
          <w:rFonts w:ascii="Times New Roman" w:hAnsi="Times New Roman" w:cs="Times New Roman"/>
        </w:rPr>
      </w:pPr>
      <w:r w:rsidRPr="00822CE2">
        <w:rPr>
          <w:rFonts w:ascii="Times New Roman" w:hAnsi="Times New Roman" w:cs="Times New Roman"/>
        </w:rPr>
        <w:t xml:space="preserve">                                      Чнас</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где:</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Уф – доля жителей Голубовского сельского поселения, систематически занимающегося ф</w:t>
      </w:r>
      <w:r w:rsidRPr="00822CE2">
        <w:rPr>
          <w:rFonts w:ascii="Times New Roman" w:hAnsi="Times New Roman" w:cs="Times New Roman"/>
        </w:rPr>
        <w:t>и</w:t>
      </w:r>
      <w:r w:rsidRPr="00822CE2">
        <w:rPr>
          <w:rFonts w:ascii="Times New Roman" w:hAnsi="Times New Roman" w:cs="Times New Roman"/>
        </w:rPr>
        <w:t>зической культурой и спортом (процент);</w:t>
      </w:r>
    </w:p>
    <w:p w:rsidR="00822CE2" w:rsidRPr="00822CE2" w:rsidRDefault="00822CE2" w:rsidP="00822CE2">
      <w:pPr>
        <w:pStyle w:val="ConsPlusNormal"/>
        <w:widowControl/>
        <w:ind w:firstLine="540"/>
        <w:jc w:val="both"/>
        <w:rPr>
          <w:rFonts w:ascii="Times New Roman" w:hAnsi="Times New Roman" w:cs="Times New Roman"/>
        </w:rPr>
      </w:pPr>
      <w:r w:rsidRPr="00822CE2">
        <w:rPr>
          <w:rFonts w:ascii="Times New Roman" w:hAnsi="Times New Roman" w:cs="Times New Roman"/>
        </w:rPr>
        <w:t>Нс - численность населения Голубовского сельского поселения, занимающегося в спорти</w:t>
      </w:r>
      <w:r w:rsidRPr="00822CE2">
        <w:rPr>
          <w:rFonts w:ascii="Times New Roman" w:hAnsi="Times New Roman" w:cs="Times New Roman"/>
        </w:rPr>
        <w:t>в</w:t>
      </w:r>
      <w:r w:rsidRPr="00822CE2">
        <w:rPr>
          <w:rFonts w:ascii="Times New Roman" w:hAnsi="Times New Roman" w:cs="Times New Roman"/>
        </w:rPr>
        <w:t>ных секциях и группах физкультурно-оздоровительной и спортивной направленности различных форм (человек);</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Чнас - численность населения (человек).</w:t>
      </w:r>
    </w:p>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7.3.6.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составляет 0,00 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 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2025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2026 году – 0,00 рублей.</w:t>
      </w:r>
    </w:p>
    <w:p w:rsidR="00822CE2" w:rsidRPr="00822CE2" w:rsidRDefault="00822CE2" w:rsidP="00822CE2">
      <w:pPr>
        <w:spacing w:after="0" w:line="240" w:lineRule="auto"/>
        <w:rPr>
          <w:rFonts w:ascii="Times New Roman" w:hAnsi="Times New Roman" w:cs="Times New Roman"/>
          <w:color w:val="000000"/>
          <w:sz w:val="20"/>
          <w:szCs w:val="20"/>
        </w:rPr>
      </w:pP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highlight w:val="yellow"/>
        </w:rPr>
      </w:pP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r w:rsidRPr="00822CE2">
        <w:rPr>
          <w:rFonts w:ascii="Times New Roman" w:hAnsi="Times New Roman" w:cs="Times New Roman"/>
          <w:sz w:val="20"/>
          <w:szCs w:val="20"/>
        </w:rPr>
        <w:lastRenderedPageBreak/>
        <w:t>Распределение средств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822CE2" w:rsidRPr="00822CE2" w:rsidTr="00A45F75">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80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80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12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4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jc w:val="center"/>
        </w:trPr>
        <w:tc>
          <w:tcPr>
            <w:tcW w:w="21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01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89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89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80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89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40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jc w:val="center"/>
        </w:trPr>
        <w:tc>
          <w:tcPr>
            <w:tcW w:w="21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0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0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12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40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0,0 </w:t>
            </w:r>
          </w:p>
        </w:tc>
      </w:tr>
    </w:tbl>
    <w:p w:rsidR="00822CE2" w:rsidRPr="00822CE2" w:rsidRDefault="00822CE2" w:rsidP="00822CE2">
      <w:pPr>
        <w:spacing w:after="0" w:line="240" w:lineRule="auto"/>
        <w:ind w:firstLine="567"/>
        <w:jc w:val="center"/>
        <w:rPr>
          <w:rFonts w:ascii="Times New Roman" w:hAnsi="Times New Roman" w:cs="Times New Roman"/>
          <w:sz w:val="20"/>
          <w:szCs w:val="20"/>
          <w:highlight w:val="yellow"/>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7.3.7.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Выполнение мероприятий подпрограммы позволит:</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реализовать комплекс мер, направленных на профилактику асоциальных явлений и проп</w:t>
      </w:r>
      <w:r w:rsidRPr="00822CE2">
        <w:rPr>
          <w:rFonts w:ascii="Times New Roman" w:hAnsi="Times New Roman" w:cs="Times New Roman"/>
        </w:rPr>
        <w:t>а</w:t>
      </w:r>
      <w:r w:rsidRPr="00822CE2">
        <w:rPr>
          <w:rFonts w:ascii="Times New Roman" w:hAnsi="Times New Roman" w:cs="Times New Roman"/>
        </w:rPr>
        <w:t>ганду здорового образа жизни среди несовершеннолетних и молодежи;</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содействовать развитию детских и молодежных общественных объединений;</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увеличить количество и качество культурно - досуговых мероприятий для молодежи;</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Реализация мероприятий программы позволит к 2026 году обеспечить достижение следу</w:t>
      </w:r>
      <w:r w:rsidRPr="00822CE2">
        <w:rPr>
          <w:rFonts w:ascii="Times New Roman" w:hAnsi="Times New Roman" w:cs="Times New Roman"/>
        </w:rPr>
        <w:t>ю</w:t>
      </w:r>
      <w:r w:rsidRPr="00822CE2">
        <w:rPr>
          <w:rFonts w:ascii="Times New Roman" w:hAnsi="Times New Roman" w:cs="Times New Roman"/>
        </w:rPr>
        <w:t>щих основных результатов:</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увеличение качества и повышение доступности услуг по оздоровлению населения Гол</w:t>
      </w:r>
      <w:r w:rsidRPr="00822CE2">
        <w:rPr>
          <w:rFonts w:ascii="Times New Roman" w:hAnsi="Times New Roman" w:cs="Times New Roman"/>
        </w:rPr>
        <w:t>у</w:t>
      </w:r>
      <w:r w:rsidRPr="00822CE2">
        <w:rPr>
          <w:rFonts w:ascii="Times New Roman" w:hAnsi="Times New Roman" w:cs="Times New Roman"/>
        </w:rPr>
        <w:t>бовского сельского поселения Седельниковского муниципального района Омской области (7 - 30 лет);</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xml:space="preserve"> - увеличить численность плоскостных спортивных сооружений;</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увеличить численность участников спортивно-массовых мероприятий;</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обеспечить участие команд поселения в муниципальных, районных и областных, ко</w:t>
      </w:r>
      <w:r w:rsidRPr="00822CE2">
        <w:rPr>
          <w:rFonts w:ascii="Times New Roman" w:hAnsi="Times New Roman" w:cs="Times New Roman"/>
          <w:sz w:val="20"/>
          <w:szCs w:val="20"/>
        </w:rPr>
        <w:t>м</w:t>
      </w:r>
      <w:r w:rsidRPr="00822CE2">
        <w:rPr>
          <w:rFonts w:ascii="Times New Roman" w:hAnsi="Times New Roman" w:cs="Times New Roman"/>
          <w:sz w:val="20"/>
          <w:szCs w:val="20"/>
        </w:rPr>
        <w:t>плексных спортивно-массовых мероприятиях;</w:t>
      </w:r>
    </w:p>
    <w:p w:rsidR="00822CE2" w:rsidRPr="00822CE2" w:rsidRDefault="00822CE2" w:rsidP="00822CE2">
      <w:pPr>
        <w:pStyle w:val="ConsPlusNonformat"/>
        <w:snapToGrid w:val="0"/>
        <w:ind w:firstLine="567"/>
        <w:jc w:val="both"/>
        <w:rPr>
          <w:rFonts w:ascii="Times New Roman" w:hAnsi="Times New Roman" w:cs="Times New Roman"/>
        </w:rPr>
      </w:pPr>
      <w:r w:rsidRPr="00822CE2">
        <w:rPr>
          <w:rFonts w:ascii="Times New Roman" w:hAnsi="Times New Roman" w:cs="Times New Roman"/>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822CE2">
        <w:rPr>
          <w:rFonts w:ascii="Times New Roman" w:hAnsi="Times New Roman" w:cs="Times New Roman"/>
        </w:rPr>
        <w:t>р</w:t>
      </w:r>
      <w:r w:rsidRPr="00822CE2">
        <w:rPr>
          <w:rFonts w:ascii="Times New Roman" w:hAnsi="Times New Roman" w:cs="Times New Roman"/>
        </w:rPr>
        <w:t>том;</w:t>
      </w:r>
    </w:p>
    <w:p w:rsidR="00822CE2" w:rsidRPr="00822CE2" w:rsidRDefault="00822CE2" w:rsidP="00822CE2">
      <w:pPr>
        <w:pStyle w:val="ConsPlusNonformat"/>
        <w:snapToGrid w:val="0"/>
        <w:ind w:firstLine="567"/>
        <w:jc w:val="both"/>
        <w:rPr>
          <w:rFonts w:ascii="Times New Roman" w:hAnsi="Times New Roman" w:cs="Times New Roman"/>
        </w:rPr>
      </w:pPr>
      <w:r w:rsidRPr="00822CE2">
        <w:rPr>
          <w:rFonts w:ascii="Times New Roman" w:hAnsi="Times New Roman" w:cs="Times New Roman"/>
        </w:rPr>
        <w:t>- увеличить количество наград, завоеванных спортсменами на соревнованиях различного уровня;</w:t>
      </w:r>
    </w:p>
    <w:p w:rsidR="00822CE2" w:rsidRPr="00822CE2" w:rsidRDefault="00822CE2" w:rsidP="00822CE2">
      <w:pPr>
        <w:pStyle w:val="ConsPlusNonformat"/>
        <w:snapToGrid w:val="0"/>
        <w:ind w:firstLine="567"/>
        <w:jc w:val="both"/>
        <w:rPr>
          <w:rFonts w:ascii="Times New Roman" w:hAnsi="Times New Roman" w:cs="Times New Roman"/>
        </w:rPr>
      </w:pPr>
      <w:r w:rsidRPr="00822CE2">
        <w:rPr>
          <w:rFonts w:ascii="Times New Roman" w:hAnsi="Times New Roman" w:cs="Times New Roman"/>
        </w:rPr>
        <w:t>- увеличить количество спортсменов, выполнивших массовые разряды.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7.3.8.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822CE2">
        <w:rPr>
          <w:rFonts w:ascii="Times New Roman" w:hAnsi="Times New Roman" w:cs="Times New Roman"/>
          <w:sz w:val="20"/>
          <w:szCs w:val="20"/>
        </w:rPr>
        <w:t>е</w:t>
      </w:r>
      <w:r w:rsidRPr="00822CE2">
        <w:rPr>
          <w:rFonts w:ascii="Times New Roman" w:hAnsi="Times New Roman" w:cs="Times New Roman"/>
          <w:sz w:val="20"/>
          <w:szCs w:val="20"/>
        </w:rPr>
        <w:t>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Главой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ского поселения Седельниковского муниципального района Омской области.</w:t>
      </w:r>
    </w:p>
    <w:p w:rsidR="00822CE2" w:rsidRPr="00822CE2" w:rsidRDefault="00822CE2" w:rsidP="00822CE2">
      <w:pPr>
        <w:spacing w:after="0" w:line="240" w:lineRule="auto"/>
        <w:rPr>
          <w:rFonts w:ascii="Times New Roman" w:hAnsi="Times New Roman" w:cs="Times New Roman"/>
          <w:b/>
          <w:bCs/>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822CE2">
        <w:rPr>
          <w:rFonts w:ascii="Times New Roman" w:hAnsi="Times New Roman" w:cs="Times New Roman"/>
          <w:b/>
          <w:bCs/>
          <w:sz w:val="20"/>
          <w:szCs w:val="20"/>
        </w:rPr>
        <w:t>и</w:t>
      </w:r>
      <w:r w:rsidRPr="00822CE2">
        <w:rPr>
          <w:rFonts w:ascii="Times New Roman" w:hAnsi="Times New Roman" w:cs="Times New Roman"/>
          <w:b/>
          <w:bCs/>
          <w:sz w:val="20"/>
          <w:szCs w:val="20"/>
        </w:rPr>
        <w:t>тие местного самоуправления и решение вопросов местного значения в Голубовского сел</w:t>
      </w:r>
      <w:r w:rsidRPr="00822CE2">
        <w:rPr>
          <w:rFonts w:ascii="Times New Roman" w:hAnsi="Times New Roman" w:cs="Times New Roman"/>
          <w:b/>
          <w:bCs/>
          <w:sz w:val="20"/>
          <w:szCs w:val="20"/>
        </w:rPr>
        <w:t>ь</w:t>
      </w:r>
      <w:r w:rsidRPr="00822CE2">
        <w:rPr>
          <w:rFonts w:ascii="Times New Roman" w:hAnsi="Times New Roman" w:cs="Times New Roman"/>
          <w:b/>
          <w:bCs/>
          <w:sz w:val="20"/>
          <w:szCs w:val="20"/>
        </w:rPr>
        <w:t>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822CE2">
        <w:rPr>
          <w:rFonts w:ascii="Times New Roman" w:hAnsi="Times New Roman" w:cs="Times New Roman"/>
          <w:sz w:val="20"/>
          <w:szCs w:val="20"/>
        </w:rPr>
        <w:t>и</w:t>
      </w:r>
      <w:r w:rsidRPr="00822CE2">
        <w:rPr>
          <w:rFonts w:ascii="Times New Roman" w:hAnsi="Times New Roman" w:cs="Times New Roman"/>
          <w:sz w:val="20"/>
          <w:szCs w:val="20"/>
        </w:rPr>
        <w:t>тие социально-экономического потенциала Голубовского сельского поселения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822CE2" w:rsidRPr="00822CE2" w:rsidTr="00A45F75">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Голубовского сельском поселении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района Омской области на 2020-2026  годы»</w:t>
            </w:r>
          </w:p>
        </w:tc>
      </w:tr>
      <w:tr w:rsidR="00822CE2" w:rsidRPr="00822CE2" w:rsidTr="00A45F75">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 xml:space="preserve">пального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жилищно-коммунального хозяйства в Голубовском сельском поселении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Омской области»</w:t>
            </w:r>
          </w:p>
        </w:tc>
      </w:tr>
      <w:tr w:rsidR="00822CE2" w:rsidRPr="00822CE2" w:rsidTr="00A45F75">
        <w:trPr>
          <w:trHeight w:val="144"/>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ния </w:t>
            </w:r>
            <w:r w:rsidRPr="00822CE2">
              <w:rPr>
                <w:rFonts w:ascii="Times New Roman" w:hAnsi="Times New Roman" w:cs="Times New Roman"/>
                <w:sz w:val="20"/>
                <w:szCs w:val="20"/>
              </w:rPr>
              <w:lastRenderedPageBreak/>
              <w:t>Седельниковского муниципального района Омской области</w:t>
            </w:r>
          </w:p>
        </w:tc>
      </w:tr>
      <w:tr w:rsidR="00822CE2" w:rsidRPr="00822CE2" w:rsidTr="00A45F75">
        <w:trPr>
          <w:trHeight w:val="144"/>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402"/>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Улучшение качества жизни населения за счет повышения эффективности функционирования ж</w:t>
            </w:r>
            <w:r w:rsidRPr="00822CE2">
              <w:rPr>
                <w:rFonts w:ascii="Times New Roman" w:hAnsi="Times New Roman" w:cs="Times New Roman"/>
                <w:sz w:val="20"/>
                <w:szCs w:val="20"/>
              </w:rPr>
              <w:t>и</w:t>
            </w:r>
            <w:r w:rsidRPr="00822CE2">
              <w:rPr>
                <w:rFonts w:ascii="Times New Roman" w:hAnsi="Times New Roman" w:cs="Times New Roman"/>
                <w:sz w:val="20"/>
                <w:szCs w:val="20"/>
              </w:rPr>
              <w:t>лищно-коммунального хозяйства в целом</w:t>
            </w:r>
          </w:p>
        </w:tc>
      </w:tr>
      <w:tr w:rsidR="00822CE2" w:rsidRPr="00822CE2" w:rsidTr="00A45F75">
        <w:trPr>
          <w:trHeight w:val="329"/>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Снижение уровня износа основных фондов ко</w:t>
            </w:r>
            <w:r w:rsidRPr="00822CE2">
              <w:rPr>
                <w:rFonts w:ascii="Times New Roman" w:hAnsi="Times New Roman" w:cs="Times New Roman"/>
                <w:sz w:val="20"/>
                <w:szCs w:val="20"/>
              </w:rPr>
              <w:t>м</w:t>
            </w:r>
            <w:r w:rsidRPr="00822CE2">
              <w:rPr>
                <w:rFonts w:ascii="Times New Roman" w:hAnsi="Times New Roman" w:cs="Times New Roman"/>
                <w:sz w:val="20"/>
                <w:szCs w:val="20"/>
              </w:rPr>
              <w:t>мунальной инфраструктуры.</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коммунального хозяйства</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Благоустройство и озеленение поселения.</w:t>
            </w:r>
          </w:p>
        </w:tc>
      </w:tr>
      <w:tr w:rsidR="00822CE2" w:rsidRPr="00822CE2" w:rsidTr="00A45F75">
        <w:trPr>
          <w:trHeight w:val="649"/>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и благоустройство сельского поселения.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Реализация прочих мероприятий: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-содержание уличного освещения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содержание и уборка территорий улиц, площ</w:t>
            </w:r>
            <w:r w:rsidRPr="00822CE2">
              <w:rPr>
                <w:rFonts w:ascii="Times New Roman" w:hAnsi="Times New Roman" w:cs="Times New Roman"/>
                <w:sz w:val="20"/>
                <w:szCs w:val="20"/>
              </w:rPr>
              <w:t>а</w:t>
            </w:r>
            <w:r w:rsidRPr="00822CE2">
              <w:rPr>
                <w:rFonts w:ascii="Times New Roman" w:hAnsi="Times New Roman" w:cs="Times New Roman"/>
                <w:sz w:val="20"/>
                <w:szCs w:val="20"/>
              </w:rPr>
              <w:t>дей, тротуаров</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-организация и содержание мест захоронения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озеленение;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прочие мероприятия по благоустройству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коммунального хозяйства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селения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Реализация прочих мероприятий: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ремонт водопроводной сети</w:t>
            </w:r>
          </w:p>
        </w:tc>
      </w:tr>
      <w:tr w:rsidR="00822CE2" w:rsidRPr="00822CE2" w:rsidTr="00A45F75">
        <w:trPr>
          <w:trHeight w:val="314"/>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Количество победителей конкурса «Двор обра</w:t>
            </w:r>
            <w:r w:rsidRPr="00822CE2">
              <w:rPr>
                <w:rFonts w:ascii="Times New Roman" w:hAnsi="Times New Roman" w:cs="Times New Roman"/>
                <w:sz w:val="20"/>
                <w:szCs w:val="20"/>
              </w:rPr>
              <w:t>з</w:t>
            </w:r>
            <w:r w:rsidRPr="00822CE2">
              <w:rPr>
                <w:rFonts w:ascii="Times New Roman" w:hAnsi="Times New Roman" w:cs="Times New Roman"/>
                <w:sz w:val="20"/>
                <w:szCs w:val="20"/>
              </w:rPr>
              <w:t xml:space="preserve">цового порядка» </w:t>
            </w:r>
          </w:p>
        </w:tc>
      </w:tr>
      <w:tr w:rsidR="00822CE2" w:rsidRPr="00822CE2" w:rsidTr="00A45F75">
        <w:trPr>
          <w:trHeight w:val="703"/>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финансирования подпрограммы в целом и по годам ее реализ</w:t>
            </w:r>
            <w:r w:rsidRPr="00822CE2">
              <w:rPr>
                <w:rFonts w:ascii="Times New Roman" w:hAnsi="Times New Roman" w:cs="Times New Roman"/>
                <w:sz w:val="20"/>
                <w:szCs w:val="20"/>
              </w:rPr>
              <w:t>а</w:t>
            </w:r>
            <w:r w:rsidRPr="00822CE2">
              <w:rPr>
                <w:rFonts w:ascii="Times New Roman" w:hAnsi="Times New Roman" w:cs="Times New Roman"/>
                <w:sz w:val="20"/>
                <w:szCs w:val="20"/>
              </w:rPr>
              <w:t>ции</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2 338 644, 69  рублей в ценах соответству</w:t>
            </w:r>
            <w:r w:rsidRPr="00822CE2">
              <w:rPr>
                <w:rFonts w:ascii="Times New Roman" w:hAnsi="Times New Roman" w:cs="Times New Roman"/>
                <w:color w:val="000000"/>
                <w:sz w:val="20"/>
                <w:szCs w:val="20"/>
              </w:rPr>
              <w:t>ю</w:t>
            </w:r>
            <w:r w:rsidRPr="00822CE2">
              <w:rPr>
                <w:rFonts w:ascii="Times New Roman" w:hAnsi="Times New Roman" w:cs="Times New Roman"/>
                <w:color w:val="000000"/>
                <w:sz w:val="20"/>
                <w:szCs w:val="20"/>
              </w:rPr>
              <w:t>щих лет, в том числе:</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2020 году –   539 903,80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2021 году –  294 304, 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2022 году –  378 074, 84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2023 году – 998 723, 25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127 638,00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00, 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00,00 рублей.</w:t>
            </w:r>
          </w:p>
          <w:p w:rsidR="00822CE2" w:rsidRPr="00822CE2" w:rsidRDefault="00822CE2" w:rsidP="00822CE2">
            <w:pPr>
              <w:spacing w:after="0" w:line="240" w:lineRule="auto"/>
              <w:rPr>
                <w:rFonts w:ascii="Times New Roman" w:hAnsi="Times New Roman" w:cs="Times New Roman"/>
                <w:color w:val="FF0000"/>
                <w:sz w:val="20"/>
                <w:szCs w:val="20"/>
              </w:rPr>
            </w:pPr>
          </w:p>
        </w:tc>
      </w:tr>
      <w:tr w:rsidR="00822CE2" w:rsidRPr="00822CE2" w:rsidTr="00A45F75">
        <w:trPr>
          <w:trHeight w:val="699"/>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Основные ожидаемые результаты реализ</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улучшение жизнеобеспечения поселения</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7.4.1. Общие положения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822CE2">
        <w:rPr>
          <w:rFonts w:ascii="Times New Roman" w:hAnsi="Times New Roman" w:cs="Times New Roman"/>
          <w:sz w:val="20"/>
          <w:szCs w:val="20"/>
        </w:rPr>
        <w:t>е</w:t>
      </w:r>
      <w:r w:rsidRPr="00822CE2">
        <w:rPr>
          <w:rFonts w:ascii="Times New Roman" w:hAnsi="Times New Roman" w:cs="Times New Roman"/>
          <w:sz w:val="20"/>
          <w:szCs w:val="20"/>
        </w:rPr>
        <w:t>ния граждан питьевой водой надлежащего качества и в количестве, соответствующем нормам водоп</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требления.  </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Внедрение энергосберегающих технологий по экономии электроэнергии уличного освещ</w:t>
      </w:r>
      <w:r w:rsidRPr="00822CE2">
        <w:rPr>
          <w:rFonts w:ascii="Times New Roman" w:hAnsi="Times New Roman" w:cs="Times New Roman"/>
          <w:sz w:val="20"/>
          <w:szCs w:val="20"/>
        </w:rPr>
        <w:t>е</w:t>
      </w:r>
      <w:r w:rsidRPr="00822CE2">
        <w:rPr>
          <w:rFonts w:ascii="Times New Roman" w:hAnsi="Times New Roman" w:cs="Times New Roman"/>
          <w:sz w:val="20"/>
          <w:szCs w:val="20"/>
        </w:rPr>
        <w:t>ния.</w:t>
      </w:r>
    </w:p>
    <w:p w:rsidR="00822CE2" w:rsidRPr="00822CE2" w:rsidRDefault="00822CE2" w:rsidP="00822CE2">
      <w:pPr>
        <w:autoSpaceDE w:val="0"/>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ского поселения Седельниковского района Омской области. </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pacing w:val="-1"/>
          <w:sz w:val="20"/>
          <w:szCs w:val="20"/>
        </w:rPr>
        <w:t>В то же время, по данным жилищной комиссии по Голубовского сельскому поселению Седельниковского муниципального района Омской области на 1 января 2023 года на учете нуждающихся в улучш</w:t>
      </w:r>
      <w:r w:rsidRPr="00822CE2">
        <w:rPr>
          <w:rFonts w:ascii="Times New Roman" w:hAnsi="Times New Roman" w:cs="Times New Roman"/>
          <w:spacing w:val="-1"/>
          <w:sz w:val="20"/>
          <w:szCs w:val="20"/>
        </w:rPr>
        <w:t>е</w:t>
      </w:r>
      <w:r w:rsidRPr="00822CE2">
        <w:rPr>
          <w:rFonts w:ascii="Times New Roman" w:hAnsi="Times New Roman" w:cs="Times New Roman"/>
          <w:spacing w:val="-1"/>
          <w:sz w:val="20"/>
          <w:szCs w:val="20"/>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822CE2">
        <w:rPr>
          <w:rFonts w:ascii="Times New Roman" w:hAnsi="Times New Roman" w:cs="Times New Roman"/>
          <w:spacing w:val="-1"/>
          <w:sz w:val="20"/>
          <w:szCs w:val="20"/>
        </w:rPr>
        <w:t>о</w:t>
      </w:r>
      <w:r w:rsidRPr="00822CE2">
        <w:rPr>
          <w:rFonts w:ascii="Times New Roman" w:hAnsi="Times New Roman" w:cs="Times New Roman"/>
          <w:spacing w:val="-1"/>
          <w:sz w:val="20"/>
          <w:szCs w:val="20"/>
        </w:rPr>
        <w:t>рого не превышает 35 лет, и одного и более детей, нуждающихся в улучшении жилищных условий в соответствии с кр</w:t>
      </w:r>
      <w:r w:rsidRPr="00822CE2">
        <w:rPr>
          <w:rFonts w:ascii="Times New Roman" w:hAnsi="Times New Roman" w:cs="Times New Roman"/>
          <w:spacing w:val="-1"/>
          <w:sz w:val="20"/>
          <w:szCs w:val="20"/>
        </w:rPr>
        <w:t>и</w:t>
      </w:r>
      <w:r w:rsidRPr="00822CE2">
        <w:rPr>
          <w:rFonts w:ascii="Times New Roman" w:hAnsi="Times New Roman" w:cs="Times New Roman"/>
          <w:spacing w:val="-1"/>
          <w:sz w:val="20"/>
          <w:szCs w:val="20"/>
        </w:rPr>
        <w:t>териями установленными федеральным законодательством.</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7.4.2. Цель и задачи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 xml:space="preserve">Основной целью подпрограммы является: </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Улучшение качества жизни населения за счет повышения эффективности функциониров</w:t>
      </w:r>
      <w:r w:rsidRPr="00822CE2">
        <w:rPr>
          <w:rFonts w:ascii="Times New Roman" w:hAnsi="Times New Roman" w:cs="Times New Roman"/>
          <w:sz w:val="20"/>
          <w:szCs w:val="20"/>
        </w:rPr>
        <w:t>а</w:t>
      </w:r>
      <w:r w:rsidRPr="00822CE2">
        <w:rPr>
          <w:rFonts w:ascii="Times New Roman" w:hAnsi="Times New Roman" w:cs="Times New Roman"/>
          <w:sz w:val="20"/>
          <w:szCs w:val="20"/>
        </w:rPr>
        <w:t>ния жилищно-коммунального хозяйства в целом.</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 Омской области по содержанию уличного освещения.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7.4.2.2. Установлению автоматического отключения уличного освещения с применением р</w:t>
      </w:r>
      <w:r w:rsidRPr="00822CE2">
        <w:rPr>
          <w:rFonts w:ascii="Times New Roman" w:hAnsi="Times New Roman" w:cs="Times New Roman"/>
          <w:sz w:val="20"/>
          <w:szCs w:val="20"/>
        </w:rPr>
        <w:t>е</w:t>
      </w:r>
      <w:r w:rsidRPr="00822CE2">
        <w:rPr>
          <w:rFonts w:ascii="Times New Roman" w:hAnsi="Times New Roman" w:cs="Times New Roman"/>
          <w:sz w:val="20"/>
          <w:szCs w:val="20"/>
        </w:rPr>
        <w:t>ле.</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7.4.2.3. Снижение уровня износа основных фондов коммунальной инфраструктуры.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7.4.2.4. Предоставление государственной поддержки молодым семьям в целях улучшения жилищных условий.</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7.4.2.5. Создание условий для развития индивидуального жилищного строительства.</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7.4.2.6. Создание стимулирующих условий по активизации населения по благоустройству и наведению порядка на территории поселения.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7.4.3. Срок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7.4.4.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4).</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7.4.5.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7.4.5.1. Количество высаженной рассады для благоустройства поселения;</w:t>
      </w:r>
    </w:p>
    <w:p w:rsidR="00822CE2" w:rsidRPr="00822CE2" w:rsidRDefault="00822CE2" w:rsidP="00822CE2">
      <w:pPr>
        <w:spacing w:after="0" w:line="240" w:lineRule="auto"/>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7.4.6.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2 338 644, 69  рубля в ценах соответству</w:t>
      </w:r>
      <w:r w:rsidRPr="00822CE2">
        <w:rPr>
          <w:rFonts w:ascii="Times New Roman" w:hAnsi="Times New Roman" w:cs="Times New Roman"/>
          <w:color w:val="000000"/>
          <w:sz w:val="20"/>
          <w:szCs w:val="20"/>
        </w:rPr>
        <w:t>ю</w:t>
      </w:r>
      <w:r w:rsidRPr="00822CE2">
        <w:rPr>
          <w:rFonts w:ascii="Times New Roman" w:hAnsi="Times New Roman" w:cs="Times New Roman"/>
          <w:color w:val="000000"/>
          <w:sz w:val="20"/>
          <w:szCs w:val="20"/>
        </w:rPr>
        <w:t>щих лет, в том числе:</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2020 году –   539 903,80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2021 году –  294 304, 80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-в 2022 году –  378 074, 84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2023 году – 998 723, 25  рубля;</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127 638,00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00, 00 рублей;</w:t>
      </w:r>
    </w:p>
    <w:p w:rsidR="00822CE2" w:rsidRPr="00822CE2" w:rsidRDefault="00822CE2" w:rsidP="00822CE2">
      <w:pPr>
        <w:autoSpaceDE w:val="0"/>
        <w:autoSpaceDN w:val="0"/>
        <w:adjustRightInd w:val="0"/>
        <w:spacing w:after="0" w:line="240" w:lineRule="auto"/>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00,00 рублей.</w:t>
      </w:r>
    </w:p>
    <w:p w:rsidR="00822CE2" w:rsidRPr="00822CE2" w:rsidRDefault="00822CE2" w:rsidP="00822CE2">
      <w:pPr>
        <w:autoSpaceDE w:val="0"/>
        <w:autoSpaceDN w:val="0"/>
        <w:adjustRightInd w:val="0"/>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Распределение средств местного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822CE2" w:rsidRPr="00822CE2" w:rsidTr="00A45F75">
        <w:trPr>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8272" w:type="dxa"/>
            <w:gridSpan w:val="9"/>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180"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gridAfter w:val="1"/>
          <w:wAfter w:w="42" w:type="dxa"/>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96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29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87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gridAfter w:val="1"/>
          <w:wAfter w:w="42" w:type="dxa"/>
          <w:trHeight w:val="271"/>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0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111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96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96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96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96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29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87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rPr>
          <w:gridAfter w:val="1"/>
          <w:wAfter w:w="42" w:type="dxa"/>
          <w:trHeight w:val="692"/>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 xml:space="preserve">ского сельского поселения </w:t>
            </w:r>
          </w:p>
        </w:tc>
        <w:tc>
          <w:tcPr>
            <w:tcW w:w="109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2338,64</w:t>
            </w:r>
          </w:p>
        </w:tc>
        <w:tc>
          <w:tcPr>
            <w:tcW w:w="111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539,90</w:t>
            </w:r>
          </w:p>
        </w:tc>
        <w:tc>
          <w:tcPr>
            <w:tcW w:w="962"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294,30</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378,07</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998,72</w:t>
            </w:r>
          </w:p>
        </w:tc>
        <w:tc>
          <w:tcPr>
            <w:tcW w:w="96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127,64</w:t>
            </w:r>
          </w:p>
        </w:tc>
        <w:tc>
          <w:tcPr>
            <w:tcW w:w="1294"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00,0</w:t>
            </w:r>
          </w:p>
        </w:tc>
        <w:tc>
          <w:tcPr>
            <w:tcW w:w="87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color w:val="000000"/>
                <w:sz w:val="20"/>
                <w:szCs w:val="20"/>
                <w:highlight w:val="yellow"/>
              </w:rPr>
            </w:pPr>
            <w:r w:rsidRPr="00822CE2">
              <w:rPr>
                <w:rFonts w:ascii="Times New Roman" w:hAnsi="Times New Roman" w:cs="Times New Roman"/>
                <w:color w:val="000000"/>
                <w:sz w:val="20"/>
                <w:szCs w:val="20"/>
              </w:rPr>
              <w:t>00,0</w:t>
            </w:r>
          </w:p>
        </w:tc>
      </w:tr>
    </w:tbl>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7.4.7.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Основными результатами реализации подпрограммы будут являться:</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 содержание и уборка территорий улиц, площадей, тротуаров в поселении;</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 xml:space="preserve">- организация и содержание мест захоронения; </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 улучшение качества питьевой воды;</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 xml:space="preserve">- стимуляция населения к благоустройству и содержания в чистоте придомовой территории поселения. </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7.4.8.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отдельных задач, предусмотренных подпрограммой, осуществляет Администр</w:t>
      </w:r>
      <w:r w:rsidRPr="00822CE2">
        <w:rPr>
          <w:rFonts w:ascii="Times New Roman" w:hAnsi="Times New Roman" w:cs="Times New Roman"/>
          <w:sz w:val="20"/>
          <w:szCs w:val="20"/>
        </w:rPr>
        <w:t>а</w:t>
      </w:r>
      <w:r w:rsidRPr="00822CE2">
        <w:rPr>
          <w:rFonts w:ascii="Times New Roman" w:hAnsi="Times New Roman" w:cs="Times New Roman"/>
          <w:sz w:val="20"/>
          <w:szCs w:val="20"/>
        </w:rPr>
        <w:t>ция Голубовского сельского поселения Седельниковского муниципального района Омской обла</w:t>
      </w:r>
      <w:r w:rsidRPr="00822CE2">
        <w:rPr>
          <w:rFonts w:ascii="Times New Roman" w:hAnsi="Times New Roman" w:cs="Times New Roman"/>
          <w:sz w:val="20"/>
          <w:szCs w:val="20"/>
        </w:rPr>
        <w:t>с</w:t>
      </w:r>
      <w:r w:rsidRPr="00822CE2">
        <w:rPr>
          <w:rFonts w:ascii="Times New Roman" w:hAnsi="Times New Roman" w:cs="Times New Roman"/>
          <w:sz w:val="20"/>
          <w:szCs w:val="20"/>
        </w:rPr>
        <w:t>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p w:rsidR="00822CE2" w:rsidRPr="00822CE2" w:rsidRDefault="00822CE2" w:rsidP="00822CE2">
      <w:pPr>
        <w:spacing w:after="0" w:line="240" w:lineRule="auto"/>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7.5. Подпрограмма «Энергосбережение и повышение энергетической эффективности на те</w:t>
      </w:r>
      <w:r w:rsidRPr="00822CE2">
        <w:rPr>
          <w:rFonts w:ascii="Times New Roman" w:hAnsi="Times New Roman" w:cs="Times New Roman"/>
          <w:b/>
          <w:bCs/>
          <w:sz w:val="20"/>
          <w:szCs w:val="20"/>
        </w:rPr>
        <w:t>р</w:t>
      </w:r>
      <w:r w:rsidRPr="00822CE2">
        <w:rPr>
          <w:rFonts w:ascii="Times New Roman" w:hAnsi="Times New Roman" w:cs="Times New Roman"/>
          <w:b/>
          <w:bCs/>
          <w:sz w:val="20"/>
          <w:szCs w:val="20"/>
        </w:rPr>
        <w:t>ритории Голубовского сельского поселения Седельниковского муниципального района О</w:t>
      </w:r>
      <w:r w:rsidRPr="00822CE2">
        <w:rPr>
          <w:rFonts w:ascii="Times New Roman" w:hAnsi="Times New Roman" w:cs="Times New Roman"/>
          <w:b/>
          <w:bCs/>
          <w:sz w:val="20"/>
          <w:szCs w:val="20"/>
        </w:rPr>
        <w:t>м</w:t>
      </w:r>
      <w:r w:rsidRPr="00822CE2">
        <w:rPr>
          <w:rFonts w:ascii="Times New Roman" w:hAnsi="Times New Roman" w:cs="Times New Roman"/>
          <w:b/>
          <w:bCs/>
          <w:sz w:val="20"/>
          <w:szCs w:val="20"/>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822CE2">
        <w:rPr>
          <w:rFonts w:ascii="Times New Roman" w:hAnsi="Times New Roman" w:cs="Times New Roman"/>
          <w:b/>
          <w:bCs/>
          <w:sz w:val="20"/>
          <w:szCs w:val="20"/>
        </w:rPr>
        <w:t>и</w:t>
      </w:r>
      <w:r w:rsidRPr="00822CE2">
        <w:rPr>
          <w:rFonts w:ascii="Times New Roman" w:hAnsi="Times New Roman" w:cs="Times New Roman"/>
          <w:b/>
          <w:bCs/>
          <w:sz w:val="20"/>
          <w:szCs w:val="20"/>
        </w:rPr>
        <w:t>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822CE2" w:rsidRPr="00822CE2" w:rsidTr="00A45F75">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ного района Омской области на 2020-2026  годы»</w:t>
            </w:r>
          </w:p>
        </w:tc>
      </w:tr>
      <w:tr w:rsidR="00822CE2" w:rsidRPr="00822CE2" w:rsidTr="00A45F75">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Голубовского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селения Седельниковского муниципального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3"/>
              <w:rPr>
                <w:rFonts w:ascii="Times New Roman" w:hAnsi="Times New Roman" w:cs="Times New Roman"/>
                <w:sz w:val="20"/>
                <w:szCs w:val="20"/>
              </w:rPr>
            </w:pPr>
            <w:r w:rsidRPr="00822CE2">
              <w:rPr>
                <w:rFonts w:ascii="Times New Roman" w:hAnsi="Times New Roman" w:cs="Times New Roman"/>
                <w:sz w:val="20"/>
                <w:szCs w:val="20"/>
              </w:rPr>
              <w:t>«Энергосбережение и повышение энергетической эффективности на территории Голубовского сельского поселения Седельниковского муниц</w:t>
            </w:r>
            <w:r w:rsidRPr="00822CE2">
              <w:rPr>
                <w:rFonts w:ascii="Times New Roman" w:hAnsi="Times New Roman" w:cs="Times New Roman"/>
                <w:sz w:val="20"/>
                <w:szCs w:val="20"/>
              </w:rPr>
              <w:t>и</w:t>
            </w:r>
            <w:r w:rsidRPr="00822CE2">
              <w:rPr>
                <w:rFonts w:ascii="Times New Roman" w:hAnsi="Times New Roman" w:cs="Times New Roman"/>
                <w:sz w:val="20"/>
                <w:szCs w:val="20"/>
              </w:rPr>
              <w:t>пального района Омской области»</w:t>
            </w:r>
          </w:p>
        </w:tc>
      </w:tr>
      <w:tr w:rsidR="00822CE2" w:rsidRPr="00822CE2" w:rsidTr="00A45F75">
        <w:trPr>
          <w:trHeight w:val="143"/>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 Седельниковского муниципального района Омской области</w:t>
            </w:r>
          </w:p>
        </w:tc>
      </w:tr>
      <w:tr w:rsidR="00822CE2" w:rsidRPr="00822CE2" w:rsidTr="00A45F75">
        <w:trPr>
          <w:trHeight w:val="143"/>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399"/>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822CE2">
              <w:rPr>
                <w:rFonts w:ascii="Times New Roman" w:hAnsi="Times New Roman" w:cs="Times New Roman"/>
                <w:sz w:val="20"/>
                <w:szCs w:val="20"/>
              </w:rPr>
              <w:t>р</w:t>
            </w:r>
            <w:r w:rsidRPr="00822CE2">
              <w:rPr>
                <w:rFonts w:ascii="Times New Roman" w:hAnsi="Times New Roman" w:cs="Times New Roman"/>
                <w:sz w:val="20"/>
                <w:szCs w:val="20"/>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822CE2" w:rsidRPr="00822CE2" w:rsidTr="00A45F75">
        <w:trPr>
          <w:trHeight w:val="327"/>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822CE2">
              <w:rPr>
                <w:rFonts w:ascii="Times New Roman" w:hAnsi="Times New Roman" w:cs="Times New Roman"/>
                <w:sz w:val="20"/>
                <w:szCs w:val="20"/>
              </w:rPr>
              <w:t>е</w:t>
            </w:r>
            <w:r w:rsidRPr="00822CE2">
              <w:rPr>
                <w:rFonts w:ascii="Times New Roman" w:hAnsi="Times New Roman" w:cs="Times New Roman"/>
                <w:sz w:val="20"/>
                <w:szCs w:val="20"/>
              </w:rPr>
              <w:t xml:space="preserve">ствующих потребителей;                 </w:t>
            </w:r>
          </w:p>
        </w:tc>
      </w:tr>
      <w:tr w:rsidR="00822CE2" w:rsidRPr="00822CE2" w:rsidTr="00A45F75">
        <w:trPr>
          <w:trHeight w:val="644"/>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Реализация мер по обеспечению энергетической эффективности на территории Голубовского сельского поселения</w:t>
            </w:r>
          </w:p>
        </w:tc>
      </w:tr>
      <w:tr w:rsidR="00822CE2" w:rsidRPr="00822CE2" w:rsidTr="00A45F75">
        <w:trPr>
          <w:trHeight w:val="312"/>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822CE2">
              <w:rPr>
                <w:rFonts w:ascii="Times New Roman" w:hAnsi="Times New Roman" w:cs="Times New Roman"/>
                <w:sz w:val="20"/>
                <w:szCs w:val="20"/>
              </w:rPr>
              <w:t>е</w:t>
            </w:r>
            <w:r w:rsidRPr="00822CE2">
              <w:rPr>
                <w:rFonts w:ascii="Times New Roman" w:hAnsi="Times New Roman" w:cs="Times New Roman"/>
                <w:sz w:val="20"/>
                <w:szCs w:val="20"/>
              </w:rPr>
              <w:t>ния энергоресурсов;                                                                       - количество установленных энергосберегающих ламп в муниципальных учреждениях</w:t>
            </w:r>
          </w:p>
        </w:tc>
      </w:tr>
      <w:tr w:rsidR="00822CE2" w:rsidRPr="00822CE2" w:rsidTr="00A45F75">
        <w:trPr>
          <w:trHeight w:val="698"/>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Объемы и источники финансирования подпрограммы в целом и по годам ее реализ</w:t>
            </w:r>
            <w:r w:rsidRPr="00822CE2">
              <w:rPr>
                <w:rFonts w:ascii="Times New Roman" w:hAnsi="Times New Roman" w:cs="Times New Roman"/>
                <w:sz w:val="20"/>
                <w:szCs w:val="20"/>
              </w:rPr>
              <w:t>а</w:t>
            </w:r>
            <w:r w:rsidRPr="00822CE2">
              <w:rPr>
                <w:rFonts w:ascii="Times New Roman" w:hAnsi="Times New Roman" w:cs="Times New Roman"/>
                <w:sz w:val="20"/>
                <w:szCs w:val="20"/>
              </w:rPr>
              <w:t>ции</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w:t>
            </w:r>
            <w:r w:rsidRPr="00822CE2">
              <w:rPr>
                <w:rFonts w:ascii="Times New Roman" w:hAnsi="Times New Roman" w:cs="Times New Roman"/>
                <w:sz w:val="20"/>
                <w:szCs w:val="20"/>
              </w:rPr>
              <w:t>в</w:t>
            </w:r>
            <w:r w:rsidRPr="00822CE2">
              <w:rPr>
                <w:rFonts w:ascii="Times New Roman" w:hAnsi="Times New Roman" w:cs="Times New Roman"/>
                <w:sz w:val="20"/>
                <w:szCs w:val="20"/>
              </w:rPr>
              <w:t>ляет 0,00 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 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2025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2026 году –   0,00 рублей.</w:t>
            </w:r>
          </w:p>
          <w:p w:rsidR="00822CE2" w:rsidRPr="00822CE2" w:rsidRDefault="00822CE2" w:rsidP="00822CE2">
            <w:pPr>
              <w:spacing w:after="0" w:line="240" w:lineRule="auto"/>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color w:val="000000"/>
                <w:sz w:val="20"/>
                <w:szCs w:val="20"/>
              </w:rPr>
            </w:pPr>
          </w:p>
        </w:tc>
      </w:tr>
      <w:tr w:rsidR="00822CE2" w:rsidRPr="00822CE2" w:rsidTr="00A45F75">
        <w:trPr>
          <w:trHeight w:val="694"/>
        </w:trPr>
        <w:tc>
          <w:tcPr>
            <w:tcW w:w="4856"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Основные ожидаемые результаты реализ</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widowControl w:val="0"/>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муниципального района Омской области.</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7.5.1. Общие положения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822CE2">
        <w:rPr>
          <w:rFonts w:ascii="Times New Roman" w:hAnsi="Times New Roman" w:cs="Times New Roman"/>
          <w:sz w:val="20"/>
          <w:szCs w:val="20"/>
        </w:rPr>
        <w:t>о</w:t>
      </w:r>
      <w:r w:rsidRPr="00822CE2">
        <w:rPr>
          <w:rFonts w:ascii="Times New Roman" w:hAnsi="Times New Roman" w:cs="Times New Roman"/>
          <w:sz w:val="20"/>
          <w:szCs w:val="20"/>
        </w:rPr>
        <w:t>мии; повышение качества и количества приборов учета энергоресурсов, весьма значительная а</w:t>
      </w:r>
      <w:r w:rsidRPr="00822CE2">
        <w:rPr>
          <w:rFonts w:ascii="Times New Roman" w:hAnsi="Times New Roman" w:cs="Times New Roman"/>
          <w:sz w:val="20"/>
          <w:szCs w:val="20"/>
        </w:rPr>
        <w:t>в</w:t>
      </w:r>
      <w:r w:rsidRPr="00822CE2">
        <w:rPr>
          <w:rFonts w:ascii="Times New Roman" w:hAnsi="Times New Roman" w:cs="Times New Roman"/>
          <w:sz w:val="20"/>
          <w:szCs w:val="20"/>
        </w:rPr>
        <w:t>томатизация процессов энергопотребления.</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Программа предусматривает решение проблемы эффективного использования энергетич</w:t>
      </w:r>
      <w:r w:rsidRPr="00822CE2">
        <w:rPr>
          <w:rFonts w:ascii="Times New Roman" w:hAnsi="Times New Roman" w:cs="Times New Roman"/>
          <w:sz w:val="20"/>
          <w:szCs w:val="20"/>
        </w:rPr>
        <w:t>е</w:t>
      </w:r>
      <w:r w:rsidRPr="00822CE2">
        <w:rPr>
          <w:rFonts w:ascii="Times New Roman" w:hAnsi="Times New Roman" w:cs="Times New Roman"/>
          <w:sz w:val="20"/>
          <w:szCs w:val="20"/>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822CE2">
        <w:rPr>
          <w:rFonts w:ascii="Times New Roman" w:hAnsi="Times New Roman" w:cs="Times New Roman"/>
          <w:sz w:val="20"/>
          <w:szCs w:val="20"/>
        </w:rPr>
        <w:t>р</w:t>
      </w:r>
      <w:r w:rsidRPr="00822CE2">
        <w:rPr>
          <w:rFonts w:ascii="Times New Roman" w:hAnsi="Times New Roman" w:cs="Times New Roman"/>
          <w:sz w:val="20"/>
          <w:szCs w:val="20"/>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822CE2">
        <w:rPr>
          <w:rFonts w:ascii="Times New Roman" w:hAnsi="Times New Roman" w:cs="Times New Roman"/>
          <w:sz w:val="20"/>
          <w:szCs w:val="20"/>
        </w:rPr>
        <w:t>в</w:t>
      </w:r>
      <w:r w:rsidRPr="00822CE2">
        <w:rPr>
          <w:rFonts w:ascii="Times New Roman" w:hAnsi="Times New Roman" w:cs="Times New Roman"/>
          <w:sz w:val="20"/>
          <w:szCs w:val="20"/>
        </w:rPr>
        <w:t>шиеся средства на дальнейшее развитие системы социального обеспечения.</w:t>
      </w:r>
    </w:p>
    <w:p w:rsidR="00822CE2" w:rsidRPr="00822CE2" w:rsidRDefault="00822CE2" w:rsidP="00822CE2">
      <w:pPr>
        <w:spacing w:after="0" w:line="240" w:lineRule="auto"/>
        <w:ind w:firstLine="540"/>
        <w:jc w:val="both"/>
        <w:rPr>
          <w:rFonts w:ascii="Times New Roman" w:hAnsi="Times New Roman" w:cs="Times New Roman"/>
          <w:sz w:val="20"/>
          <w:szCs w:val="20"/>
        </w:rPr>
      </w:pPr>
    </w:p>
    <w:p w:rsidR="00822CE2" w:rsidRPr="00822CE2" w:rsidRDefault="00822CE2" w:rsidP="00822CE2">
      <w:pPr>
        <w:spacing w:after="0" w:line="240" w:lineRule="auto"/>
        <w:ind w:firstLine="540"/>
        <w:jc w:val="center"/>
        <w:rPr>
          <w:rFonts w:ascii="Times New Roman" w:hAnsi="Times New Roman" w:cs="Times New Roman"/>
          <w:sz w:val="20"/>
          <w:szCs w:val="20"/>
        </w:rPr>
      </w:pPr>
      <w:r w:rsidRPr="00822CE2">
        <w:rPr>
          <w:rFonts w:ascii="Times New Roman" w:hAnsi="Times New Roman" w:cs="Times New Roman"/>
          <w:sz w:val="20"/>
          <w:szCs w:val="20"/>
        </w:rPr>
        <w:t>7.5.2. Цель и задачи подпрограммы</w:t>
      </w:r>
    </w:p>
    <w:p w:rsidR="00822CE2" w:rsidRPr="00822CE2" w:rsidRDefault="00822CE2" w:rsidP="00822CE2">
      <w:pPr>
        <w:spacing w:after="0" w:line="240" w:lineRule="auto"/>
        <w:ind w:firstLine="540"/>
        <w:jc w:val="both"/>
        <w:rPr>
          <w:rFonts w:ascii="Times New Roman" w:hAnsi="Times New Roman" w:cs="Times New Roman"/>
          <w:sz w:val="20"/>
          <w:szCs w:val="20"/>
        </w:rPr>
      </w:pP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подпрограммы является: Улучшение качества жизни населения за счет п</w:t>
      </w:r>
      <w:r w:rsidRPr="00822CE2">
        <w:rPr>
          <w:rFonts w:ascii="Times New Roman" w:hAnsi="Times New Roman" w:cs="Times New Roman"/>
          <w:sz w:val="20"/>
          <w:szCs w:val="20"/>
        </w:rPr>
        <w:t>о</w:t>
      </w:r>
      <w:r w:rsidRPr="00822CE2">
        <w:rPr>
          <w:rFonts w:ascii="Times New Roman" w:hAnsi="Times New Roman" w:cs="Times New Roman"/>
          <w:sz w:val="20"/>
          <w:szCs w:val="20"/>
        </w:rPr>
        <w:t>вышения энергетической эффективности функционирования энергетического хозяйства в целом.</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822CE2">
        <w:rPr>
          <w:rFonts w:ascii="Times New Roman" w:hAnsi="Times New Roman" w:cs="Times New Roman"/>
          <w:sz w:val="20"/>
          <w:szCs w:val="20"/>
        </w:rPr>
        <w:t>й</w:t>
      </w:r>
      <w:r w:rsidRPr="00822CE2">
        <w:rPr>
          <w:rFonts w:ascii="Times New Roman" w:hAnsi="Times New Roman" w:cs="Times New Roman"/>
          <w:sz w:val="20"/>
          <w:szCs w:val="20"/>
        </w:rPr>
        <w:t>она.</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w:t>
      </w:r>
      <w:r w:rsidRPr="00822CE2">
        <w:rPr>
          <w:rFonts w:ascii="Times New Roman" w:hAnsi="Times New Roman" w:cs="Times New Roman"/>
          <w:sz w:val="20"/>
          <w:szCs w:val="20"/>
        </w:rPr>
        <w:t>и</w:t>
      </w:r>
      <w:r w:rsidRPr="00822CE2">
        <w:rPr>
          <w:rFonts w:ascii="Times New Roman" w:hAnsi="Times New Roman" w:cs="Times New Roman"/>
          <w:sz w:val="20"/>
          <w:szCs w:val="20"/>
        </w:rPr>
        <w:t>жение объемов потребления энергетических ресурсов и сокращение расходов на оплату энергор</w:t>
      </w:r>
      <w:r w:rsidRPr="00822CE2">
        <w:rPr>
          <w:rFonts w:ascii="Times New Roman" w:hAnsi="Times New Roman" w:cs="Times New Roman"/>
          <w:sz w:val="20"/>
          <w:szCs w:val="20"/>
        </w:rPr>
        <w:t>е</w:t>
      </w:r>
      <w:r w:rsidRPr="00822CE2">
        <w:rPr>
          <w:rFonts w:ascii="Times New Roman" w:hAnsi="Times New Roman" w:cs="Times New Roman"/>
          <w:sz w:val="20"/>
          <w:szCs w:val="20"/>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Основными целями Программы являются: улучшение качества жизни населения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за счет перехода на энергосберегающий путь развития и рациональн</w:t>
      </w:r>
      <w:r w:rsidRPr="00822CE2">
        <w:rPr>
          <w:rFonts w:ascii="Times New Roman" w:hAnsi="Times New Roman" w:cs="Times New Roman"/>
          <w:sz w:val="20"/>
          <w:szCs w:val="20"/>
        </w:rPr>
        <w:t>о</w:t>
      </w:r>
      <w:r w:rsidRPr="00822CE2">
        <w:rPr>
          <w:rFonts w:ascii="Times New Roman" w:hAnsi="Times New Roman" w:cs="Times New Roman"/>
          <w:sz w:val="20"/>
          <w:szCs w:val="20"/>
        </w:rPr>
        <w:t>го использования ресурсов; обеспечение повышения энергетической эффективности на террит</w:t>
      </w:r>
      <w:r w:rsidRPr="00822CE2">
        <w:rPr>
          <w:rFonts w:ascii="Times New Roman" w:hAnsi="Times New Roman" w:cs="Times New Roman"/>
          <w:sz w:val="20"/>
          <w:szCs w:val="20"/>
        </w:rPr>
        <w:t>о</w:t>
      </w:r>
      <w:r w:rsidRPr="00822CE2">
        <w:rPr>
          <w:rFonts w:ascii="Times New Roman" w:hAnsi="Times New Roman" w:cs="Times New Roman"/>
          <w:sz w:val="20"/>
          <w:szCs w:val="20"/>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822CE2">
        <w:rPr>
          <w:rFonts w:ascii="Times New Roman" w:hAnsi="Times New Roman" w:cs="Times New Roman"/>
          <w:sz w:val="20"/>
          <w:szCs w:val="20"/>
        </w:rPr>
        <w:t>ж</w:t>
      </w:r>
      <w:r w:rsidRPr="00822CE2">
        <w:rPr>
          <w:rFonts w:ascii="Times New Roman" w:hAnsi="Times New Roman" w:cs="Times New Roman"/>
          <w:sz w:val="20"/>
          <w:szCs w:val="20"/>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7.5.3. Срок реализации подпрограммы</w:t>
      </w:r>
    </w:p>
    <w:p w:rsidR="00822CE2" w:rsidRPr="00822CE2" w:rsidRDefault="00822CE2" w:rsidP="00822CE2">
      <w:pPr>
        <w:spacing w:after="0" w:line="240" w:lineRule="auto"/>
        <w:jc w:val="both"/>
        <w:rPr>
          <w:rFonts w:ascii="Times New Roman" w:hAnsi="Times New Roman" w:cs="Times New Roman"/>
          <w:sz w:val="20"/>
          <w:szCs w:val="20"/>
        </w:rPr>
      </w:pP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7.5.4. Основные мероприятия и ведомственные целевые программы,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5).</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7.5.5.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822CE2">
        <w:rPr>
          <w:rFonts w:ascii="Times New Roman" w:hAnsi="Times New Roman" w:cs="Times New Roman"/>
          <w:sz w:val="20"/>
          <w:szCs w:val="20"/>
        </w:rPr>
        <w:t>о</w:t>
      </w:r>
      <w:r w:rsidRPr="00822CE2">
        <w:rPr>
          <w:rFonts w:ascii="Times New Roman" w:hAnsi="Times New Roman" w:cs="Times New Roman"/>
          <w:sz w:val="20"/>
          <w:szCs w:val="20"/>
        </w:rPr>
        <w:t>требления энергоресурсов;</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lastRenderedPageBreak/>
        <w:t>7.5.5.4. количество установленных энергосберегающих ламп в мун</w:t>
      </w:r>
      <w:r w:rsidRPr="00822CE2">
        <w:rPr>
          <w:rFonts w:ascii="Times New Roman" w:hAnsi="Times New Roman" w:cs="Times New Roman"/>
          <w:sz w:val="20"/>
          <w:szCs w:val="20"/>
        </w:rPr>
        <w:t>и</w:t>
      </w:r>
      <w:r w:rsidRPr="00822CE2">
        <w:rPr>
          <w:rFonts w:ascii="Times New Roman" w:hAnsi="Times New Roman" w:cs="Times New Roman"/>
          <w:sz w:val="20"/>
          <w:szCs w:val="20"/>
        </w:rPr>
        <w:t>ципальных учреждениях.</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7.5.6.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Общий объем финансирования бюджета </w:t>
      </w:r>
      <w:r w:rsidRPr="00822CE2">
        <w:rPr>
          <w:rFonts w:ascii="Times New Roman" w:hAnsi="Times New Roman" w:cs="Times New Roman"/>
          <w:color w:val="000000"/>
          <w:sz w:val="20"/>
          <w:szCs w:val="20"/>
        </w:rPr>
        <w:t>соста</w:t>
      </w:r>
      <w:r w:rsidRPr="00822CE2">
        <w:rPr>
          <w:rFonts w:ascii="Times New Roman" w:hAnsi="Times New Roman" w:cs="Times New Roman"/>
          <w:color w:val="000000"/>
          <w:sz w:val="20"/>
          <w:szCs w:val="20"/>
        </w:rPr>
        <w:t>в</w:t>
      </w:r>
      <w:r w:rsidRPr="00822CE2">
        <w:rPr>
          <w:rFonts w:ascii="Times New Roman" w:hAnsi="Times New Roman" w:cs="Times New Roman"/>
          <w:color w:val="000000"/>
          <w:sz w:val="20"/>
          <w:szCs w:val="20"/>
        </w:rPr>
        <w:t>ляет 0,00</w:t>
      </w:r>
      <w:r w:rsidRPr="00822CE2">
        <w:rPr>
          <w:rFonts w:ascii="Times New Roman" w:hAnsi="Times New Roman" w:cs="Times New Roman"/>
          <w:sz w:val="20"/>
          <w:szCs w:val="20"/>
        </w:rPr>
        <w:t xml:space="preserve"> рублей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 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2025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2026 году –   0,00 рублей.</w:t>
      </w:r>
    </w:p>
    <w:p w:rsidR="00822CE2" w:rsidRPr="00822CE2" w:rsidRDefault="00822CE2" w:rsidP="00822CE2">
      <w:pPr>
        <w:autoSpaceDE w:val="0"/>
        <w:autoSpaceDN w:val="0"/>
        <w:adjustRightInd w:val="0"/>
        <w:spacing w:after="0" w:line="240" w:lineRule="auto"/>
        <w:jc w:val="both"/>
        <w:rPr>
          <w:rFonts w:ascii="Times New Roman" w:hAnsi="Times New Roman" w:cs="Times New Roman"/>
          <w:color w:val="000000"/>
          <w:sz w:val="20"/>
          <w:szCs w:val="20"/>
        </w:rPr>
      </w:pP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r w:rsidRPr="00822CE2">
        <w:rPr>
          <w:rFonts w:ascii="Times New Roman" w:hAnsi="Times New Roman" w:cs="Times New Roman"/>
          <w:sz w:val="20"/>
          <w:szCs w:val="20"/>
        </w:rPr>
        <w:t>Распределение средств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822CE2" w:rsidRPr="00822CE2" w:rsidTr="00A45F75">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94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8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106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118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11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94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82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118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11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p>
        </w:tc>
      </w:tr>
      <w:tr w:rsidR="00822CE2" w:rsidRPr="00822CE2" w:rsidTr="00A45F75">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06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94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06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18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111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0,00</w:t>
            </w:r>
          </w:p>
        </w:tc>
      </w:tr>
    </w:tbl>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В соответствии с подпрограммой осуществляется реализация мер по обеспечению энергет</w:t>
      </w:r>
      <w:r w:rsidRPr="00822CE2">
        <w:rPr>
          <w:rFonts w:ascii="Times New Roman" w:hAnsi="Times New Roman" w:cs="Times New Roman"/>
        </w:rPr>
        <w:t>и</w:t>
      </w:r>
      <w:r w:rsidRPr="00822CE2">
        <w:rPr>
          <w:rFonts w:ascii="Times New Roman" w:hAnsi="Times New Roman" w:cs="Times New Roman"/>
        </w:rPr>
        <w:t>ческой эффективности на территории Голубовского сельского поселения;</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разработку и государственную экспертизу проектной документации по энергосбережению;</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замена ламп накаливания на энергосберегающие;</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проведение прочих мероприятий по энергосбережению.</w:t>
      </w:r>
    </w:p>
    <w:p w:rsidR="00822CE2" w:rsidRPr="00822CE2" w:rsidRDefault="00822CE2" w:rsidP="00822CE2">
      <w:pPr>
        <w:pStyle w:val="ConsPlusNormal"/>
        <w:widowControl/>
        <w:ind w:firstLine="567"/>
        <w:jc w:val="both"/>
        <w:rPr>
          <w:rFonts w:ascii="Times New Roman" w:hAnsi="Times New Roman" w:cs="Times New Roman"/>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7.5.7.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Основными результатами реализации подпрограммы будут являться:</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822CE2">
        <w:rPr>
          <w:rFonts w:ascii="Times New Roman" w:hAnsi="Times New Roman" w:cs="Times New Roman"/>
          <w:sz w:val="20"/>
          <w:szCs w:val="20"/>
        </w:rPr>
        <w:t>и</w:t>
      </w:r>
      <w:r w:rsidRPr="00822CE2">
        <w:rPr>
          <w:rFonts w:ascii="Times New Roman" w:hAnsi="Times New Roman" w:cs="Times New Roman"/>
          <w:sz w:val="20"/>
          <w:szCs w:val="20"/>
        </w:rPr>
        <w:t>ковского муниципального района;</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7.5.8.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p w:rsidR="00822CE2" w:rsidRPr="00822CE2" w:rsidRDefault="00822CE2" w:rsidP="00822CE2">
      <w:pPr>
        <w:spacing w:after="0" w:line="240" w:lineRule="auto"/>
        <w:jc w:val="center"/>
        <w:rPr>
          <w:rFonts w:ascii="Times New Roman" w:hAnsi="Times New Roman" w:cs="Times New Roman"/>
          <w:b/>
          <w:sz w:val="20"/>
          <w:szCs w:val="20"/>
        </w:rPr>
      </w:pPr>
      <w:r w:rsidRPr="00822CE2">
        <w:rPr>
          <w:rFonts w:ascii="Times New Roman" w:hAnsi="Times New Roman" w:cs="Times New Roman"/>
          <w:b/>
          <w:sz w:val="20"/>
          <w:szCs w:val="20"/>
        </w:rPr>
        <w:t>7.5.9. Основные направления развития энергосбережения и повышения энергетической эффективности</w:t>
      </w: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 xml:space="preserve">Основное направление  развития энергосбережения и повышения энергетической эффективности - </w:t>
      </w:r>
      <w:r w:rsidRPr="00822CE2">
        <w:rPr>
          <w:rStyle w:val="af0"/>
          <w:rFonts w:ascii="Times New Roman" w:hAnsi="Times New Roman" w:cs="Times New Roman"/>
          <w:sz w:val="20"/>
          <w:szCs w:val="20"/>
          <w:u w:val="single"/>
        </w:rPr>
        <w:t>экономия электрической энергии</w:t>
      </w:r>
      <w:r w:rsidRPr="00822CE2">
        <w:rPr>
          <w:rFonts w:ascii="Times New Roman" w:hAnsi="Times New Roman" w:cs="Times New Roman"/>
          <w:sz w:val="20"/>
          <w:szCs w:val="20"/>
        </w:rPr>
        <w:t xml:space="preserve"> в части освещения.</w:t>
      </w:r>
    </w:p>
    <w:p w:rsidR="00822CE2" w:rsidRPr="00822CE2" w:rsidRDefault="00822CE2" w:rsidP="00822CE2">
      <w:pPr>
        <w:pStyle w:val="a8"/>
        <w:spacing w:before="0" w:beforeAutospacing="0" w:after="0" w:afterAutospacing="0"/>
        <w:jc w:val="both"/>
        <w:rPr>
          <w:sz w:val="20"/>
          <w:szCs w:val="20"/>
        </w:rPr>
      </w:pPr>
      <w:r w:rsidRPr="00822CE2">
        <w:rPr>
          <w:sz w:val="20"/>
          <w:szCs w:val="20"/>
        </w:rPr>
        <w:t xml:space="preserve">        </w:t>
      </w:r>
      <w:r w:rsidRPr="00822CE2">
        <w:rPr>
          <w:sz w:val="20"/>
          <w:szCs w:val="20"/>
          <w:u w:val="single"/>
        </w:rPr>
        <w:t>Порядок величин ожидаемой годовой экономии</w:t>
      </w:r>
      <w:r w:rsidRPr="00822CE2">
        <w:rPr>
          <w:sz w:val="20"/>
          <w:szCs w:val="20"/>
        </w:rPr>
        <w:t xml:space="preserve"> при реализации мероприятия по энергосбережению и повышению энергоэффективности находится в следующих пределах:</w:t>
      </w:r>
    </w:p>
    <w:p w:rsidR="00822CE2" w:rsidRPr="00822CE2" w:rsidRDefault="00822CE2" w:rsidP="00822CE2">
      <w:pPr>
        <w:pStyle w:val="a8"/>
        <w:spacing w:before="0" w:beforeAutospacing="0" w:after="0" w:afterAutospacing="0"/>
        <w:jc w:val="both"/>
        <w:rPr>
          <w:sz w:val="20"/>
          <w:szCs w:val="20"/>
        </w:rPr>
      </w:pPr>
      <w:r w:rsidRPr="00822CE2">
        <w:rPr>
          <w:sz w:val="20"/>
          <w:szCs w:val="20"/>
        </w:rPr>
        <w:t xml:space="preserve">-    модернизация освещения - </w:t>
      </w:r>
      <w:r w:rsidRPr="00822CE2">
        <w:rPr>
          <w:sz w:val="20"/>
          <w:szCs w:val="20"/>
          <w:u w:val="single"/>
        </w:rPr>
        <w:t>10-15%  от потребления электрической энергии.</w:t>
      </w:r>
      <w:r w:rsidRPr="00822CE2">
        <w:rPr>
          <w:sz w:val="20"/>
          <w:szCs w:val="20"/>
        </w:rPr>
        <w:t>  </w:t>
      </w:r>
    </w:p>
    <w:p w:rsidR="00822CE2" w:rsidRPr="00822CE2" w:rsidRDefault="00822CE2" w:rsidP="00822CE2">
      <w:pPr>
        <w:pStyle w:val="a8"/>
        <w:spacing w:before="0" w:beforeAutospacing="0" w:after="0" w:afterAutospacing="0"/>
        <w:jc w:val="center"/>
        <w:rPr>
          <w:b/>
          <w:sz w:val="20"/>
          <w:szCs w:val="20"/>
        </w:rPr>
      </w:pPr>
      <w:r w:rsidRPr="00822CE2">
        <w:rPr>
          <w:b/>
          <w:sz w:val="20"/>
          <w:szCs w:val="20"/>
        </w:rPr>
        <w:t>7.5.10</w:t>
      </w:r>
      <w:r w:rsidRPr="00822CE2">
        <w:rPr>
          <w:sz w:val="20"/>
          <w:szCs w:val="20"/>
        </w:rPr>
        <w:t>. Экономический эффект</w:t>
      </w:r>
      <w:r w:rsidRPr="00822CE2">
        <w:rPr>
          <w:rStyle w:val="af0"/>
          <w:sz w:val="20"/>
          <w:szCs w:val="20"/>
        </w:rPr>
        <w:t xml:space="preserve"> реализации мероприятия по энергосбережению и повышению энергоэффективности</w:t>
      </w:r>
    </w:p>
    <w:p w:rsidR="00822CE2" w:rsidRPr="00822CE2" w:rsidRDefault="00822CE2" w:rsidP="00822CE2">
      <w:pPr>
        <w:pStyle w:val="a8"/>
        <w:spacing w:before="0" w:beforeAutospacing="0" w:after="0" w:afterAutospacing="0"/>
        <w:jc w:val="both"/>
        <w:rPr>
          <w:rStyle w:val="af0"/>
          <w:sz w:val="20"/>
          <w:szCs w:val="20"/>
          <w:u w:val="single"/>
        </w:rPr>
      </w:pPr>
    </w:p>
    <w:p w:rsidR="00822CE2" w:rsidRPr="00822CE2" w:rsidRDefault="00822CE2" w:rsidP="00822CE2">
      <w:pPr>
        <w:pStyle w:val="a8"/>
        <w:spacing w:before="0" w:beforeAutospacing="0" w:after="0" w:afterAutospacing="0"/>
        <w:jc w:val="both"/>
        <w:rPr>
          <w:rStyle w:val="af0"/>
          <w:sz w:val="20"/>
          <w:szCs w:val="20"/>
          <w:u w:val="single"/>
        </w:rPr>
      </w:pPr>
    </w:p>
    <w:p w:rsidR="00822CE2" w:rsidRPr="00822CE2" w:rsidRDefault="00822CE2" w:rsidP="00822CE2">
      <w:pPr>
        <w:pStyle w:val="a8"/>
        <w:spacing w:before="0" w:beforeAutospacing="0" w:after="0" w:afterAutospacing="0"/>
        <w:jc w:val="both"/>
        <w:rPr>
          <w:sz w:val="20"/>
          <w:szCs w:val="20"/>
        </w:rPr>
      </w:pPr>
      <w:r w:rsidRPr="00822CE2">
        <w:rPr>
          <w:rStyle w:val="af0"/>
          <w:sz w:val="20"/>
          <w:szCs w:val="20"/>
          <w:u w:val="single"/>
        </w:rPr>
        <w:t>Экономический эффект от реализации мероприятия по энергосбережению и повышению энергоэффективности оценивается по формуле:</w:t>
      </w:r>
    </w:p>
    <w:p w:rsidR="00822CE2" w:rsidRPr="00822CE2" w:rsidRDefault="00822CE2" w:rsidP="00822CE2">
      <w:pPr>
        <w:pStyle w:val="a8"/>
        <w:spacing w:before="0" w:beforeAutospacing="0" w:after="0" w:afterAutospacing="0"/>
        <w:jc w:val="both"/>
        <w:rPr>
          <w:sz w:val="20"/>
          <w:szCs w:val="20"/>
        </w:rPr>
      </w:pPr>
      <w:r w:rsidRPr="00822CE2">
        <w:rPr>
          <w:sz w:val="20"/>
          <w:szCs w:val="20"/>
        </w:rPr>
        <w:t>                                           D =(F*G)/1000</w:t>
      </w:r>
    </w:p>
    <w:p w:rsidR="00822CE2" w:rsidRPr="00822CE2" w:rsidRDefault="00822CE2" w:rsidP="00822CE2">
      <w:pPr>
        <w:pStyle w:val="a8"/>
        <w:spacing w:before="0" w:beforeAutospacing="0" w:after="0" w:afterAutospacing="0"/>
        <w:jc w:val="both"/>
        <w:rPr>
          <w:sz w:val="20"/>
          <w:szCs w:val="20"/>
        </w:rPr>
      </w:pPr>
      <w:r w:rsidRPr="00822CE2">
        <w:rPr>
          <w:sz w:val="20"/>
          <w:szCs w:val="20"/>
        </w:rPr>
        <w:t>где:</w:t>
      </w:r>
    </w:p>
    <w:p w:rsidR="00822CE2" w:rsidRPr="00822CE2" w:rsidRDefault="00822CE2" w:rsidP="00822CE2">
      <w:pPr>
        <w:pStyle w:val="a8"/>
        <w:spacing w:before="0" w:beforeAutospacing="0" w:after="0" w:afterAutospacing="0"/>
        <w:jc w:val="both"/>
        <w:rPr>
          <w:sz w:val="20"/>
          <w:szCs w:val="20"/>
        </w:rPr>
      </w:pPr>
      <w:r w:rsidRPr="00822CE2">
        <w:rPr>
          <w:sz w:val="20"/>
          <w:szCs w:val="20"/>
        </w:rPr>
        <w:t>D – экономический эффект от реализации мероприятия, тыс. руб</w:t>
      </w:r>
    </w:p>
    <w:p w:rsidR="00822CE2" w:rsidRPr="00822CE2" w:rsidRDefault="00822CE2" w:rsidP="00822CE2">
      <w:pPr>
        <w:pStyle w:val="a8"/>
        <w:spacing w:before="0" w:beforeAutospacing="0" w:after="0" w:afterAutospacing="0"/>
        <w:jc w:val="both"/>
        <w:rPr>
          <w:sz w:val="20"/>
          <w:szCs w:val="20"/>
        </w:rPr>
      </w:pPr>
      <w:r w:rsidRPr="00822CE2">
        <w:rPr>
          <w:sz w:val="20"/>
          <w:szCs w:val="20"/>
        </w:rPr>
        <w:t>F - эффект от внедрения мероприятия за год, кВт</w:t>
      </w:r>
    </w:p>
    <w:p w:rsidR="00822CE2" w:rsidRPr="00822CE2" w:rsidRDefault="00822CE2" w:rsidP="00822CE2">
      <w:pPr>
        <w:pStyle w:val="a8"/>
        <w:spacing w:before="0" w:beforeAutospacing="0" w:after="0" w:afterAutospacing="0"/>
        <w:jc w:val="both"/>
        <w:rPr>
          <w:sz w:val="20"/>
          <w:szCs w:val="20"/>
        </w:rPr>
      </w:pPr>
      <w:r w:rsidRPr="00822CE2">
        <w:rPr>
          <w:sz w:val="20"/>
          <w:szCs w:val="20"/>
        </w:rPr>
        <w:lastRenderedPageBreak/>
        <w:t>G - средний тариф на энергию руб./(ед.измерения) в год</w:t>
      </w:r>
    </w:p>
    <w:p w:rsidR="00822CE2" w:rsidRPr="00822CE2" w:rsidRDefault="00822CE2" w:rsidP="00822CE2">
      <w:pPr>
        <w:spacing w:after="0" w:line="240" w:lineRule="auto"/>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 xml:space="preserve">7.6. Подпрограмма «Обеспечение первичных мер пожарной безопасности </w:t>
      </w: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сов местного значения в Голубовского сельском поселении Седельниковского муниципал</w:t>
      </w:r>
      <w:r w:rsidRPr="00822CE2">
        <w:rPr>
          <w:rFonts w:ascii="Times New Roman" w:hAnsi="Times New Roman" w:cs="Times New Roman"/>
          <w:b/>
          <w:bCs/>
          <w:sz w:val="20"/>
          <w:szCs w:val="20"/>
        </w:rPr>
        <w:t>ь</w:t>
      </w:r>
      <w:r w:rsidRPr="00822CE2">
        <w:rPr>
          <w:rFonts w:ascii="Times New Roman" w:hAnsi="Times New Roman" w:cs="Times New Roman"/>
          <w:b/>
          <w:bCs/>
          <w:sz w:val="20"/>
          <w:szCs w:val="20"/>
        </w:rPr>
        <w:t>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подпрограммы «Обеспечение первичных мер пожарной безопасности в Голубовском сельском поселении</w:t>
      </w:r>
      <w:r w:rsidRPr="00822CE2">
        <w:rPr>
          <w:rFonts w:ascii="Times New Roman" w:hAnsi="Times New Roman" w:cs="Times New Roman"/>
          <w:b/>
          <w:bCs/>
          <w:sz w:val="20"/>
          <w:szCs w:val="20"/>
        </w:rPr>
        <w:t xml:space="preserve"> </w:t>
      </w:r>
      <w:r w:rsidRPr="00822CE2">
        <w:rPr>
          <w:rFonts w:ascii="Times New Roman" w:hAnsi="Times New Roman" w:cs="Times New Roman"/>
          <w:sz w:val="20"/>
          <w:szCs w:val="20"/>
        </w:rPr>
        <w:t>Седельниковского муниципального района Омской области» муниципальной 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«Развитие местного самоуправления и решение вопросов местного значения в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822CE2" w:rsidRPr="00822CE2" w:rsidTr="00A45F75">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муниципальной программы Голубовского сельского поселения Седел</w:t>
            </w:r>
            <w:r w:rsidRPr="00822CE2">
              <w:rPr>
                <w:rFonts w:ascii="Times New Roman" w:hAnsi="Times New Roman" w:cs="Times New Roman"/>
                <w:sz w:val="20"/>
                <w:szCs w:val="20"/>
              </w:rPr>
              <w:t>ь</w:t>
            </w:r>
            <w:r w:rsidRPr="00822CE2">
              <w:rPr>
                <w:rFonts w:ascii="Times New Roman" w:hAnsi="Times New Roman" w:cs="Times New Roman"/>
                <w:sz w:val="20"/>
                <w:szCs w:val="20"/>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822CE2">
              <w:rPr>
                <w:rFonts w:ascii="Times New Roman" w:hAnsi="Times New Roman" w:cs="Times New Roman"/>
                <w:sz w:val="20"/>
                <w:szCs w:val="20"/>
              </w:rPr>
              <w:t>ь</w:t>
            </w:r>
            <w:r w:rsidRPr="00822CE2">
              <w:rPr>
                <w:rFonts w:ascii="Times New Roman" w:hAnsi="Times New Roman" w:cs="Times New Roman"/>
                <w:sz w:val="20"/>
                <w:szCs w:val="20"/>
              </w:rPr>
              <w:t>ного района Омской области на 2020-2026  годы»</w:t>
            </w:r>
          </w:p>
        </w:tc>
      </w:tr>
      <w:tr w:rsidR="00822CE2" w:rsidRPr="00822CE2" w:rsidTr="00A45F75">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Голубовского сельского п</w:t>
            </w:r>
            <w:r w:rsidRPr="00822CE2">
              <w:rPr>
                <w:rFonts w:ascii="Times New Roman" w:hAnsi="Times New Roman" w:cs="Times New Roman"/>
                <w:sz w:val="20"/>
                <w:szCs w:val="20"/>
              </w:rPr>
              <w:t>о</w:t>
            </w:r>
            <w:r w:rsidRPr="00822CE2">
              <w:rPr>
                <w:rFonts w:ascii="Times New Roman" w:hAnsi="Times New Roman" w:cs="Times New Roman"/>
                <w:sz w:val="20"/>
                <w:szCs w:val="20"/>
              </w:rPr>
              <w:t xml:space="preserve">селения Седельниковского муниципального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3"/>
              <w:rPr>
                <w:rFonts w:ascii="Times New Roman" w:hAnsi="Times New Roman" w:cs="Times New Roman"/>
                <w:sz w:val="20"/>
                <w:szCs w:val="20"/>
              </w:rPr>
            </w:pPr>
            <w:r w:rsidRPr="00822CE2">
              <w:rPr>
                <w:rFonts w:ascii="Times New Roman" w:hAnsi="Times New Roman" w:cs="Times New Roman"/>
                <w:sz w:val="20"/>
                <w:szCs w:val="20"/>
              </w:rPr>
              <w:t>«Обеспечение первичных мер пожарной безопасности в Голубовском сельском поселении</w:t>
            </w:r>
            <w:r w:rsidRPr="00822CE2">
              <w:rPr>
                <w:rFonts w:ascii="Times New Roman" w:hAnsi="Times New Roman" w:cs="Times New Roman"/>
                <w:b/>
                <w:bCs/>
                <w:sz w:val="20"/>
                <w:szCs w:val="20"/>
              </w:rPr>
              <w:t xml:space="preserve"> </w:t>
            </w:r>
            <w:r w:rsidRPr="00822CE2">
              <w:rPr>
                <w:rFonts w:ascii="Times New Roman" w:hAnsi="Times New Roman" w:cs="Times New Roman"/>
                <w:sz w:val="20"/>
                <w:szCs w:val="20"/>
              </w:rPr>
              <w:t>Седельниковского муниципального района Омской о</w:t>
            </w:r>
            <w:r w:rsidRPr="00822CE2">
              <w:rPr>
                <w:rFonts w:ascii="Times New Roman" w:hAnsi="Times New Roman" w:cs="Times New Roman"/>
                <w:sz w:val="20"/>
                <w:szCs w:val="20"/>
              </w:rPr>
              <w:t>б</w:t>
            </w:r>
            <w:r w:rsidRPr="00822CE2">
              <w:rPr>
                <w:rFonts w:ascii="Times New Roman" w:hAnsi="Times New Roman" w:cs="Times New Roman"/>
                <w:sz w:val="20"/>
                <w:szCs w:val="20"/>
              </w:rPr>
              <w:t>ласти»</w:t>
            </w:r>
          </w:p>
        </w:tc>
      </w:tr>
      <w:tr w:rsidR="00822CE2" w:rsidRPr="00822CE2" w:rsidTr="00A45F75">
        <w:trPr>
          <w:trHeight w:val="147"/>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w:t>
            </w:r>
            <w:r w:rsidRPr="00822CE2">
              <w:rPr>
                <w:rFonts w:ascii="Times New Roman" w:hAnsi="Times New Roman" w:cs="Times New Roman"/>
                <w:sz w:val="20"/>
                <w:szCs w:val="20"/>
              </w:rPr>
              <w:t>е</w:t>
            </w:r>
            <w:r w:rsidRPr="00822CE2">
              <w:rPr>
                <w:rFonts w:ascii="Times New Roman" w:hAnsi="Times New Roman" w:cs="Times New Roman"/>
                <w:sz w:val="20"/>
                <w:szCs w:val="20"/>
              </w:rPr>
              <w:t>ния Седельниковского муниципального района Омской области</w:t>
            </w:r>
          </w:p>
        </w:tc>
      </w:tr>
      <w:tr w:rsidR="00822CE2" w:rsidRPr="00822CE2" w:rsidTr="00A45F75">
        <w:trPr>
          <w:trHeight w:val="147"/>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61"/>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822CE2">
              <w:rPr>
                <w:rFonts w:ascii="Times New Roman" w:hAnsi="Times New Roman" w:cs="Times New Roman"/>
                <w:sz w:val="20"/>
                <w:szCs w:val="20"/>
              </w:rPr>
              <w:t>з</w:t>
            </w:r>
            <w:r w:rsidRPr="00822CE2">
              <w:rPr>
                <w:rFonts w:ascii="Times New Roman" w:hAnsi="Times New Roman" w:cs="Times New Roman"/>
                <w:sz w:val="20"/>
                <w:szCs w:val="20"/>
              </w:rPr>
              <w:t>можного пожара.</w:t>
            </w:r>
          </w:p>
        </w:tc>
      </w:tr>
      <w:tr w:rsidR="00822CE2" w:rsidRPr="00822CE2" w:rsidTr="00A45F75">
        <w:trPr>
          <w:trHeight w:val="335"/>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pacing w:val="5"/>
                <w:sz w:val="20"/>
                <w:szCs w:val="20"/>
              </w:rPr>
              <w:t xml:space="preserve">создание необходимых </w:t>
            </w:r>
            <w:r w:rsidRPr="00822CE2">
              <w:rPr>
                <w:rFonts w:ascii="Times New Roman" w:hAnsi="Times New Roman" w:cs="Times New Roman"/>
                <w:spacing w:val="4"/>
                <w:sz w:val="20"/>
                <w:szCs w:val="20"/>
              </w:rPr>
              <w:t xml:space="preserve">условий для повышения эффективности и усиления деятельности по пожарной безопасности </w:t>
            </w:r>
            <w:r w:rsidRPr="00822CE2">
              <w:rPr>
                <w:rFonts w:ascii="Times New Roman" w:hAnsi="Times New Roman" w:cs="Times New Roman"/>
                <w:spacing w:val="-4"/>
                <w:sz w:val="20"/>
                <w:szCs w:val="20"/>
              </w:rPr>
              <w:t>поселения</w:t>
            </w:r>
            <w:r w:rsidRPr="00822CE2">
              <w:rPr>
                <w:rFonts w:ascii="Times New Roman" w:hAnsi="Times New Roman" w:cs="Times New Roman"/>
                <w:spacing w:val="4"/>
                <w:sz w:val="20"/>
                <w:szCs w:val="20"/>
              </w:rPr>
              <w:t xml:space="preserve">, </w:t>
            </w:r>
            <w:r w:rsidRPr="00822CE2">
              <w:rPr>
                <w:rFonts w:ascii="Times New Roman" w:hAnsi="Times New Roman" w:cs="Times New Roman"/>
                <w:spacing w:val="1"/>
                <w:sz w:val="20"/>
                <w:szCs w:val="20"/>
              </w:rPr>
              <w:t>уменьшение г</w:t>
            </w:r>
            <w:r w:rsidRPr="00822CE2">
              <w:rPr>
                <w:rFonts w:ascii="Times New Roman" w:hAnsi="Times New Roman" w:cs="Times New Roman"/>
                <w:spacing w:val="1"/>
                <w:sz w:val="20"/>
                <w:szCs w:val="20"/>
              </w:rPr>
              <w:t>и</w:t>
            </w:r>
            <w:r w:rsidRPr="00822CE2">
              <w:rPr>
                <w:rFonts w:ascii="Times New Roman" w:hAnsi="Times New Roman" w:cs="Times New Roman"/>
                <w:spacing w:val="1"/>
                <w:sz w:val="20"/>
                <w:szCs w:val="20"/>
              </w:rPr>
              <w:t xml:space="preserve">бели, травматизма людей, размера материальных потерь от </w:t>
            </w:r>
            <w:r w:rsidRPr="00822CE2">
              <w:rPr>
                <w:rFonts w:ascii="Times New Roman" w:hAnsi="Times New Roman" w:cs="Times New Roman"/>
                <w:spacing w:val="-1"/>
                <w:sz w:val="20"/>
                <w:szCs w:val="20"/>
              </w:rPr>
              <w:t>огня, укрепление материально-технической базы поселения</w:t>
            </w:r>
            <w:r w:rsidRPr="00822CE2">
              <w:rPr>
                <w:rFonts w:ascii="Times New Roman" w:hAnsi="Times New Roman" w:cs="Times New Roman"/>
                <w:sz w:val="20"/>
                <w:szCs w:val="20"/>
              </w:rPr>
              <w:t xml:space="preserve">;                                                                        </w:t>
            </w:r>
          </w:p>
        </w:tc>
      </w:tr>
      <w:tr w:rsidR="00822CE2" w:rsidRPr="00822CE2" w:rsidTr="00A45F75">
        <w:trPr>
          <w:trHeight w:val="660"/>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w:t>
            </w:r>
            <w:r w:rsidRPr="00822CE2">
              <w:rPr>
                <w:rFonts w:ascii="Times New Roman" w:hAnsi="Times New Roman" w:cs="Times New Roman"/>
                <w:sz w:val="20"/>
                <w:szCs w:val="20"/>
              </w:rPr>
              <w:t>е</w:t>
            </w:r>
            <w:r w:rsidRPr="00822CE2">
              <w:rPr>
                <w:rFonts w:ascii="Times New Roman" w:hAnsi="Times New Roman" w:cs="Times New Roman"/>
                <w:sz w:val="20"/>
                <w:szCs w:val="20"/>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Обеспечение первичных мер пожарной безопа</w:t>
            </w:r>
            <w:r w:rsidRPr="00822CE2">
              <w:rPr>
                <w:rFonts w:ascii="Times New Roman" w:hAnsi="Times New Roman" w:cs="Times New Roman"/>
                <w:sz w:val="20"/>
                <w:szCs w:val="20"/>
              </w:rPr>
              <w:t>с</w:t>
            </w:r>
            <w:r w:rsidRPr="00822CE2">
              <w:rPr>
                <w:rFonts w:ascii="Times New Roman" w:hAnsi="Times New Roman" w:cs="Times New Roman"/>
                <w:sz w:val="20"/>
                <w:szCs w:val="20"/>
              </w:rPr>
              <w:t>ности в Голубовском сельском поселении:</w:t>
            </w:r>
          </w:p>
          <w:p w:rsidR="00822CE2" w:rsidRPr="00822CE2" w:rsidRDefault="00822CE2" w:rsidP="00822CE2">
            <w:pPr>
              <w:spacing w:after="0" w:line="240" w:lineRule="auto"/>
              <w:rPr>
                <w:rFonts w:ascii="Times New Roman" w:hAnsi="Times New Roman" w:cs="Times New Roman"/>
                <w:spacing w:val="3"/>
                <w:sz w:val="20"/>
                <w:szCs w:val="20"/>
              </w:rPr>
            </w:pPr>
            <w:r w:rsidRPr="00822CE2">
              <w:rPr>
                <w:rFonts w:ascii="Times New Roman" w:hAnsi="Times New Roman" w:cs="Times New Roman"/>
                <w:sz w:val="20"/>
                <w:szCs w:val="20"/>
              </w:rPr>
              <w:t xml:space="preserve">1. </w:t>
            </w:r>
            <w:r w:rsidRPr="00822CE2">
              <w:rPr>
                <w:rFonts w:ascii="Times New Roman" w:hAnsi="Times New Roman" w:cs="Times New Roman"/>
                <w:spacing w:val="3"/>
                <w:sz w:val="20"/>
                <w:szCs w:val="20"/>
              </w:rPr>
              <w:t>Совершенствование и поддержание в состо</w:t>
            </w:r>
            <w:r w:rsidRPr="00822CE2">
              <w:rPr>
                <w:rFonts w:ascii="Times New Roman" w:hAnsi="Times New Roman" w:cs="Times New Roman"/>
                <w:spacing w:val="3"/>
                <w:sz w:val="20"/>
                <w:szCs w:val="20"/>
              </w:rPr>
              <w:t>я</w:t>
            </w:r>
            <w:r w:rsidRPr="00822CE2">
              <w:rPr>
                <w:rFonts w:ascii="Times New Roman" w:hAnsi="Times New Roman" w:cs="Times New Roman"/>
                <w:spacing w:val="3"/>
                <w:sz w:val="20"/>
                <w:szCs w:val="20"/>
              </w:rPr>
              <w:t xml:space="preserve">нии постоянной готовности системы управления и связи гражданской обороны на территории   </w:t>
            </w:r>
            <w:r w:rsidRPr="00822CE2">
              <w:rPr>
                <w:rFonts w:ascii="Times New Roman" w:hAnsi="Times New Roman" w:cs="Times New Roman"/>
                <w:spacing w:val="3"/>
                <w:sz w:val="20"/>
                <w:szCs w:val="20"/>
              </w:rPr>
              <w:br/>
              <w:t xml:space="preserve">Седельниковского района Омской области.                                                                      </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2. </w:t>
            </w:r>
            <w:r w:rsidRPr="00822CE2">
              <w:rPr>
                <w:rFonts w:ascii="Times New Roman" w:hAnsi="Times New Roman" w:cs="Times New Roman"/>
                <w:spacing w:val="3"/>
                <w:sz w:val="20"/>
                <w:szCs w:val="20"/>
              </w:rPr>
              <w:t>Оснащение сил гражданской обороны средс</w:t>
            </w:r>
            <w:r w:rsidRPr="00822CE2">
              <w:rPr>
                <w:rFonts w:ascii="Times New Roman" w:hAnsi="Times New Roman" w:cs="Times New Roman"/>
                <w:spacing w:val="3"/>
                <w:sz w:val="20"/>
                <w:szCs w:val="20"/>
              </w:rPr>
              <w:t>т</w:t>
            </w:r>
            <w:r w:rsidRPr="00822CE2">
              <w:rPr>
                <w:rFonts w:ascii="Times New Roman" w:hAnsi="Times New Roman" w:cs="Times New Roman"/>
                <w:spacing w:val="3"/>
                <w:sz w:val="20"/>
                <w:szCs w:val="20"/>
              </w:rPr>
              <w:t xml:space="preserve">вами для ликвидации чрезвычайных ситуаций природного и техногенного характера.      </w:t>
            </w:r>
            <w:r w:rsidRPr="00822CE2">
              <w:rPr>
                <w:rFonts w:ascii="Times New Roman" w:hAnsi="Times New Roman" w:cs="Times New Roman"/>
                <w:spacing w:val="3"/>
                <w:sz w:val="20"/>
                <w:szCs w:val="20"/>
              </w:rPr>
              <w:br/>
            </w:r>
            <w:r w:rsidRPr="00822CE2">
              <w:rPr>
                <w:rFonts w:ascii="Times New Roman" w:hAnsi="Times New Roman" w:cs="Times New Roman"/>
                <w:sz w:val="20"/>
                <w:szCs w:val="20"/>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822CE2">
              <w:rPr>
                <w:rFonts w:ascii="Times New Roman" w:hAnsi="Times New Roman" w:cs="Times New Roman"/>
                <w:sz w:val="20"/>
                <w:szCs w:val="20"/>
              </w:rPr>
              <w:t>й</w:t>
            </w:r>
            <w:r w:rsidRPr="00822CE2">
              <w:rPr>
                <w:rFonts w:ascii="Times New Roman" w:hAnsi="Times New Roman" w:cs="Times New Roman"/>
                <w:sz w:val="20"/>
                <w:szCs w:val="20"/>
              </w:rPr>
              <w:t xml:space="preserve">ных ситуациях.      </w:t>
            </w:r>
          </w:p>
        </w:tc>
      </w:tr>
      <w:tr w:rsidR="00822CE2" w:rsidRPr="00822CE2" w:rsidTr="00A45F75">
        <w:trPr>
          <w:trHeight w:val="319"/>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822CE2">
              <w:rPr>
                <w:rFonts w:ascii="Times New Roman" w:hAnsi="Times New Roman" w:cs="Times New Roman"/>
                <w:sz w:val="20"/>
                <w:szCs w:val="20"/>
              </w:rPr>
              <w:t>о</w:t>
            </w:r>
            <w:r w:rsidRPr="00822CE2">
              <w:rPr>
                <w:rFonts w:ascii="Times New Roman" w:hAnsi="Times New Roman" w:cs="Times New Roman"/>
                <w:sz w:val="20"/>
                <w:szCs w:val="20"/>
              </w:rPr>
              <w:t>номического ущерба.</w:t>
            </w:r>
          </w:p>
        </w:tc>
      </w:tr>
      <w:tr w:rsidR="00822CE2" w:rsidRPr="00822CE2" w:rsidTr="00A45F75">
        <w:trPr>
          <w:trHeight w:val="715"/>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финансирования по</w:t>
            </w:r>
            <w:r w:rsidRPr="00822CE2">
              <w:rPr>
                <w:rFonts w:ascii="Times New Roman" w:hAnsi="Times New Roman" w:cs="Times New Roman"/>
                <w:sz w:val="20"/>
                <w:szCs w:val="20"/>
              </w:rPr>
              <w:t>д</w:t>
            </w:r>
            <w:r w:rsidRPr="00822CE2">
              <w:rPr>
                <w:rFonts w:ascii="Times New Roman" w:hAnsi="Times New Roman" w:cs="Times New Roman"/>
                <w:sz w:val="20"/>
                <w:szCs w:val="20"/>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w:t>
            </w:r>
            <w:r w:rsidRPr="00822CE2">
              <w:rPr>
                <w:rFonts w:ascii="Times New Roman" w:hAnsi="Times New Roman" w:cs="Times New Roman"/>
                <w:sz w:val="20"/>
                <w:szCs w:val="20"/>
              </w:rPr>
              <w:t>я</w:t>
            </w:r>
            <w:r w:rsidRPr="00822CE2">
              <w:rPr>
                <w:rFonts w:ascii="Times New Roman" w:hAnsi="Times New Roman" w:cs="Times New Roman"/>
                <w:sz w:val="20"/>
                <w:szCs w:val="20"/>
              </w:rPr>
              <w:t>ет 738 131, 17 рубль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 в 2021 году –   175 097,03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72 304,43 рубля;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220 729,71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90 000,00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90 000,00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90000,00 рублей.</w:t>
            </w:r>
          </w:p>
        </w:tc>
      </w:tr>
      <w:tr w:rsidR="00822CE2" w:rsidRPr="00822CE2" w:rsidTr="00A45F75">
        <w:trPr>
          <w:trHeight w:val="711"/>
        </w:trPr>
        <w:tc>
          <w:tcPr>
            <w:tcW w:w="4942"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lastRenderedPageBreak/>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33"/>
              <w:rPr>
                <w:rFonts w:ascii="Times New Roman" w:hAnsi="Times New Roman" w:cs="Times New Roman"/>
                <w:sz w:val="20"/>
                <w:szCs w:val="20"/>
              </w:rPr>
            </w:pPr>
            <w:r w:rsidRPr="00822CE2">
              <w:rPr>
                <w:rFonts w:ascii="Times New Roman" w:hAnsi="Times New Roman" w:cs="Times New Roman"/>
                <w:sz w:val="20"/>
                <w:szCs w:val="20"/>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щения количества пожаров. </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7.6.1. Общие положения</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822CE2">
        <w:rPr>
          <w:rFonts w:ascii="Times New Roman" w:hAnsi="Times New Roman" w:cs="Times New Roman"/>
          <w:sz w:val="20"/>
          <w:szCs w:val="20"/>
        </w:rPr>
        <w:t>е</w:t>
      </w:r>
      <w:r w:rsidRPr="00822CE2">
        <w:rPr>
          <w:rFonts w:ascii="Times New Roman" w:hAnsi="Times New Roman" w:cs="Times New Roman"/>
          <w:sz w:val="20"/>
          <w:szCs w:val="20"/>
        </w:rPr>
        <w:t>творительное противопожарное состояние печного отопления, электрооборудования. Люди ги</w:t>
      </w:r>
      <w:r w:rsidRPr="00822CE2">
        <w:rPr>
          <w:rFonts w:ascii="Times New Roman" w:hAnsi="Times New Roman" w:cs="Times New Roman"/>
          <w:sz w:val="20"/>
          <w:szCs w:val="20"/>
        </w:rPr>
        <w:t>б</w:t>
      </w:r>
      <w:r w:rsidRPr="00822CE2">
        <w:rPr>
          <w:rFonts w:ascii="Times New Roman" w:hAnsi="Times New Roman" w:cs="Times New Roman"/>
          <w:sz w:val="20"/>
          <w:szCs w:val="20"/>
        </w:rPr>
        <w:t>нут при пожаре из-за несвоевременного обнаружения признаков пожара, несвоевременного сообщения и неправил</w:t>
      </w:r>
      <w:r w:rsidRPr="00822CE2">
        <w:rPr>
          <w:rFonts w:ascii="Times New Roman" w:hAnsi="Times New Roman" w:cs="Times New Roman"/>
          <w:sz w:val="20"/>
          <w:szCs w:val="20"/>
        </w:rPr>
        <w:t>ь</w:t>
      </w:r>
      <w:r w:rsidRPr="00822CE2">
        <w:rPr>
          <w:rFonts w:ascii="Times New Roman" w:hAnsi="Times New Roman" w:cs="Times New Roman"/>
          <w:sz w:val="20"/>
          <w:szCs w:val="20"/>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822CE2">
        <w:rPr>
          <w:rFonts w:ascii="Times New Roman" w:hAnsi="Times New Roman" w:cs="Times New Roman"/>
          <w:sz w:val="20"/>
          <w:szCs w:val="20"/>
        </w:rPr>
        <w:t>с</w:t>
      </w:r>
      <w:r w:rsidRPr="00822CE2">
        <w:rPr>
          <w:rFonts w:ascii="Times New Roman" w:hAnsi="Times New Roman" w:cs="Times New Roman"/>
          <w:sz w:val="20"/>
          <w:szCs w:val="20"/>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822CE2">
        <w:rPr>
          <w:rFonts w:ascii="Times New Roman" w:hAnsi="Times New Roman" w:cs="Times New Roman"/>
          <w:sz w:val="20"/>
          <w:szCs w:val="20"/>
        </w:rPr>
        <w:t>е</w:t>
      </w:r>
      <w:r w:rsidRPr="00822CE2">
        <w:rPr>
          <w:rFonts w:ascii="Times New Roman" w:hAnsi="Times New Roman" w:cs="Times New Roman"/>
          <w:sz w:val="20"/>
          <w:szCs w:val="20"/>
        </w:rPr>
        <w:t>мых органами местного самоуправления поселения. Большое значение имеет  выполнение органами местного самоупра</w:t>
      </w:r>
      <w:r w:rsidRPr="00822CE2">
        <w:rPr>
          <w:rFonts w:ascii="Times New Roman" w:hAnsi="Times New Roman" w:cs="Times New Roman"/>
          <w:sz w:val="20"/>
          <w:szCs w:val="20"/>
        </w:rPr>
        <w:t>в</w:t>
      </w:r>
      <w:r w:rsidRPr="00822CE2">
        <w:rPr>
          <w:rFonts w:ascii="Times New Roman" w:hAnsi="Times New Roman" w:cs="Times New Roman"/>
          <w:sz w:val="20"/>
          <w:szCs w:val="20"/>
        </w:rPr>
        <w:t>ления  требований по противопожарной безопасности, направленных на предупреждение пож</w:t>
      </w:r>
      <w:r w:rsidRPr="00822CE2">
        <w:rPr>
          <w:rFonts w:ascii="Times New Roman" w:hAnsi="Times New Roman" w:cs="Times New Roman"/>
          <w:sz w:val="20"/>
          <w:szCs w:val="20"/>
        </w:rPr>
        <w:t>а</w:t>
      </w:r>
      <w:r w:rsidRPr="00822CE2">
        <w:rPr>
          <w:rFonts w:ascii="Times New Roman" w:hAnsi="Times New Roman" w:cs="Times New Roman"/>
          <w:sz w:val="20"/>
          <w:szCs w:val="20"/>
        </w:rPr>
        <w:t xml:space="preserve">ров.   </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 xml:space="preserve">                                                                                                                                                     </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7.6.2. Цель и задачи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tabs>
          <w:tab w:val="left" w:pos="540"/>
        </w:tabs>
        <w:spacing w:after="0" w:line="240" w:lineRule="auto"/>
        <w:ind w:firstLine="540"/>
        <w:rPr>
          <w:rFonts w:ascii="Times New Roman" w:hAnsi="Times New Roman" w:cs="Times New Roman"/>
          <w:sz w:val="20"/>
          <w:szCs w:val="20"/>
        </w:rPr>
      </w:pPr>
      <w:r w:rsidRPr="00822CE2">
        <w:rPr>
          <w:rFonts w:ascii="Times New Roman" w:hAnsi="Times New Roman" w:cs="Times New Roman"/>
          <w:sz w:val="20"/>
          <w:szCs w:val="20"/>
        </w:rPr>
        <w:t>Основной целью программы является создание необходимых условий для обеспечения п</w:t>
      </w:r>
      <w:r w:rsidRPr="00822CE2">
        <w:rPr>
          <w:rFonts w:ascii="Times New Roman" w:hAnsi="Times New Roman" w:cs="Times New Roman"/>
          <w:sz w:val="20"/>
          <w:szCs w:val="20"/>
        </w:rPr>
        <w:t>о</w:t>
      </w:r>
      <w:r w:rsidRPr="00822CE2">
        <w:rPr>
          <w:rFonts w:ascii="Times New Roman" w:hAnsi="Times New Roman" w:cs="Times New Roman"/>
          <w:sz w:val="20"/>
          <w:szCs w:val="20"/>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822CE2">
        <w:rPr>
          <w:rFonts w:ascii="Times New Roman" w:hAnsi="Times New Roman" w:cs="Times New Roman"/>
          <w:sz w:val="20"/>
          <w:szCs w:val="20"/>
        </w:rPr>
        <w:t>и</w:t>
      </w:r>
      <w:r w:rsidRPr="00822CE2">
        <w:rPr>
          <w:rFonts w:ascii="Times New Roman" w:hAnsi="Times New Roman" w:cs="Times New Roman"/>
          <w:sz w:val="20"/>
          <w:szCs w:val="20"/>
        </w:rPr>
        <w:t>зации первичных мер противопожарной безопасности;                                                                                   б) совершенствование противопожарной пропаганды с целью привлечения широких слоев нас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822CE2">
        <w:rPr>
          <w:rFonts w:ascii="Times New Roman" w:hAnsi="Times New Roman" w:cs="Times New Roman"/>
          <w:sz w:val="20"/>
          <w:szCs w:val="20"/>
        </w:rPr>
        <w:t>е</w:t>
      </w:r>
      <w:r w:rsidRPr="00822CE2">
        <w:rPr>
          <w:rFonts w:ascii="Times New Roman" w:hAnsi="Times New Roman" w:cs="Times New Roman"/>
          <w:sz w:val="20"/>
          <w:szCs w:val="20"/>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822CE2">
        <w:rPr>
          <w:rFonts w:ascii="Times New Roman" w:hAnsi="Times New Roman" w:cs="Times New Roman"/>
          <w:sz w:val="20"/>
          <w:szCs w:val="20"/>
        </w:rPr>
        <w:t>е</w:t>
      </w:r>
      <w:r w:rsidRPr="00822CE2">
        <w:rPr>
          <w:rFonts w:ascii="Times New Roman" w:hAnsi="Times New Roman" w:cs="Times New Roman"/>
          <w:sz w:val="20"/>
          <w:szCs w:val="20"/>
        </w:rPr>
        <w:t>нию пожарно-технических знаний среди населения.</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7.6.3. Срок реализации подпрограммы</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2020 - 2026 годов.</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7.6.4.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w:t>
      </w:r>
      <w:r w:rsidRPr="00822CE2">
        <w:rPr>
          <w:rFonts w:ascii="Times New Roman" w:hAnsi="Times New Roman" w:cs="Times New Roman"/>
          <w:sz w:val="20"/>
          <w:szCs w:val="20"/>
        </w:rPr>
        <w:t>е</w:t>
      </w:r>
      <w:r w:rsidRPr="00822CE2">
        <w:rPr>
          <w:rFonts w:ascii="Times New Roman" w:hAnsi="Times New Roman" w:cs="Times New Roman"/>
          <w:sz w:val="20"/>
          <w:szCs w:val="20"/>
        </w:rPr>
        <w:t>нии к настоящей подпрограмме (приложение, таблица 6).</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7.6.5. Целевые индикаторы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ind w:firstLine="567"/>
        <w:rPr>
          <w:rFonts w:ascii="Times New Roman" w:hAnsi="Times New Roman" w:cs="Times New Roman"/>
          <w:sz w:val="20"/>
          <w:szCs w:val="20"/>
        </w:rPr>
      </w:pPr>
      <w:r w:rsidRPr="00822CE2">
        <w:rPr>
          <w:rFonts w:ascii="Times New Roman" w:hAnsi="Times New Roman" w:cs="Times New Roman"/>
          <w:sz w:val="20"/>
          <w:szCs w:val="20"/>
        </w:rPr>
        <w:t>показатели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822CE2">
        <w:rPr>
          <w:rFonts w:ascii="Times New Roman" w:hAnsi="Times New Roman" w:cs="Times New Roman"/>
          <w:sz w:val="20"/>
          <w:szCs w:val="20"/>
        </w:rPr>
        <w:t>о</w:t>
      </w:r>
      <w:r w:rsidRPr="00822CE2">
        <w:rPr>
          <w:rFonts w:ascii="Times New Roman" w:hAnsi="Times New Roman" w:cs="Times New Roman"/>
          <w:sz w:val="20"/>
          <w:szCs w:val="20"/>
        </w:rPr>
        <w:t>номического ущерба.</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w:t>
      </w:r>
      <w:r w:rsidRPr="00822CE2">
        <w:rPr>
          <w:rFonts w:ascii="Times New Roman" w:hAnsi="Times New Roman" w:cs="Times New Roman"/>
          <w:sz w:val="20"/>
          <w:szCs w:val="20"/>
        </w:rPr>
        <w:t>а</w:t>
      </w:r>
      <w:r w:rsidRPr="00822CE2">
        <w:rPr>
          <w:rFonts w:ascii="Times New Roman" w:hAnsi="Times New Roman" w:cs="Times New Roman"/>
          <w:sz w:val="20"/>
          <w:szCs w:val="20"/>
        </w:rPr>
        <w:t>торов с их фактически достигнутыми значениями по данным мониторинга исполнения програ</w:t>
      </w:r>
      <w:r w:rsidRPr="00822CE2">
        <w:rPr>
          <w:rFonts w:ascii="Times New Roman" w:hAnsi="Times New Roman" w:cs="Times New Roman"/>
          <w:sz w:val="20"/>
          <w:szCs w:val="20"/>
        </w:rPr>
        <w:t>м</w:t>
      </w:r>
      <w:r w:rsidRPr="00822CE2">
        <w:rPr>
          <w:rFonts w:ascii="Times New Roman" w:hAnsi="Times New Roman" w:cs="Times New Roman"/>
          <w:sz w:val="20"/>
          <w:szCs w:val="20"/>
        </w:rPr>
        <w:t>мы.</w:t>
      </w:r>
    </w:p>
    <w:p w:rsidR="00822CE2" w:rsidRPr="00822CE2" w:rsidRDefault="00822CE2" w:rsidP="00822CE2">
      <w:pPr>
        <w:spacing w:after="0" w:line="240" w:lineRule="auto"/>
        <w:ind w:firstLine="567"/>
        <w:rPr>
          <w:rFonts w:ascii="Times New Roman" w:hAnsi="Times New Roman" w:cs="Times New Roman"/>
          <w:sz w:val="20"/>
          <w:szCs w:val="20"/>
        </w:rPr>
      </w:pPr>
      <w:r w:rsidRPr="00822CE2">
        <w:rPr>
          <w:rFonts w:ascii="Times New Roman" w:hAnsi="Times New Roman" w:cs="Times New Roman"/>
          <w:sz w:val="20"/>
          <w:szCs w:val="20"/>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822CE2" w:rsidRPr="00822CE2" w:rsidTr="00A45F75">
        <w:tc>
          <w:tcPr>
            <w:tcW w:w="720" w:type="dxa"/>
          </w:tcPr>
          <w:p w:rsidR="00822CE2" w:rsidRPr="00822CE2" w:rsidRDefault="00822CE2" w:rsidP="00822CE2">
            <w:pPr>
              <w:spacing w:after="0" w:line="240" w:lineRule="auto"/>
              <w:rPr>
                <w:rFonts w:ascii="Times New Roman" w:hAnsi="Times New Roman" w:cs="Times New Roman"/>
                <w:i/>
                <w:iCs/>
                <w:sz w:val="20"/>
                <w:szCs w:val="20"/>
                <w:u w:val="single"/>
              </w:rPr>
            </w:pPr>
          </w:p>
        </w:tc>
        <w:tc>
          <w:tcPr>
            <w:tcW w:w="692" w:type="dxa"/>
          </w:tcPr>
          <w:p w:rsidR="00822CE2" w:rsidRPr="00822CE2" w:rsidRDefault="00822CE2" w:rsidP="00822CE2">
            <w:pPr>
              <w:spacing w:after="0" w:line="240" w:lineRule="auto"/>
              <w:rPr>
                <w:rFonts w:ascii="Times New Roman" w:hAnsi="Times New Roman" w:cs="Times New Roman"/>
                <w:sz w:val="20"/>
                <w:szCs w:val="20"/>
                <w:u w:val="single"/>
              </w:rPr>
            </w:pPr>
            <w:r w:rsidRPr="00822CE2">
              <w:rPr>
                <w:rFonts w:ascii="Times New Roman" w:hAnsi="Times New Roman" w:cs="Times New Roman"/>
                <w:sz w:val="20"/>
                <w:szCs w:val="20"/>
                <w:u w:val="single"/>
                <w:lang w:val="en-US"/>
              </w:rPr>
              <w:t xml:space="preserve">I </w:t>
            </w:r>
            <w:r w:rsidRPr="00822CE2">
              <w:rPr>
                <w:rFonts w:ascii="Times New Roman" w:hAnsi="Times New Roman" w:cs="Times New Roman"/>
                <w:sz w:val="20"/>
                <w:szCs w:val="20"/>
                <w:u w:val="single"/>
                <w:vertAlign w:val="superscript"/>
                <w:lang w:val="en-US"/>
              </w:rPr>
              <w:t>1</w:t>
            </w:r>
            <w:r w:rsidRPr="00822CE2">
              <w:rPr>
                <w:rFonts w:ascii="Times New Roman" w:hAnsi="Times New Roman" w:cs="Times New Roman"/>
                <w:sz w:val="20"/>
                <w:szCs w:val="20"/>
                <w:u w:val="single"/>
                <w:vertAlign w:val="superscript"/>
              </w:rPr>
              <w:t>ф</w:t>
            </w:r>
            <w:r w:rsidRPr="00822CE2">
              <w:rPr>
                <w:rFonts w:ascii="Times New Roman" w:hAnsi="Times New Roman" w:cs="Times New Roman"/>
                <w:sz w:val="20"/>
                <w:szCs w:val="20"/>
                <w:u w:val="single"/>
                <w:vertAlign w:val="superscript"/>
                <w:lang w:val="en-US"/>
              </w:rPr>
              <w:t xml:space="preserve"> </w:t>
            </w:r>
            <w:r w:rsidRPr="00822CE2">
              <w:rPr>
                <w:rFonts w:ascii="Times New Roman" w:hAnsi="Times New Roman" w:cs="Times New Roman"/>
                <w:sz w:val="20"/>
                <w:szCs w:val="20"/>
                <w:u w:val="single"/>
                <w:vertAlign w:val="superscript"/>
              </w:rPr>
              <w:t xml:space="preserve"> </w:t>
            </w:r>
          </w:p>
        </w:tc>
        <w:tc>
          <w:tcPr>
            <w:tcW w:w="540" w:type="dxa"/>
            <w:vMerge w:val="restart"/>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720" w:type="dxa"/>
          </w:tcPr>
          <w:p w:rsidR="00822CE2" w:rsidRPr="00822CE2" w:rsidRDefault="00822CE2" w:rsidP="00822CE2">
            <w:pPr>
              <w:spacing w:after="0" w:line="240" w:lineRule="auto"/>
              <w:rPr>
                <w:rFonts w:ascii="Times New Roman" w:hAnsi="Times New Roman" w:cs="Times New Roman"/>
                <w:sz w:val="20"/>
                <w:szCs w:val="20"/>
                <w:u w:val="single"/>
              </w:rPr>
            </w:pPr>
            <w:r w:rsidRPr="00822CE2">
              <w:rPr>
                <w:rFonts w:ascii="Times New Roman" w:hAnsi="Times New Roman" w:cs="Times New Roman"/>
                <w:sz w:val="20"/>
                <w:szCs w:val="20"/>
                <w:u w:val="single"/>
                <w:lang w:val="en-US"/>
              </w:rPr>
              <w:t xml:space="preserve">I </w:t>
            </w:r>
            <w:r w:rsidRPr="00822CE2">
              <w:rPr>
                <w:rFonts w:ascii="Times New Roman" w:hAnsi="Times New Roman" w:cs="Times New Roman"/>
                <w:sz w:val="20"/>
                <w:szCs w:val="20"/>
                <w:u w:val="single"/>
                <w:vertAlign w:val="superscript"/>
              </w:rPr>
              <w:t>2ф</w:t>
            </w:r>
            <w:r w:rsidRPr="00822CE2">
              <w:rPr>
                <w:rFonts w:ascii="Times New Roman" w:hAnsi="Times New Roman" w:cs="Times New Roman"/>
                <w:sz w:val="20"/>
                <w:szCs w:val="20"/>
                <w:u w:val="single"/>
                <w:vertAlign w:val="superscript"/>
                <w:lang w:val="en-US"/>
              </w:rPr>
              <w:t xml:space="preserve"> </w:t>
            </w:r>
            <w:r w:rsidRPr="00822CE2">
              <w:rPr>
                <w:rFonts w:ascii="Times New Roman" w:hAnsi="Times New Roman" w:cs="Times New Roman"/>
                <w:sz w:val="20"/>
                <w:szCs w:val="20"/>
                <w:u w:val="single"/>
                <w:vertAlign w:val="superscript"/>
              </w:rPr>
              <w:t xml:space="preserve"> </w:t>
            </w:r>
          </w:p>
        </w:tc>
        <w:tc>
          <w:tcPr>
            <w:tcW w:w="1108" w:type="dxa"/>
            <w:vMerge w:val="restart"/>
            <w:vAlign w:val="center"/>
          </w:tcPr>
          <w:p w:rsidR="00822CE2" w:rsidRPr="00822CE2" w:rsidRDefault="00822CE2" w:rsidP="00822CE2">
            <w:pPr>
              <w:spacing w:after="0" w:line="240" w:lineRule="auto"/>
              <w:jc w:val="center"/>
              <w:rPr>
                <w:rFonts w:ascii="Times New Roman" w:hAnsi="Times New Roman" w:cs="Times New Roman"/>
                <w:sz w:val="20"/>
                <w:szCs w:val="20"/>
                <w:u w:val="single"/>
              </w:rPr>
            </w:pPr>
            <w:r w:rsidRPr="00822CE2">
              <w:rPr>
                <w:rFonts w:ascii="Times New Roman" w:hAnsi="Times New Roman" w:cs="Times New Roman"/>
                <w:sz w:val="20"/>
                <w:szCs w:val="20"/>
              </w:rPr>
              <w:t>+ … +</w:t>
            </w:r>
          </w:p>
        </w:tc>
        <w:tc>
          <w:tcPr>
            <w:tcW w:w="664" w:type="dxa"/>
          </w:tcPr>
          <w:p w:rsidR="00822CE2" w:rsidRPr="00822CE2" w:rsidRDefault="00822CE2" w:rsidP="00822CE2">
            <w:pPr>
              <w:spacing w:after="0" w:line="240" w:lineRule="auto"/>
              <w:rPr>
                <w:rFonts w:ascii="Times New Roman" w:hAnsi="Times New Roman" w:cs="Times New Roman"/>
                <w:sz w:val="20"/>
                <w:szCs w:val="20"/>
                <w:u w:val="single"/>
              </w:rPr>
            </w:pPr>
            <w:r w:rsidRPr="00822CE2">
              <w:rPr>
                <w:rFonts w:ascii="Times New Roman" w:hAnsi="Times New Roman" w:cs="Times New Roman"/>
                <w:sz w:val="20"/>
                <w:szCs w:val="20"/>
                <w:u w:val="single"/>
                <w:lang w:val="en-US"/>
              </w:rPr>
              <w:t xml:space="preserve">I </w:t>
            </w:r>
            <w:r w:rsidRPr="00822CE2">
              <w:rPr>
                <w:rFonts w:ascii="Times New Roman" w:hAnsi="Times New Roman" w:cs="Times New Roman"/>
                <w:sz w:val="20"/>
                <w:szCs w:val="20"/>
                <w:u w:val="single"/>
                <w:vertAlign w:val="superscript"/>
                <w:lang w:val="en-US"/>
              </w:rPr>
              <w:t>n</w:t>
            </w:r>
            <w:r w:rsidRPr="00822CE2">
              <w:rPr>
                <w:rFonts w:ascii="Times New Roman" w:hAnsi="Times New Roman" w:cs="Times New Roman"/>
                <w:sz w:val="20"/>
                <w:szCs w:val="20"/>
                <w:u w:val="single"/>
                <w:vertAlign w:val="superscript"/>
              </w:rPr>
              <w:t>ф</w:t>
            </w:r>
            <w:r w:rsidRPr="00822CE2">
              <w:rPr>
                <w:rFonts w:ascii="Times New Roman" w:hAnsi="Times New Roman" w:cs="Times New Roman"/>
                <w:sz w:val="20"/>
                <w:szCs w:val="20"/>
                <w:u w:val="single"/>
                <w:vertAlign w:val="superscript"/>
                <w:lang w:val="en-US"/>
              </w:rPr>
              <w:t xml:space="preserve"> </w:t>
            </w:r>
            <w:r w:rsidRPr="00822CE2">
              <w:rPr>
                <w:rFonts w:ascii="Times New Roman" w:hAnsi="Times New Roman" w:cs="Times New Roman"/>
                <w:sz w:val="20"/>
                <w:szCs w:val="20"/>
                <w:u w:val="single"/>
                <w:vertAlign w:val="superscript"/>
              </w:rPr>
              <w:t xml:space="preserve"> </w:t>
            </w:r>
          </w:p>
        </w:tc>
        <w:tc>
          <w:tcPr>
            <w:tcW w:w="1260" w:type="dxa"/>
          </w:tcPr>
          <w:p w:rsidR="00822CE2" w:rsidRPr="00822CE2" w:rsidRDefault="00822CE2" w:rsidP="00822CE2">
            <w:pPr>
              <w:spacing w:after="0" w:line="240" w:lineRule="auto"/>
              <w:rPr>
                <w:rFonts w:ascii="Times New Roman" w:hAnsi="Times New Roman" w:cs="Times New Roman"/>
                <w:i/>
                <w:iCs/>
                <w:sz w:val="20"/>
                <w:szCs w:val="20"/>
                <w:u w:val="single"/>
              </w:rPr>
            </w:pPr>
          </w:p>
        </w:tc>
      </w:tr>
      <w:tr w:rsidR="00822CE2" w:rsidRPr="00822CE2" w:rsidTr="00A45F75">
        <w:tc>
          <w:tcPr>
            <w:tcW w:w="720" w:type="dxa"/>
            <w:vMerge w:val="restart"/>
            <w:vAlign w:val="center"/>
          </w:tcPr>
          <w:p w:rsidR="00822CE2" w:rsidRPr="00822CE2" w:rsidRDefault="00822CE2" w:rsidP="00822CE2">
            <w:pPr>
              <w:spacing w:after="0" w:line="240" w:lineRule="auto"/>
              <w:jc w:val="right"/>
              <w:rPr>
                <w:rFonts w:ascii="Times New Roman" w:hAnsi="Times New Roman" w:cs="Times New Roman"/>
                <w:sz w:val="20"/>
                <w:szCs w:val="20"/>
              </w:rPr>
            </w:pPr>
            <w:r w:rsidRPr="00822CE2">
              <w:rPr>
                <w:rFonts w:ascii="Times New Roman" w:hAnsi="Times New Roman" w:cs="Times New Roman"/>
                <w:sz w:val="20"/>
                <w:szCs w:val="20"/>
              </w:rPr>
              <w:t>Э =</w:t>
            </w:r>
          </w:p>
        </w:tc>
        <w:tc>
          <w:tcPr>
            <w:tcW w:w="692" w:type="dxa"/>
            <w:tcBorders>
              <w:bottom w:val="single" w:sz="4" w:space="0" w:color="auto"/>
            </w:tcBorders>
          </w:tcPr>
          <w:p w:rsidR="00822CE2" w:rsidRPr="00822CE2" w:rsidRDefault="00822CE2" w:rsidP="00822CE2">
            <w:pPr>
              <w:spacing w:after="0" w:line="240" w:lineRule="auto"/>
              <w:rPr>
                <w:rFonts w:ascii="Times New Roman" w:hAnsi="Times New Roman" w:cs="Times New Roman"/>
                <w:sz w:val="20"/>
                <w:szCs w:val="20"/>
                <w:vertAlign w:val="subscript"/>
              </w:rPr>
            </w:pPr>
            <w:r w:rsidRPr="00822CE2">
              <w:rPr>
                <w:rFonts w:ascii="Times New Roman" w:hAnsi="Times New Roman" w:cs="Times New Roman"/>
                <w:sz w:val="20"/>
                <w:szCs w:val="20"/>
                <w:lang w:val="en-US"/>
              </w:rPr>
              <w:t xml:space="preserve">I </w:t>
            </w:r>
            <w:r w:rsidRPr="00822CE2">
              <w:rPr>
                <w:rFonts w:ascii="Times New Roman" w:hAnsi="Times New Roman" w:cs="Times New Roman"/>
                <w:sz w:val="20"/>
                <w:szCs w:val="20"/>
                <w:vertAlign w:val="superscript"/>
                <w:lang w:val="en-US"/>
              </w:rPr>
              <w:t>1</w:t>
            </w:r>
            <w:r w:rsidRPr="00822CE2">
              <w:rPr>
                <w:rFonts w:ascii="Times New Roman" w:hAnsi="Times New Roman" w:cs="Times New Roman"/>
                <w:sz w:val="20"/>
                <w:szCs w:val="20"/>
                <w:vertAlign w:val="superscript"/>
              </w:rPr>
              <w:t>н</w:t>
            </w:r>
            <w:r w:rsidRPr="00822CE2">
              <w:rPr>
                <w:rFonts w:ascii="Times New Roman" w:hAnsi="Times New Roman" w:cs="Times New Roman"/>
                <w:sz w:val="20"/>
                <w:szCs w:val="20"/>
                <w:vertAlign w:val="superscript"/>
                <w:lang w:val="en-US"/>
              </w:rPr>
              <w:t xml:space="preserve"> </w:t>
            </w:r>
            <w:r w:rsidRPr="00822CE2">
              <w:rPr>
                <w:rFonts w:ascii="Times New Roman" w:hAnsi="Times New Roman" w:cs="Times New Roman"/>
                <w:sz w:val="20"/>
                <w:szCs w:val="20"/>
                <w:vertAlign w:val="superscript"/>
              </w:rPr>
              <w:t xml:space="preserve"> </w:t>
            </w:r>
          </w:p>
        </w:tc>
        <w:tc>
          <w:tcPr>
            <w:tcW w:w="540" w:type="dxa"/>
            <w:vMerge/>
            <w:tcBorders>
              <w:bottom w:val="single" w:sz="4" w:space="0" w:color="auto"/>
            </w:tcBorders>
          </w:tcPr>
          <w:p w:rsidR="00822CE2" w:rsidRPr="00822CE2" w:rsidRDefault="00822CE2" w:rsidP="00822CE2">
            <w:pPr>
              <w:spacing w:after="0" w:line="240" w:lineRule="auto"/>
              <w:rPr>
                <w:rFonts w:ascii="Times New Roman" w:hAnsi="Times New Roman" w:cs="Times New Roman"/>
                <w:sz w:val="20"/>
                <w:szCs w:val="20"/>
                <w:vertAlign w:val="subscript"/>
              </w:rPr>
            </w:pPr>
          </w:p>
        </w:tc>
        <w:tc>
          <w:tcPr>
            <w:tcW w:w="720" w:type="dxa"/>
            <w:tcBorders>
              <w:bottom w:val="single" w:sz="4" w:space="0" w:color="auto"/>
            </w:tcBorders>
          </w:tcPr>
          <w:p w:rsidR="00822CE2" w:rsidRPr="00822CE2" w:rsidRDefault="00822CE2" w:rsidP="00822CE2">
            <w:pPr>
              <w:spacing w:after="0" w:line="240" w:lineRule="auto"/>
              <w:rPr>
                <w:rFonts w:ascii="Times New Roman" w:hAnsi="Times New Roman" w:cs="Times New Roman"/>
                <w:sz w:val="20"/>
                <w:szCs w:val="20"/>
                <w:vertAlign w:val="subscript"/>
              </w:rPr>
            </w:pPr>
            <w:r w:rsidRPr="00822CE2">
              <w:rPr>
                <w:rFonts w:ascii="Times New Roman" w:hAnsi="Times New Roman" w:cs="Times New Roman"/>
                <w:sz w:val="20"/>
                <w:szCs w:val="20"/>
                <w:lang w:val="en-US"/>
              </w:rPr>
              <w:t xml:space="preserve">I </w:t>
            </w:r>
            <w:r w:rsidRPr="00822CE2">
              <w:rPr>
                <w:rFonts w:ascii="Times New Roman" w:hAnsi="Times New Roman" w:cs="Times New Roman"/>
                <w:sz w:val="20"/>
                <w:szCs w:val="20"/>
                <w:vertAlign w:val="superscript"/>
              </w:rPr>
              <w:t>2н</w:t>
            </w:r>
            <w:r w:rsidRPr="00822CE2">
              <w:rPr>
                <w:rFonts w:ascii="Times New Roman" w:hAnsi="Times New Roman" w:cs="Times New Roman"/>
                <w:sz w:val="20"/>
                <w:szCs w:val="20"/>
                <w:vertAlign w:val="superscript"/>
                <w:lang w:val="en-US"/>
              </w:rPr>
              <w:t xml:space="preserve"> </w:t>
            </w:r>
            <w:r w:rsidRPr="00822CE2">
              <w:rPr>
                <w:rFonts w:ascii="Times New Roman" w:hAnsi="Times New Roman" w:cs="Times New Roman"/>
                <w:sz w:val="20"/>
                <w:szCs w:val="20"/>
                <w:vertAlign w:val="superscript"/>
              </w:rPr>
              <w:t xml:space="preserve"> </w:t>
            </w:r>
          </w:p>
        </w:tc>
        <w:tc>
          <w:tcPr>
            <w:tcW w:w="1108" w:type="dxa"/>
            <w:vMerge/>
            <w:tcBorders>
              <w:bottom w:val="single" w:sz="4" w:space="0" w:color="auto"/>
            </w:tcBorders>
          </w:tcPr>
          <w:p w:rsidR="00822CE2" w:rsidRPr="00822CE2" w:rsidRDefault="00822CE2" w:rsidP="00822CE2">
            <w:pPr>
              <w:spacing w:after="0" w:line="240" w:lineRule="auto"/>
              <w:rPr>
                <w:rFonts w:ascii="Times New Roman" w:hAnsi="Times New Roman" w:cs="Times New Roman"/>
                <w:sz w:val="20"/>
                <w:szCs w:val="20"/>
                <w:u w:val="single"/>
              </w:rPr>
            </w:pPr>
          </w:p>
        </w:tc>
        <w:tc>
          <w:tcPr>
            <w:tcW w:w="664" w:type="dxa"/>
            <w:tcBorders>
              <w:bottom w:val="single" w:sz="4" w:space="0" w:color="auto"/>
            </w:tcBorders>
          </w:tcPr>
          <w:p w:rsidR="00822CE2" w:rsidRPr="00822CE2" w:rsidRDefault="00822CE2" w:rsidP="00822CE2">
            <w:pPr>
              <w:spacing w:after="0" w:line="240" w:lineRule="auto"/>
              <w:rPr>
                <w:rFonts w:ascii="Times New Roman" w:hAnsi="Times New Roman" w:cs="Times New Roman"/>
                <w:sz w:val="20"/>
                <w:szCs w:val="20"/>
                <w:vertAlign w:val="subscript"/>
              </w:rPr>
            </w:pPr>
            <w:r w:rsidRPr="00822CE2">
              <w:rPr>
                <w:rFonts w:ascii="Times New Roman" w:hAnsi="Times New Roman" w:cs="Times New Roman"/>
                <w:sz w:val="20"/>
                <w:szCs w:val="20"/>
                <w:lang w:val="en-US"/>
              </w:rPr>
              <w:t xml:space="preserve">I </w:t>
            </w:r>
            <w:r w:rsidRPr="00822CE2">
              <w:rPr>
                <w:rFonts w:ascii="Times New Roman" w:hAnsi="Times New Roman" w:cs="Times New Roman"/>
                <w:sz w:val="20"/>
                <w:szCs w:val="20"/>
                <w:vertAlign w:val="superscript"/>
                <w:lang w:val="en-US"/>
              </w:rPr>
              <w:t>n</w:t>
            </w:r>
            <w:r w:rsidRPr="00822CE2">
              <w:rPr>
                <w:rFonts w:ascii="Times New Roman" w:hAnsi="Times New Roman" w:cs="Times New Roman"/>
                <w:sz w:val="20"/>
                <w:szCs w:val="20"/>
                <w:vertAlign w:val="superscript"/>
              </w:rPr>
              <w:t>н</w:t>
            </w:r>
            <w:r w:rsidRPr="00822CE2">
              <w:rPr>
                <w:rFonts w:ascii="Times New Roman" w:hAnsi="Times New Roman" w:cs="Times New Roman"/>
                <w:sz w:val="20"/>
                <w:szCs w:val="20"/>
                <w:vertAlign w:val="superscript"/>
                <w:lang w:val="en-US"/>
              </w:rPr>
              <w:t xml:space="preserve"> </w:t>
            </w:r>
            <w:r w:rsidRPr="00822CE2">
              <w:rPr>
                <w:rFonts w:ascii="Times New Roman" w:hAnsi="Times New Roman" w:cs="Times New Roman"/>
                <w:sz w:val="20"/>
                <w:szCs w:val="20"/>
                <w:vertAlign w:val="superscript"/>
              </w:rPr>
              <w:t xml:space="preserve"> </w:t>
            </w:r>
          </w:p>
        </w:tc>
        <w:tc>
          <w:tcPr>
            <w:tcW w:w="1260" w:type="dxa"/>
            <w:vMerge w:val="restart"/>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х 100 %,</w:t>
            </w:r>
          </w:p>
        </w:tc>
      </w:tr>
      <w:tr w:rsidR="00822CE2" w:rsidRPr="00822CE2" w:rsidTr="00A45F75">
        <w:trPr>
          <w:trHeight w:val="322"/>
        </w:trPr>
        <w:tc>
          <w:tcPr>
            <w:tcW w:w="720" w:type="dxa"/>
            <w:vMerge/>
          </w:tcPr>
          <w:p w:rsidR="00822CE2" w:rsidRPr="00822CE2" w:rsidRDefault="00822CE2" w:rsidP="00822CE2">
            <w:pPr>
              <w:spacing w:after="0" w:line="240" w:lineRule="auto"/>
              <w:rPr>
                <w:rFonts w:ascii="Times New Roman" w:hAnsi="Times New Roman" w:cs="Times New Roman"/>
                <w:sz w:val="20"/>
                <w:szCs w:val="20"/>
                <w:u w:val="single"/>
              </w:rPr>
            </w:pPr>
          </w:p>
        </w:tc>
        <w:tc>
          <w:tcPr>
            <w:tcW w:w="3724" w:type="dxa"/>
            <w:gridSpan w:val="5"/>
            <w:tcBorders>
              <w:top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lang w:val="en-US"/>
              </w:rPr>
              <w:t>n</w:t>
            </w:r>
          </w:p>
        </w:tc>
        <w:tc>
          <w:tcPr>
            <w:tcW w:w="1260" w:type="dxa"/>
            <w:vMerge/>
          </w:tcPr>
          <w:p w:rsidR="00822CE2" w:rsidRPr="00822CE2" w:rsidRDefault="00822CE2" w:rsidP="00822CE2">
            <w:pPr>
              <w:spacing w:after="0" w:line="240" w:lineRule="auto"/>
              <w:rPr>
                <w:rFonts w:ascii="Times New Roman" w:hAnsi="Times New Roman" w:cs="Times New Roman"/>
                <w:sz w:val="20"/>
                <w:szCs w:val="20"/>
                <w:u w:val="single"/>
              </w:rPr>
            </w:pPr>
          </w:p>
        </w:tc>
      </w:tr>
    </w:tbl>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где: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Э – эффективность реализации программы, (процентов);</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lang w:val="en-US"/>
        </w:rPr>
        <w:t>I</w:t>
      </w:r>
      <w:r w:rsidRPr="00822CE2">
        <w:rPr>
          <w:rFonts w:ascii="Times New Roman" w:hAnsi="Times New Roman" w:cs="Times New Roman"/>
          <w:sz w:val="20"/>
          <w:szCs w:val="20"/>
        </w:rPr>
        <w:t xml:space="preserve"> </w:t>
      </w:r>
      <w:r w:rsidRPr="00822CE2">
        <w:rPr>
          <w:rFonts w:ascii="Times New Roman" w:hAnsi="Times New Roman" w:cs="Times New Roman"/>
          <w:sz w:val="20"/>
          <w:szCs w:val="20"/>
          <w:vertAlign w:val="superscript"/>
        </w:rPr>
        <w:t xml:space="preserve">1ф  </w:t>
      </w:r>
      <w:r w:rsidRPr="00822CE2">
        <w:rPr>
          <w:rFonts w:ascii="Times New Roman" w:hAnsi="Times New Roman" w:cs="Times New Roman"/>
          <w:sz w:val="20"/>
          <w:szCs w:val="20"/>
        </w:rPr>
        <w:t>– фактический индикатор, достигнутый в ходе реализации программы;</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lang w:val="en-US"/>
        </w:rPr>
        <w:lastRenderedPageBreak/>
        <w:t>I</w:t>
      </w:r>
      <w:r w:rsidRPr="00822CE2">
        <w:rPr>
          <w:rFonts w:ascii="Times New Roman" w:hAnsi="Times New Roman" w:cs="Times New Roman"/>
          <w:sz w:val="20"/>
          <w:szCs w:val="20"/>
        </w:rPr>
        <w:t xml:space="preserve"> </w:t>
      </w:r>
      <w:r w:rsidRPr="00822CE2">
        <w:rPr>
          <w:rFonts w:ascii="Times New Roman" w:hAnsi="Times New Roman" w:cs="Times New Roman"/>
          <w:sz w:val="20"/>
          <w:szCs w:val="20"/>
          <w:vertAlign w:val="superscript"/>
        </w:rPr>
        <w:t xml:space="preserve">1н  </w:t>
      </w:r>
      <w:r w:rsidRPr="00822CE2">
        <w:rPr>
          <w:rFonts w:ascii="Times New Roman" w:hAnsi="Times New Roman" w:cs="Times New Roman"/>
          <w:sz w:val="20"/>
          <w:szCs w:val="20"/>
        </w:rPr>
        <w:t>– значение целевых индикаторов с соответствующим номером строки в таблице приложения к Программе;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lang w:val="en-US"/>
        </w:rPr>
        <w:t>n</w:t>
      </w:r>
      <w:r w:rsidRPr="00822CE2">
        <w:rPr>
          <w:rFonts w:ascii="Times New Roman" w:hAnsi="Times New Roman" w:cs="Times New Roman"/>
          <w:sz w:val="20"/>
          <w:szCs w:val="20"/>
        </w:rPr>
        <w:t xml:space="preserve"> – количество целевых индикаторов программы.</w:t>
      </w: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При значениях Э, равных или превышающих 100 %, делается вывод о положительных результ</w:t>
      </w:r>
      <w:r w:rsidRPr="00822CE2">
        <w:rPr>
          <w:rFonts w:ascii="Times New Roman" w:hAnsi="Times New Roman" w:cs="Times New Roman"/>
          <w:sz w:val="20"/>
          <w:szCs w:val="20"/>
        </w:rPr>
        <w:t>а</w:t>
      </w:r>
      <w:r w:rsidRPr="00822CE2">
        <w:rPr>
          <w:rFonts w:ascii="Times New Roman" w:hAnsi="Times New Roman" w:cs="Times New Roman"/>
          <w:sz w:val="20"/>
          <w:szCs w:val="20"/>
        </w:rPr>
        <w:t>тах реализации Целевой программы.</w:t>
      </w:r>
    </w:p>
    <w:p w:rsidR="00822CE2" w:rsidRPr="00822CE2" w:rsidRDefault="00822CE2" w:rsidP="00822CE2">
      <w:pPr>
        <w:spacing w:after="0" w:line="240" w:lineRule="auto"/>
        <w:ind w:firstLine="540"/>
        <w:rPr>
          <w:rFonts w:ascii="Times New Roman" w:hAnsi="Times New Roman" w:cs="Times New Roman"/>
          <w:sz w:val="20"/>
          <w:szCs w:val="20"/>
        </w:rPr>
      </w:pPr>
      <w:r w:rsidRPr="00822CE2">
        <w:rPr>
          <w:rFonts w:ascii="Times New Roman" w:hAnsi="Times New Roman" w:cs="Times New Roman"/>
          <w:sz w:val="20"/>
          <w:szCs w:val="20"/>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822CE2">
        <w:rPr>
          <w:rFonts w:ascii="Times New Roman" w:hAnsi="Times New Roman" w:cs="Times New Roman"/>
          <w:sz w:val="20"/>
          <w:szCs w:val="20"/>
        </w:rPr>
        <w:t>к</w:t>
      </w:r>
      <w:r w:rsidRPr="00822CE2">
        <w:rPr>
          <w:rFonts w:ascii="Times New Roman" w:hAnsi="Times New Roman" w:cs="Times New Roman"/>
          <w:sz w:val="20"/>
          <w:szCs w:val="20"/>
        </w:rPr>
        <w:t>тировкой программы.</w:t>
      </w:r>
    </w:p>
    <w:p w:rsidR="00822CE2" w:rsidRPr="00822CE2" w:rsidRDefault="00822CE2" w:rsidP="00822CE2">
      <w:pPr>
        <w:spacing w:after="0" w:line="240" w:lineRule="auto"/>
        <w:rPr>
          <w:rFonts w:ascii="Times New Roman" w:hAnsi="Times New Roman" w:cs="Times New Roman"/>
          <w:b/>
          <w:bCs/>
          <w:sz w:val="20"/>
          <w:szCs w:val="20"/>
        </w:rPr>
      </w:pPr>
      <w:r w:rsidRPr="00822CE2">
        <w:rPr>
          <w:rFonts w:ascii="Times New Roman" w:hAnsi="Times New Roman" w:cs="Times New Roman"/>
          <w:sz w:val="20"/>
          <w:szCs w:val="20"/>
        </w:rPr>
        <w:t xml:space="preserve">                                                                                                                                                Таблица 18</w:t>
      </w:r>
    </w:p>
    <w:p w:rsidR="00822CE2" w:rsidRPr="00822CE2" w:rsidRDefault="00822CE2" w:rsidP="00822CE2">
      <w:pPr>
        <w:spacing w:after="0" w:line="240" w:lineRule="auto"/>
        <w:ind w:firstLine="540"/>
        <w:jc w:val="center"/>
        <w:rPr>
          <w:rFonts w:ascii="Times New Roman" w:hAnsi="Times New Roman" w:cs="Times New Roman"/>
          <w:b/>
          <w:bCs/>
          <w:sz w:val="20"/>
          <w:szCs w:val="20"/>
        </w:rPr>
      </w:pPr>
      <w:r w:rsidRPr="00822CE2">
        <w:rPr>
          <w:rFonts w:ascii="Times New Roman" w:hAnsi="Times New Roman" w:cs="Times New Roman"/>
          <w:b/>
          <w:bCs/>
          <w:sz w:val="20"/>
          <w:szCs w:val="20"/>
        </w:rPr>
        <w:t>Целевые показатели Программы по обеспечению первичных мер пожарной безопасн</w:t>
      </w:r>
      <w:r w:rsidRPr="00822CE2">
        <w:rPr>
          <w:rFonts w:ascii="Times New Roman" w:hAnsi="Times New Roman" w:cs="Times New Roman"/>
          <w:b/>
          <w:bCs/>
          <w:sz w:val="20"/>
          <w:szCs w:val="20"/>
        </w:rPr>
        <w:t>о</w:t>
      </w:r>
      <w:r w:rsidRPr="00822CE2">
        <w:rPr>
          <w:rFonts w:ascii="Times New Roman" w:hAnsi="Times New Roman" w:cs="Times New Roman"/>
          <w:b/>
          <w:bCs/>
          <w:sz w:val="20"/>
          <w:szCs w:val="20"/>
        </w:rPr>
        <w:t xml:space="preserve">сти в Голубовском сельском поселении на период 2019 </w:t>
      </w:r>
      <w:r w:rsidRPr="00822CE2">
        <w:rPr>
          <w:rFonts w:ascii="Times New Roman" w:hAnsi="Times New Roman" w:cs="Times New Roman"/>
          <w:sz w:val="20"/>
          <w:szCs w:val="20"/>
        </w:rPr>
        <w:t>-</w:t>
      </w:r>
      <w:r w:rsidRPr="00822CE2">
        <w:rPr>
          <w:rFonts w:ascii="Times New Roman" w:hAnsi="Times New Roman" w:cs="Times New Roman"/>
          <w:b/>
          <w:bCs/>
          <w:sz w:val="20"/>
          <w:szCs w:val="20"/>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822CE2" w:rsidRPr="00822CE2" w:rsidTr="00A45F75">
        <w:trPr>
          <w:trHeight w:val="999"/>
        </w:trPr>
        <w:tc>
          <w:tcPr>
            <w:tcW w:w="69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 п\п</w:t>
            </w:r>
          </w:p>
        </w:tc>
        <w:tc>
          <w:tcPr>
            <w:tcW w:w="17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Целевые показатели 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w:t>
            </w:r>
          </w:p>
        </w:tc>
        <w:tc>
          <w:tcPr>
            <w:tcW w:w="97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Баз</w:t>
            </w:r>
            <w:r w:rsidRPr="00822CE2">
              <w:rPr>
                <w:rFonts w:ascii="Times New Roman" w:hAnsi="Times New Roman" w:cs="Times New Roman"/>
                <w:sz w:val="20"/>
                <w:szCs w:val="20"/>
              </w:rPr>
              <w:t>о</w:t>
            </w:r>
            <w:r w:rsidRPr="00822CE2">
              <w:rPr>
                <w:rFonts w:ascii="Times New Roman" w:hAnsi="Times New Roman" w:cs="Times New Roman"/>
                <w:sz w:val="20"/>
                <w:szCs w:val="20"/>
              </w:rPr>
              <w:t>вый 2018 г</w:t>
            </w:r>
          </w:p>
        </w:tc>
        <w:tc>
          <w:tcPr>
            <w:tcW w:w="10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2020 г.</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2021 г.</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2022 г.</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2023 г.</w:t>
            </w:r>
          </w:p>
        </w:tc>
        <w:tc>
          <w:tcPr>
            <w:tcW w:w="9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2024г</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2025г</w:t>
            </w:r>
          </w:p>
        </w:tc>
        <w:tc>
          <w:tcPr>
            <w:tcW w:w="8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2026г</w:t>
            </w:r>
          </w:p>
        </w:tc>
      </w:tr>
      <w:tr w:rsidR="00822CE2" w:rsidRPr="00822CE2" w:rsidTr="00A45F75">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количество п</w:t>
            </w:r>
            <w:r w:rsidRPr="00822CE2">
              <w:rPr>
                <w:rFonts w:ascii="Times New Roman" w:hAnsi="Times New Roman" w:cs="Times New Roman"/>
                <w:sz w:val="20"/>
                <w:szCs w:val="20"/>
              </w:rPr>
              <w:t>о</w:t>
            </w:r>
            <w:r w:rsidRPr="00822CE2">
              <w:rPr>
                <w:rFonts w:ascii="Times New Roman" w:hAnsi="Times New Roman" w:cs="Times New Roman"/>
                <w:sz w:val="20"/>
                <w:szCs w:val="20"/>
              </w:rPr>
              <w:t>жаров</w:t>
            </w:r>
          </w:p>
        </w:tc>
        <w:tc>
          <w:tcPr>
            <w:tcW w:w="97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r>
      <w:tr w:rsidR="00822CE2" w:rsidRPr="00822CE2" w:rsidTr="00A45F75">
        <w:trPr>
          <w:trHeight w:val="124"/>
        </w:trPr>
        <w:tc>
          <w:tcPr>
            <w:tcW w:w="698" w:type="dxa"/>
            <w:vMerge/>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количество п</w:t>
            </w:r>
            <w:r w:rsidRPr="00822CE2">
              <w:rPr>
                <w:rFonts w:ascii="Times New Roman" w:hAnsi="Times New Roman" w:cs="Times New Roman"/>
                <w:sz w:val="20"/>
                <w:szCs w:val="20"/>
              </w:rPr>
              <w:t>о</w:t>
            </w:r>
            <w:r w:rsidRPr="00822CE2">
              <w:rPr>
                <w:rFonts w:ascii="Times New Roman" w:hAnsi="Times New Roman" w:cs="Times New Roman"/>
                <w:sz w:val="20"/>
                <w:szCs w:val="20"/>
              </w:rPr>
              <w:t>гибших людей</w:t>
            </w:r>
          </w:p>
        </w:tc>
        <w:tc>
          <w:tcPr>
            <w:tcW w:w="97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r>
      <w:tr w:rsidR="00822CE2" w:rsidRPr="00822CE2" w:rsidTr="00A45F75">
        <w:trPr>
          <w:trHeight w:val="124"/>
        </w:trPr>
        <w:tc>
          <w:tcPr>
            <w:tcW w:w="698" w:type="dxa"/>
            <w:vMerge/>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количество получивших тра</w:t>
            </w:r>
            <w:r w:rsidRPr="00822CE2">
              <w:rPr>
                <w:rFonts w:ascii="Times New Roman" w:hAnsi="Times New Roman" w:cs="Times New Roman"/>
                <w:sz w:val="20"/>
                <w:szCs w:val="20"/>
              </w:rPr>
              <w:t>в</w:t>
            </w:r>
            <w:r w:rsidRPr="00822CE2">
              <w:rPr>
                <w:rFonts w:ascii="Times New Roman" w:hAnsi="Times New Roman" w:cs="Times New Roman"/>
                <w:sz w:val="20"/>
                <w:szCs w:val="20"/>
              </w:rPr>
              <w:t>мы</w:t>
            </w:r>
          </w:p>
        </w:tc>
        <w:tc>
          <w:tcPr>
            <w:tcW w:w="97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r>
      <w:tr w:rsidR="00822CE2" w:rsidRPr="00822CE2" w:rsidTr="00A45F75">
        <w:trPr>
          <w:trHeight w:val="491"/>
        </w:trPr>
        <w:tc>
          <w:tcPr>
            <w:tcW w:w="698" w:type="dxa"/>
            <w:vMerge/>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w:t>
            </w:r>
          </w:p>
        </w:tc>
      </w:tr>
    </w:tbl>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7.6.6. Объем и источники финансирования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Общий объем финансирования бюджета составл</w:t>
      </w:r>
      <w:r w:rsidRPr="00822CE2">
        <w:rPr>
          <w:rFonts w:ascii="Times New Roman" w:hAnsi="Times New Roman" w:cs="Times New Roman"/>
          <w:sz w:val="20"/>
          <w:szCs w:val="20"/>
        </w:rPr>
        <w:t>я</w:t>
      </w:r>
      <w:r w:rsidRPr="00822CE2">
        <w:rPr>
          <w:rFonts w:ascii="Times New Roman" w:hAnsi="Times New Roman" w:cs="Times New Roman"/>
          <w:sz w:val="20"/>
          <w:szCs w:val="20"/>
        </w:rPr>
        <w:t>ет 738 131, 17 рубль в ценах соответствующих лет, в том числе:</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2020 году –   0,00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2021 году –   175 097,03  рублей;</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2022 году –   72 304,43 рубля;</w:t>
      </w:r>
    </w:p>
    <w:p w:rsidR="00822CE2" w:rsidRPr="00822CE2" w:rsidRDefault="00822CE2" w:rsidP="00822CE2">
      <w:pPr>
        <w:spacing w:after="0" w:line="240" w:lineRule="auto"/>
        <w:rPr>
          <w:rFonts w:ascii="Times New Roman" w:hAnsi="Times New Roman" w:cs="Times New Roman"/>
          <w:sz w:val="20"/>
          <w:szCs w:val="20"/>
        </w:rPr>
      </w:pPr>
      <w:r w:rsidRPr="00822CE2">
        <w:rPr>
          <w:rFonts w:ascii="Times New Roman" w:hAnsi="Times New Roman" w:cs="Times New Roman"/>
          <w:sz w:val="20"/>
          <w:szCs w:val="20"/>
        </w:rPr>
        <w:t>- в 2023 году-  220 729,71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90 000,00 рублей;</w:t>
      </w:r>
    </w:p>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90 000,00 рублей;</w:t>
      </w:r>
    </w:p>
    <w:p w:rsidR="00822CE2" w:rsidRPr="00822CE2" w:rsidRDefault="00822CE2" w:rsidP="00822CE2">
      <w:pPr>
        <w:autoSpaceDE w:val="0"/>
        <w:autoSpaceDN w:val="0"/>
        <w:adjustRightInd w:val="0"/>
        <w:spacing w:after="0" w:line="240" w:lineRule="auto"/>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90000,00 рублей.</w:t>
      </w: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r w:rsidRPr="00822CE2">
        <w:rPr>
          <w:rFonts w:ascii="Times New Roman" w:hAnsi="Times New Roman" w:cs="Times New Roman"/>
          <w:sz w:val="20"/>
          <w:szCs w:val="20"/>
        </w:rPr>
        <w:t>Распределение средств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539"/>
        <w:jc w:val="both"/>
        <w:rPr>
          <w:rFonts w:ascii="Times New Roman" w:hAnsi="Times New Roman" w:cs="Times New Roman"/>
          <w:sz w:val="20"/>
          <w:szCs w:val="20"/>
        </w:rPr>
      </w:pPr>
    </w:p>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r w:rsidRPr="00822CE2">
        <w:rPr>
          <w:rFonts w:ascii="Times New Roman" w:hAnsi="Times New Roman" w:cs="Times New Roman"/>
          <w:sz w:val="20"/>
          <w:szCs w:val="20"/>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822CE2" w:rsidRPr="00822CE2" w:rsidTr="00A45F75">
        <w:trPr>
          <w:trHeight w:val="27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наименование</w:t>
            </w:r>
          </w:p>
        </w:tc>
        <w:tc>
          <w:tcPr>
            <w:tcW w:w="8344" w:type="dxa"/>
            <w:gridSpan w:val="11"/>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тыс. рублей</w:t>
            </w:r>
          </w:p>
        </w:tc>
      </w:tr>
      <w:tr w:rsidR="00822CE2" w:rsidRPr="00822CE2" w:rsidTr="00A45F75">
        <w:trPr>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всего</w:t>
            </w:r>
          </w:p>
        </w:tc>
        <w:tc>
          <w:tcPr>
            <w:tcW w:w="7283" w:type="dxa"/>
            <w:gridSpan w:val="10"/>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в т.ч. по годам реализации подпрограммы</w:t>
            </w:r>
          </w:p>
        </w:tc>
      </w:tr>
      <w:tr w:rsidR="00822CE2" w:rsidRPr="00822CE2" w:rsidTr="00A45F75">
        <w:trPr>
          <w:gridAfter w:val="1"/>
          <w:wAfter w:w="9" w:type="dxa"/>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2020</w:t>
            </w:r>
          </w:p>
        </w:tc>
        <w:tc>
          <w:tcPr>
            <w:tcW w:w="9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2021</w:t>
            </w:r>
          </w:p>
        </w:tc>
        <w:tc>
          <w:tcPr>
            <w:tcW w:w="93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2022</w:t>
            </w:r>
          </w:p>
        </w:tc>
        <w:tc>
          <w:tcPr>
            <w:tcW w:w="9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2023</w:t>
            </w:r>
          </w:p>
        </w:tc>
        <w:tc>
          <w:tcPr>
            <w:tcW w:w="100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2024</w:t>
            </w:r>
          </w:p>
        </w:tc>
        <w:tc>
          <w:tcPr>
            <w:tcW w:w="1140"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2025</w:t>
            </w: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2026</w:t>
            </w:r>
          </w:p>
        </w:tc>
      </w:tr>
      <w:tr w:rsidR="00822CE2" w:rsidRPr="00822CE2" w:rsidTr="00A45F75">
        <w:trPr>
          <w:gridAfter w:val="1"/>
          <w:wAfter w:w="9" w:type="dxa"/>
          <w:trHeight w:val="278"/>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3</w:t>
            </w:r>
          </w:p>
        </w:tc>
        <w:tc>
          <w:tcPr>
            <w:tcW w:w="10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5</w:t>
            </w:r>
          </w:p>
        </w:tc>
        <w:tc>
          <w:tcPr>
            <w:tcW w:w="93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6</w:t>
            </w:r>
          </w:p>
        </w:tc>
        <w:tc>
          <w:tcPr>
            <w:tcW w:w="92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w:t>
            </w:r>
          </w:p>
        </w:tc>
        <w:tc>
          <w:tcPr>
            <w:tcW w:w="1001"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8</w:t>
            </w:r>
          </w:p>
        </w:tc>
        <w:tc>
          <w:tcPr>
            <w:tcW w:w="1140"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w:t>
            </w:r>
          </w:p>
        </w:tc>
        <w:tc>
          <w:tcPr>
            <w:tcW w:w="1341" w:type="dxa"/>
            <w:gridSpan w:val="3"/>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10</w:t>
            </w:r>
          </w:p>
        </w:tc>
      </w:tr>
      <w:tr w:rsidR="00822CE2" w:rsidRPr="00822CE2" w:rsidTr="00A45F75">
        <w:trPr>
          <w:gridAfter w:val="2"/>
          <w:wAfter w:w="18" w:type="dxa"/>
          <w:trHeight w:val="725"/>
          <w:jc w:val="center"/>
        </w:trPr>
        <w:tc>
          <w:tcPr>
            <w:tcW w:w="18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 xml:space="preserve">ского сельского поселения </w:t>
            </w:r>
          </w:p>
        </w:tc>
        <w:tc>
          <w:tcPr>
            <w:tcW w:w="106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738,13</w:t>
            </w:r>
          </w:p>
        </w:tc>
        <w:tc>
          <w:tcPr>
            <w:tcW w:w="100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0,00</w:t>
            </w:r>
          </w:p>
        </w:tc>
        <w:tc>
          <w:tcPr>
            <w:tcW w:w="9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175,10</w:t>
            </w:r>
          </w:p>
        </w:tc>
        <w:tc>
          <w:tcPr>
            <w:tcW w:w="93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72,30</w:t>
            </w:r>
          </w:p>
        </w:tc>
        <w:tc>
          <w:tcPr>
            <w:tcW w:w="92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220,73</w:t>
            </w:r>
          </w:p>
        </w:tc>
        <w:tc>
          <w:tcPr>
            <w:tcW w:w="1001"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90,0</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90,0</w:t>
            </w:r>
          </w:p>
        </w:tc>
        <w:tc>
          <w:tcPr>
            <w:tcW w:w="125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90,0</w:t>
            </w:r>
          </w:p>
        </w:tc>
      </w:tr>
    </w:tbl>
    <w:p w:rsidR="00822CE2" w:rsidRPr="00822CE2" w:rsidRDefault="00822CE2" w:rsidP="00822CE2">
      <w:pPr>
        <w:autoSpaceDE w:val="0"/>
        <w:autoSpaceDN w:val="0"/>
        <w:adjustRightInd w:val="0"/>
        <w:spacing w:after="0" w:line="240" w:lineRule="auto"/>
        <w:ind w:firstLine="539"/>
        <w:jc w:val="right"/>
        <w:rPr>
          <w:rFonts w:ascii="Times New Roman" w:hAnsi="Times New Roman" w:cs="Times New Roman"/>
          <w:sz w:val="20"/>
          <w:szCs w:val="20"/>
        </w:rPr>
      </w:pP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В соответствии с подпрограммой осуществляется реализация мер по обеспечению пожарной безопасности в Голубовском сельском поселении:</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Обслуживание пожарной автоматической сигнализации;</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проведение прочих мероприятий по пожарной безопасности.</w:t>
      </w:r>
    </w:p>
    <w:p w:rsidR="00822CE2" w:rsidRPr="00822CE2" w:rsidRDefault="00822CE2" w:rsidP="00822CE2">
      <w:pPr>
        <w:pStyle w:val="ConsPlusNormal"/>
        <w:widowControl/>
        <w:ind w:firstLine="567"/>
        <w:jc w:val="both"/>
        <w:rPr>
          <w:rFonts w:ascii="Times New Roman" w:hAnsi="Times New Roman" w:cs="Times New Roman"/>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7.6.7. Ожидаемые результаты реализации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40"/>
        <w:jc w:val="both"/>
        <w:rPr>
          <w:rFonts w:ascii="Times New Roman" w:hAnsi="Times New Roman" w:cs="Times New Roman"/>
          <w:sz w:val="20"/>
          <w:szCs w:val="20"/>
        </w:rPr>
      </w:pPr>
      <w:r w:rsidRPr="00822CE2">
        <w:rPr>
          <w:rFonts w:ascii="Times New Roman" w:hAnsi="Times New Roman" w:cs="Times New Roman"/>
          <w:sz w:val="20"/>
          <w:szCs w:val="20"/>
        </w:rPr>
        <w:t>В рамках реализации Программы предусматривается осуществлять мониторинг ее мер</w:t>
      </w:r>
      <w:r w:rsidRPr="00822CE2">
        <w:rPr>
          <w:rFonts w:ascii="Times New Roman" w:hAnsi="Times New Roman" w:cs="Times New Roman"/>
          <w:sz w:val="20"/>
          <w:szCs w:val="20"/>
        </w:rPr>
        <w:t>о</w:t>
      </w:r>
      <w:r w:rsidRPr="00822CE2">
        <w:rPr>
          <w:rFonts w:ascii="Times New Roman" w:hAnsi="Times New Roman" w:cs="Times New Roman"/>
          <w:sz w:val="20"/>
          <w:szCs w:val="20"/>
        </w:rPr>
        <w:t>приятий. Конкретные количественные и качественные оценки социальных, экологических и эконом</w:t>
      </w:r>
      <w:r w:rsidRPr="00822CE2">
        <w:rPr>
          <w:rFonts w:ascii="Times New Roman" w:hAnsi="Times New Roman" w:cs="Times New Roman"/>
          <w:sz w:val="20"/>
          <w:szCs w:val="20"/>
        </w:rPr>
        <w:t>и</w:t>
      </w:r>
      <w:r w:rsidRPr="00822CE2">
        <w:rPr>
          <w:rFonts w:ascii="Times New Roman" w:hAnsi="Times New Roman" w:cs="Times New Roman"/>
          <w:sz w:val="20"/>
          <w:szCs w:val="20"/>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822CE2">
        <w:rPr>
          <w:rFonts w:ascii="Times New Roman" w:hAnsi="Times New Roman" w:cs="Times New Roman"/>
          <w:sz w:val="20"/>
          <w:szCs w:val="20"/>
        </w:rPr>
        <w:t>и</w:t>
      </w:r>
      <w:r w:rsidRPr="00822CE2">
        <w:rPr>
          <w:rFonts w:ascii="Times New Roman" w:hAnsi="Times New Roman" w:cs="Times New Roman"/>
          <w:sz w:val="20"/>
          <w:szCs w:val="20"/>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822CE2">
        <w:rPr>
          <w:rFonts w:ascii="Times New Roman" w:hAnsi="Times New Roman" w:cs="Times New Roman"/>
          <w:sz w:val="20"/>
          <w:szCs w:val="20"/>
        </w:rPr>
        <w:t>н</w:t>
      </w:r>
      <w:r w:rsidRPr="00822CE2">
        <w:rPr>
          <w:rFonts w:ascii="Times New Roman" w:hAnsi="Times New Roman" w:cs="Times New Roman"/>
          <w:sz w:val="20"/>
          <w:szCs w:val="20"/>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822CE2">
        <w:rPr>
          <w:rFonts w:ascii="Times New Roman" w:hAnsi="Times New Roman" w:cs="Times New Roman"/>
          <w:sz w:val="20"/>
          <w:szCs w:val="20"/>
        </w:rPr>
        <w:t>в</w:t>
      </w:r>
      <w:r w:rsidRPr="00822CE2">
        <w:rPr>
          <w:rFonts w:ascii="Times New Roman" w:hAnsi="Times New Roman" w:cs="Times New Roman"/>
          <w:sz w:val="20"/>
          <w:szCs w:val="20"/>
        </w:rPr>
        <w:t>ность и результативность реализации Программы. Экономическая эффективность мер</w:t>
      </w:r>
      <w:r w:rsidRPr="00822CE2">
        <w:rPr>
          <w:rFonts w:ascii="Times New Roman" w:hAnsi="Times New Roman" w:cs="Times New Roman"/>
          <w:sz w:val="20"/>
          <w:szCs w:val="20"/>
        </w:rPr>
        <w:t>о</w:t>
      </w:r>
      <w:r w:rsidRPr="00822CE2">
        <w:rPr>
          <w:rFonts w:ascii="Times New Roman" w:hAnsi="Times New Roman" w:cs="Times New Roman"/>
          <w:sz w:val="20"/>
          <w:szCs w:val="20"/>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экологических и экономических последствий пожаров с затратами на каждое мероприятие 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7.6.8. Система управления реализацией подпрограммы</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lastRenderedPageBreak/>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w:t>
      </w:r>
      <w:r w:rsidRPr="00822CE2">
        <w:rPr>
          <w:rFonts w:ascii="Times New Roman" w:hAnsi="Times New Roman" w:cs="Times New Roman"/>
          <w:sz w:val="20"/>
          <w:szCs w:val="20"/>
        </w:rPr>
        <w:t>у</w:t>
      </w:r>
      <w:r w:rsidRPr="00822CE2">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w:t>
      </w:r>
      <w:r w:rsidRPr="00822CE2">
        <w:rPr>
          <w:rFonts w:ascii="Times New Roman" w:hAnsi="Times New Roman" w:cs="Times New Roman"/>
          <w:sz w:val="20"/>
          <w:szCs w:val="20"/>
        </w:rPr>
        <w:t>о</w:t>
      </w:r>
      <w:r w:rsidRPr="00822CE2">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Система управления подпрограммой предполагает возможность ее корректировки.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822CE2">
        <w:rPr>
          <w:rFonts w:ascii="Times New Roman" w:hAnsi="Times New Roman" w:cs="Times New Roman"/>
          <w:sz w:val="20"/>
          <w:szCs w:val="20"/>
        </w:rPr>
        <w:t>е</w:t>
      </w:r>
      <w:r w:rsidRPr="00822CE2">
        <w:rPr>
          <w:rFonts w:ascii="Times New Roman" w:hAnsi="Times New Roman" w:cs="Times New Roman"/>
          <w:sz w:val="20"/>
          <w:szCs w:val="20"/>
        </w:rPr>
        <w:t>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Корректировка подпрограммы в части изменения перечня мероприятий, целевых индикат</w:t>
      </w:r>
      <w:r w:rsidRPr="00822CE2">
        <w:rPr>
          <w:rFonts w:ascii="Times New Roman" w:hAnsi="Times New Roman" w:cs="Times New Roman"/>
          <w:sz w:val="20"/>
          <w:szCs w:val="20"/>
        </w:rPr>
        <w:t>о</w:t>
      </w:r>
      <w:r w:rsidRPr="00822CE2">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822CE2">
        <w:rPr>
          <w:rFonts w:ascii="Times New Roman" w:hAnsi="Times New Roman" w:cs="Times New Roman"/>
          <w:sz w:val="20"/>
          <w:szCs w:val="20"/>
        </w:rPr>
        <w:t>в</w:t>
      </w:r>
      <w:r w:rsidRPr="00822CE2">
        <w:rPr>
          <w:rFonts w:ascii="Times New Roman" w:hAnsi="Times New Roman" w:cs="Times New Roman"/>
          <w:sz w:val="20"/>
          <w:szCs w:val="20"/>
        </w:rPr>
        <w:t>ского сельского поселения Седельниковского муниципального района Омской области.</w:t>
      </w:r>
    </w:p>
    <w:p w:rsidR="00822CE2" w:rsidRPr="00822CE2" w:rsidRDefault="00822CE2" w:rsidP="00822CE2">
      <w:pPr>
        <w:spacing w:after="0" w:line="240" w:lineRule="auto"/>
        <w:jc w:val="both"/>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b/>
          <w:bCs/>
          <w:sz w:val="20"/>
          <w:szCs w:val="20"/>
        </w:rPr>
      </w:pPr>
      <w:r w:rsidRPr="00822CE2">
        <w:rPr>
          <w:rFonts w:ascii="Times New Roman" w:hAnsi="Times New Roman" w:cs="Times New Roman"/>
          <w:b/>
          <w:bCs/>
          <w:sz w:val="20"/>
          <w:szCs w:val="20"/>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ПАСПОРТ</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822CE2" w:rsidRPr="00822CE2" w:rsidRDefault="00822CE2" w:rsidP="00822CE2">
      <w:pPr>
        <w:spacing w:after="0" w:line="240" w:lineRule="auto"/>
        <w:ind w:firstLine="567"/>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822CE2" w:rsidRPr="00822CE2" w:rsidTr="00A45F75">
        <w:tc>
          <w:tcPr>
            <w:tcW w:w="4361"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822CE2" w:rsidRPr="00822CE2" w:rsidTr="00A45F75">
        <w:tc>
          <w:tcPr>
            <w:tcW w:w="4361"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22CE2" w:rsidRPr="00822CE2" w:rsidTr="00A45F75">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ind w:firstLine="284"/>
              <w:jc w:val="both"/>
              <w:rPr>
                <w:rFonts w:ascii="Times New Roman" w:hAnsi="Times New Roman" w:cs="Times New Roman"/>
                <w:sz w:val="20"/>
                <w:szCs w:val="20"/>
              </w:rPr>
            </w:pPr>
            <w:r w:rsidRPr="00822CE2">
              <w:rPr>
                <w:rFonts w:ascii="Times New Roman" w:hAnsi="Times New Roman" w:cs="Times New Roman"/>
                <w:sz w:val="20"/>
                <w:szCs w:val="20"/>
              </w:rPr>
              <w:t>Администрация Голубовского сельского поселения Седельниковского муниципального района Омской области</w:t>
            </w:r>
          </w:p>
        </w:tc>
      </w:tr>
      <w:tr w:rsidR="00822CE2" w:rsidRPr="00822CE2" w:rsidTr="00A45F75">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Cell"/>
              <w:ind w:firstLine="284"/>
              <w:jc w:val="both"/>
              <w:rPr>
                <w:rFonts w:ascii="Times New Roman" w:hAnsi="Times New Roman" w:cs="Times New Roman"/>
                <w:sz w:val="20"/>
                <w:szCs w:val="20"/>
              </w:rPr>
            </w:pPr>
            <w:r w:rsidRPr="00822CE2">
              <w:rPr>
                <w:rFonts w:ascii="Times New Roman" w:hAnsi="Times New Roman" w:cs="Times New Roman"/>
                <w:sz w:val="20"/>
                <w:szCs w:val="20"/>
              </w:rPr>
              <w:t>2020-2026 годы</w:t>
            </w:r>
          </w:p>
        </w:tc>
      </w:tr>
      <w:tr w:rsidR="00822CE2" w:rsidRPr="00822CE2" w:rsidTr="00A45F75">
        <w:trPr>
          <w:trHeight w:val="401"/>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22CE2" w:rsidRPr="00822CE2" w:rsidTr="00A45F75">
        <w:trPr>
          <w:trHeight w:val="328"/>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822CE2" w:rsidRPr="00822CE2" w:rsidTr="00A45F75">
        <w:trPr>
          <w:trHeight w:val="647"/>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Ремонт автомобильных дорог общего пользования. </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Проведение информационно-разъяснительной работы среди школьников по вопросам безопасности дорожного движения</w:t>
            </w:r>
          </w:p>
        </w:tc>
      </w:tr>
      <w:tr w:rsidR="00822CE2" w:rsidRPr="00822CE2" w:rsidTr="00A45F75">
        <w:trPr>
          <w:trHeight w:val="313"/>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Увеличение протяженности автомобильных дорог общего пользования, с твердым покрытием (км/год).</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Площадь автомобильных дорог с твердым покрытием, в отношении которых произведен ремонт (кв.м.).</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Снижение количества дорожно-транспортных происшествий с участием несовершеннолетних, в % к уровню 2020 года.</w:t>
            </w:r>
          </w:p>
        </w:tc>
      </w:tr>
      <w:tr w:rsidR="00822CE2" w:rsidRPr="00822CE2" w:rsidTr="00A45F75">
        <w:trPr>
          <w:trHeight w:val="701"/>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 xml:space="preserve">16 257 444,84  рубля в ценах </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p>
          <w:p w:rsidR="00822CE2" w:rsidRPr="00822CE2" w:rsidRDefault="00822CE2" w:rsidP="00822CE2">
            <w:pPr>
              <w:spacing w:after="0" w:line="240" w:lineRule="auto"/>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соответствующих лет, в том числе:</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 - в 2020 году –   386 841,72  рубль;</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2021 году – 702 829,16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lastRenderedPageBreak/>
              <w:t>- в 2022 году –7 777 848, 89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2023 году –5 080 712, 96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852 700,11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620 157,00 рублей;</w:t>
            </w:r>
          </w:p>
          <w:p w:rsidR="00822CE2" w:rsidRPr="00822CE2" w:rsidRDefault="00822CE2" w:rsidP="00822CE2">
            <w:pPr>
              <w:spacing w:after="0" w:line="240" w:lineRule="auto"/>
              <w:ind w:firstLine="284"/>
              <w:jc w:val="both"/>
              <w:rPr>
                <w:rFonts w:ascii="Times New Roman" w:hAnsi="Times New Roman" w:cs="Times New Roman"/>
                <w:color w:val="FF0000"/>
                <w:sz w:val="20"/>
                <w:szCs w:val="20"/>
              </w:rPr>
            </w:pPr>
            <w:r w:rsidRPr="00822CE2">
              <w:rPr>
                <w:rFonts w:ascii="Times New Roman" w:hAnsi="Times New Roman" w:cs="Times New Roman"/>
                <w:color w:val="000000"/>
                <w:sz w:val="20"/>
                <w:szCs w:val="20"/>
              </w:rPr>
              <w:t>- в 2026 году – 836 355,00 рублей.</w:t>
            </w:r>
          </w:p>
        </w:tc>
      </w:tr>
      <w:tr w:rsidR="00822CE2" w:rsidRPr="00822CE2" w:rsidTr="00A45F75">
        <w:trPr>
          <w:trHeight w:val="697"/>
        </w:trPr>
        <w:tc>
          <w:tcPr>
            <w:tcW w:w="4361"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lastRenderedPageBreak/>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22CE2" w:rsidRPr="00822CE2" w:rsidRDefault="00822CE2" w:rsidP="00822CE2">
            <w:pPr>
              <w:pStyle w:val="ConsPlusNormal"/>
              <w:widowControl/>
              <w:ind w:firstLine="284"/>
              <w:jc w:val="both"/>
              <w:rPr>
                <w:rFonts w:ascii="Times New Roman" w:hAnsi="Times New Roman" w:cs="Times New Roman"/>
              </w:rPr>
            </w:pPr>
            <w:r w:rsidRPr="00822CE2">
              <w:rPr>
                <w:rFonts w:ascii="Times New Roman" w:hAnsi="Times New Roman" w:cs="Times New Roman"/>
              </w:rPr>
              <w:t>- круглогодичное бесперебойное автомобильное сообщение с населенными пунктами муниципального района;</w:t>
            </w:r>
          </w:p>
          <w:p w:rsidR="00822CE2" w:rsidRPr="00822CE2" w:rsidRDefault="00822CE2" w:rsidP="00822CE2">
            <w:pPr>
              <w:spacing w:after="0" w:line="240" w:lineRule="auto"/>
              <w:ind w:firstLine="284"/>
              <w:jc w:val="both"/>
              <w:rPr>
                <w:rFonts w:ascii="Times New Roman" w:hAnsi="Times New Roman" w:cs="Times New Roman"/>
                <w:sz w:val="20"/>
                <w:szCs w:val="20"/>
              </w:rPr>
            </w:pPr>
            <w:r w:rsidRPr="00822CE2">
              <w:rPr>
                <w:rFonts w:ascii="Times New Roman" w:hAnsi="Times New Roman" w:cs="Times New Roman"/>
                <w:sz w:val="20"/>
                <w:szCs w:val="20"/>
              </w:rPr>
              <w:t>- снижение количества дорожно-транспортных происшествий с участием несовершеннолетних на 30%.</w:t>
            </w:r>
          </w:p>
        </w:tc>
      </w:tr>
    </w:tbl>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7.7.1. Общие положения</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 xml:space="preserve">Протяженность автомобильных дорог в целом по поселению составляет 12,15 км  (с учетом улиц и проездов внутри населенных пунктов). </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Основными проблемами в дорожном хозяйстве Голубовского сельского поселения  являются:</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 xml:space="preserve">- наличие части дорог с затрудненным проездом по ним. </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 низкий уровень обустройства автомобильных дорог;</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 отставание темпов ремонта автомобильных дорог с твердым покрытием от требуемых сроков службы дорожных одежд.</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822CE2" w:rsidRPr="00822CE2" w:rsidRDefault="00822CE2" w:rsidP="00822CE2">
      <w:pPr>
        <w:spacing w:after="0" w:line="240" w:lineRule="auto"/>
        <w:ind w:firstLine="851"/>
        <w:jc w:val="both"/>
        <w:rPr>
          <w:rFonts w:ascii="Times New Roman" w:hAnsi="Times New Roman" w:cs="Times New Roman"/>
          <w:sz w:val="20"/>
          <w:szCs w:val="20"/>
        </w:rPr>
      </w:pPr>
      <w:r w:rsidRPr="00822CE2">
        <w:rPr>
          <w:rFonts w:ascii="Times New Roman" w:hAnsi="Times New Roman" w:cs="Times New Roman"/>
          <w:sz w:val="20"/>
          <w:szCs w:val="20"/>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7.7.2. Цель и задачи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Для достижения поставленной цели необходимо решение следующих задач:</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7.7.2.1. Обеспечение населенных пунктов круглогодичной связью по автомобильным дорогам с твердым покрытием.</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7.7.2.2. Предупреждение опасного поведения участников дорожного движения, сокращение детского дорожно-транспортного травматизма.</w:t>
      </w:r>
    </w:p>
    <w:p w:rsidR="00822CE2" w:rsidRPr="00822CE2" w:rsidRDefault="00822CE2" w:rsidP="00822CE2">
      <w:pPr>
        <w:spacing w:after="0" w:line="240" w:lineRule="auto"/>
        <w:jc w:val="center"/>
        <w:rPr>
          <w:rFonts w:ascii="Times New Roman" w:hAnsi="Times New Roman" w:cs="Times New Roman"/>
          <w:sz w:val="20"/>
          <w:szCs w:val="20"/>
        </w:rPr>
      </w:pPr>
      <w:r w:rsidRPr="00822CE2">
        <w:rPr>
          <w:rFonts w:ascii="Times New Roman" w:hAnsi="Times New Roman" w:cs="Times New Roman"/>
          <w:sz w:val="20"/>
          <w:szCs w:val="20"/>
        </w:rPr>
        <w:t>7.7.3. Срок реализации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Реализация подпрограммы осуществляется одним этапом в течение  2020-2026 годов.</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 xml:space="preserve">7.7.4. Основные мероприятия и ведомственные целевые программы </w:t>
      </w: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Перечень основных мероприятий и ведомственных целевых программ приведен в приложении к настоящей подпрограмме (приложение, таблица 7)</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7.7.5. Целевые индикаторы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Основными целевыми индикаторами реализации подпрограммы являются:</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7.7.5.1. Снижение количества дорожно-транспортных происшествий с участием несовершеннолетних, в % к уровню 2012 года.</w:t>
      </w:r>
    </w:p>
    <w:p w:rsidR="00822CE2" w:rsidRPr="00822CE2" w:rsidRDefault="00822CE2" w:rsidP="00822CE2">
      <w:pPr>
        <w:spacing w:after="0" w:line="240" w:lineRule="auto"/>
        <w:ind w:firstLine="567"/>
        <w:jc w:val="center"/>
        <w:rPr>
          <w:rFonts w:ascii="Times New Roman" w:hAnsi="Times New Roman" w:cs="Times New Roman"/>
          <w:sz w:val="20"/>
          <w:szCs w:val="20"/>
        </w:rPr>
      </w:pPr>
    </w:p>
    <w:p w:rsidR="00822CE2" w:rsidRPr="00822CE2" w:rsidRDefault="00822CE2" w:rsidP="00822CE2">
      <w:pPr>
        <w:spacing w:after="0" w:line="240" w:lineRule="auto"/>
        <w:ind w:firstLine="284"/>
        <w:rPr>
          <w:rFonts w:ascii="Times New Roman" w:hAnsi="Times New Roman" w:cs="Times New Roman"/>
          <w:sz w:val="20"/>
          <w:szCs w:val="20"/>
        </w:rPr>
      </w:pPr>
      <w:r w:rsidRPr="00822CE2">
        <w:rPr>
          <w:rFonts w:ascii="Times New Roman" w:hAnsi="Times New Roman" w:cs="Times New Roman"/>
          <w:sz w:val="20"/>
          <w:szCs w:val="20"/>
        </w:rPr>
        <w:t>7.7.6. Объем и источники финансирования подпрограммы</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sz w:val="20"/>
          <w:szCs w:val="20"/>
        </w:rPr>
        <w:t xml:space="preserve">Общий объем финансирования бюджета составляет  </w:t>
      </w:r>
      <w:r w:rsidRPr="00822CE2">
        <w:rPr>
          <w:rFonts w:ascii="Times New Roman" w:hAnsi="Times New Roman" w:cs="Times New Roman"/>
          <w:color w:val="000000"/>
          <w:sz w:val="20"/>
          <w:szCs w:val="20"/>
        </w:rPr>
        <w:t>16 257 444, 84  рубля в ценах соответствующих лет, в том числе:</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2020 году –   386 841,72  рубль;</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2021 году – 702 829,16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2022 году –7 777 848, 89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2023 году –5 080 712, 96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2024 году – 852 1700,11  рублей;</w:t>
      </w:r>
    </w:p>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2025 году – 620 157,00 рублей;</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в 2026 году – 836 355,00 рублей.</w:t>
      </w:r>
    </w:p>
    <w:p w:rsidR="00822CE2" w:rsidRPr="00822CE2" w:rsidRDefault="00822CE2" w:rsidP="00822CE2">
      <w:pPr>
        <w:autoSpaceDE w:val="0"/>
        <w:autoSpaceDN w:val="0"/>
        <w:adjustRightInd w:val="0"/>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Распределение бюджета по главным распорядителям бюджетных средств:</w:t>
      </w:r>
    </w:p>
    <w:p w:rsidR="00822CE2" w:rsidRPr="00822CE2" w:rsidRDefault="00822CE2" w:rsidP="00822CE2">
      <w:pPr>
        <w:autoSpaceDE w:val="0"/>
        <w:autoSpaceDN w:val="0"/>
        <w:adjustRightInd w:val="0"/>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                                                                                                        Таблица 7.7.6    </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2"/>
        <w:gridCol w:w="1112"/>
        <w:gridCol w:w="234"/>
        <w:gridCol w:w="678"/>
        <w:gridCol w:w="944"/>
        <w:gridCol w:w="1029"/>
        <w:gridCol w:w="989"/>
        <w:gridCol w:w="882"/>
        <w:gridCol w:w="871"/>
        <w:gridCol w:w="766"/>
      </w:tblGrid>
      <w:tr w:rsidR="00822CE2" w:rsidRPr="00822CE2" w:rsidTr="00A45F75">
        <w:tc>
          <w:tcPr>
            <w:tcW w:w="2054"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наименование</w:t>
            </w:r>
          </w:p>
        </w:tc>
        <w:tc>
          <w:tcPr>
            <w:tcW w:w="111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p>
        </w:tc>
        <w:tc>
          <w:tcPr>
            <w:tcW w:w="6364" w:type="dxa"/>
            <w:gridSpan w:val="8"/>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тыс. рублей</w:t>
            </w:r>
          </w:p>
        </w:tc>
      </w:tr>
      <w:tr w:rsidR="00822CE2" w:rsidRPr="00822CE2" w:rsidTr="00A45F75">
        <w:tc>
          <w:tcPr>
            <w:tcW w:w="20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всего</w:t>
            </w:r>
          </w:p>
        </w:tc>
        <w:tc>
          <w:tcPr>
            <w:tcW w:w="23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p>
        </w:tc>
        <w:tc>
          <w:tcPr>
            <w:tcW w:w="6130" w:type="dxa"/>
            <w:gridSpan w:val="7"/>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в т.ч. по годам реализации подпрограммы</w:t>
            </w:r>
          </w:p>
        </w:tc>
      </w:tr>
      <w:tr w:rsidR="00822CE2" w:rsidRPr="00822CE2" w:rsidTr="00A45F75">
        <w:tc>
          <w:tcPr>
            <w:tcW w:w="2054"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2020</w:t>
            </w:r>
          </w:p>
        </w:tc>
        <w:tc>
          <w:tcPr>
            <w:tcW w:w="95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2021</w:t>
            </w:r>
          </w:p>
        </w:tc>
        <w:tc>
          <w:tcPr>
            <w:tcW w:w="103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2022</w:t>
            </w:r>
          </w:p>
        </w:tc>
        <w:tc>
          <w:tcPr>
            <w:tcW w:w="99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2023</w:t>
            </w:r>
          </w:p>
        </w:tc>
        <w:tc>
          <w:tcPr>
            <w:tcW w:w="88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2024</w:t>
            </w:r>
          </w:p>
        </w:tc>
        <w:tc>
          <w:tcPr>
            <w:tcW w:w="87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2025</w:t>
            </w:r>
          </w:p>
        </w:tc>
        <w:tc>
          <w:tcPr>
            <w:tcW w:w="69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2026</w:t>
            </w:r>
          </w:p>
        </w:tc>
      </w:tr>
      <w:tr w:rsidR="00822CE2" w:rsidRPr="00822CE2" w:rsidTr="00A45F75">
        <w:tc>
          <w:tcPr>
            <w:tcW w:w="20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2</w:t>
            </w:r>
          </w:p>
        </w:tc>
        <w:tc>
          <w:tcPr>
            <w:tcW w:w="919" w:type="dxa"/>
            <w:gridSpan w:val="2"/>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3</w:t>
            </w:r>
          </w:p>
        </w:tc>
        <w:tc>
          <w:tcPr>
            <w:tcW w:w="953"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4</w:t>
            </w:r>
          </w:p>
        </w:tc>
        <w:tc>
          <w:tcPr>
            <w:tcW w:w="1037"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5</w:t>
            </w:r>
          </w:p>
        </w:tc>
        <w:tc>
          <w:tcPr>
            <w:tcW w:w="995"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6</w:t>
            </w:r>
          </w:p>
        </w:tc>
        <w:tc>
          <w:tcPr>
            <w:tcW w:w="888"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7</w:t>
            </w:r>
          </w:p>
        </w:tc>
        <w:tc>
          <w:tcPr>
            <w:tcW w:w="87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jc w:val="center"/>
              <w:rPr>
                <w:rFonts w:ascii="Times New Roman" w:hAnsi="Times New Roman" w:cs="Times New Roman"/>
                <w:color w:val="000000"/>
                <w:sz w:val="20"/>
                <w:szCs w:val="20"/>
              </w:rPr>
            </w:pPr>
            <w:r w:rsidRPr="00822CE2">
              <w:rPr>
                <w:rFonts w:ascii="Times New Roman" w:hAnsi="Times New Roman" w:cs="Times New Roman"/>
                <w:color w:val="000000"/>
                <w:sz w:val="20"/>
                <w:szCs w:val="20"/>
              </w:rPr>
              <w:t>9</w:t>
            </w:r>
          </w:p>
        </w:tc>
      </w:tr>
      <w:tr w:rsidR="00822CE2" w:rsidRPr="00822CE2" w:rsidTr="00A45F75">
        <w:tc>
          <w:tcPr>
            <w:tcW w:w="2054" w:type="dxa"/>
            <w:tcBorders>
              <w:top w:val="single" w:sz="4" w:space="0" w:color="auto"/>
              <w:left w:val="single" w:sz="4" w:space="0" w:color="auto"/>
              <w:bottom w:val="single" w:sz="4" w:space="0" w:color="auto"/>
              <w:right w:val="single" w:sz="4" w:space="0" w:color="auto"/>
            </w:tcBorders>
          </w:tcPr>
          <w:p w:rsidR="00822CE2" w:rsidRPr="00822CE2" w:rsidRDefault="00822CE2" w:rsidP="00822CE2">
            <w:pPr>
              <w:spacing w:after="0" w:line="240" w:lineRule="auto"/>
              <w:ind w:firstLine="284"/>
              <w:jc w:val="both"/>
              <w:rPr>
                <w:rFonts w:ascii="Times New Roman" w:hAnsi="Times New Roman" w:cs="Times New Roman"/>
                <w:color w:val="000000"/>
                <w:sz w:val="20"/>
                <w:szCs w:val="20"/>
              </w:rPr>
            </w:pPr>
            <w:r w:rsidRPr="00822CE2">
              <w:rPr>
                <w:rFonts w:ascii="Times New Roman" w:hAnsi="Times New Roman" w:cs="Times New Roman"/>
                <w:color w:val="000000"/>
                <w:sz w:val="20"/>
                <w:szCs w:val="20"/>
              </w:rPr>
              <w:t xml:space="preserve">Администрация Голубовского сельского поселения </w:t>
            </w:r>
          </w:p>
        </w:tc>
        <w:tc>
          <w:tcPr>
            <w:tcW w:w="1119"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16257,44</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386,84</w:t>
            </w:r>
          </w:p>
        </w:tc>
        <w:tc>
          <w:tcPr>
            <w:tcW w:w="953"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702,83</w:t>
            </w:r>
          </w:p>
        </w:tc>
        <w:tc>
          <w:tcPr>
            <w:tcW w:w="1037"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7777,85</w:t>
            </w:r>
          </w:p>
        </w:tc>
        <w:tc>
          <w:tcPr>
            <w:tcW w:w="995"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5080,71</w:t>
            </w:r>
          </w:p>
        </w:tc>
        <w:tc>
          <w:tcPr>
            <w:tcW w:w="888"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852,70</w:t>
            </w:r>
          </w:p>
        </w:tc>
        <w:tc>
          <w:tcPr>
            <w:tcW w:w="87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620,16</w:t>
            </w:r>
          </w:p>
        </w:tc>
        <w:tc>
          <w:tcPr>
            <w:tcW w:w="696" w:type="dxa"/>
            <w:tcBorders>
              <w:top w:val="single" w:sz="4" w:space="0" w:color="auto"/>
              <w:left w:val="single" w:sz="4" w:space="0" w:color="auto"/>
              <w:bottom w:val="single" w:sz="4" w:space="0" w:color="auto"/>
              <w:right w:val="single" w:sz="4" w:space="0" w:color="auto"/>
            </w:tcBorders>
            <w:vAlign w:val="center"/>
          </w:tcPr>
          <w:p w:rsidR="00822CE2" w:rsidRPr="00822CE2" w:rsidRDefault="00822CE2" w:rsidP="00822CE2">
            <w:pPr>
              <w:spacing w:after="0" w:line="240" w:lineRule="auto"/>
              <w:rPr>
                <w:rFonts w:ascii="Times New Roman" w:hAnsi="Times New Roman" w:cs="Times New Roman"/>
                <w:color w:val="000000"/>
                <w:sz w:val="20"/>
                <w:szCs w:val="20"/>
              </w:rPr>
            </w:pPr>
            <w:r w:rsidRPr="00822CE2">
              <w:rPr>
                <w:rFonts w:ascii="Times New Roman" w:hAnsi="Times New Roman" w:cs="Times New Roman"/>
                <w:color w:val="000000"/>
                <w:sz w:val="20"/>
                <w:szCs w:val="20"/>
              </w:rPr>
              <w:t>836,36</w:t>
            </w:r>
          </w:p>
        </w:tc>
      </w:tr>
    </w:tbl>
    <w:p w:rsidR="00822CE2" w:rsidRPr="00822CE2" w:rsidRDefault="00822CE2" w:rsidP="00822CE2">
      <w:pPr>
        <w:autoSpaceDE w:val="0"/>
        <w:autoSpaceDN w:val="0"/>
        <w:adjustRightInd w:val="0"/>
        <w:spacing w:after="0" w:line="240" w:lineRule="auto"/>
        <w:ind w:firstLine="284"/>
        <w:jc w:val="right"/>
        <w:rPr>
          <w:rFonts w:ascii="Times New Roman" w:hAnsi="Times New Roman" w:cs="Times New Roman"/>
          <w:sz w:val="20"/>
          <w:szCs w:val="20"/>
        </w:rPr>
      </w:pP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822CE2" w:rsidRPr="00822CE2" w:rsidRDefault="00822CE2" w:rsidP="00822CE2">
      <w:pPr>
        <w:pStyle w:val="ConsPlusNormal"/>
        <w:widowControl/>
        <w:ind w:firstLine="567"/>
        <w:jc w:val="both"/>
        <w:rPr>
          <w:rFonts w:ascii="Times New Roman" w:hAnsi="Times New Roman" w:cs="Times New Roman"/>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7.7.7. Ожидаемые результаты реализации подпрограммы</w:t>
      </w:r>
    </w:p>
    <w:p w:rsidR="00822CE2" w:rsidRPr="00822CE2" w:rsidRDefault="00822CE2" w:rsidP="00822CE2">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822CE2">
        <w:rPr>
          <w:rFonts w:ascii="Times New Roman" w:hAnsi="Times New Roman" w:cs="Times New Roman"/>
          <w:sz w:val="20"/>
          <w:szCs w:val="20"/>
        </w:rPr>
        <w:t>Основными результатами реализации подпрограммы будут являться:</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круглогодичное бесперебойное автомобильное сообщение с населенными пунктами муниципального района;</w:t>
      </w:r>
    </w:p>
    <w:p w:rsidR="00822CE2" w:rsidRPr="00822CE2" w:rsidRDefault="00822CE2" w:rsidP="00822CE2">
      <w:pPr>
        <w:pStyle w:val="ConsPlusNormal"/>
        <w:widowControl/>
        <w:ind w:firstLine="567"/>
        <w:jc w:val="both"/>
        <w:rPr>
          <w:rFonts w:ascii="Times New Roman" w:hAnsi="Times New Roman" w:cs="Times New Roman"/>
        </w:rPr>
      </w:pPr>
      <w:r w:rsidRPr="00822CE2">
        <w:rPr>
          <w:rFonts w:ascii="Times New Roman" w:hAnsi="Times New Roman" w:cs="Times New Roman"/>
        </w:rPr>
        <w:t>- снижение количества дорожно-транспортных происшествий с участием несовершеннолетних на 30%.</w:t>
      </w:r>
    </w:p>
    <w:p w:rsidR="00822CE2" w:rsidRPr="00822CE2" w:rsidRDefault="00822CE2" w:rsidP="00822CE2">
      <w:pPr>
        <w:spacing w:after="0" w:line="240" w:lineRule="auto"/>
        <w:ind w:firstLine="567"/>
        <w:jc w:val="both"/>
        <w:rPr>
          <w:rFonts w:ascii="Times New Roman" w:hAnsi="Times New Roman" w:cs="Times New Roman"/>
          <w:sz w:val="20"/>
          <w:szCs w:val="20"/>
        </w:rPr>
      </w:pPr>
    </w:p>
    <w:p w:rsidR="00822CE2" w:rsidRPr="00822CE2" w:rsidRDefault="00822CE2" w:rsidP="00822CE2">
      <w:pPr>
        <w:spacing w:after="0" w:line="240" w:lineRule="auto"/>
        <w:ind w:firstLine="567"/>
        <w:jc w:val="center"/>
        <w:rPr>
          <w:rFonts w:ascii="Times New Roman" w:hAnsi="Times New Roman" w:cs="Times New Roman"/>
          <w:sz w:val="20"/>
          <w:szCs w:val="20"/>
        </w:rPr>
      </w:pPr>
      <w:r w:rsidRPr="00822CE2">
        <w:rPr>
          <w:rFonts w:ascii="Times New Roman" w:hAnsi="Times New Roman" w:cs="Times New Roman"/>
          <w:sz w:val="20"/>
          <w:szCs w:val="20"/>
        </w:rPr>
        <w:t>7.7.8. Система управления реализацией подпрограммы</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822CE2" w:rsidRPr="00822CE2" w:rsidRDefault="00822CE2" w:rsidP="00822CE2">
      <w:pPr>
        <w:spacing w:after="0" w:line="240" w:lineRule="auto"/>
        <w:ind w:firstLine="567"/>
        <w:jc w:val="both"/>
        <w:rPr>
          <w:rFonts w:ascii="Times New Roman" w:hAnsi="Times New Roman" w:cs="Times New Roman"/>
          <w:sz w:val="20"/>
          <w:szCs w:val="20"/>
        </w:rPr>
      </w:pPr>
      <w:r w:rsidRPr="00822CE2">
        <w:rPr>
          <w:rFonts w:ascii="Times New Roman" w:hAnsi="Times New Roman" w:cs="Times New Roman"/>
          <w:sz w:val="20"/>
          <w:szCs w:val="20"/>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822CE2" w:rsidRPr="00822CE2" w:rsidRDefault="00822CE2" w:rsidP="00822CE2">
      <w:pPr>
        <w:spacing w:after="0" w:line="240" w:lineRule="auto"/>
        <w:rPr>
          <w:rFonts w:ascii="Times New Roman" w:hAnsi="Times New Roman" w:cs="Times New Roman"/>
          <w:sz w:val="20"/>
          <w:szCs w:val="20"/>
        </w:rPr>
      </w:pPr>
    </w:p>
    <w:p w:rsidR="00822CE2" w:rsidRPr="00822CE2" w:rsidRDefault="00822CE2" w:rsidP="00822CE2">
      <w:pPr>
        <w:spacing w:after="0" w:line="240" w:lineRule="auto"/>
        <w:rPr>
          <w:rFonts w:ascii="Times New Roman" w:hAnsi="Times New Roman" w:cs="Times New Roman"/>
          <w:sz w:val="20"/>
          <w:szCs w:val="20"/>
        </w:rPr>
      </w:pPr>
    </w:p>
    <w:p w:rsidR="00822CE2" w:rsidRPr="007470C2" w:rsidRDefault="00822CE2" w:rsidP="00822CE2">
      <w:pPr>
        <w:rPr>
          <w:rFonts w:ascii="Calibri" w:hAnsi="Calibri"/>
        </w:rPr>
        <w:sectPr w:rsidR="00822CE2" w:rsidRPr="007470C2" w:rsidSect="00822CE2">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26"/>
        <w:gridCol w:w="68"/>
        <w:gridCol w:w="472"/>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822CE2" w:rsidRPr="007470C2" w:rsidTr="00A45F75">
        <w:trPr>
          <w:gridAfter w:val="3"/>
          <w:wAfter w:w="179" w:type="dxa"/>
          <w:trHeight w:val="100"/>
        </w:trPr>
        <w:tc>
          <w:tcPr>
            <w:tcW w:w="1538"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1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0"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99"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53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235"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479" w:type="dxa"/>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32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07"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3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3" w:type="dxa"/>
            <w:gridSpan w:val="5"/>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6"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843" w:type="dxa"/>
            <w:gridSpan w:val="4"/>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3"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843" w:type="dxa"/>
            <w:gridSpan w:val="14"/>
            <w:vMerge w:val="restart"/>
            <w:tcBorders>
              <w:top w:val="nil"/>
              <w:left w:val="nil"/>
              <w:bottom w:val="nil"/>
              <w:right w:val="nil"/>
            </w:tcBorders>
            <w:shd w:val="clear" w:color="auto" w:fill="auto"/>
          </w:tcPr>
          <w:p w:rsidR="00822CE2" w:rsidRPr="007470C2" w:rsidRDefault="00822CE2" w:rsidP="00A45F75">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 xml:space="preserve">айона Омской области на 2020-2026 </w:t>
            </w:r>
            <w:r w:rsidRPr="007470C2">
              <w:rPr>
                <w:sz w:val="16"/>
                <w:szCs w:val="16"/>
              </w:rPr>
              <w:t>годы"</w:t>
            </w:r>
          </w:p>
        </w:tc>
      </w:tr>
      <w:tr w:rsidR="00822CE2" w:rsidRPr="007470C2" w:rsidTr="00A45F75">
        <w:trPr>
          <w:gridAfter w:val="3"/>
          <w:wAfter w:w="179" w:type="dxa"/>
          <w:trHeight w:val="114"/>
        </w:trPr>
        <w:tc>
          <w:tcPr>
            <w:tcW w:w="1538"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1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0"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99"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53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235"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479" w:type="dxa"/>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32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07"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3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3" w:type="dxa"/>
            <w:gridSpan w:val="5"/>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6"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843" w:type="dxa"/>
            <w:gridSpan w:val="4"/>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3"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843" w:type="dxa"/>
            <w:gridSpan w:val="14"/>
            <w:vMerge/>
            <w:tcBorders>
              <w:top w:val="nil"/>
              <w:left w:val="nil"/>
              <w:bottom w:val="nil"/>
              <w:right w:val="nil"/>
            </w:tcBorders>
            <w:vAlign w:val="center"/>
          </w:tcPr>
          <w:p w:rsidR="00822CE2" w:rsidRPr="007470C2" w:rsidRDefault="00822CE2" w:rsidP="00A45F75">
            <w:pPr>
              <w:rPr>
                <w:sz w:val="16"/>
                <w:szCs w:val="16"/>
              </w:rPr>
            </w:pPr>
          </w:p>
        </w:tc>
      </w:tr>
      <w:tr w:rsidR="00822CE2" w:rsidRPr="007470C2" w:rsidTr="00A45F75">
        <w:trPr>
          <w:gridAfter w:val="3"/>
          <w:wAfter w:w="179" w:type="dxa"/>
          <w:trHeight w:val="100"/>
        </w:trPr>
        <w:tc>
          <w:tcPr>
            <w:tcW w:w="1538"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1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0"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99"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53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235"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479" w:type="dxa"/>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32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07"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3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3" w:type="dxa"/>
            <w:gridSpan w:val="5"/>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6"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843" w:type="dxa"/>
            <w:gridSpan w:val="4"/>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3"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843" w:type="dxa"/>
            <w:gridSpan w:val="14"/>
            <w:vMerge/>
            <w:tcBorders>
              <w:top w:val="nil"/>
              <w:left w:val="nil"/>
              <w:bottom w:val="nil"/>
              <w:right w:val="nil"/>
            </w:tcBorders>
            <w:vAlign w:val="center"/>
          </w:tcPr>
          <w:p w:rsidR="00822CE2" w:rsidRPr="007470C2" w:rsidRDefault="00822CE2" w:rsidP="00A45F75">
            <w:pPr>
              <w:rPr>
                <w:sz w:val="16"/>
                <w:szCs w:val="16"/>
              </w:rPr>
            </w:pPr>
          </w:p>
        </w:tc>
      </w:tr>
      <w:tr w:rsidR="00822CE2" w:rsidRPr="007470C2" w:rsidTr="00A45F75">
        <w:trPr>
          <w:gridAfter w:val="3"/>
          <w:wAfter w:w="179" w:type="dxa"/>
          <w:trHeight w:val="255"/>
        </w:trPr>
        <w:tc>
          <w:tcPr>
            <w:tcW w:w="1538"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1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0"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99"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538"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235"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479" w:type="dxa"/>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32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707"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56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36"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3" w:type="dxa"/>
            <w:gridSpan w:val="5"/>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1366" w:type="dxa"/>
            <w:gridSpan w:val="3"/>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843" w:type="dxa"/>
            <w:gridSpan w:val="4"/>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603" w:type="dxa"/>
            <w:gridSpan w:val="2"/>
            <w:tcBorders>
              <w:top w:val="nil"/>
              <w:left w:val="nil"/>
              <w:bottom w:val="nil"/>
              <w:right w:val="nil"/>
            </w:tcBorders>
            <w:shd w:val="clear" w:color="auto" w:fill="auto"/>
            <w:noWrap/>
            <w:vAlign w:val="bottom"/>
          </w:tcPr>
          <w:p w:rsidR="00822CE2" w:rsidRPr="007470C2" w:rsidRDefault="00822CE2" w:rsidP="00A45F75">
            <w:pPr>
              <w:rPr>
                <w:sz w:val="16"/>
                <w:szCs w:val="16"/>
              </w:rPr>
            </w:pPr>
          </w:p>
        </w:tc>
        <w:tc>
          <w:tcPr>
            <w:tcW w:w="2843" w:type="dxa"/>
            <w:gridSpan w:val="14"/>
            <w:vMerge/>
            <w:tcBorders>
              <w:top w:val="nil"/>
              <w:left w:val="nil"/>
              <w:bottom w:val="nil"/>
              <w:right w:val="nil"/>
            </w:tcBorders>
            <w:vAlign w:val="center"/>
          </w:tcPr>
          <w:p w:rsidR="00822CE2" w:rsidRPr="007470C2" w:rsidRDefault="00822CE2" w:rsidP="00A45F75">
            <w:pPr>
              <w:rPr>
                <w:sz w:val="16"/>
                <w:szCs w:val="16"/>
              </w:rPr>
            </w:pPr>
          </w:p>
        </w:tc>
      </w:tr>
      <w:tr w:rsidR="00822CE2" w:rsidRPr="007470C2" w:rsidTr="00A45F75">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822CE2" w:rsidRPr="007470C2" w:rsidRDefault="00822CE2" w:rsidP="00A45F75">
            <w:pPr>
              <w:jc w:val="right"/>
              <w:rPr>
                <w:sz w:val="16"/>
                <w:szCs w:val="16"/>
              </w:rPr>
            </w:pPr>
            <w:r>
              <w:rPr>
                <w:sz w:val="16"/>
                <w:szCs w:val="16"/>
              </w:rPr>
              <w:t>Таблица 1</w:t>
            </w:r>
          </w:p>
        </w:tc>
      </w:tr>
      <w:tr w:rsidR="00822CE2" w:rsidRPr="005A4CCA" w:rsidTr="00A45F75">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822CE2" w:rsidRPr="005A4CCA" w:rsidTr="00A45F75">
        <w:trPr>
          <w:gridAfter w:val="1"/>
          <w:wAfter w:w="6" w:type="dxa"/>
          <w:cantSplit/>
          <w:trHeight w:val="1134"/>
        </w:trPr>
        <w:tc>
          <w:tcPr>
            <w:tcW w:w="53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26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57" w:type="dxa"/>
            <w:gridSpan w:val="3"/>
            <w:tcBorders>
              <w:top w:val="nil"/>
              <w:left w:val="nil"/>
              <w:bottom w:val="nil"/>
              <w:right w:val="nil"/>
            </w:tcBorders>
            <w:shd w:val="clear" w:color="auto" w:fill="auto"/>
            <w:noWrap/>
            <w:vAlign w:val="bottom"/>
          </w:tcPr>
          <w:p w:rsidR="00822CE2" w:rsidRPr="005A4CCA" w:rsidRDefault="00822CE2" w:rsidP="00A45F75">
            <w:pPr>
              <w:ind w:left="-741"/>
              <w:rPr>
                <w:color w:val="000000"/>
                <w:sz w:val="16"/>
                <w:szCs w:val="16"/>
              </w:rPr>
            </w:pPr>
          </w:p>
        </w:tc>
        <w:tc>
          <w:tcPr>
            <w:tcW w:w="35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8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024"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7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2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38"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691"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3"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7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0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22CE2" w:rsidRPr="005A4CCA" w:rsidTr="00A45F75">
        <w:trPr>
          <w:gridAfter w:val="3"/>
          <w:wAfter w:w="179" w:type="dxa"/>
          <w:trHeight w:val="840"/>
        </w:trPr>
        <w:tc>
          <w:tcPr>
            <w:tcW w:w="531" w:type="dxa"/>
            <w:vMerge/>
            <w:tcBorders>
              <w:left w:val="single" w:sz="8"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r>
      <w:tr w:rsidR="00822CE2" w:rsidRPr="005A4CCA" w:rsidTr="00A45F75">
        <w:trPr>
          <w:gridAfter w:val="3"/>
          <w:wAfter w:w="179" w:type="dxa"/>
          <w:trHeight w:val="1223"/>
        </w:trPr>
        <w:tc>
          <w:tcPr>
            <w:tcW w:w="531" w:type="dxa"/>
            <w:vMerge/>
            <w:tcBorders>
              <w:left w:val="single" w:sz="8"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ПП </w:t>
            </w:r>
          </w:p>
        </w:tc>
      </w:tr>
      <w:tr w:rsidR="00822CE2" w:rsidRPr="005A4CCA" w:rsidTr="00A45F75">
        <w:trPr>
          <w:gridAfter w:val="3"/>
          <w:wAfter w:w="179" w:type="dxa"/>
          <w:trHeight w:val="2034"/>
        </w:trPr>
        <w:tc>
          <w:tcPr>
            <w:tcW w:w="531" w:type="dxa"/>
            <w:vMerge/>
            <w:tcBorders>
              <w:left w:val="single" w:sz="8"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2023</w:t>
            </w:r>
          </w:p>
          <w:p w:rsidR="00822CE2" w:rsidRPr="005A4CCA" w:rsidRDefault="00822CE2" w:rsidP="00A45F75">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2023</w:t>
            </w:r>
          </w:p>
          <w:p w:rsidR="00822CE2" w:rsidRPr="005A4CCA" w:rsidRDefault="00822CE2" w:rsidP="00A45F75">
            <w:pPr>
              <w:jc w:val="center"/>
              <w:rPr>
                <w:color w:val="000000"/>
                <w:sz w:val="16"/>
                <w:szCs w:val="16"/>
              </w:rPr>
            </w:pPr>
            <w:r w:rsidRPr="005A4CCA">
              <w:rPr>
                <w:color w:val="000000"/>
                <w:sz w:val="16"/>
                <w:szCs w:val="16"/>
              </w:rPr>
              <w:t>год</w:t>
            </w:r>
          </w:p>
        </w:tc>
        <w:tc>
          <w:tcPr>
            <w:tcW w:w="570"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 </w:t>
            </w:r>
          </w:p>
        </w:tc>
      </w:tr>
      <w:tr w:rsidR="00822CE2" w:rsidRPr="005A4CCA" w:rsidTr="00A45F75">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r>
      <w:tr w:rsidR="00822CE2" w:rsidRPr="005A4CCA" w:rsidTr="00A45F75">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822CE2" w:rsidRPr="005A4CCA" w:rsidRDefault="00822CE2" w:rsidP="00A45F75">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822CE2" w:rsidRPr="005A4CCA" w:rsidTr="00A45F75">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822CE2" w:rsidRPr="005A4CCA" w:rsidTr="00A45F75">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b/>
                <w:bCs/>
                <w:color w:val="000000"/>
                <w:sz w:val="16"/>
                <w:szCs w:val="16"/>
              </w:rPr>
              <w:t>Ведомственная целевая программа 1 ПП</w:t>
            </w:r>
            <w:r w:rsidRPr="00643030">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643030">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области на 2020-2026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lastRenderedPageBreak/>
              <w:t>2020</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14 822 608,20</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1 704 965,37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2 001 461,11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22CE2" w:rsidRPr="00FE1348" w:rsidRDefault="00822CE2" w:rsidP="00A45F75">
            <w:pPr>
              <w:jc w:val="center"/>
              <w:rPr>
                <w:bCs/>
                <w:color w:val="000000"/>
                <w:sz w:val="16"/>
                <w:szCs w:val="16"/>
              </w:rPr>
            </w:pPr>
            <w:r w:rsidRPr="00FE1348">
              <w:rPr>
                <w:bCs/>
                <w:color w:val="000000"/>
                <w:sz w:val="16"/>
                <w:szCs w:val="16"/>
              </w:rPr>
              <w:t>2 225 274,92</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2 193 693,48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2 521 407,32</w:t>
            </w:r>
          </w:p>
        </w:tc>
        <w:tc>
          <w:tcPr>
            <w:tcW w:w="660" w:type="dxa"/>
            <w:gridSpan w:val="4"/>
            <w:tcBorders>
              <w:top w:val="single" w:sz="8" w:space="0" w:color="auto"/>
              <w:left w:val="nil"/>
              <w:bottom w:val="single" w:sz="8" w:space="0" w:color="auto"/>
              <w:right w:val="single" w:sz="4"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2129115,50</w:t>
            </w:r>
          </w:p>
        </w:tc>
        <w:tc>
          <w:tcPr>
            <w:tcW w:w="472" w:type="dxa"/>
            <w:tcBorders>
              <w:top w:val="single" w:sz="8" w:space="0" w:color="auto"/>
              <w:left w:val="single" w:sz="4" w:space="0" w:color="auto"/>
              <w:bottom w:val="single" w:sz="8" w:space="0" w:color="auto"/>
              <w:right w:val="single" w:sz="8"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100</w:t>
            </w:r>
          </w:p>
        </w:tc>
      </w:tr>
      <w:tr w:rsidR="00822CE2" w:rsidRPr="005A4CCA" w:rsidTr="00A45F75">
        <w:trPr>
          <w:gridAfter w:val="2"/>
          <w:wAfter w:w="42" w:type="dxa"/>
          <w:trHeight w:val="91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14 822 608,20</w:t>
            </w:r>
          </w:p>
        </w:tc>
        <w:tc>
          <w:tcPr>
            <w:tcW w:w="566" w:type="dxa"/>
            <w:gridSpan w:val="3"/>
            <w:vMerge w:val="restart"/>
            <w:tcBorders>
              <w:top w:val="nil"/>
              <w:left w:val="nil"/>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1 704 965,37</w:t>
            </w:r>
          </w:p>
        </w:tc>
        <w:tc>
          <w:tcPr>
            <w:tcW w:w="566" w:type="dxa"/>
            <w:gridSpan w:val="2"/>
            <w:vMerge w:val="restart"/>
            <w:tcBorders>
              <w:top w:val="nil"/>
              <w:left w:val="nil"/>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2 001 461,11</w:t>
            </w:r>
          </w:p>
        </w:tc>
        <w:tc>
          <w:tcPr>
            <w:tcW w:w="566" w:type="dxa"/>
            <w:gridSpan w:val="2"/>
            <w:vMerge w:val="restart"/>
            <w:tcBorders>
              <w:top w:val="nil"/>
              <w:left w:val="nil"/>
              <w:right w:val="single" w:sz="8" w:space="0" w:color="auto"/>
            </w:tcBorders>
            <w:shd w:val="clear" w:color="auto" w:fill="auto"/>
            <w:vAlign w:val="center"/>
          </w:tcPr>
          <w:p w:rsidR="00822CE2" w:rsidRPr="00FE1348" w:rsidRDefault="00822CE2" w:rsidP="00A45F75">
            <w:pPr>
              <w:jc w:val="center"/>
              <w:rPr>
                <w:bCs/>
                <w:color w:val="000000"/>
                <w:sz w:val="16"/>
                <w:szCs w:val="16"/>
              </w:rPr>
            </w:pPr>
            <w:r w:rsidRPr="00FE1348">
              <w:rPr>
                <w:bCs/>
                <w:color w:val="000000"/>
                <w:sz w:val="16"/>
                <w:szCs w:val="16"/>
              </w:rPr>
              <w:t>2 225 274,92</w:t>
            </w:r>
          </w:p>
        </w:tc>
        <w:tc>
          <w:tcPr>
            <w:tcW w:w="566" w:type="dxa"/>
            <w:gridSpan w:val="2"/>
            <w:vMerge w:val="restart"/>
            <w:tcBorders>
              <w:top w:val="nil"/>
              <w:left w:val="nil"/>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2 193 693,48</w:t>
            </w:r>
          </w:p>
        </w:tc>
        <w:tc>
          <w:tcPr>
            <w:tcW w:w="566" w:type="dxa"/>
            <w:gridSpan w:val="2"/>
            <w:vMerge w:val="restart"/>
            <w:tcBorders>
              <w:top w:val="nil"/>
              <w:left w:val="nil"/>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2 521 407,32</w:t>
            </w:r>
          </w:p>
        </w:tc>
        <w:tc>
          <w:tcPr>
            <w:tcW w:w="660" w:type="dxa"/>
            <w:gridSpan w:val="4"/>
            <w:vMerge w:val="restart"/>
            <w:tcBorders>
              <w:top w:val="nil"/>
              <w:left w:val="nil"/>
              <w:right w:val="single" w:sz="4"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2129115,50</w:t>
            </w:r>
          </w:p>
        </w:tc>
        <w:tc>
          <w:tcPr>
            <w:tcW w:w="472" w:type="dxa"/>
            <w:vMerge w:val="restart"/>
            <w:tcBorders>
              <w:top w:val="nil"/>
              <w:left w:val="single" w:sz="4" w:space="0" w:color="auto"/>
              <w:right w:val="single" w:sz="8"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r>
      <w:tr w:rsidR="00822CE2" w:rsidRPr="005A4CCA" w:rsidTr="00A45F75">
        <w:trPr>
          <w:gridAfter w:val="2"/>
          <w:wAfter w:w="42" w:type="dxa"/>
          <w:trHeight w:val="121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2</w:t>
            </w:r>
          </w:p>
        </w:tc>
      </w:tr>
      <w:tr w:rsidR="00822CE2" w:rsidRPr="005A4CCA" w:rsidTr="00A45F75">
        <w:trPr>
          <w:gridAfter w:val="2"/>
          <w:wAfter w:w="42" w:type="dxa"/>
          <w:trHeight w:val="126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r>
      <w:tr w:rsidR="00822CE2" w:rsidRPr="005A4CCA" w:rsidTr="00A45F75">
        <w:trPr>
          <w:gridAfter w:val="2"/>
          <w:wAfter w:w="42" w:type="dxa"/>
          <w:trHeight w:val="42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r>
      <w:tr w:rsidR="00822CE2" w:rsidRPr="005A4CCA" w:rsidTr="00A45F75">
        <w:trPr>
          <w:gridAfter w:val="2"/>
          <w:wAfter w:w="42" w:type="dxa"/>
          <w:trHeight w:val="40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jc w:val="center"/>
              <w:rPr>
                <w:color w:val="000000"/>
                <w:sz w:val="16"/>
                <w:szCs w:val="16"/>
              </w:rPr>
            </w:pPr>
            <w:r w:rsidRPr="005A4CCA">
              <w:rPr>
                <w:color w:val="000000"/>
                <w:sz w:val="16"/>
                <w:szCs w:val="16"/>
              </w:rPr>
              <w:t>100</w:t>
            </w:r>
          </w:p>
        </w:tc>
      </w:tr>
      <w:tr w:rsidR="00822CE2" w:rsidRPr="005A4CCA" w:rsidTr="00A45F75">
        <w:trPr>
          <w:gridAfter w:val="2"/>
          <w:wAfter w:w="42" w:type="dxa"/>
          <w:trHeight w:val="30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r>
      <w:tr w:rsidR="00822CE2" w:rsidRPr="005A4CCA" w:rsidTr="00A45F75">
        <w:trPr>
          <w:gridAfter w:val="2"/>
          <w:wAfter w:w="42" w:type="dxa"/>
          <w:trHeight w:val="15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98,0</w:t>
            </w:r>
          </w:p>
        </w:tc>
      </w:tr>
      <w:tr w:rsidR="00822CE2" w:rsidRPr="005A4CCA" w:rsidTr="00A45F75">
        <w:trPr>
          <w:gridAfter w:val="2"/>
          <w:wAfter w:w="42" w:type="dxa"/>
          <w:trHeight w:val="30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r>
      <w:tr w:rsidR="00822CE2" w:rsidRPr="005A4CCA" w:rsidTr="00A45F75">
        <w:trPr>
          <w:gridAfter w:val="2"/>
          <w:wAfter w:w="42" w:type="dxa"/>
          <w:trHeight w:val="22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r>
      <w:tr w:rsidR="00822CE2" w:rsidRPr="005A4CCA" w:rsidTr="00A45F75">
        <w:trPr>
          <w:gridAfter w:val="2"/>
          <w:wAfter w:w="42" w:type="dxa"/>
          <w:trHeight w:val="31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822CE2" w:rsidRPr="005A4CCA" w:rsidTr="00A45F75">
        <w:trPr>
          <w:gridAfter w:val="2"/>
          <w:wAfter w:w="42" w:type="dxa"/>
          <w:trHeight w:val="25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w:t>
            </w:r>
          </w:p>
        </w:tc>
      </w:tr>
      <w:tr w:rsidR="00822CE2" w:rsidRPr="005A4CCA" w:rsidTr="00A45F75">
        <w:trPr>
          <w:gridAfter w:val="2"/>
          <w:wAfter w:w="42" w:type="dxa"/>
          <w:trHeight w:val="39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r>
      <w:tr w:rsidR="00822CE2" w:rsidRPr="005A4CCA" w:rsidTr="00A45F75">
        <w:trPr>
          <w:gridAfter w:val="2"/>
          <w:wAfter w:w="42" w:type="dxa"/>
          <w:trHeight w:val="34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822CE2" w:rsidRPr="005A4CCA" w:rsidTr="00A45F75">
        <w:trPr>
          <w:gridAfter w:val="2"/>
          <w:wAfter w:w="42" w:type="dxa"/>
          <w:trHeight w:val="27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r>
      <w:tr w:rsidR="00822CE2" w:rsidRPr="005A4CCA" w:rsidTr="00A45F75">
        <w:trPr>
          <w:gridAfter w:val="2"/>
          <w:wAfter w:w="42" w:type="dxa"/>
          <w:trHeight w:val="36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r>
      <w:tr w:rsidR="00822CE2" w:rsidRPr="005A4CCA" w:rsidTr="00A45F75">
        <w:trPr>
          <w:gridAfter w:val="2"/>
          <w:wAfter w:w="42" w:type="dxa"/>
          <w:trHeight w:val="19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0</w:t>
            </w:r>
          </w:p>
        </w:tc>
      </w:tr>
      <w:tr w:rsidR="00822CE2" w:rsidRPr="005A4CCA" w:rsidTr="00A45F75">
        <w:trPr>
          <w:gridAfter w:val="2"/>
          <w:wAfter w:w="42" w:type="dxa"/>
          <w:trHeight w:val="19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822CE2" w:rsidRPr="005A4CCA" w:rsidRDefault="00822CE2" w:rsidP="00A45F75">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 xml:space="preserve">Не </w:t>
            </w:r>
          </w:p>
          <w:p w:rsidR="00822CE2" w:rsidRPr="005A4CCA" w:rsidRDefault="00822CE2" w:rsidP="00A45F75">
            <w:pPr>
              <w:jc w:val="both"/>
              <w:rPr>
                <w:color w:val="000000"/>
                <w:sz w:val="16"/>
                <w:szCs w:val="16"/>
              </w:rPr>
            </w:pPr>
            <w:r w:rsidRPr="005A4CCA">
              <w:rPr>
                <w:color w:val="000000"/>
                <w:sz w:val="16"/>
                <w:szCs w:val="16"/>
              </w:rPr>
              <w:t>более 100</w:t>
            </w:r>
          </w:p>
        </w:tc>
      </w:tr>
      <w:tr w:rsidR="00822CE2" w:rsidRPr="005A4CCA" w:rsidTr="00A45F75">
        <w:trPr>
          <w:gridAfter w:val="2"/>
          <w:wAfter w:w="42" w:type="dxa"/>
          <w:trHeight w:val="24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r>
      <w:tr w:rsidR="00822CE2" w:rsidRPr="005A4CCA" w:rsidTr="00A45F75">
        <w:trPr>
          <w:gridAfter w:val="2"/>
          <w:wAfter w:w="42" w:type="dxa"/>
          <w:trHeight w:val="180"/>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r>
      <w:tr w:rsidR="00822CE2" w:rsidRPr="005A4CCA" w:rsidTr="00A45F75">
        <w:trPr>
          <w:gridAfter w:val="2"/>
          <w:wAfter w:w="42" w:type="dxa"/>
          <w:trHeight w:val="225"/>
        </w:trPr>
        <w:tc>
          <w:tcPr>
            <w:tcW w:w="53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r>
      <w:tr w:rsidR="00822CE2" w:rsidRPr="005A4CCA" w:rsidTr="00A45F75">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22CE2" w:rsidRPr="005A4CCA" w:rsidRDefault="00822CE2" w:rsidP="00A45F75">
            <w:pPr>
              <w:jc w:val="center"/>
              <w:rPr>
                <w:color w:val="000000"/>
                <w:sz w:val="16"/>
                <w:szCs w:val="16"/>
              </w:rPr>
            </w:pPr>
          </w:p>
        </w:tc>
        <w:tc>
          <w:tcPr>
            <w:tcW w:w="660" w:type="dxa"/>
            <w:gridSpan w:val="4"/>
            <w:vMerge/>
            <w:tcBorders>
              <w:left w:val="nil"/>
              <w:bottom w:val="single" w:sz="8"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472" w:type="dxa"/>
            <w:vMerge/>
            <w:tcBorders>
              <w:left w:val="single" w:sz="4" w:space="0" w:color="auto"/>
              <w:bottom w:val="single" w:sz="8" w:space="0" w:color="auto"/>
              <w:right w:val="single" w:sz="8" w:space="0" w:color="auto"/>
            </w:tcBorders>
            <w:shd w:val="clear" w:color="auto" w:fill="auto"/>
            <w:vAlign w:val="center"/>
          </w:tcPr>
          <w:p w:rsidR="00822CE2" w:rsidRPr="005A4CCA" w:rsidRDefault="00822CE2" w:rsidP="00A45F75">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822CE2" w:rsidRPr="005A4CCA" w:rsidRDefault="00822CE2" w:rsidP="00A45F75">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822CE2" w:rsidRPr="005A4CCA" w:rsidRDefault="00822CE2" w:rsidP="00A45F75">
            <w:pPr>
              <w:rPr>
                <w:color w:val="000000"/>
                <w:sz w:val="16"/>
                <w:szCs w:val="16"/>
              </w:rPr>
            </w:pPr>
            <w:r w:rsidRPr="005A4CCA">
              <w:rPr>
                <w:color w:val="000000"/>
                <w:sz w:val="16"/>
                <w:szCs w:val="16"/>
              </w:rPr>
              <w:t>100</w:t>
            </w:r>
          </w:p>
        </w:tc>
      </w:tr>
      <w:tr w:rsidR="00822CE2" w:rsidRPr="005A4CCA" w:rsidTr="00A45F75">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822CE2" w:rsidRPr="00D53CE7" w:rsidRDefault="00822CE2" w:rsidP="00A45F75">
            <w:pPr>
              <w:rPr>
                <w:color w:val="000000"/>
                <w:sz w:val="16"/>
                <w:szCs w:val="16"/>
              </w:rPr>
            </w:pPr>
            <w:r w:rsidRPr="00D53CE7">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822CE2" w:rsidRPr="005A4CCA" w:rsidRDefault="00822CE2" w:rsidP="00A45F75">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822CE2" w:rsidRPr="00D53CE7" w:rsidRDefault="00822CE2" w:rsidP="00A45F75">
            <w:pPr>
              <w:rPr>
                <w:color w:val="000000"/>
                <w:sz w:val="16"/>
                <w:szCs w:val="16"/>
              </w:rPr>
            </w:pPr>
            <w:r w:rsidRPr="00D53CE7">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822CE2" w:rsidRPr="00FE1348" w:rsidRDefault="00822CE2" w:rsidP="00A45F75">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822CE2" w:rsidRPr="00FE1348" w:rsidRDefault="00822CE2" w:rsidP="00A45F75">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cantSplit/>
          <w:trHeight w:val="1134"/>
        </w:trPr>
        <w:tc>
          <w:tcPr>
            <w:tcW w:w="111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84"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8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31"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9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63"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6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3"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7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0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6"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cantSplit/>
          <w:trHeight w:val="1134"/>
        </w:trPr>
        <w:tc>
          <w:tcPr>
            <w:tcW w:w="111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625" w:type="dxa"/>
            <w:gridSpan w:val="17"/>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822CE2" w:rsidRPr="005A4CCA" w:rsidRDefault="00822CE2" w:rsidP="00A45F75">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c>
          <w:tcPr>
            <w:tcW w:w="136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3"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7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0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6"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cantSplit/>
          <w:trHeight w:val="1134"/>
        </w:trPr>
        <w:tc>
          <w:tcPr>
            <w:tcW w:w="111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3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235"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7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2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822CE2" w:rsidRPr="005A4CCA" w:rsidRDefault="00822CE2" w:rsidP="00A45F75">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c>
          <w:tcPr>
            <w:tcW w:w="136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3"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7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0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6"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cantSplit/>
          <w:trHeight w:val="1134"/>
        </w:trPr>
        <w:tc>
          <w:tcPr>
            <w:tcW w:w="111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3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235"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7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2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63"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6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3"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7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0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6"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bl>
    <w:p w:rsidR="00822CE2" w:rsidRPr="005A4CCA" w:rsidRDefault="00822CE2" w:rsidP="00822CE2">
      <w:pPr>
        <w:rPr>
          <w:rFonts w:ascii="Calibri" w:hAnsi="Calibri"/>
          <w:color w:val="000000"/>
        </w:rPr>
        <w:sectPr w:rsidR="00822CE2" w:rsidRPr="005A4CCA" w:rsidSect="00822CE2">
          <w:pgSz w:w="16834" w:h="11909" w:orient="landscape"/>
          <w:pgMar w:top="1100" w:right="510" w:bottom="811" w:left="454"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26"/>
        <w:gridCol w:w="56"/>
        <w:gridCol w:w="236"/>
        <w:gridCol w:w="644"/>
        <w:gridCol w:w="11"/>
        <w:gridCol w:w="15"/>
      </w:tblGrid>
      <w:tr w:rsidR="00822CE2" w:rsidRPr="005A4CCA" w:rsidTr="00A45F75">
        <w:trPr>
          <w:gridAfter w:val="2"/>
          <w:wAfter w:w="26" w:type="dxa"/>
          <w:trHeight w:val="289"/>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86" w:type="dxa"/>
            <w:gridSpan w:val="14"/>
            <w:vMerge w:val="restart"/>
            <w:tcBorders>
              <w:top w:val="nil"/>
              <w:left w:val="nil"/>
              <w:bottom w:val="nil"/>
              <w:right w:val="nil"/>
            </w:tcBorders>
            <w:shd w:val="clear" w:color="auto" w:fill="auto"/>
          </w:tcPr>
          <w:p w:rsidR="00822CE2" w:rsidRPr="005A4CCA" w:rsidRDefault="00822CE2" w:rsidP="00A45F75">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 xml:space="preserve">го района Омской области на 2020-2026 </w:t>
            </w:r>
            <w:r w:rsidRPr="005A4CCA">
              <w:rPr>
                <w:color w:val="000000"/>
                <w:sz w:val="16"/>
                <w:szCs w:val="16"/>
              </w:rPr>
              <w:t>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 xml:space="preserve">кой области на 2020 – </w:t>
            </w:r>
            <w:r w:rsidRPr="005A4CCA">
              <w:rPr>
                <w:color w:val="000000"/>
                <w:sz w:val="16"/>
                <w:szCs w:val="16"/>
              </w:rPr>
              <w:t>202</w:t>
            </w:r>
            <w:r>
              <w:rPr>
                <w:color w:val="000000"/>
                <w:sz w:val="16"/>
                <w:szCs w:val="16"/>
              </w:rPr>
              <w:t xml:space="preserve">6 </w:t>
            </w:r>
            <w:r w:rsidRPr="005A4CCA">
              <w:rPr>
                <w:color w:val="000000"/>
                <w:sz w:val="16"/>
                <w:szCs w:val="16"/>
              </w:rPr>
              <w:t xml:space="preserve"> годы"</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86" w:type="dxa"/>
            <w:gridSpan w:val="14"/>
            <w:vMerge/>
            <w:tcBorders>
              <w:top w:val="nil"/>
              <w:left w:val="nil"/>
              <w:bottom w:val="nil"/>
              <w:right w:val="nil"/>
            </w:tcBorders>
            <w:vAlign w:val="center"/>
          </w:tcPr>
          <w:p w:rsidR="00822CE2" w:rsidRPr="005A4CCA" w:rsidRDefault="00822CE2" w:rsidP="00A45F75">
            <w:pPr>
              <w:rPr>
                <w:color w:val="000000"/>
                <w:sz w:val="16"/>
                <w:szCs w:val="16"/>
              </w:rPr>
            </w:pP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86" w:type="dxa"/>
            <w:gridSpan w:val="14"/>
            <w:vMerge/>
            <w:tcBorders>
              <w:top w:val="nil"/>
              <w:left w:val="nil"/>
              <w:bottom w:val="nil"/>
              <w:right w:val="nil"/>
            </w:tcBorders>
            <w:vAlign w:val="center"/>
          </w:tcPr>
          <w:p w:rsidR="00822CE2" w:rsidRPr="005A4CCA" w:rsidRDefault="00822CE2" w:rsidP="00A45F75">
            <w:pPr>
              <w:rPr>
                <w:color w:val="000000"/>
                <w:sz w:val="16"/>
                <w:szCs w:val="16"/>
              </w:rPr>
            </w:pP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1590"/>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86" w:type="dxa"/>
            <w:gridSpan w:val="14"/>
            <w:vMerge/>
            <w:tcBorders>
              <w:top w:val="nil"/>
              <w:left w:val="nil"/>
              <w:bottom w:val="nil"/>
              <w:right w:val="nil"/>
            </w:tcBorders>
            <w:vAlign w:val="center"/>
          </w:tcPr>
          <w:p w:rsidR="00822CE2" w:rsidRPr="005A4CCA" w:rsidRDefault="00822CE2" w:rsidP="00A45F75">
            <w:pPr>
              <w:rPr>
                <w:color w:val="000000"/>
                <w:sz w:val="16"/>
                <w:szCs w:val="16"/>
              </w:rPr>
            </w:pP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16268" w:type="dxa"/>
            <w:gridSpan w:val="42"/>
            <w:tcBorders>
              <w:top w:val="nil"/>
              <w:left w:val="nil"/>
              <w:bottom w:val="nil"/>
              <w:right w:val="nil"/>
            </w:tcBorders>
            <w:shd w:val="clear" w:color="auto" w:fill="auto"/>
            <w:noWrap/>
            <w:vAlign w:val="bottom"/>
          </w:tcPr>
          <w:p w:rsidR="00822CE2" w:rsidRPr="005A4CCA" w:rsidRDefault="00822CE2" w:rsidP="00A45F75">
            <w:pPr>
              <w:jc w:val="right"/>
              <w:rPr>
                <w:color w:val="000000"/>
                <w:sz w:val="16"/>
                <w:szCs w:val="16"/>
              </w:rPr>
            </w:pPr>
            <w:r>
              <w:rPr>
                <w:color w:val="000000"/>
                <w:sz w:val="16"/>
                <w:szCs w:val="16"/>
              </w:rPr>
              <w:t>Таблица 2</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16268" w:type="dxa"/>
            <w:gridSpan w:val="42"/>
            <w:tcBorders>
              <w:top w:val="nil"/>
              <w:left w:val="nil"/>
              <w:bottom w:val="nil"/>
              <w:right w:val="nil"/>
            </w:tcBorders>
            <w:shd w:val="clear" w:color="auto" w:fill="auto"/>
            <w:noWrap/>
            <w:vAlign w:val="bottom"/>
          </w:tcPr>
          <w:p w:rsidR="00822CE2" w:rsidRPr="005A4CCA" w:rsidRDefault="00822CE2" w:rsidP="00A45F75">
            <w:pPr>
              <w:jc w:val="center"/>
              <w:rPr>
                <w:b/>
                <w:bCs/>
                <w:color w:val="000000"/>
                <w:sz w:val="16"/>
                <w:szCs w:val="16"/>
              </w:rPr>
            </w:pPr>
            <w:r w:rsidRPr="005A4CCA">
              <w:rPr>
                <w:b/>
                <w:bCs/>
                <w:color w:val="000000"/>
                <w:sz w:val="16"/>
                <w:szCs w:val="16"/>
              </w:rPr>
              <w:t>МЕРОПРИЯТИЯ  ПОДПРОГРАММЫ  7.2   МУНИЦИПАЛЬНОЙ ПРОГРАММЫ</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15"/>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4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82"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Объем финансирования мероприятий  ПП (рублей)</w:t>
            </w:r>
          </w:p>
        </w:tc>
        <w:tc>
          <w:tcPr>
            <w:tcW w:w="5967" w:type="dxa"/>
            <w:gridSpan w:val="20"/>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542" w:type="dxa"/>
            <w:gridSpan w:val="18"/>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975" w:type="dxa"/>
            <w:gridSpan w:val="15"/>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ПП </w:t>
            </w:r>
          </w:p>
        </w:tc>
        <w:tc>
          <w:tcPr>
            <w:tcW w:w="8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2022</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2024</w:t>
            </w:r>
            <w:r w:rsidRPr="005A4CCA">
              <w:rPr>
                <w:color w:val="000000"/>
                <w:sz w:val="16"/>
                <w:szCs w:val="16"/>
              </w:rPr>
              <w:t xml:space="preserve"> год </w:t>
            </w:r>
          </w:p>
        </w:tc>
        <w:tc>
          <w:tcPr>
            <w:tcW w:w="709"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822CE2" w:rsidRPr="005A4CCA" w:rsidRDefault="00822CE2" w:rsidP="00A45F75">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2023</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2024</w:t>
            </w:r>
            <w:r w:rsidRPr="005A4CCA">
              <w:rPr>
                <w:color w:val="000000"/>
                <w:sz w:val="16"/>
                <w:szCs w:val="16"/>
              </w:rPr>
              <w:t xml:space="preserve"> год </w:t>
            </w:r>
          </w:p>
        </w:tc>
        <w:tc>
          <w:tcPr>
            <w:tcW w:w="715"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 </w:t>
            </w:r>
          </w:p>
        </w:tc>
        <w:tc>
          <w:tcPr>
            <w:tcW w:w="567" w:type="dxa"/>
            <w:gridSpan w:val="3"/>
            <w:tcBorders>
              <w:top w:val="nil"/>
              <w:left w:val="single" w:sz="4" w:space="0" w:color="auto"/>
              <w:bottom w:val="nil"/>
              <w:right w:val="single" w:sz="8"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 xml:space="preserve">2026 </w:t>
            </w:r>
            <w:r w:rsidRPr="005A4CCA">
              <w:rPr>
                <w:color w:val="000000"/>
                <w:sz w:val="16"/>
                <w:szCs w:val="16"/>
              </w:rPr>
              <w:t xml:space="preserve">год </w:t>
            </w:r>
          </w:p>
        </w:tc>
        <w:tc>
          <w:tcPr>
            <w:tcW w:w="89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567" w:type="dxa"/>
            <w:gridSpan w:val="3"/>
            <w:tcBorders>
              <w:top w:val="single" w:sz="8" w:space="0" w:color="auto"/>
              <w:left w:val="single" w:sz="4" w:space="0" w:color="auto"/>
              <w:bottom w:val="nil"/>
              <w:right w:val="single" w:sz="8"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c>
          <w:tcPr>
            <w:tcW w:w="89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822CE2" w:rsidRPr="00643030" w:rsidRDefault="00822CE2" w:rsidP="00A45F75">
            <w:pPr>
              <w:rPr>
                <w:b/>
                <w:bCs/>
                <w:color w:val="000000"/>
                <w:sz w:val="16"/>
                <w:szCs w:val="16"/>
              </w:rPr>
            </w:pPr>
            <w:r w:rsidRPr="00643030">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822CE2" w:rsidRPr="005A4CCA" w:rsidRDefault="00822CE2" w:rsidP="00A45F75">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3"/>
          <w:wAfter w:w="670"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b/>
                <w:bCs/>
                <w:color w:val="000000"/>
                <w:sz w:val="16"/>
                <w:szCs w:val="16"/>
              </w:rPr>
            </w:pPr>
            <w:r w:rsidRPr="00643030">
              <w:rPr>
                <w:b/>
                <w:bCs/>
                <w:color w:val="000000"/>
                <w:sz w:val="16"/>
                <w:szCs w:val="16"/>
              </w:rPr>
              <w:t xml:space="preserve">Основное мероприятие 1ПП </w:t>
            </w:r>
            <w:r w:rsidRPr="00643030">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3 200 233,10</w:t>
            </w:r>
          </w:p>
        </w:tc>
        <w:tc>
          <w:tcPr>
            <w:tcW w:w="708" w:type="dxa"/>
            <w:gridSpan w:val="2"/>
            <w:vMerge w:val="restart"/>
            <w:tcBorders>
              <w:top w:val="nil"/>
              <w:left w:val="nil"/>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vMerge w:val="restart"/>
            <w:tcBorders>
              <w:top w:val="nil"/>
              <w:left w:val="nil"/>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294 304,80</w:t>
            </w:r>
          </w:p>
        </w:tc>
        <w:tc>
          <w:tcPr>
            <w:tcW w:w="709" w:type="dxa"/>
            <w:vMerge w:val="restart"/>
            <w:tcBorders>
              <w:top w:val="nil"/>
              <w:left w:val="nil"/>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724 570,03</w:t>
            </w:r>
          </w:p>
        </w:tc>
        <w:tc>
          <w:tcPr>
            <w:tcW w:w="567" w:type="dxa"/>
            <w:gridSpan w:val="2"/>
            <w:vMerge w:val="restart"/>
            <w:tcBorders>
              <w:top w:val="nil"/>
              <w:left w:val="nil"/>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709 349,83</w:t>
            </w:r>
          </w:p>
        </w:tc>
        <w:tc>
          <w:tcPr>
            <w:tcW w:w="709" w:type="dxa"/>
            <w:gridSpan w:val="2"/>
            <w:vMerge w:val="restart"/>
            <w:tcBorders>
              <w:top w:val="nil"/>
              <w:left w:val="nil"/>
              <w:right w:val="single" w:sz="4" w:space="0" w:color="auto"/>
            </w:tcBorders>
            <w:shd w:val="clear" w:color="auto" w:fill="auto"/>
            <w:noWrap/>
            <w:vAlign w:val="center"/>
          </w:tcPr>
          <w:p w:rsidR="00822CE2" w:rsidRPr="00AB705F" w:rsidRDefault="00822CE2" w:rsidP="00A45F75">
            <w:pPr>
              <w:jc w:val="center"/>
              <w:rPr>
                <w:bCs/>
                <w:color w:val="000000"/>
                <w:sz w:val="16"/>
                <w:szCs w:val="16"/>
              </w:rPr>
            </w:pPr>
            <w:r>
              <w:rPr>
                <w:bCs/>
                <w:color w:val="000000"/>
                <w:sz w:val="16"/>
                <w:szCs w:val="16"/>
              </w:rPr>
              <w:t>723 270,00</w:t>
            </w:r>
          </w:p>
        </w:tc>
        <w:tc>
          <w:tcPr>
            <w:tcW w:w="709" w:type="dxa"/>
            <w:gridSpan w:val="3"/>
            <w:vMerge w:val="restart"/>
            <w:tcBorders>
              <w:top w:val="nil"/>
              <w:left w:val="nil"/>
              <w:right w:val="single" w:sz="4" w:space="0" w:color="auto"/>
            </w:tcBorders>
            <w:shd w:val="clear" w:color="auto" w:fill="auto"/>
            <w:noWrap/>
            <w:vAlign w:val="center"/>
          </w:tcPr>
          <w:p w:rsidR="00822CE2" w:rsidRPr="00FF3406" w:rsidRDefault="00822CE2" w:rsidP="00A45F75">
            <w:pPr>
              <w:jc w:val="center"/>
              <w:rPr>
                <w:bCs/>
                <w:color w:val="000000"/>
                <w:sz w:val="16"/>
                <w:szCs w:val="16"/>
              </w:rPr>
            </w:pPr>
            <w:r>
              <w:rPr>
                <w:bCs/>
                <w:color w:val="000000"/>
                <w:sz w:val="16"/>
                <w:szCs w:val="16"/>
              </w:rPr>
              <w:t>50 000,00</w:t>
            </w:r>
          </w:p>
        </w:tc>
        <w:tc>
          <w:tcPr>
            <w:tcW w:w="701" w:type="dxa"/>
            <w:gridSpan w:val="2"/>
            <w:vMerge w:val="restart"/>
            <w:tcBorders>
              <w:top w:val="nil"/>
              <w:left w:val="nil"/>
              <w:right w:val="single" w:sz="4" w:space="0" w:color="auto"/>
            </w:tcBorders>
            <w:shd w:val="clear" w:color="auto" w:fill="auto"/>
            <w:vAlign w:val="center"/>
          </w:tcPr>
          <w:p w:rsidR="00822CE2" w:rsidRPr="00FF3406" w:rsidRDefault="00822CE2" w:rsidP="00A45F75">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822CE2" w:rsidRPr="005A4CCA" w:rsidRDefault="00822CE2" w:rsidP="00A45F75">
            <w:pPr>
              <w:jc w:val="center"/>
              <w:rPr>
                <w:color w:val="000000"/>
                <w:sz w:val="16"/>
                <w:szCs w:val="16"/>
              </w:rPr>
            </w:pPr>
          </w:p>
          <w:p w:rsidR="00822CE2" w:rsidRPr="005A4CCA" w:rsidRDefault="00822CE2" w:rsidP="00A45F75">
            <w:pPr>
              <w:jc w:val="center"/>
              <w:rPr>
                <w:color w:val="000000"/>
                <w:sz w:val="16"/>
                <w:szCs w:val="16"/>
              </w:rPr>
            </w:pPr>
          </w:p>
          <w:p w:rsidR="00822CE2" w:rsidRPr="005A4CCA" w:rsidRDefault="00822CE2" w:rsidP="00A45F75">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2</w:t>
            </w:r>
          </w:p>
        </w:tc>
        <w:tc>
          <w:tcPr>
            <w:tcW w:w="236" w:type="dxa"/>
            <w:tcBorders>
              <w:top w:val="nil"/>
              <w:left w:val="nil"/>
              <w:bottom w:val="single" w:sz="4" w:space="0" w:color="auto"/>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3"/>
          <w:wAfter w:w="670"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95</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95</w:t>
            </w:r>
          </w:p>
        </w:tc>
        <w:tc>
          <w:tcPr>
            <w:tcW w:w="236" w:type="dxa"/>
            <w:tcBorders>
              <w:top w:val="single" w:sz="4" w:space="0" w:color="auto"/>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3"/>
          <w:wAfter w:w="670" w:type="dxa"/>
          <w:trHeight w:val="1380"/>
        </w:trPr>
        <w:tc>
          <w:tcPr>
            <w:tcW w:w="466"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AB705F" w:rsidRDefault="00822CE2" w:rsidP="00A45F75">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822CE2" w:rsidRPr="00FF3406" w:rsidRDefault="00822CE2" w:rsidP="00A45F75">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822CE2" w:rsidRPr="00FF3406" w:rsidRDefault="00822CE2" w:rsidP="00A45F75">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AB705F" w:rsidRDefault="00822CE2" w:rsidP="00A45F75">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822CE2" w:rsidRPr="00FF3406" w:rsidRDefault="00822CE2" w:rsidP="00A45F75">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822CE2" w:rsidRPr="00FF3406" w:rsidRDefault="00822CE2" w:rsidP="00A45F75">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p>
          <w:p w:rsidR="00822CE2" w:rsidRPr="005A4CCA" w:rsidRDefault="00822CE2" w:rsidP="00A45F75">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962"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822CE2" w:rsidRPr="005A4CCA" w:rsidRDefault="00822CE2" w:rsidP="00A45F75">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AB705F" w:rsidRDefault="00822CE2" w:rsidP="00A45F75">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822CE2" w:rsidRPr="00FF3406" w:rsidRDefault="00822CE2" w:rsidP="00A45F75">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822CE2" w:rsidRPr="00FF3406" w:rsidRDefault="00822CE2" w:rsidP="00A45F75">
            <w:pPr>
              <w:jc w:val="center"/>
              <w:rPr>
                <w:bCs/>
                <w:color w:val="000000"/>
                <w:sz w:val="16"/>
                <w:szCs w:val="16"/>
              </w:rPr>
            </w:pPr>
            <w:r>
              <w:rPr>
                <w:bCs/>
                <w:color w:val="000000"/>
                <w:sz w:val="16"/>
                <w:szCs w:val="16"/>
              </w:rPr>
              <w:t>50 000,00</w:t>
            </w:r>
          </w:p>
        </w:tc>
        <w:tc>
          <w:tcPr>
            <w:tcW w:w="1000"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11"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962"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43"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25"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2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31"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9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2"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26" w:type="dxa"/>
          <w:trHeight w:val="300"/>
        </w:trPr>
        <w:tc>
          <w:tcPr>
            <w:tcW w:w="46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9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3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43"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25"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2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31"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9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2"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bl>
    <w:p w:rsidR="00822CE2" w:rsidRPr="005A4CCA" w:rsidRDefault="00822CE2" w:rsidP="00822CE2">
      <w:pPr>
        <w:rPr>
          <w:color w:val="000000"/>
        </w:rPr>
        <w:sectPr w:rsidR="00822CE2"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822CE2" w:rsidRPr="005A4CCA" w:rsidTr="00A45F75">
        <w:trPr>
          <w:gridAfter w:val="2"/>
          <w:wAfter w:w="82" w:type="dxa"/>
          <w:trHeight w:val="300"/>
        </w:trPr>
        <w:tc>
          <w:tcPr>
            <w:tcW w:w="4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4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4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5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94"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269" w:type="dxa"/>
            <w:gridSpan w:val="21"/>
            <w:vMerge w:val="restart"/>
            <w:tcBorders>
              <w:top w:val="nil"/>
              <w:left w:val="nil"/>
              <w:bottom w:val="nil"/>
              <w:right w:val="nil"/>
            </w:tcBorders>
            <w:shd w:val="clear" w:color="auto" w:fill="auto"/>
          </w:tcPr>
          <w:p w:rsidR="00822CE2" w:rsidRPr="005A4CCA" w:rsidRDefault="00822CE2" w:rsidP="00A45F75">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2020</w:t>
            </w:r>
            <w:r w:rsidRPr="005A4CCA">
              <w:rPr>
                <w:color w:val="000000"/>
                <w:sz w:val="16"/>
                <w:szCs w:val="16"/>
              </w:rPr>
              <w:t>-</w:t>
            </w:r>
            <w:r>
              <w:rPr>
                <w:color w:val="000000"/>
                <w:sz w:val="16"/>
                <w:szCs w:val="16"/>
              </w:rPr>
              <w:t xml:space="preserve">2026 </w:t>
            </w:r>
            <w:r w:rsidRPr="005A4CCA">
              <w:rPr>
                <w:color w:val="000000"/>
                <w:sz w:val="16"/>
                <w:szCs w:val="16"/>
              </w:rPr>
              <w:t>годы"</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300"/>
        </w:trPr>
        <w:tc>
          <w:tcPr>
            <w:tcW w:w="4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4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4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5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94"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269" w:type="dxa"/>
            <w:gridSpan w:val="21"/>
            <w:vMerge/>
            <w:tcBorders>
              <w:top w:val="nil"/>
              <w:left w:val="nil"/>
              <w:bottom w:val="nil"/>
              <w:right w:val="nil"/>
            </w:tcBorders>
            <w:vAlign w:val="center"/>
          </w:tcPr>
          <w:p w:rsidR="00822CE2" w:rsidRPr="005A4CCA" w:rsidRDefault="00822CE2" w:rsidP="00A45F75">
            <w:pPr>
              <w:rPr>
                <w:color w:val="000000"/>
                <w:sz w:val="16"/>
                <w:szCs w:val="16"/>
              </w:rPr>
            </w:pP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300"/>
        </w:trPr>
        <w:tc>
          <w:tcPr>
            <w:tcW w:w="4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4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4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5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94"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269" w:type="dxa"/>
            <w:gridSpan w:val="21"/>
            <w:vMerge/>
            <w:tcBorders>
              <w:top w:val="nil"/>
              <w:left w:val="nil"/>
              <w:bottom w:val="nil"/>
              <w:right w:val="nil"/>
            </w:tcBorders>
            <w:vAlign w:val="center"/>
          </w:tcPr>
          <w:p w:rsidR="00822CE2" w:rsidRPr="005A4CCA" w:rsidRDefault="00822CE2" w:rsidP="00A45F75">
            <w:pPr>
              <w:rPr>
                <w:color w:val="000000"/>
                <w:sz w:val="16"/>
                <w:szCs w:val="16"/>
              </w:rPr>
            </w:pP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949"/>
        </w:trPr>
        <w:tc>
          <w:tcPr>
            <w:tcW w:w="4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43"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4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5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94"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269" w:type="dxa"/>
            <w:gridSpan w:val="21"/>
            <w:vMerge/>
            <w:tcBorders>
              <w:top w:val="nil"/>
              <w:left w:val="nil"/>
              <w:bottom w:val="nil"/>
              <w:right w:val="nil"/>
            </w:tcBorders>
            <w:vAlign w:val="center"/>
          </w:tcPr>
          <w:p w:rsidR="00822CE2" w:rsidRPr="005A4CCA" w:rsidRDefault="00822CE2" w:rsidP="00A45F75">
            <w:pPr>
              <w:rPr>
                <w:color w:val="000000"/>
                <w:sz w:val="16"/>
                <w:szCs w:val="16"/>
              </w:rPr>
            </w:pP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300"/>
        </w:trPr>
        <w:tc>
          <w:tcPr>
            <w:tcW w:w="15843" w:type="dxa"/>
            <w:gridSpan w:val="52"/>
            <w:tcBorders>
              <w:top w:val="nil"/>
              <w:left w:val="nil"/>
              <w:bottom w:val="nil"/>
              <w:right w:val="nil"/>
            </w:tcBorders>
            <w:shd w:val="clear" w:color="auto" w:fill="auto"/>
            <w:noWrap/>
            <w:vAlign w:val="bottom"/>
          </w:tcPr>
          <w:p w:rsidR="00822CE2" w:rsidRPr="005A4CCA" w:rsidRDefault="00822CE2" w:rsidP="00A45F75">
            <w:pPr>
              <w:jc w:val="center"/>
              <w:rPr>
                <w:b/>
                <w:bCs/>
                <w:color w:val="000000"/>
                <w:sz w:val="16"/>
                <w:szCs w:val="16"/>
              </w:rPr>
            </w:pPr>
            <w:r w:rsidRPr="005A4CCA">
              <w:rPr>
                <w:b/>
                <w:bCs/>
                <w:color w:val="000000"/>
                <w:sz w:val="16"/>
                <w:szCs w:val="16"/>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315"/>
        </w:trPr>
        <w:tc>
          <w:tcPr>
            <w:tcW w:w="4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59"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2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33"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9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3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94"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1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567"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17"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63" w:type="dxa"/>
            <w:gridSpan w:val="7"/>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822CE2" w:rsidRPr="005A4CCA" w:rsidRDefault="00822CE2" w:rsidP="00A45F75">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570"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2023 год </w:t>
            </w:r>
          </w:p>
        </w:tc>
        <w:tc>
          <w:tcPr>
            <w:tcW w:w="709" w:type="dxa"/>
            <w:gridSpan w:val="4"/>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2024 год </w:t>
            </w:r>
          </w:p>
        </w:tc>
        <w:tc>
          <w:tcPr>
            <w:tcW w:w="713"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 </w:t>
            </w:r>
          </w:p>
        </w:tc>
        <w:tc>
          <w:tcPr>
            <w:tcW w:w="712" w:type="dxa"/>
            <w:gridSpan w:val="3"/>
            <w:tcBorders>
              <w:top w:val="nil"/>
              <w:left w:val="nil"/>
              <w:bottom w:val="nil"/>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822CE2" w:rsidRPr="005A4CCA" w:rsidRDefault="00822CE2" w:rsidP="00A45F75">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625" w:type="dxa"/>
            <w:gridSpan w:val="4"/>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600"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600" w:type="dxa"/>
            <w:gridSpan w:val="5"/>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2023 год </w:t>
            </w:r>
          </w:p>
        </w:tc>
        <w:tc>
          <w:tcPr>
            <w:tcW w:w="585"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2024 год </w:t>
            </w:r>
          </w:p>
        </w:tc>
        <w:tc>
          <w:tcPr>
            <w:tcW w:w="425"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p>
          <w:p w:rsidR="00822CE2" w:rsidRPr="005A4CCA" w:rsidRDefault="00822CE2" w:rsidP="00A45F75">
            <w:pPr>
              <w:jc w:val="center"/>
              <w:rPr>
                <w:color w:val="000000"/>
                <w:sz w:val="16"/>
                <w:szCs w:val="16"/>
              </w:rPr>
            </w:pPr>
            <w:r w:rsidRPr="005A4CCA">
              <w:rPr>
                <w:color w:val="000000"/>
                <w:sz w:val="16"/>
                <w:szCs w:val="16"/>
              </w:rPr>
              <w:t>год</w:t>
            </w:r>
          </w:p>
        </w:tc>
        <w:tc>
          <w:tcPr>
            <w:tcW w:w="426" w:type="dxa"/>
            <w:gridSpan w:val="2"/>
            <w:tcBorders>
              <w:top w:val="nil"/>
              <w:left w:val="single" w:sz="4" w:space="0" w:color="auto"/>
              <w:bottom w:val="nil"/>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p>
          <w:p w:rsidR="00822CE2" w:rsidRPr="005A4CCA" w:rsidRDefault="00822CE2" w:rsidP="00A45F75">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822CE2" w:rsidRPr="00643030" w:rsidRDefault="00822CE2" w:rsidP="00A45F75">
            <w:pPr>
              <w:rPr>
                <w:b/>
                <w:bCs/>
                <w:color w:val="000000"/>
                <w:sz w:val="16"/>
                <w:szCs w:val="16"/>
              </w:rPr>
            </w:pPr>
            <w:r w:rsidRPr="00643030">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822CE2" w:rsidRPr="00643030" w:rsidRDefault="00822CE2" w:rsidP="00A45F75">
            <w:pPr>
              <w:jc w:val="center"/>
              <w:rPr>
                <w:b/>
                <w:bCs/>
                <w:color w:val="000000"/>
                <w:sz w:val="16"/>
                <w:szCs w:val="16"/>
              </w:rPr>
            </w:pPr>
            <w:r w:rsidRPr="00643030">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822CE2" w:rsidRPr="00643030" w:rsidRDefault="00822CE2" w:rsidP="00A45F75">
            <w:pPr>
              <w:rPr>
                <w:color w:val="000000"/>
                <w:sz w:val="16"/>
                <w:szCs w:val="16"/>
              </w:rPr>
            </w:pPr>
            <w:r w:rsidRPr="00643030">
              <w:rPr>
                <w:color w:val="000000"/>
                <w:sz w:val="16"/>
                <w:szCs w:val="16"/>
              </w:rPr>
              <w:t xml:space="preserve">                                                                                                                                                                                                                                                                                                                                                                                                                                                                                                    </w:t>
            </w:r>
            <w:r w:rsidRPr="00643030">
              <w:rPr>
                <w:color w:val="000000"/>
                <w:sz w:val="16"/>
                <w:szCs w:val="16"/>
              </w:rPr>
              <w:br/>
            </w:r>
            <w:r w:rsidRPr="00643030">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rPr>
                <w:b/>
                <w:bCs/>
                <w:color w:val="000000"/>
                <w:sz w:val="16"/>
                <w:szCs w:val="16"/>
              </w:rPr>
            </w:pPr>
            <w:r w:rsidRPr="00643030">
              <w:rPr>
                <w:b/>
                <w:bCs/>
                <w:color w:val="000000"/>
                <w:sz w:val="16"/>
                <w:szCs w:val="16"/>
              </w:rPr>
              <w:t xml:space="preserve">мероприятие 1 ОМ 2 - </w:t>
            </w:r>
            <w:r w:rsidRPr="00643030">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lastRenderedPageBreak/>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b/>
                <w:bCs/>
                <w:color w:val="000000"/>
                <w:sz w:val="16"/>
                <w:szCs w:val="16"/>
              </w:rPr>
            </w:pPr>
            <w:r w:rsidRPr="00643030">
              <w:rPr>
                <w:b/>
                <w:bCs/>
                <w:color w:val="000000"/>
                <w:sz w:val="16"/>
                <w:szCs w:val="16"/>
              </w:rPr>
              <w:t xml:space="preserve">Администрация </w:t>
            </w:r>
            <w:r w:rsidRPr="00643030">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22CE2" w:rsidRPr="00643030" w:rsidRDefault="00822CE2" w:rsidP="00A45F75">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rPr>
                <w:color w:val="000000"/>
                <w:sz w:val="16"/>
                <w:szCs w:val="16"/>
              </w:rPr>
            </w:pPr>
            <w:r w:rsidRPr="00643030">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b/>
                <w:bCs/>
                <w:color w:val="000000"/>
                <w:sz w:val="16"/>
                <w:szCs w:val="16"/>
              </w:rPr>
            </w:pPr>
            <w:r w:rsidRPr="00643030">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22CE2" w:rsidRPr="00643030" w:rsidRDefault="00822CE2" w:rsidP="00A45F75">
            <w:pPr>
              <w:rPr>
                <w:color w:val="000000"/>
                <w:sz w:val="16"/>
                <w:szCs w:val="16"/>
              </w:rPr>
            </w:pPr>
            <w:r w:rsidRPr="00643030">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22CE2" w:rsidRPr="00643030" w:rsidRDefault="00822CE2" w:rsidP="00A45F75">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22CE2" w:rsidRPr="00643030" w:rsidRDefault="00822CE2" w:rsidP="00A45F75">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rPr>
                <w:color w:val="000000"/>
                <w:sz w:val="16"/>
                <w:szCs w:val="16"/>
              </w:rPr>
            </w:pPr>
            <w:r w:rsidRPr="00643030">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w:t>
            </w:r>
            <w:r>
              <w:rPr>
                <w:color w:val="000000"/>
                <w:sz w:val="16"/>
                <w:szCs w:val="16"/>
              </w:rPr>
              <w:t>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bl>
    <w:p w:rsidR="00822CE2" w:rsidRPr="005A4CCA" w:rsidRDefault="00822CE2" w:rsidP="00822CE2">
      <w:pPr>
        <w:rPr>
          <w:color w:val="000000"/>
        </w:rPr>
      </w:pPr>
    </w:p>
    <w:p w:rsidR="00822CE2" w:rsidRPr="005A4CCA" w:rsidRDefault="00822CE2" w:rsidP="00822CE2">
      <w:pPr>
        <w:rPr>
          <w:color w:val="000000"/>
        </w:rPr>
      </w:pPr>
    </w:p>
    <w:p w:rsidR="00822CE2" w:rsidRPr="005A4CCA" w:rsidRDefault="00822CE2" w:rsidP="00822CE2">
      <w:pPr>
        <w:rPr>
          <w:color w:val="000000"/>
        </w:rPr>
      </w:pPr>
    </w:p>
    <w:p w:rsidR="00822CE2" w:rsidRPr="005A4CCA" w:rsidRDefault="00822CE2" w:rsidP="00822CE2">
      <w:pPr>
        <w:rPr>
          <w:color w:val="000000"/>
        </w:rPr>
      </w:pPr>
    </w:p>
    <w:p w:rsidR="00822CE2" w:rsidRPr="005A4CCA" w:rsidRDefault="00822CE2" w:rsidP="00822CE2">
      <w:pPr>
        <w:rPr>
          <w:color w:val="000000"/>
        </w:rPr>
      </w:pPr>
    </w:p>
    <w:p w:rsidR="00822CE2" w:rsidRPr="005A4CCA" w:rsidRDefault="00822CE2" w:rsidP="00822CE2">
      <w:pPr>
        <w:rPr>
          <w:color w:val="000000"/>
        </w:rPr>
      </w:pPr>
    </w:p>
    <w:p w:rsidR="00822CE2" w:rsidRDefault="00822CE2" w:rsidP="00822CE2">
      <w:pPr>
        <w:jc w:val="right"/>
        <w:rPr>
          <w:color w:val="000000"/>
        </w:rPr>
      </w:pPr>
    </w:p>
    <w:p w:rsidR="00822CE2" w:rsidRDefault="00822CE2" w:rsidP="00822CE2">
      <w:pPr>
        <w:jc w:val="right"/>
        <w:rPr>
          <w:color w:val="000000"/>
        </w:rPr>
      </w:pPr>
    </w:p>
    <w:p w:rsidR="00822CE2" w:rsidRPr="005A4CCA" w:rsidRDefault="00822CE2" w:rsidP="00822CE2">
      <w:pPr>
        <w:jc w:val="center"/>
        <w:rPr>
          <w:color w:val="000000"/>
        </w:rPr>
      </w:pPr>
    </w:p>
    <w:p w:rsidR="00822CE2" w:rsidRPr="005A4CCA" w:rsidRDefault="00822CE2" w:rsidP="00822CE2">
      <w:pPr>
        <w:jc w:val="right"/>
        <w:rPr>
          <w:color w:val="000000"/>
          <w:sz w:val="16"/>
          <w:szCs w:val="16"/>
        </w:rPr>
      </w:pPr>
      <w:r w:rsidRPr="005A4CCA">
        <w:rPr>
          <w:color w:val="000000"/>
          <w:sz w:val="16"/>
          <w:szCs w:val="16"/>
        </w:rPr>
        <w:t>Приложение к Подпрограмме "Развитие жилищно-коммунального хозяйства</w:t>
      </w:r>
    </w:p>
    <w:p w:rsidR="00822CE2" w:rsidRPr="005A4CCA" w:rsidRDefault="00822CE2" w:rsidP="00822CE2">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w:t>
      </w:r>
    </w:p>
    <w:p w:rsidR="00822CE2" w:rsidRPr="005A4CCA" w:rsidRDefault="00822CE2" w:rsidP="00822CE2">
      <w:pPr>
        <w:jc w:val="right"/>
        <w:rPr>
          <w:color w:val="000000"/>
          <w:sz w:val="16"/>
          <w:szCs w:val="16"/>
        </w:rPr>
      </w:pPr>
      <w:r w:rsidRPr="005A4CCA">
        <w:rPr>
          <w:color w:val="000000"/>
          <w:sz w:val="16"/>
          <w:szCs w:val="16"/>
        </w:rPr>
        <w:t xml:space="preserve"> Омской области" муниципальной программы "Развитие местного самоуправления</w:t>
      </w:r>
    </w:p>
    <w:p w:rsidR="00822CE2" w:rsidRPr="005A4CCA" w:rsidRDefault="00822CE2" w:rsidP="00822CE2">
      <w:pPr>
        <w:jc w:val="right"/>
        <w:rPr>
          <w:color w:val="000000"/>
          <w:sz w:val="16"/>
          <w:szCs w:val="16"/>
        </w:rPr>
      </w:pPr>
      <w:r w:rsidRPr="005A4CCA">
        <w:rPr>
          <w:color w:val="000000"/>
          <w:sz w:val="16"/>
          <w:szCs w:val="16"/>
        </w:rPr>
        <w:t xml:space="preserve"> и решение вопросов местного значения </w:t>
      </w:r>
    </w:p>
    <w:p w:rsidR="00822CE2" w:rsidRPr="005A4CCA" w:rsidRDefault="00822CE2" w:rsidP="00822CE2">
      <w:pPr>
        <w:jc w:val="right"/>
        <w:rPr>
          <w:color w:val="000000"/>
          <w:sz w:val="16"/>
          <w:szCs w:val="16"/>
        </w:rPr>
      </w:pPr>
      <w:r w:rsidRPr="005A4CCA">
        <w:rPr>
          <w:color w:val="000000"/>
          <w:sz w:val="16"/>
          <w:szCs w:val="16"/>
        </w:rPr>
        <w:t xml:space="preserve">в Голубовском сельском поселении </w:t>
      </w:r>
    </w:p>
    <w:p w:rsidR="00822CE2" w:rsidRPr="005A4CCA" w:rsidRDefault="00822CE2" w:rsidP="00822CE2">
      <w:pPr>
        <w:jc w:val="right"/>
        <w:rPr>
          <w:color w:val="000000"/>
          <w:sz w:val="16"/>
          <w:szCs w:val="16"/>
        </w:rPr>
      </w:pPr>
      <w:r w:rsidRPr="005A4CCA">
        <w:rPr>
          <w:color w:val="000000"/>
          <w:sz w:val="16"/>
          <w:szCs w:val="16"/>
        </w:rPr>
        <w:t xml:space="preserve">Седельниковского муниципального района </w:t>
      </w:r>
    </w:p>
    <w:p w:rsidR="00822CE2" w:rsidRPr="005A4CCA" w:rsidRDefault="00822CE2" w:rsidP="00822CE2">
      <w:pPr>
        <w:jc w:val="right"/>
        <w:rPr>
          <w:color w:val="000000"/>
          <w:sz w:val="16"/>
          <w:szCs w:val="16"/>
        </w:rPr>
      </w:pPr>
      <w:r>
        <w:rPr>
          <w:color w:val="000000"/>
          <w:sz w:val="16"/>
          <w:szCs w:val="16"/>
        </w:rPr>
        <w:t>Омской области на 2020-2026</w:t>
      </w:r>
      <w:r w:rsidRPr="005A4CCA">
        <w:rPr>
          <w:color w:val="000000"/>
          <w:sz w:val="16"/>
          <w:szCs w:val="16"/>
        </w:rPr>
        <w:t xml:space="preserve"> годы"</w:t>
      </w:r>
    </w:p>
    <w:p w:rsidR="00822CE2" w:rsidRPr="005A4CCA" w:rsidRDefault="00822CE2" w:rsidP="00822CE2">
      <w:pPr>
        <w:jc w:val="right"/>
        <w:rPr>
          <w:color w:val="000000"/>
          <w:sz w:val="16"/>
          <w:szCs w:val="16"/>
        </w:rPr>
      </w:pPr>
      <w:r>
        <w:rPr>
          <w:color w:val="000000"/>
          <w:sz w:val="16"/>
          <w:szCs w:val="16"/>
        </w:rPr>
        <w:t>Таблица 4</w:t>
      </w:r>
    </w:p>
    <w:p w:rsidR="00822CE2" w:rsidRPr="005A4CCA" w:rsidRDefault="00822CE2" w:rsidP="00822CE2">
      <w:pPr>
        <w:jc w:val="right"/>
        <w:rPr>
          <w:color w:val="000000"/>
        </w:rPr>
      </w:pPr>
    </w:p>
    <w:p w:rsidR="00822CE2" w:rsidRPr="005A4CCA" w:rsidRDefault="00822CE2" w:rsidP="00822CE2">
      <w:pPr>
        <w:rPr>
          <w:color w:val="000000"/>
        </w:rPr>
      </w:pPr>
    </w:p>
    <w:p w:rsidR="00822CE2" w:rsidRPr="005A4CCA" w:rsidRDefault="00822CE2" w:rsidP="00822CE2">
      <w:pPr>
        <w:rPr>
          <w:color w:val="000000"/>
        </w:rPr>
      </w:pPr>
    </w:p>
    <w:p w:rsidR="00822CE2" w:rsidRPr="005A4CCA" w:rsidRDefault="00822CE2" w:rsidP="00822CE2">
      <w:pPr>
        <w:rPr>
          <w:color w:val="000000"/>
        </w:rPr>
      </w:pPr>
    </w:p>
    <w:tbl>
      <w:tblPr>
        <w:tblpPr w:leftFromText="180" w:rightFromText="180" w:vertAnchor="text" w:horzAnchor="margin" w:tblpX="114" w:tblpY="790"/>
        <w:tblW w:w="16373" w:type="dxa"/>
        <w:tblLayout w:type="fixed"/>
        <w:tblLook w:val="04A0"/>
      </w:tblPr>
      <w:tblGrid>
        <w:gridCol w:w="532"/>
        <w:gridCol w:w="200"/>
        <w:gridCol w:w="1301"/>
        <w:gridCol w:w="707"/>
        <w:gridCol w:w="301"/>
        <w:gridCol w:w="265"/>
        <w:gridCol w:w="851"/>
        <w:gridCol w:w="991"/>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205"/>
        <w:gridCol w:w="226"/>
        <w:gridCol w:w="169"/>
        <w:gridCol w:w="172"/>
        <w:gridCol w:w="226"/>
        <w:gridCol w:w="202"/>
        <w:gridCol w:w="139"/>
        <w:gridCol w:w="226"/>
        <w:gridCol w:w="235"/>
        <w:gridCol w:w="106"/>
        <w:gridCol w:w="226"/>
        <w:gridCol w:w="341"/>
        <w:gridCol w:w="226"/>
        <w:gridCol w:w="301"/>
        <w:gridCol w:w="40"/>
        <w:gridCol w:w="226"/>
        <w:gridCol w:w="334"/>
        <w:gridCol w:w="7"/>
        <w:gridCol w:w="139"/>
        <w:gridCol w:w="260"/>
        <w:gridCol w:w="23"/>
        <w:gridCol w:w="217"/>
        <w:gridCol w:w="33"/>
      </w:tblGrid>
      <w:tr w:rsidR="00822CE2" w:rsidRPr="005A4CCA" w:rsidTr="00A45F75">
        <w:trPr>
          <w:gridAfter w:val="1"/>
          <w:wAfter w:w="33" w:type="dxa"/>
          <w:trHeight w:val="315"/>
        </w:trPr>
        <w:tc>
          <w:tcPr>
            <w:tcW w:w="532"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501"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0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65"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5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451"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5"/>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2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32"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32"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868"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0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589"/>
        </w:trPr>
        <w:tc>
          <w:tcPr>
            <w:tcW w:w="53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150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 мероприятия ПП</w:t>
            </w:r>
          </w:p>
        </w:tc>
        <w:tc>
          <w:tcPr>
            <w:tcW w:w="127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525"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Объем финансирования мероприятий  ПП (тыс.рублей)</w:t>
            </w:r>
          </w:p>
        </w:tc>
        <w:tc>
          <w:tcPr>
            <w:tcW w:w="5418" w:type="dxa"/>
            <w:gridSpan w:val="25"/>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840"/>
        </w:trPr>
        <w:tc>
          <w:tcPr>
            <w:tcW w:w="532"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525" w:type="dxa"/>
            <w:gridSpan w:val="20"/>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142" w:type="dxa"/>
            <w:gridSpan w:val="21"/>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c>
          <w:tcPr>
            <w:tcW w:w="2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1223"/>
        </w:trPr>
        <w:tc>
          <w:tcPr>
            <w:tcW w:w="532"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341" w:type="dxa"/>
            <w:gridSpan w:val="2"/>
            <w:tcBorders>
              <w:top w:val="nil"/>
              <w:left w:val="single" w:sz="4" w:space="0" w:color="auto"/>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801" w:type="dxa"/>
            <w:gridSpan w:val="19"/>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1778"/>
        </w:trPr>
        <w:tc>
          <w:tcPr>
            <w:tcW w:w="532"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7"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566"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91"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709" w:type="dxa"/>
            <w:gridSpan w:val="2"/>
            <w:tcBorders>
              <w:top w:val="nil"/>
              <w:left w:val="nil"/>
              <w:bottom w:val="nil"/>
              <w:right w:val="single" w:sz="4" w:space="0" w:color="auto"/>
            </w:tcBorders>
            <w:shd w:val="clear" w:color="auto" w:fill="auto"/>
            <w:noWrap/>
            <w:vAlign w:val="center"/>
          </w:tcPr>
          <w:p w:rsidR="00822CE2" w:rsidRDefault="00822CE2" w:rsidP="00A45F75">
            <w:pPr>
              <w:jc w:val="center"/>
              <w:rPr>
                <w:color w:val="000000"/>
                <w:sz w:val="16"/>
                <w:szCs w:val="16"/>
              </w:rPr>
            </w:pPr>
            <w:r w:rsidRPr="005A4CCA">
              <w:rPr>
                <w:color w:val="000000"/>
                <w:sz w:val="16"/>
                <w:szCs w:val="16"/>
              </w:rPr>
              <w:t>2023</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715"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2024 год</w:t>
            </w:r>
          </w:p>
        </w:tc>
        <w:tc>
          <w:tcPr>
            <w:tcW w:w="850" w:type="dxa"/>
            <w:gridSpan w:val="4"/>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w:t>
            </w:r>
          </w:p>
        </w:tc>
        <w:tc>
          <w:tcPr>
            <w:tcW w:w="567" w:type="dxa"/>
            <w:tcBorders>
              <w:top w:val="nil"/>
              <w:left w:val="nil"/>
              <w:bottom w:val="nil"/>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w:t>
            </w:r>
          </w:p>
        </w:tc>
        <w:tc>
          <w:tcPr>
            <w:tcW w:w="709"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341" w:type="dxa"/>
            <w:gridSpan w:val="2"/>
            <w:tcBorders>
              <w:top w:val="nil"/>
              <w:left w:val="single" w:sz="4" w:space="0" w:color="auto"/>
              <w:bottom w:val="nil"/>
              <w:right w:val="single" w:sz="4" w:space="0" w:color="auto"/>
            </w:tcBorders>
            <w:vAlign w:val="center"/>
          </w:tcPr>
          <w:p w:rsidR="00822CE2" w:rsidRPr="005A4CCA" w:rsidRDefault="00822CE2" w:rsidP="00A45F75">
            <w:pPr>
              <w:rPr>
                <w:color w:val="000000"/>
                <w:sz w:val="16"/>
                <w:szCs w:val="16"/>
              </w:rPr>
            </w:pP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822CE2" w:rsidRDefault="00822CE2" w:rsidP="00A45F75">
            <w:pPr>
              <w:jc w:val="center"/>
              <w:rPr>
                <w:color w:val="000000"/>
                <w:sz w:val="16"/>
                <w:szCs w:val="16"/>
              </w:rPr>
            </w:pPr>
            <w:r w:rsidRPr="005A4CCA">
              <w:rPr>
                <w:color w:val="000000"/>
                <w:sz w:val="16"/>
                <w:szCs w:val="16"/>
              </w:rPr>
              <w:t>2023</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2024 год</w:t>
            </w:r>
          </w:p>
        </w:tc>
        <w:tc>
          <w:tcPr>
            <w:tcW w:w="567"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w:t>
            </w:r>
          </w:p>
        </w:tc>
        <w:tc>
          <w:tcPr>
            <w:tcW w:w="399" w:type="dxa"/>
            <w:gridSpan w:val="2"/>
            <w:tcBorders>
              <w:top w:val="nil"/>
              <w:left w:val="nil"/>
              <w:bottom w:val="nil"/>
              <w:right w:val="single" w:sz="4" w:space="0" w:color="auto"/>
            </w:tcBorders>
            <w:shd w:val="clear" w:color="auto" w:fill="auto"/>
            <w:vAlign w:val="center"/>
          </w:tcPr>
          <w:p w:rsidR="00822CE2" w:rsidRPr="005A4CCA" w:rsidRDefault="00822CE2" w:rsidP="00A45F75">
            <w:pPr>
              <w:rPr>
                <w:color w:val="000000"/>
                <w:sz w:val="16"/>
                <w:szCs w:val="16"/>
              </w:rPr>
            </w:pPr>
            <w:r>
              <w:rPr>
                <w:color w:val="000000"/>
                <w:sz w:val="16"/>
                <w:szCs w:val="16"/>
              </w:rPr>
              <w:t>2026</w:t>
            </w:r>
            <w:r w:rsidRPr="005A4CCA">
              <w:rPr>
                <w:color w:val="000000"/>
                <w:sz w:val="16"/>
                <w:szCs w:val="16"/>
              </w:rPr>
              <w:t xml:space="preserve">год </w:t>
            </w:r>
          </w:p>
          <w:p w:rsidR="00822CE2" w:rsidRPr="005A4CCA" w:rsidRDefault="00822CE2" w:rsidP="00A45F75">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300"/>
        </w:trPr>
        <w:tc>
          <w:tcPr>
            <w:tcW w:w="532"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1501"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707"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566"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991"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341"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22</w:t>
            </w:r>
          </w:p>
        </w:tc>
        <w:tc>
          <w:tcPr>
            <w:tcW w:w="567"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399" w:type="dxa"/>
            <w:gridSpan w:val="2"/>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color w:val="000000"/>
                <w:sz w:val="16"/>
                <w:szCs w:val="16"/>
              </w:rPr>
            </w:pPr>
            <w:r w:rsidRPr="00643030">
              <w:rPr>
                <w:color w:val="000000"/>
                <w:sz w:val="16"/>
                <w:szCs w:val="16"/>
              </w:rPr>
              <w:t xml:space="preserve">Цель ПП - </w:t>
            </w:r>
            <w:r w:rsidRPr="00643030">
              <w:rPr>
                <w:b/>
                <w:bCs/>
                <w:color w:val="000000"/>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3"/>
          <w:wAfter w:w="27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Задача 1 ПП - Развитие жилищно-коммунального  Голубовского сельского поселения Седельниковского муниципального района Омской области</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r>
      <w:tr w:rsidR="00822CE2" w:rsidRPr="005A4CCA" w:rsidTr="00A45F75">
        <w:trPr>
          <w:gridAfter w:val="1"/>
          <w:wAfter w:w="33" w:type="dxa"/>
          <w:trHeight w:val="300"/>
        </w:trPr>
        <w:tc>
          <w:tcPr>
            <w:tcW w:w="532" w:type="dxa"/>
            <w:vMerge w:val="restart"/>
            <w:tcBorders>
              <w:top w:val="nil"/>
              <w:left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w:t>
            </w:r>
          </w:p>
        </w:tc>
        <w:tc>
          <w:tcPr>
            <w:tcW w:w="1501" w:type="dxa"/>
            <w:gridSpan w:val="2"/>
            <w:vMerge w:val="restart"/>
            <w:tcBorders>
              <w:top w:val="nil"/>
              <w:left w:val="single" w:sz="4" w:space="0" w:color="auto"/>
              <w:right w:val="single" w:sz="4" w:space="0" w:color="auto"/>
            </w:tcBorders>
            <w:shd w:val="clear" w:color="auto" w:fill="auto"/>
            <w:vAlign w:val="center"/>
          </w:tcPr>
          <w:p w:rsidR="00822CE2" w:rsidRPr="00643030" w:rsidRDefault="00822CE2" w:rsidP="00A45F75">
            <w:pPr>
              <w:jc w:val="center"/>
              <w:rPr>
                <w:b/>
                <w:bCs/>
                <w:color w:val="000000"/>
                <w:sz w:val="16"/>
                <w:szCs w:val="16"/>
              </w:rPr>
            </w:pPr>
            <w:r w:rsidRPr="00643030">
              <w:rPr>
                <w:b/>
                <w:bCs/>
                <w:color w:val="000000"/>
                <w:sz w:val="16"/>
                <w:szCs w:val="16"/>
              </w:rPr>
              <w:t>Основное мероприятие 1 ПП - Развитие жилищно-коммунального хозяйства  Голубовского сельского поселения Седельниковского муниципального района Омской области, в том числе:</w:t>
            </w:r>
          </w:p>
        </w:tc>
        <w:tc>
          <w:tcPr>
            <w:tcW w:w="707" w:type="dxa"/>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566"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851" w:type="dxa"/>
            <w:vMerge w:val="restart"/>
            <w:tcBorders>
              <w:top w:val="nil"/>
              <w:left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3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3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3"/>
          <w:wAfter w:w="273" w:type="dxa"/>
          <w:trHeight w:val="1710"/>
        </w:trPr>
        <w:tc>
          <w:tcPr>
            <w:tcW w:w="532" w:type="dxa"/>
            <w:vMerge/>
            <w:tcBorders>
              <w:left w:val="single" w:sz="4" w:space="0" w:color="auto"/>
              <w:right w:val="single" w:sz="4" w:space="0" w:color="auto"/>
            </w:tcBorders>
            <w:vAlign w:val="center"/>
          </w:tcPr>
          <w:p w:rsidR="00822CE2" w:rsidRPr="00643030" w:rsidRDefault="00822CE2" w:rsidP="00A45F75">
            <w:pPr>
              <w:rPr>
                <w:color w:val="000000"/>
                <w:sz w:val="16"/>
                <w:szCs w:val="16"/>
              </w:rPr>
            </w:pPr>
          </w:p>
        </w:tc>
        <w:tc>
          <w:tcPr>
            <w:tcW w:w="1501" w:type="dxa"/>
            <w:gridSpan w:val="2"/>
            <w:vMerge/>
            <w:tcBorders>
              <w:left w:val="single" w:sz="4" w:space="0" w:color="auto"/>
              <w:right w:val="single" w:sz="4" w:space="0" w:color="auto"/>
            </w:tcBorders>
            <w:vAlign w:val="center"/>
          </w:tcPr>
          <w:p w:rsidR="00822CE2" w:rsidRPr="00643030" w:rsidRDefault="00822CE2" w:rsidP="00A45F75">
            <w:pPr>
              <w:rPr>
                <w:b/>
                <w:bCs/>
                <w:color w:val="000000"/>
                <w:sz w:val="16"/>
                <w:szCs w:val="16"/>
              </w:rPr>
            </w:pPr>
          </w:p>
        </w:tc>
        <w:tc>
          <w:tcPr>
            <w:tcW w:w="707"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566"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85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480"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431"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341"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399"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1.1.</w:t>
            </w:r>
          </w:p>
        </w:tc>
        <w:tc>
          <w:tcPr>
            <w:tcW w:w="15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color w:val="000000"/>
                <w:sz w:val="16"/>
                <w:szCs w:val="16"/>
              </w:rPr>
              <w:t>уличное освещение</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80"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8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5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trHeight w:val="1320"/>
        </w:trPr>
        <w:tc>
          <w:tcPr>
            <w:tcW w:w="532"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501"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7"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6"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80"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480"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283"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250" w:type="dxa"/>
            <w:gridSpan w:val="2"/>
            <w:tcBorders>
              <w:top w:val="nil"/>
              <w:left w:val="nil"/>
              <w:bottom w:val="nil"/>
              <w:right w:val="nil"/>
            </w:tcBorders>
            <w:shd w:val="clear" w:color="auto" w:fill="auto"/>
            <w:noWrap/>
            <w:vAlign w:val="bottom"/>
          </w:tcPr>
          <w:p w:rsidR="00822CE2" w:rsidRDefault="00822CE2" w:rsidP="00A45F75">
            <w:pPr>
              <w:rPr>
                <w:rFonts w:ascii="Calibri" w:hAnsi="Calibri"/>
                <w:color w:val="000000"/>
                <w:sz w:val="16"/>
                <w:szCs w:val="16"/>
              </w:rPr>
            </w:pPr>
          </w:p>
          <w:p w:rsidR="00822CE2" w:rsidRDefault="00822CE2" w:rsidP="00A45F75">
            <w:pPr>
              <w:rPr>
                <w:rFonts w:ascii="Calibri" w:hAnsi="Calibri"/>
                <w:color w:val="000000"/>
                <w:sz w:val="16"/>
                <w:szCs w:val="16"/>
              </w:rPr>
            </w:pPr>
          </w:p>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166"/>
        </w:trPr>
        <w:tc>
          <w:tcPr>
            <w:tcW w:w="732" w:type="dxa"/>
            <w:gridSpan w:val="2"/>
            <w:vMerge w:val="restart"/>
            <w:tcBorders>
              <w:top w:val="single" w:sz="4" w:space="0" w:color="auto"/>
              <w:left w:val="single" w:sz="4" w:space="0" w:color="auto"/>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301" w:type="dxa"/>
            <w:vMerge w:val="restart"/>
            <w:tcBorders>
              <w:top w:val="single" w:sz="4" w:space="0" w:color="auto"/>
              <w:left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Итого по ПП</w:t>
            </w:r>
          </w:p>
        </w:tc>
        <w:tc>
          <w:tcPr>
            <w:tcW w:w="707" w:type="dxa"/>
            <w:vMerge w:val="restart"/>
            <w:tcBorders>
              <w:top w:val="single" w:sz="4" w:space="0" w:color="auto"/>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65" w:type="dxa"/>
            <w:gridSpan w:val="4"/>
            <w:tcBorders>
              <w:top w:val="nil"/>
              <w:left w:val="single" w:sz="4" w:space="0" w:color="auto"/>
              <w:bottom w:val="single" w:sz="4" w:space="0" w:color="auto"/>
              <w:right w:val="nil"/>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31"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210"/>
        </w:trPr>
        <w:tc>
          <w:tcPr>
            <w:tcW w:w="732" w:type="dxa"/>
            <w:gridSpan w:val="2"/>
            <w:vMerge/>
            <w:tcBorders>
              <w:left w:val="single" w:sz="4" w:space="0" w:color="auto"/>
              <w:bottom w:val="single" w:sz="4" w:space="0" w:color="auto"/>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301" w:type="dxa"/>
            <w:vMerge/>
            <w:tcBorders>
              <w:left w:val="nil"/>
              <w:bottom w:val="single" w:sz="4" w:space="0" w:color="auto"/>
              <w:right w:val="single" w:sz="4" w:space="0" w:color="auto"/>
            </w:tcBorders>
            <w:shd w:val="clear" w:color="auto" w:fill="auto"/>
            <w:noWrap/>
            <w:vAlign w:val="center"/>
          </w:tcPr>
          <w:p w:rsidR="00822CE2" w:rsidRDefault="00822CE2" w:rsidP="00A45F75">
            <w:pPr>
              <w:rPr>
                <w:rFonts w:ascii="Calibri" w:hAnsi="Calibri"/>
                <w:color w:val="000000"/>
                <w:sz w:val="16"/>
                <w:szCs w:val="16"/>
              </w:rPr>
            </w:pPr>
          </w:p>
        </w:tc>
        <w:tc>
          <w:tcPr>
            <w:tcW w:w="707" w:type="dxa"/>
            <w:vMerge/>
            <w:tcBorders>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p>
        </w:tc>
        <w:tc>
          <w:tcPr>
            <w:tcW w:w="566" w:type="dxa"/>
            <w:gridSpan w:val="2"/>
            <w:vMerge/>
            <w:tcBorders>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Default="00822CE2" w:rsidP="00A45F75">
            <w:pPr>
              <w:rPr>
                <w:color w:val="000000"/>
                <w:sz w:val="16"/>
                <w:szCs w:val="16"/>
              </w:rPr>
            </w:pPr>
            <w:r w:rsidRPr="005A4CCA">
              <w:rPr>
                <w:color w:val="000000"/>
                <w:sz w:val="16"/>
                <w:szCs w:val="16"/>
              </w:rPr>
              <w:t xml:space="preserve">местный </w:t>
            </w:r>
          </w:p>
          <w:p w:rsidR="00822CE2" w:rsidRDefault="00822CE2" w:rsidP="00A45F75">
            <w:pPr>
              <w:rPr>
                <w:color w:val="000000"/>
                <w:sz w:val="16"/>
                <w:szCs w:val="16"/>
              </w:rPr>
            </w:pPr>
            <w:r w:rsidRPr="005A4CCA">
              <w:rPr>
                <w:color w:val="000000"/>
                <w:sz w:val="16"/>
                <w:szCs w:val="16"/>
              </w:rPr>
              <w:t>бюджет</w:t>
            </w:r>
          </w:p>
          <w:p w:rsidR="00822CE2" w:rsidRDefault="00822CE2" w:rsidP="00A45F75">
            <w:pPr>
              <w:rPr>
                <w:color w:val="000000"/>
                <w:sz w:val="16"/>
                <w:szCs w:val="16"/>
              </w:rPr>
            </w:pPr>
          </w:p>
          <w:p w:rsidR="00822CE2" w:rsidRDefault="00822CE2" w:rsidP="00A45F75">
            <w:pPr>
              <w:rPr>
                <w:color w:val="000000"/>
                <w:sz w:val="16"/>
                <w:szCs w:val="16"/>
              </w:rPr>
            </w:pPr>
          </w:p>
          <w:p w:rsidR="00822CE2" w:rsidRPr="005A4CCA" w:rsidRDefault="00822CE2" w:rsidP="00A45F75">
            <w:pPr>
              <w:rPr>
                <w:rFonts w:ascii="Calibri" w:hAnsi="Calibri"/>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2 338 644,69</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539903,80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2CE2" w:rsidRPr="0002392D" w:rsidRDefault="00822CE2" w:rsidP="00A45F75">
            <w:pPr>
              <w:jc w:val="center"/>
              <w:rPr>
                <w:b/>
                <w:bCs/>
                <w:color w:val="000000"/>
                <w:sz w:val="16"/>
                <w:szCs w:val="16"/>
              </w:rPr>
            </w:pPr>
            <w:r>
              <w:rPr>
                <w:b/>
                <w:bCs/>
                <w:color w:val="000000"/>
                <w:sz w:val="16"/>
                <w:szCs w:val="16"/>
              </w:rPr>
              <w:t>294 304,80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378 074,85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Pr>
                <w:b/>
                <w:bCs/>
                <w:color w:val="000000"/>
                <w:sz w:val="16"/>
                <w:szCs w:val="16"/>
              </w:rPr>
              <w:t>998 723,25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822CE2" w:rsidRDefault="00822CE2" w:rsidP="00A45F75">
            <w:pPr>
              <w:rPr>
                <w:b/>
                <w:color w:val="000000"/>
                <w:sz w:val="16"/>
                <w:szCs w:val="16"/>
              </w:rPr>
            </w:pPr>
          </w:p>
          <w:p w:rsidR="00822CE2" w:rsidRPr="0002392D" w:rsidRDefault="00822CE2" w:rsidP="00A45F75">
            <w:pPr>
              <w:rPr>
                <w:b/>
              </w:rPr>
            </w:pPr>
            <w:r>
              <w:rPr>
                <w:b/>
                <w:color w:val="000000"/>
                <w:sz w:val="16"/>
                <w:szCs w:val="16"/>
              </w:rPr>
              <w:t>127 638,00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02392D" w:rsidRDefault="00822CE2" w:rsidP="00A45F75">
            <w:pPr>
              <w:jc w:val="center"/>
              <w:rPr>
                <w:b/>
                <w:bCs/>
                <w:color w:val="000000"/>
                <w:sz w:val="16"/>
                <w:szCs w:val="16"/>
              </w:rPr>
            </w:pPr>
            <w:r w:rsidRPr="0002392D">
              <w:rPr>
                <w:b/>
                <w:bCs/>
                <w:color w:val="000000"/>
                <w:sz w:val="16"/>
                <w:szCs w:val="16"/>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rPr>
                <w:rFonts w:ascii="Calibri" w:hAnsi="Calibri"/>
                <w:color w:val="000000"/>
                <w:sz w:val="16"/>
                <w:szCs w:val="16"/>
              </w:rPr>
            </w:pPr>
            <w:r w:rsidRPr="005A4CCA">
              <w:rPr>
                <w:color w:val="000000"/>
                <w:sz w:val="16"/>
                <w:szCs w:val="16"/>
              </w:rPr>
              <w:t>х</w:t>
            </w:r>
          </w:p>
        </w:tc>
        <w:tc>
          <w:tcPr>
            <w:tcW w:w="240" w:type="dxa"/>
            <w:gridSpan w:val="2"/>
            <w:vMerge/>
            <w:tcBorders>
              <w:top w:val="nil"/>
              <w:left w:val="single" w:sz="4" w:space="0" w:color="auto"/>
              <w:right w:val="nil"/>
            </w:tcBorders>
            <w:shd w:val="clear" w:color="auto" w:fill="auto"/>
            <w:noWrap/>
            <w:vAlign w:val="bottom"/>
          </w:tcPr>
          <w:p w:rsidR="00822CE2" w:rsidRPr="005A4CCA" w:rsidRDefault="00822CE2" w:rsidP="00A45F75">
            <w:pPr>
              <w:rPr>
                <w:rFonts w:ascii="Calibri" w:hAnsi="Calibri"/>
                <w:color w:val="000000"/>
                <w:sz w:val="16"/>
                <w:szCs w:val="16"/>
              </w:rPr>
            </w:pPr>
          </w:p>
        </w:tc>
      </w:tr>
      <w:tr w:rsidR="00822CE2" w:rsidRPr="005A4CCA" w:rsidTr="00A45F75">
        <w:trPr>
          <w:gridAfter w:val="1"/>
          <w:wAfter w:w="33" w:type="dxa"/>
          <w:trHeight w:val="90"/>
        </w:trPr>
        <w:tc>
          <w:tcPr>
            <w:tcW w:w="732" w:type="dxa"/>
            <w:gridSpan w:val="2"/>
            <w:tcBorders>
              <w:top w:val="single" w:sz="4" w:space="0" w:color="auto"/>
              <w:left w:val="single" w:sz="4" w:space="0" w:color="auto"/>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301" w:type="dxa"/>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7" w:type="dxa"/>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6"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851" w:type="dxa"/>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991" w:type="dxa"/>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822CE2" w:rsidRPr="005A4CCA" w:rsidRDefault="00822CE2" w:rsidP="00A45F75">
            <w:pPr>
              <w:rPr>
                <w:rFonts w:ascii="Calibri" w:hAnsi="Calibri"/>
                <w:color w:val="000000"/>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822CE2" w:rsidRPr="005A4CCA" w:rsidRDefault="00822CE2" w:rsidP="00A45F75">
            <w:pPr>
              <w:rPr>
                <w:rFonts w:ascii="Calibri" w:hAnsi="Calibri"/>
                <w:color w:val="000000"/>
                <w:sz w:val="16"/>
                <w:szCs w:val="16"/>
              </w:rPr>
            </w:pPr>
          </w:p>
        </w:tc>
        <w:tc>
          <w:tcPr>
            <w:tcW w:w="708"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96"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44"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3"/>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840"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480"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431"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480" w:type="dxa"/>
            <w:gridSpan w:val="3"/>
            <w:tcBorders>
              <w:top w:val="single" w:sz="4" w:space="0" w:color="auto"/>
              <w:left w:val="nil"/>
              <w:bottom w:val="nil"/>
              <w:right w:val="single" w:sz="4" w:space="0" w:color="auto"/>
            </w:tcBorders>
            <w:shd w:val="clear" w:color="auto" w:fill="auto"/>
            <w:noWrap/>
            <w:vAlign w:val="bottom"/>
          </w:tcPr>
          <w:p w:rsidR="00822CE2" w:rsidRPr="005A4CCA" w:rsidRDefault="00822CE2" w:rsidP="00A45F75">
            <w:pPr>
              <w:rPr>
                <w:rFonts w:ascii="Calibri" w:hAnsi="Calibri"/>
                <w:color w:val="000000"/>
                <w:sz w:val="16"/>
                <w:szCs w:val="16"/>
              </w:rPr>
            </w:pPr>
          </w:p>
        </w:tc>
        <w:tc>
          <w:tcPr>
            <w:tcW w:w="260" w:type="dxa"/>
            <w:tcBorders>
              <w:top w:val="single" w:sz="4" w:space="0" w:color="auto"/>
              <w:left w:val="nil"/>
              <w:bottom w:val="nil"/>
              <w:right w:val="single" w:sz="4" w:space="0" w:color="auto"/>
            </w:tcBorders>
            <w:shd w:val="clear" w:color="auto" w:fill="auto"/>
            <w:vAlign w:val="bottom"/>
          </w:tcPr>
          <w:p w:rsidR="00822CE2" w:rsidRPr="005A4CCA" w:rsidRDefault="00822CE2" w:rsidP="00A45F75">
            <w:pPr>
              <w:rPr>
                <w:rFonts w:ascii="Calibri" w:hAnsi="Calibri"/>
                <w:color w:val="000000"/>
                <w:sz w:val="16"/>
                <w:szCs w:val="16"/>
              </w:rPr>
            </w:pPr>
          </w:p>
        </w:tc>
        <w:tc>
          <w:tcPr>
            <w:tcW w:w="240" w:type="dxa"/>
            <w:gridSpan w:val="2"/>
            <w:vMerge/>
            <w:tcBorders>
              <w:left w:val="single" w:sz="4" w:space="0" w:color="auto"/>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bl>
    <w:p w:rsidR="00822CE2" w:rsidRPr="005A4CCA" w:rsidRDefault="00822CE2" w:rsidP="00822CE2">
      <w:pPr>
        <w:rPr>
          <w:color w:val="000000"/>
        </w:rPr>
      </w:pPr>
    </w:p>
    <w:p w:rsidR="00822CE2" w:rsidRPr="005A4CCA" w:rsidRDefault="00822CE2" w:rsidP="00822CE2">
      <w:pPr>
        <w:rPr>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822CE2" w:rsidRPr="005A4CCA" w:rsidTr="00A45F75">
        <w:trPr>
          <w:trHeight w:val="285"/>
        </w:trPr>
        <w:tc>
          <w:tcPr>
            <w:tcW w:w="61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5985" w:type="dxa"/>
            <w:gridSpan w:val="18"/>
            <w:vMerge w:val="restart"/>
            <w:tcBorders>
              <w:top w:val="nil"/>
              <w:left w:val="nil"/>
              <w:bottom w:val="nil"/>
              <w:right w:val="nil"/>
            </w:tcBorders>
            <w:shd w:val="clear" w:color="auto" w:fill="auto"/>
          </w:tcPr>
          <w:p w:rsidR="00822CE2" w:rsidRPr="005A4CCA" w:rsidRDefault="00822CE2" w:rsidP="00A45F75">
            <w:pPr>
              <w:jc w:val="right"/>
              <w:rPr>
                <w:rFonts w:ascii="Calibri" w:hAnsi="Calibri"/>
                <w:color w:val="000000"/>
              </w:rPr>
            </w:pPr>
            <w:r w:rsidRPr="005A4CCA">
              <w:rPr>
                <w:color w:val="000000"/>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p>
        </w:tc>
      </w:tr>
      <w:tr w:rsidR="00822CE2" w:rsidRPr="005A4CCA" w:rsidTr="00A45F75">
        <w:trPr>
          <w:trHeight w:val="300"/>
        </w:trPr>
        <w:tc>
          <w:tcPr>
            <w:tcW w:w="61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5985" w:type="dxa"/>
            <w:gridSpan w:val="18"/>
            <w:vMerge/>
            <w:tcBorders>
              <w:top w:val="nil"/>
              <w:left w:val="nil"/>
              <w:bottom w:val="nil"/>
              <w:right w:val="nil"/>
            </w:tcBorders>
            <w:vAlign w:val="center"/>
          </w:tcPr>
          <w:p w:rsidR="00822CE2" w:rsidRPr="005A4CCA" w:rsidRDefault="00822CE2" w:rsidP="00A45F75">
            <w:pPr>
              <w:rPr>
                <w:rFonts w:ascii="Calibri" w:hAnsi="Calibri"/>
                <w:color w:val="000000"/>
              </w:rPr>
            </w:pPr>
          </w:p>
        </w:tc>
      </w:tr>
      <w:tr w:rsidR="00822CE2" w:rsidRPr="005A4CCA" w:rsidTr="00A45F75">
        <w:trPr>
          <w:trHeight w:val="300"/>
        </w:trPr>
        <w:tc>
          <w:tcPr>
            <w:tcW w:w="61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5985" w:type="dxa"/>
            <w:gridSpan w:val="18"/>
            <w:vMerge/>
            <w:tcBorders>
              <w:top w:val="nil"/>
              <w:left w:val="nil"/>
              <w:bottom w:val="nil"/>
              <w:right w:val="nil"/>
            </w:tcBorders>
            <w:vAlign w:val="center"/>
          </w:tcPr>
          <w:p w:rsidR="00822CE2" w:rsidRPr="005A4CCA" w:rsidRDefault="00822CE2" w:rsidP="00A45F75">
            <w:pPr>
              <w:rPr>
                <w:rFonts w:ascii="Calibri" w:hAnsi="Calibri"/>
                <w:color w:val="000000"/>
              </w:rPr>
            </w:pPr>
          </w:p>
        </w:tc>
      </w:tr>
      <w:tr w:rsidR="00822CE2" w:rsidRPr="005A4CCA" w:rsidTr="00A45F75">
        <w:trPr>
          <w:trHeight w:val="889"/>
        </w:trPr>
        <w:tc>
          <w:tcPr>
            <w:tcW w:w="61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60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rPr>
            </w:pPr>
          </w:p>
        </w:tc>
        <w:tc>
          <w:tcPr>
            <w:tcW w:w="5985" w:type="dxa"/>
            <w:gridSpan w:val="18"/>
            <w:vMerge/>
            <w:tcBorders>
              <w:top w:val="nil"/>
              <w:left w:val="nil"/>
              <w:bottom w:val="nil"/>
              <w:right w:val="nil"/>
            </w:tcBorders>
            <w:vAlign w:val="center"/>
          </w:tcPr>
          <w:p w:rsidR="00822CE2" w:rsidRPr="005A4CCA" w:rsidRDefault="00822CE2" w:rsidP="00A45F75">
            <w:pPr>
              <w:rPr>
                <w:rFonts w:ascii="Calibri" w:hAnsi="Calibri"/>
                <w:color w:val="000000"/>
              </w:rPr>
            </w:pPr>
          </w:p>
        </w:tc>
      </w:tr>
      <w:tr w:rsidR="00822CE2" w:rsidRPr="005A4CCA" w:rsidTr="00A45F75">
        <w:trPr>
          <w:trHeight w:val="100"/>
        </w:trPr>
        <w:tc>
          <w:tcPr>
            <w:tcW w:w="15485" w:type="dxa"/>
            <w:gridSpan w:val="44"/>
            <w:tcBorders>
              <w:top w:val="nil"/>
              <w:left w:val="nil"/>
              <w:bottom w:val="nil"/>
              <w:right w:val="nil"/>
            </w:tcBorders>
            <w:shd w:val="clear" w:color="auto" w:fill="auto"/>
            <w:noWrap/>
            <w:vAlign w:val="bottom"/>
          </w:tcPr>
          <w:p w:rsidR="00822CE2" w:rsidRPr="005A4CCA" w:rsidRDefault="00822CE2" w:rsidP="00A45F75">
            <w:pPr>
              <w:jc w:val="right"/>
              <w:rPr>
                <w:rFonts w:ascii="Calibri" w:hAnsi="Calibri"/>
                <w:color w:val="000000"/>
                <w:sz w:val="16"/>
                <w:szCs w:val="16"/>
              </w:rPr>
            </w:pPr>
            <w:r>
              <w:rPr>
                <w:rFonts w:ascii="Calibri" w:hAnsi="Calibri"/>
                <w:color w:val="000000"/>
                <w:sz w:val="16"/>
                <w:szCs w:val="16"/>
              </w:rPr>
              <w:t>Таблица 5</w:t>
            </w:r>
          </w:p>
        </w:tc>
      </w:tr>
      <w:tr w:rsidR="00822CE2" w:rsidRPr="005A4CCA" w:rsidTr="00A45F75">
        <w:trPr>
          <w:trHeight w:val="300"/>
        </w:trPr>
        <w:tc>
          <w:tcPr>
            <w:tcW w:w="15485" w:type="dxa"/>
            <w:gridSpan w:val="44"/>
            <w:tcBorders>
              <w:top w:val="nil"/>
              <w:left w:val="nil"/>
              <w:bottom w:val="nil"/>
              <w:right w:val="nil"/>
            </w:tcBorders>
            <w:shd w:val="clear" w:color="auto" w:fill="auto"/>
            <w:noWrap/>
            <w:vAlign w:val="bottom"/>
          </w:tcPr>
          <w:p w:rsidR="00822CE2" w:rsidRPr="005A4CCA" w:rsidRDefault="00822CE2" w:rsidP="00A45F75">
            <w:pPr>
              <w:jc w:val="center"/>
              <w:rPr>
                <w:b/>
                <w:bCs/>
                <w:color w:val="000000"/>
                <w:sz w:val="16"/>
                <w:szCs w:val="16"/>
              </w:rPr>
            </w:pPr>
            <w:r w:rsidRPr="005A4CCA">
              <w:rPr>
                <w:b/>
                <w:bCs/>
                <w:color w:val="000000"/>
                <w:sz w:val="16"/>
                <w:szCs w:val="16"/>
              </w:rPr>
              <w:t>МЕРОПРИЯТИЯ  ПОДПРОГРАММЫ 7.6. МУНИЦИПАЛЬНОЙ ПРОГРАММЫ</w:t>
            </w:r>
          </w:p>
        </w:tc>
      </w:tr>
      <w:tr w:rsidR="00822CE2" w:rsidRPr="005A4CCA" w:rsidTr="00A45F75">
        <w:trPr>
          <w:trHeight w:val="315"/>
        </w:trPr>
        <w:tc>
          <w:tcPr>
            <w:tcW w:w="391"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9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56"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62"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08"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910" w:type="dxa"/>
            <w:gridSpan w:val="4"/>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3"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2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36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945"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ind w:left="132"/>
              <w:jc w:val="center"/>
              <w:rPr>
                <w:color w:val="000000"/>
                <w:sz w:val="16"/>
                <w:szCs w:val="16"/>
              </w:rPr>
            </w:pPr>
            <w:r w:rsidRPr="005A4CCA">
              <w:rPr>
                <w:color w:val="000000"/>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22CE2" w:rsidRPr="005A4CCA" w:rsidTr="00A45F75">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r>
      <w:tr w:rsidR="00822CE2" w:rsidRPr="005A4CCA" w:rsidTr="00A45F75">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ПП </w:t>
            </w:r>
          </w:p>
        </w:tc>
      </w:tr>
      <w:tr w:rsidR="00822CE2" w:rsidRPr="005A4CCA" w:rsidTr="00A45F75">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2022 </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 xml:space="preserve">2023 год </w:t>
            </w:r>
          </w:p>
          <w:p w:rsidR="00822CE2" w:rsidRPr="005A4CCA" w:rsidRDefault="00822CE2" w:rsidP="00A45F75">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 xml:space="preserve">2024 год </w:t>
            </w:r>
          </w:p>
          <w:p w:rsidR="00822CE2" w:rsidRPr="005A4CCA" w:rsidRDefault="00822CE2" w:rsidP="00A45F75">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Pr>
                <w:color w:val="000000"/>
                <w:sz w:val="16"/>
                <w:szCs w:val="16"/>
              </w:rPr>
              <w:t>2025</w:t>
            </w:r>
            <w:r w:rsidRPr="005A4CCA">
              <w:rPr>
                <w:color w:val="000000"/>
                <w:sz w:val="16"/>
                <w:szCs w:val="16"/>
              </w:rPr>
              <w:t xml:space="preserve"> год </w:t>
            </w:r>
          </w:p>
          <w:p w:rsidR="00822CE2" w:rsidRPr="005A4CCA" w:rsidRDefault="00822CE2" w:rsidP="00A45F75">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822CE2" w:rsidRPr="005A4CCA" w:rsidRDefault="00822CE2" w:rsidP="00A45F75">
            <w:pPr>
              <w:rPr>
                <w:color w:val="000000"/>
                <w:sz w:val="16"/>
                <w:szCs w:val="16"/>
              </w:rPr>
            </w:pPr>
            <w:r>
              <w:rPr>
                <w:color w:val="000000"/>
                <w:sz w:val="16"/>
                <w:szCs w:val="16"/>
              </w:rPr>
              <w:t>2026</w:t>
            </w:r>
            <w:r w:rsidRPr="005A4CCA">
              <w:rPr>
                <w:color w:val="000000"/>
                <w:sz w:val="16"/>
                <w:szCs w:val="16"/>
              </w:rPr>
              <w:t xml:space="preserve"> год </w:t>
            </w:r>
          </w:p>
          <w:p w:rsidR="00822CE2" w:rsidRPr="005A4CCA" w:rsidRDefault="00822CE2" w:rsidP="00A45F75">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2022 </w:t>
            </w:r>
          </w:p>
          <w:p w:rsidR="00822CE2" w:rsidRPr="005A4CCA" w:rsidRDefault="00822CE2" w:rsidP="00A45F75">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 xml:space="preserve">2023 год </w:t>
            </w:r>
          </w:p>
          <w:p w:rsidR="00822CE2" w:rsidRPr="005A4CCA" w:rsidRDefault="00822CE2" w:rsidP="00A45F75">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 xml:space="preserve">2024 год </w:t>
            </w:r>
          </w:p>
          <w:p w:rsidR="00822CE2" w:rsidRPr="005A4CCA" w:rsidRDefault="00822CE2" w:rsidP="00A45F75">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Pr>
                <w:color w:val="000000"/>
                <w:sz w:val="16"/>
                <w:szCs w:val="16"/>
              </w:rPr>
              <w:t>2025</w:t>
            </w:r>
            <w:r w:rsidRPr="005A4CCA">
              <w:rPr>
                <w:color w:val="000000"/>
                <w:sz w:val="16"/>
                <w:szCs w:val="16"/>
              </w:rPr>
              <w:t xml:space="preserve"> год </w:t>
            </w:r>
          </w:p>
          <w:p w:rsidR="00822CE2" w:rsidRPr="005A4CCA" w:rsidRDefault="00822CE2" w:rsidP="00A45F75">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w:t>
            </w:r>
          </w:p>
        </w:tc>
      </w:tr>
      <w:tr w:rsidR="00822CE2" w:rsidRPr="005A4CCA" w:rsidTr="00A45F75">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r>
      <w:tr w:rsidR="00822CE2" w:rsidRPr="005A4CCA" w:rsidTr="00A45F75">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color w:val="000000"/>
                <w:sz w:val="16"/>
                <w:szCs w:val="16"/>
              </w:rPr>
            </w:pPr>
            <w:r w:rsidRPr="00643030">
              <w:rPr>
                <w:color w:val="000000"/>
                <w:sz w:val="16"/>
                <w:szCs w:val="16"/>
              </w:rPr>
              <w:t xml:space="preserve">Цель ПП - </w:t>
            </w:r>
            <w:r w:rsidRPr="00643030">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822CE2" w:rsidRPr="005A4CCA" w:rsidRDefault="00822CE2" w:rsidP="00A45F75">
            <w:pPr>
              <w:rPr>
                <w:color w:val="000000"/>
                <w:sz w:val="16"/>
                <w:szCs w:val="16"/>
              </w:rPr>
            </w:pPr>
          </w:p>
        </w:tc>
      </w:tr>
      <w:tr w:rsidR="00822CE2" w:rsidRPr="005A4CCA" w:rsidTr="00A45F75">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r>
      <w:tr w:rsidR="00822CE2" w:rsidRPr="005A4CCA" w:rsidTr="00A45F75">
        <w:trPr>
          <w:trHeight w:val="300"/>
        </w:trPr>
        <w:tc>
          <w:tcPr>
            <w:tcW w:w="391" w:type="dxa"/>
            <w:vMerge w:val="restart"/>
            <w:tcBorders>
              <w:top w:val="nil"/>
              <w:left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b/>
                <w:bCs/>
                <w:color w:val="000000"/>
                <w:sz w:val="16"/>
                <w:szCs w:val="16"/>
              </w:rPr>
              <w:t>Основное мероприятие 1 ПП</w:t>
            </w:r>
            <w:r w:rsidRPr="00643030">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1200"/>
        </w:trPr>
        <w:tc>
          <w:tcPr>
            <w:tcW w:w="391" w:type="dxa"/>
            <w:vMerge/>
            <w:tcBorders>
              <w:left w:val="single" w:sz="4" w:space="0" w:color="auto"/>
              <w:right w:val="single" w:sz="4" w:space="0" w:color="auto"/>
            </w:tcBorders>
            <w:vAlign w:val="center"/>
          </w:tcPr>
          <w:p w:rsidR="00822CE2" w:rsidRPr="00643030" w:rsidRDefault="00822CE2" w:rsidP="00A45F75">
            <w:pPr>
              <w:rPr>
                <w:color w:val="000000"/>
                <w:sz w:val="16"/>
                <w:szCs w:val="16"/>
              </w:rPr>
            </w:pPr>
          </w:p>
        </w:tc>
        <w:tc>
          <w:tcPr>
            <w:tcW w:w="990" w:type="dxa"/>
            <w:gridSpan w:val="2"/>
            <w:vMerge/>
            <w:tcBorders>
              <w:left w:val="single" w:sz="4" w:space="0" w:color="auto"/>
              <w:right w:val="single" w:sz="4" w:space="0" w:color="auto"/>
            </w:tcBorders>
            <w:vAlign w:val="center"/>
          </w:tcPr>
          <w:p w:rsidR="00822CE2" w:rsidRPr="00643030"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495"/>
        </w:trPr>
        <w:tc>
          <w:tcPr>
            <w:tcW w:w="391" w:type="dxa"/>
            <w:vMerge/>
            <w:tcBorders>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391" w:type="dxa"/>
            <w:vMerge w:val="restart"/>
            <w:tcBorders>
              <w:top w:val="nil"/>
              <w:left w:val="single" w:sz="4" w:space="0" w:color="auto"/>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w:t>
            </w:r>
            <w:r w:rsidRPr="005A4CCA">
              <w:rPr>
                <w:color w:val="000000"/>
                <w:sz w:val="16"/>
                <w:szCs w:val="16"/>
              </w:rPr>
              <w:lastRenderedPageBreak/>
              <w:t>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1125"/>
        </w:trPr>
        <w:tc>
          <w:tcPr>
            <w:tcW w:w="391" w:type="dxa"/>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990"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465"/>
        </w:trPr>
        <w:tc>
          <w:tcPr>
            <w:tcW w:w="391" w:type="dxa"/>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 xml:space="preserve">Внебюджетные </w:t>
            </w:r>
            <w:r w:rsidRPr="005A4CCA">
              <w:rPr>
                <w:color w:val="000000"/>
                <w:sz w:val="16"/>
                <w:szCs w:val="16"/>
              </w:rPr>
              <w:lastRenderedPageBreak/>
              <w:t>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lastRenderedPageBreak/>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lastRenderedPageBreak/>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480"/>
        </w:trPr>
        <w:tc>
          <w:tcPr>
            <w:tcW w:w="1381" w:type="dxa"/>
            <w:gridSpan w:val="3"/>
            <w:vMerge/>
            <w:tcBorders>
              <w:left w:val="single" w:sz="4" w:space="0" w:color="auto"/>
              <w:right w:val="single" w:sz="4" w:space="0" w:color="000000"/>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90"/>
        </w:trPr>
        <w:tc>
          <w:tcPr>
            <w:tcW w:w="1381" w:type="dxa"/>
            <w:gridSpan w:val="3"/>
            <w:vMerge/>
            <w:tcBorders>
              <w:left w:val="single" w:sz="4" w:space="0" w:color="auto"/>
              <w:bottom w:val="single" w:sz="4" w:space="0" w:color="000000"/>
              <w:right w:val="single" w:sz="4" w:space="0" w:color="000000"/>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61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bl>
    <w:p w:rsidR="00822CE2" w:rsidRPr="005A4CCA" w:rsidRDefault="00822CE2" w:rsidP="00822CE2">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822CE2" w:rsidRPr="005A4CCA" w:rsidTr="00A45F75">
        <w:trPr>
          <w:trHeight w:val="285"/>
        </w:trPr>
        <w:tc>
          <w:tcPr>
            <w:tcW w:w="946"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822CE2" w:rsidRPr="005A4CCA" w:rsidRDefault="00822CE2" w:rsidP="00A45F75">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2020-2026</w:t>
            </w:r>
            <w:r w:rsidRPr="005A4CCA">
              <w:rPr>
                <w:rFonts w:ascii="Calibri" w:hAnsi="Calibri"/>
                <w:color w:val="000000"/>
                <w:sz w:val="16"/>
                <w:szCs w:val="16"/>
              </w:rPr>
              <w:t xml:space="preserve"> годы"</w:t>
            </w:r>
          </w:p>
        </w:tc>
      </w:tr>
      <w:tr w:rsidR="00822CE2" w:rsidRPr="005A4CCA" w:rsidTr="00A45F75">
        <w:trPr>
          <w:trHeight w:val="300"/>
        </w:trPr>
        <w:tc>
          <w:tcPr>
            <w:tcW w:w="946"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880" w:type="dxa"/>
            <w:gridSpan w:val="18"/>
            <w:vMerge/>
            <w:tcBorders>
              <w:top w:val="nil"/>
              <w:left w:val="nil"/>
              <w:bottom w:val="nil"/>
              <w:right w:val="nil"/>
            </w:tcBorders>
            <w:vAlign w:val="center"/>
          </w:tcPr>
          <w:p w:rsidR="00822CE2" w:rsidRPr="005A4CCA" w:rsidRDefault="00822CE2" w:rsidP="00A45F75">
            <w:pPr>
              <w:rPr>
                <w:rFonts w:ascii="Calibri" w:hAnsi="Calibri"/>
                <w:color w:val="000000"/>
                <w:sz w:val="16"/>
                <w:szCs w:val="16"/>
              </w:rPr>
            </w:pPr>
          </w:p>
        </w:tc>
      </w:tr>
      <w:tr w:rsidR="00822CE2" w:rsidRPr="005A4CCA" w:rsidTr="00A45F75">
        <w:trPr>
          <w:trHeight w:val="300"/>
        </w:trPr>
        <w:tc>
          <w:tcPr>
            <w:tcW w:w="946"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880" w:type="dxa"/>
            <w:gridSpan w:val="18"/>
            <w:vMerge/>
            <w:tcBorders>
              <w:top w:val="nil"/>
              <w:left w:val="nil"/>
              <w:bottom w:val="nil"/>
              <w:right w:val="nil"/>
            </w:tcBorders>
            <w:vAlign w:val="center"/>
          </w:tcPr>
          <w:p w:rsidR="00822CE2" w:rsidRPr="005A4CCA" w:rsidRDefault="00822CE2" w:rsidP="00A45F75">
            <w:pPr>
              <w:rPr>
                <w:rFonts w:ascii="Calibri" w:hAnsi="Calibri"/>
                <w:color w:val="000000"/>
                <w:sz w:val="16"/>
                <w:szCs w:val="16"/>
              </w:rPr>
            </w:pPr>
          </w:p>
        </w:tc>
      </w:tr>
      <w:tr w:rsidR="00822CE2" w:rsidRPr="005A4CCA" w:rsidTr="00A45F75">
        <w:trPr>
          <w:trHeight w:val="889"/>
        </w:trPr>
        <w:tc>
          <w:tcPr>
            <w:tcW w:w="946"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880" w:type="dxa"/>
            <w:gridSpan w:val="18"/>
            <w:vMerge/>
            <w:tcBorders>
              <w:top w:val="nil"/>
              <w:left w:val="nil"/>
              <w:bottom w:val="nil"/>
              <w:right w:val="nil"/>
            </w:tcBorders>
            <w:vAlign w:val="center"/>
          </w:tcPr>
          <w:p w:rsidR="00822CE2" w:rsidRPr="005A4CCA" w:rsidRDefault="00822CE2" w:rsidP="00A45F75">
            <w:pPr>
              <w:rPr>
                <w:rFonts w:ascii="Calibri" w:hAnsi="Calibri"/>
                <w:color w:val="000000"/>
                <w:sz w:val="16"/>
                <w:szCs w:val="16"/>
              </w:rPr>
            </w:pPr>
          </w:p>
        </w:tc>
      </w:tr>
      <w:tr w:rsidR="00822CE2" w:rsidRPr="005A4CCA" w:rsidTr="00A45F75">
        <w:trPr>
          <w:trHeight w:val="300"/>
        </w:trPr>
        <w:tc>
          <w:tcPr>
            <w:tcW w:w="16428" w:type="dxa"/>
            <w:gridSpan w:val="45"/>
            <w:tcBorders>
              <w:top w:val="nil"/>
              <w:left w:val="nil"/>
              <w:bottom w:val="nil"/>
              <w:right w:val="nil"/>
            </w:tcBorders>
            <w:shd w:val="clear" w:color="auto" w:fill="auto"/>
            <w:noWrap/>
            <w:vAlign w:val="bottom"/>
          </w:tcPr>
          <w:p w:rsidR="00822CE2" w:rsidRPr="005A4CCA" w:rsidRDefault="00822CE2" w:rsidP="00A45F75">
            <w:pPr>
              <w:jc w:val="right"/>
              <w:rPr>
                <w:rFonts w:ascii="Calibri" w:hAnsi="Calibri"/>
                <w:color w:val="000000"/>
                <w:sz w:val="16"/>
                <w:szCs w:val="16"/>
              </w:rPr>
            </w:pPr>
            <w:r>
              <w:rPr>
                <w:rFonts w:ascii="Calibri" w:hAnsi="Calibri"/>
                <w:color w:val="000000"/>
                <w:sz w:val="16"/>
                <w:szCs w:val="16"/>
              </w:rPr>
              <w:t>Таблица 6</w:t>
            </w:r>
          </w:p>
        </w:tc>
      </w:tr>
      <w:tr w:rsidR="00822CE2" w:rsidRPr="005A4CCA" w:rsidTr="00A45F75">
        <w:trPr>
          <w:trHeight w:val="300"/>
        </w:trPr>
        <w:tc>
          <w:tcPr>
            <w:tcW w:w="16428" w:type="dxa"/>
            <w:gridSpan w:val="45"/>
            <w:tcBorders>
              <w:top w:val="nil"/>
              <w:left w:val="nil"/>
              <w:bottom w:val="nil"/>
              <w:right w:val="nil"/>
            </w:tcBorders>
            <w:shd w:val="clear" w:color="auto" w:fill="auto"/>
            <w:noWrap/>
            <w:vAlign w:val="bottom"/>
          </w:tcPr>
          <w:p w:rsidR="00822CE2" w:rsidRPr="005A4CCA" w:rsidRDefault="00822CE2" w:rsidP="00A45F75">
            <w:pPr>
              <w:jc w:val="center"/>
              <w:rPr>
                <w:b/>
                <w:bCs/>
                <w:color w:val="000000"/>
                <w:sz w:val="16"/>
                <w:szCs w:val="16"/>
              </w:rPr>
            </w:pPr>
            <w:r w:rsidRPr="005A4CCA">
              <w:rPr>
                <w:b/>
                <w:bCs/>
                <w:color w:val="000000"/>
                <w:sz w:val="16"/>
                <w:szCs w:val="16"/>
              </w:rPr>
              <w:t>МЕРОПРИЯТИЯ  ПОДПРОГРАММЫ 7.7. МУНИЦИПАЛЬНОЙ ПРОГРАММЫ</w:t>
            </w:r>
          </w:p>
        </w:tc>
      </w:tr>
      <w:tr w:rsidR="00822CE2" w:rsidRPr="005A4CCA" w:rsidTr="00A45F75">
        <w:trPr>
          <w:trHeight w:val="315"/>
        </w:trPr>
        <w:tc>
          <w:tcPr>
            <w:tcW w:w="533"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699"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184"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23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52"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783"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37"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2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3"/>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10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48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716"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4"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c>
          <w:tcPr>
            <w:tcW w:w="600" w:type="dxa"/>
            <w:gridSpan w:val="2"/>
            <w:tcBorders>
              <w:top w:val="nil"/>
              <w:left w:val="nil"/>
              <w:bottom w:val="nil"/>
              <w:right w:val="nil"/>
            </w:tcBorders>
            <w:shd w:val="clear" w:color="auto" w:fill="auto"/>
            <w:noWrap/>
            <w:vAlign w:val="bottom"/>
          </w:tcPr>
          <w:p w:rsidR="00822CE2" w:rsidRPr="005A4CCA" w:rsidRDefault="00822CE2" w:rsidP="00A45F75">
            <w:pPr>
              <w:rPr>
                <w:color w:val="000000"/>
                <w:sz w:val="16"/>
                <w:szCs w:val="16"/>
              </w:rPr>
            </w:pPr>
          </w:p>
        </w:tc>
      </w:tr>
      <w:tr w:rsidR="00822CE2" w:rsidRPr="005A4CCA" w:rsidTr="00A45F75">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22CE2" w:rsidRPr="005A4CCA" w:rsidRDefault="00822CE2" w:rsidP="00A45F75">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22CE2" w:rsidRPr="005A4CCA" w:rsidTr="00A45F75">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22CE2" w:rsidRPr="005A4CCA" w:rsidRDefault="00822CE2" w:rsidP="00A45F75">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значение</w:t>
            </w:r>
          </w:p>
        </w:tc>
      </w:tr>
      <w:tr w:rsidR="00822CE2" w:rsidRPr="005A4CCA" w:rsidTr="00A45F75">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 xml:space="preserve">в том числе по годам реализации ПП </w:t>
            </w:r>
          </w:p>
        </w:tc>
      </w:tr>
      <w:tr w:rsidR="00822CE2" w:rsidRPr="005A4CCA" w:rsidTr="00A45F75">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6" w:type="dxa"/>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708"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2023 год</w:t>
            </w:r>
          </w:p>
        </w:tc>
        <w:tc>
          <w:tcPr>
            <w:tcW w:w="567" w:type="dxa"/>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2024 год</w:t>
            </w:r>
          </w:p>
        </w:tc>
        <w:tc>
          <w:tcPr>
            <w:tcW w:w="571"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w:t>
            </w:r>
          </w:p>
        </w:tc>
        <w:tc>
          <w:tcPr>
            <w:tcW w:w="659" w:type="dxa"/>
            <w:gridSpan w:val="3"/>
            <w:tcBorders>
              <w:top w:val="nil"/>
              <w:left w:val="nil"/>
              <w:bottom w:val="nil"/>
              <w:right w:val="single" w:sz="4"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822CE2" w:rsidRPr="005A4CCA" w:rsidRDefault="00822CE2" w:rsidP="00A45F75">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2023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rPr>
                <w:color w:val="000000"/>
                <w:sz w:val="16"/>
                <w:szCs w:val="16"/>
              </w:rPr>
            </w:pPr>
            <w:r w:rsidRPr="005A4CCA">
              <w:rPr>
                <w:color w:val="000000"/>
                <w:sz w:val="16"/>
                <w:szCs w:val="16"/>
              </w:rPr>
              <w:t>2024 год</w:t>
            </w:r>
          </w:p>
        </w:tc>
        <w:tc>
          <w:tcPr>
            <w:tcW w:w="567" w:type="dxa"/>
            <w:gridSpan w:val="2"/>
            <w:tcBorders>
              <w:top w:val="nil"/>
              <w:left w:val="nil"/>
              <w:bottom w:val="nil"/>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2025</w:t>
            </w:r>
            <w:r w:rsidRPr="005A4CCA">
              <w:rPr>
                <w:color w:val="000000"/>
                <w:sz w:val="16"/>
                <w:szCs w:val="16"/>
              </w:rPr>
              <w:t xml:space="preserve"> год</w:t>
            </w:r>
          </w:p>
        </w:tc>
        <w:tc>
          <w:tcPr>
            <w:tcW w:w="585" w:type="dxa"/>
            <w:tcBorders>
              <w:top w:val="nil"/>
              <w:left w:val="single" w:sz="4" w:space="0" w:color="auto"/>
              <w:bottom w:val="nil"/>
              <w:right w:val="single" w:sz="8" w:space="0" w:color="auto"/>
            </w:tcBorders>
            <w:shd w:val="clear" w:color="auto" w:fill="auto"/>
            <w:vAlign w:val="center"/>
          </w:tcPr>
          <w:p w:rsidR="00822CE2" w:rsidRPr="005A4CCA" w:rsidRDefault="00822CE2" w:rsidP="00A45F75">
            <w:pPr>
              <w:jc w:val="center"/>
              <w:rPr>
                <w:color w:val="000000"/>
                <w:sz w:val="16"/>
                <w:szCs w:val="16"/>
              </w:rPr>
            </w:pPr>
            <w:r>
              <w:rPr>
                <w:color w:val="000000"/>
                <w:sz w:val="16"/>
                <w:szCs w:val="16"/>
              </w:rPr>
              <w:t>2026</w:t>
            </w:r>
            <w:r w:rsidRPr="005A4CCA">
              <w:rPr>
                <w:color w:val="000000"/>
                <w:sz w:val="16"/>
                <w:szCs w:val="16"/>
              </w:rPr>
              <w:t>год</w:t>
            </w:r>
          </w:p>
        </w:tc>
      </w:tr>
      <w:tr w:rsidR="00822CE2" w:rsidRPr="005A4CCA" w:rsidTr="00A45F75">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w:t>
            </w:r>
          </w:p>
        </w:tc>
        <w:tc>
          <w:tcPr>
            <w:tcW w:w="566"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13</w:t>
            </w:r>
          </w:p>
        </w:tc>
        <w:tc>
          <w:tcPr>
            <w:tcW w:w="659" w:type="dxa"/>
            <w:gridSpan w:val="3"/>
            <w:tcBorders>
              <w:top w:val="single" w:sz="8" w:space="0" w:color="auto"/>
              <w:left w:val="nil"/>
              <w:bottom w:val="nil"/>
              <w:right w:val="single" w:sz="4"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822CE2" w:rsidRPr="005A4CCA" w:rsidRDefault="00822CE2" w:rsidP="00A45F75">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822CE2" w:rsidRPr="005A4CCA" w:rsidRDefault="00822CE2" w:rsidP="00A45F75">
            <w:pPr>
              <w:jc w:val="center"/>
              <w:rPr>
                <w:color w:val="000000"/>
                <w:sz w:val="16"/>
                <w:szCs w:val="16"/>
              </w:rPr>
            </w:pPr>
            <w:r w:rsidRPr="005A4CCA">
              <w:rPr>
                <w:color w:val="000000"/>
                <w:sz w:val="16"/>
                <w:szCs w:val="16"/>
              </w:rPr>
              <w:t>24</w:t>
            </w:r>
          </w:p>
        </w:tc>
      </w:tr>
      <w:tr w:rsidR="00822CE2" w:rsidRPr="005A4CCA" w:rsidTr="00A45F75">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822CE2" w:rsidRPr="005A4CCA" w:rsidRDefault="00822CE2" w:rsidP="00A45F75">
            <w:pPr>
              <w:rPr>
                <w:b/>
                <w:bCs/>
                <w:color w:val="000000"/>
                <w:sz w:val="16"/>
                <w:szCs w:val="16"/>
              </w:rPr>
            </w:pPr>
          </w:p>
        </w:tc>
      </w:tr>
      <w:tr w:rsidR="00822CE2" w:rsidRPr="005A4CCA" w:rsidTr="00A45F75">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822CE2" w:rsidRPr="00643030" w:rsidRDefault="00822CE2" w:rsidP="00A45F75">
            <w:pPr>
              <w:rPr>
                <w:b/>
                <w:bCs/>
                <w:color w:val="000000"/>
                <w:sz w:val="16"/>
                <w:szCs w:val="16"/>
              </w:rPr>
            </w:pPr>
            <w:r w:rsidRPr="00643030">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822CE2" w:rsidRPr="005A4CCA" w:rsidRDefault="00822CE2" w:rsidP="00A45F75">
            <w:pPr>
              <w:rPr>
                <w:b/>
                <w:bCs/>
                <w:color w:val="000000"/>
                <w:sz w:val="16"/>
                <w:szCs w:val="16"/>
              </w:rPr>
            </w:pPr>
          </w:p>
        </w:tc>
      </w:tr>
      <w:tr w:rsidR="00822CE2" w:rsidRPr="005A4CCA" w:rsidTr="00A45F75">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b/>
                <w:bCs/>
                <w:color w:val="000000"/>
                <w:sz w:val="16"/>
                <w:szCs w:val="16"/>
              </w:rPr>
              <w:t>Основное мероприятие 1 ПП</w:t>
            </w:r>
            <w:r w:rsidRPr="00643030">
              <w:rPr>
                <w:color w:val="000000"/>
                <w:sz w:val="16"/>
                <w:szCs w:val="16"/>
              </w:rPr>
              <w:t xml:space="preserve"> - Обеспечение </w:t>
            </w:r>
            <w:r w:rsidRPr="00643030">
              <w:rPr>
                <w:color w:val="000000"/>
                <w:sz w:val="16"/>
                <w:szCs w:val="16"/>
              </w:rPr>
              <w:lastRenderedPageBreak/>
              <w:t>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lastRenderedPageBreak/>
              <w:t>20</w:t>
            </w:r>
            <w:r>
              <w:rPr>
                <w:color w:val="000000"/>
                <w:sz w:val="16"/>
                <w:szCs w:val="16"/>
              </w:rPr>
              <w:t>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202</w:t>
            </w:r>
            <w:r>
              <w:rPr>
                <w:color w:val="000000"/>
                <w:sz w:val="16"/>
                <w:szCs w:val="16"/>
              </w:rPr>
              <w:t>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w:t>
            </w:r>
            <w:r w:rsidRPr="005A4CCA">
              <w:rPr>
                <w:color w:val="000000"/>
                <w:sz w:val="16"/>
                <w:szCs w:val="16"/>
              </w:rPr>
              <w:lastRenderedPageBreak/>
              <w:t>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1575"/>
        </w:trPr>
        <w:tc>
          <w:tcPr>
            <w:tcW w:w="533" w:type="dxa"/>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1699" w:type="dxa"/>
            <w:gridSpan w:val="2"/>
            <w:vMerge/>
            <w:tcBorders>
              <w:top w:val="nil"/>
              <w:left w:val="single" w:sz="4" w:space="0" w:color="auto"/>
              <w:bottom w:val="single" w:sz="4" w:space="0" w:color="000000"/>
              <w:right w:val="single" w:sz="4" w:space="0" w:color="auto"/>
            </w:tcBorders>
            <w:vAlign w:val="center"/>
          </w:tcPr>
          <w:p w:rsidR="00822CE2" w:rsidRPr="00643030" w:rsidRDefault="00822CE2" w:rsidP="00A45F75">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643030" w:rsidRDefault="00822CE2" w:rsidP="00A45F75">
            <w:pPr>
              <w:jc w:val="center"/>
              <w:rPr>
                <w:color w:val="000000"/>
                <w:sz w:val="16"/>
                <w:szCs w:val="16"/>
              </w:rPr>
            </w:pPr>
            <w:r w:rsidRPr="00643030">
              <w:rPr>
                <w:color w:val="000000"/>
                <w:sz w:val="16"/>
                <w:szCs w:val="16"/>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643030" w:rsidRDefault="00822CE2" w:rsidP="00A45F75">
            <w:pPr>
              <w:jc w:val="center"/>
              <w:rPr>
                <w:color w:val="000000"/>
                <w:sz w:val="16"/>
                <w:szCs w:val="16"/>
              </w:rPr>
            </w:pPr>
            <w:r w:rsidRPr="00643030">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822CE2" w:rsidRPr="005A4CCA" w:rsidRDefault="00822CE2" w:rsidP="00A45F75">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22CE2" w:rsidRPr="005A4CCA" w:rsidRDefault="00822CE2" w:rsidP="00A45F75">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822CE2" w:rsidRPr="005A4CCA" w:rsidRDefault="00822CE2" w:rsidP="00A45F75">
            <w:pPr>
              <w:jc w:val="center"/>
              <w:rPr>
                <w:color w:val="000000"/>
                <w:sz w:val="16"/>
                <w:szCs w:val="16"/>
              </w:rPr>
            </w:pPr>
            <w:r w:rsidRPr="005A4CCA">
              <w:rPr>
                <w:color w:val="000000"/>
                <w:sz w:val="16"/>
                <w:szCs w:val="16"/>
              </w:rPr>
              <w:t>х</w:t>
            </w:r>
          </w:p>
        </w:tc>
      </w:tr>
      <w:tr w:rsidR="00822CE2" w:rsidRPr="005A4CCA" w:rsidTr="00A45F75">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822CE2" w:rsidRPr="005A4CCA" w:rsidRDefault="00822CE2" w:rsidP="00A45F75">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822CE2" w:rsidRPr="005A4CCA" w:rsidRDefault="00822CE2" w:rsidP="00A45F75">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822CE2" w:rsidRPr="005A4CCA" w:rsidRDefault="00822CE2" w:rsidP="00A45F75">
            <w:pPr>
              <w:rPr>
                <w:color w:val="000000"/>
                <w:sz w:val="16"/>
                <w:szCs w:val="16"/>
              </w:rPr>
            </w:pPr>
          </w:p>
        </w:tc>
      </w:tr>
      <w:tr w:rsidR="00822CE2" w:rsidRPr="005A4CCA" w:rsidTr="00A45F75">
        <w:trPr>
          <w:trHeight w:val="300"/>
        </w:trPr>
        <w:tc>
          <w:tcPr>
            <w:tcW w:w="946"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28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6"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230" w:type="dxa"/>
            <w:gridSpan w:val="5"/>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822CE2" w:rsidRPr="005A4CCA" w:rsidRDefault="00822CE2" w:rsidP="00A45F75">
            <w:pPr>
              <w:rPr>
                <w:rFonts w:ascii="Calibri" w:hAnsi="Calibri"/>
                <w:color w:val="000000"/>
                <w:sz w:val="16"/>
                <w:szCs w:val="16"/>
              </w:rPr>
            </w:pPr>
          </w:p>
        </w:tc>
      </w:tr>
    </w:tbl>
    <w:p w:rsidR="00822CE2" w:rsidRPr="005A4CCA" w:rsidRDefault="00822CE2" w:rsidP="00822CE2">
      <w:pPr>
        <w:rPr>
          <w:color w:val="000000"/>
          <w:sz w:val="16"/>
          <w:szCs w:val="16"/>
        </w:rPr>
      </w:pPr>
    </w:p>
    <w:p w:rsidR="00822CE2" w:rsidRPr="005A4CCA" w:rsidRDefault="00822CE2" w:rsidP="00822CE2">
      <w:pPr>
        <w:rPr>
          <w:color w:val="000000"/>
          <w:sz w:val="16"/>
          <w:szCs w:val="16"/>
        </w:rPr>
      </w:pPr>
    </w:p>
    <w:p w:rsidR="00822CE2" w:rsidRPr="005A4CCA" w:rsidRDefault="00822CE2" w:rsidP="00822CE2">
      <w:pPr>
        <w:rPr>
          <w:color w:val="000000"/>
          <w:sz w:val="16"/>
          <w:szCs w:val="16"/>
        </w:rPr>
      </w:pPr>
    </w:p>
    <w:p w:rsidR="00822CE2" w:rsidRPr="005A4CCA" w:rsidRDefault="00822CE2" w:rsidP="00822CE2">
      <w:pPr>
        <w:rPr>
          <w:color w:val="000000"/>
          <w:sz w:val="16"/>
          <w:szCs w:val="16"/>
        </w:rPr>
      </w:pPr>
    </w:p>
    <w:p w:rsidR="00822CE2" w:rsidRPr="005A4CCA" w:rsidRDefault="00822CE2" w:rsidP="00822CE2">
      <w:pPr>
        <w:rPr>
          <w:color w:val="000000"/>
          <w:sz w:val="16"/>
          <w:szCs w:val="16"/>
        </w:rPr>
      </w:pPr>
    </w:p>
    <w:p w:rsidR="00822CE2" w:rsidRPr="005A4CCA" w:rsidRDefault="00822CE2" w:rsidP="00822CE2">
      <w:pPr>
        <w:rPr>
          <w:color w:val="000000"/>
          <w:sz w:val="16"/>
          <w:szCs w:val="16"/>
        </w:rPr>
      </w:pPr>
    </w:p>
    <w:p w:rsidR="00822CE2" w:rsidRDefault="00822CE2" w:rsidP="00822CE2">
      <w:pPr>
        <w:rPr>
          <w:color w:val="000000"/>
          <w:sz w:val="16"/>
          <w:szCs w:val="16"/>
        </w:rPr>
      </w:pPr>
    </w:p>
    <w:p w:rsidR="00822CE2" w:rsidRDefault="00822CE2" w:rsidP="00822CE2">
      <w:pPr>
        <w:rPr>
          <w:color w:val="000000"/>
          <w:sz w:val="16"/>
          <w:szCs w:val="16"/>
        </w:rPr>
      </w:pPr>
    </w:p>
    <w:p w:rsidR="00822CE2" w:rsidRDefault="00822CE2" w:rsidP="00822CE2">
      <w:pPr>
        <w:rPr>
          <w:color w:val="000000"/>
          <w:sz w:val="16"/>
          <w:szCs w:val="16"/>
        </w:rPr>
      </w:pPr>
    </w:p>
    <w:p w:rsidR="00822CE2" w:rsidRDefault="00822CE2" w:rsidP="00822CE2">
      <w:pPr>
        <w:jc w:val="right"/>
        <w:rPr>
          <w:bCs/>
          <w:sz w:val="16"/>
          <w:szCs w:val="16"/>
        </w:rPr>
      </w:pPr>
      <w:r w:rsidRPr="005A4CCA">
        <w:rPr>
          <w:color w:val="000000"/>
          <w:sz w:val="16"/>
          <w:szCs w:val="16"/>
        </w:rPr>
        <w:lastRenderedPageBreak/>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822CE2" w:rsidRDefault="00822CE2" w:rsidP="00822CE2">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822CE2" w:rsidRDefault="00822CE2" w:rsidP="00822CE2">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822CE2" w:rsidRPr="004F3BAE" w:rsidRDefault="00822CE2" w:rsidP="00822CE2">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r>
        <w:rPr>
          <w:color w:val="000000"/>
          <w:sz w:val="16"/>
          <w:szCs w:val="16"/>
        </w:rPr>
        <w:t xml:space="preserve">                        </w:t>
      </w:r>
    </w:p>
    <w:tbl>
      <w:tblPr>
        <w:tblW w:w="16015" w:type="dxa"/>
        <w:jc w:val="center"/>
        <w:tblInd w:w="-1123" w:type="dxa"/>
        <w:tblLayout w:type="fixed"/>
        <w:tblLook w:val="04A0"/>
      </w:tblPr>
      <w:tblGrid>
        <w:gridCol w:w="555"/>
        <w:gridCol w:w="12"/>
        <w:gridCol w:w="1771"/>
        <w:gridCol w:w="10"/>
        <w:gridCol w:w="659"/>
        <w:gridCol w:w="14"/>
        <w:gridCol w:w="600"/>
        <w:gridCol w:w="17"/>
        <w:gridCol w:w="834"/>
        <w:gridCol w:w="17"/>
        <w:gridCol w:w="836"/>
        <w:gridCol w:w="17"/>
        <w:gridCol w:w="633"/>
        <w:gridCol w:w="17"/>
        <w:gridCol w:w="595"/>
        <w:gridCol w:w="709"/>
        <w:gridCol w:w="567"/>
        <w:gridCol w:w="708"/>
        <w:gridCol w:w="567"/>
        <w:gridCol w:w="426"/>
        <w:gridCol w:w="543"/>
        <w:gridCol w:w="15"/>
        <w:gridCol w:w="11"/>
        <w:gridCol w:w="40"/>
        <w:gridCol w:w="810"/>
        <w:gridCol w:w="6"/>
        <w:gridCol w:w="66"/>
        <w:gridCol w:w="612"/>
        <w:gridCol w:w="6"/>
        <w:gridCol w:w="19"/>
        <w:gridCol w:w="572"/>
        <w:gridCol w:w="683"/>
        <w:gridCol w:w="26"/>
        <w:gridCol w:w="31"/>
        <w:gridCol w:w="651"/>
        <w:gridCol w:w="124"/>
        <w:gridCol w:w="44"/>
        <w:gridCol w:w="399"/>
        <w:gridCol w:w="26"/>
        <w:gridCol w:w="54"/>
        <w:gridCol w:w="346"/>
        <w:gridCol w:w="26"/>
        <w:gridCol w:w="53"/>
        <w:gridCol w:w="488"/>
        <w:gridCol w:w="23"/>
        <w:gridCol w:w="63"/>
        <w:gridCol w:w="648"/>
        <w:gridCol w:w="32"/>
        <w:gridCol w:w="34"/>
      </w:tblGrid>
      <w:tr w:rsidR="00822CE2" w:rsidRPr="00643030" w:rsidTr="00A45F75">
        <w:trPr>
          <w:gridAfter w:val="2"/>
          <w:wAfter w:w="66" w:type="dxa"/>
          <w:trHeight w:val="645"/>
          <w:jc w:val="center"/>
        </w:trPr>
        <w:tc>
          <w:tcPr>
            <w:tcW w:w="15949" w:type="dxa"/>
            <w:gridSpan w:val="47"/>
            <w:tcBorders>
              <w:top w:val="nil"/>
              <w:left w:val="nil"/>
              <w:bottom w:val="single" w:sz="8" w:space="0" w:color="auto"/>
              <w:right w:val="nil"/>
            </w:tcBorders>
            <w:shd w:val="clear" w:color="auto" w:fill="auto"/>
            <w:vAlign w:val="center"/>
            <w:hideMark/>
          </w:tcPr>
          <w:p w:rsidR="00822CE2" w:rsidRPr="00643030" w:rsidRDefault="00822CE2" w:rsidP="00A45F75">
            <w:pPr>
              <w:ind w:left="24" w:hanging="24"/>
              <w:jc w:val="right"/>
            </w:pPr>
            <w:r w:rsidRPr="00643030">
              <w:t>Таблица 7</w:t>
            </w:r>
          </w:p>
        </w:tc>
      </w:tr>
      <w:tr w:rsidR="00822CE2" w:rsidRPr="00643030" w:rsidTr="00A45F75">
        <w:trPr>
          <w:gridAfter w:val="2"/>
          <w:wAfter w:w="66" w:type="dxa"/>
          <w:trHeight w:val="510"/>
          <w:jc w:val="center"/>
        </w:trPr>
        <w:tc>
          <w:tcPr>
            <w:tcW w:w="567"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 </w:t>
            </w:r>
          </w:p>
        </w:tc>
        <w:tc>
          <w:tcPr>
            <w:tcW w:w="1771" w:type="dxa"/>
            <w:vMerge w:val="restart"/>
            <w:tcBorders>
              <w:top w:val="nil"/>
              <w:left w:val="single" w:sz="4" w:space="0" w:color="auto"/>
              <w:bottom w:val="single" w:sz="8"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наименование мероприятия ПП</w:t>
            </w:r>
          </w:p>
        </w:tc>
        <w:tc>
          <w:tcPr>
            <w:tcW w:w="128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срок  реализации мероприятия ПП</w:t>
            </w:r>
          </w:p>
        </w:tc>
        <w:tc>
          <w:tcPr>
            <w:tcW w:w="85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22CE2" w:rsidRPr="00643030" w:rsidRDefault="00822CE2" w:rsidP="00A45F75">
            <w:pPr>
              <w:ind w:left="24" w:hanging="24"/>
              <w:jc w:val="center"/>
              <w:rPr>
                <w:sz w:val="16"/>
                <w:szCs w:val="16"/>
              </w:rPr>
            </w:pPr>
            <w:r w:rsidRPr="00643030">
              <w:rPr>
                <w:sz w:val="16"/>
                <w:szCs w:val="16"/>
              </w:rPr>
              <w:t>ответственный исполнитель за реализацию мероприятия ПП</w:t>
            </w:r>
          </w:p>
        </w:tc>
        <w:tc>
          <w:tcPr>
            <w:tcW w:w="5661" w:type="dxa"/>
            <w:gridSpan w:val="1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Объем финансирования мероприятий  ПП (рублей)</w:t>
            </w:r>
          </w:p>
        </w:tc>
        <w:tc>
          <w:tcPr>
            <w:tcW w:w="5816" w:type="dxa"/>
            <w:gridSpan w:val="24"/>
            <w:tcBorders>
              <w:top w:val="single" w:sz="8" w:space="0" w:color="auto"/>
              <w:left w:val="nil"/>
              <w:bottom w:val="single" w:sz="4" w:space="0" w:color="auto"/>
              <w:right w:val="single" w:sz="8" w:space="0" w:color="000000"/>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Целевые индикаторы реализации мероприятия (группы мероприятий) ПП</w:t>
            </w:r>
          </w:p>
          <w:p w:rsidR="00822CE2" w:rsidRPr="00643030" w:rsidRDefault="00822CE2" w:rsidP="00A45F75">
            <w:pPr>
              <w:ind w:left="24" w:hanging="24"/>
              <w:jc w:val="center"/>
              <w:rPr>
                <w:sz w:val="16"/>
                <w:szCs w:val="16"/>
              </w:rPr>
            </w:pPr>
          </w:p>
        </w:tc>
      </w:tr>
      <w:tr w:rsidR="00822CE2" w:rsidRPr="00643030" w:rsidTr="00A45F75">
        <w:trPr>
          <w:gridAfter w:val="2"/>
          <w:wAfter w:w="66" w:type="dxa"/>
          <w:trHeight w:val="255"/>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5661" w:type="dxa"/>
            <w:gridSpan w:val="14"/>
            <w:vMerge/>
            <w:tcBorders>
              <w:top w:val="single" w:sz="8" w:space="0" w:color="auto"/>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922" w:type="dxa"/>
            <w:gridSpan w:val="4"/>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наименование</w:t>
            </w:r>
          </w:p>
        </w:tc>
        <w:tc>
          <w:tcPr>
            <w:tcW w:w="6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единица измерения</w:t>
            </w:r>
          </w:p>
        </w:tc>
        <w:tc>
          <w:tcPr>
            <w:tcW w:w="4282"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значение</w:t>
            </w:r>
          </w:p>
        </w:tc>
      </w:tr>
      <w:tr w:rsidR="00822CE2" w:rsidRPr="00643030" w:rsidTr="00A45F75">
        <w:trPr>
          <w:gridAfter w:val="2"/>
          <w:wAfter w:w="66" w:type="dxa"/>
          <w:trHeight w:val="540"/>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источники финансирования</w:t>
            </w:r>
          </w:p>
        </w:tc>
        <w:tc>
          <w:tcPr>
            <w:tcW w:w="6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всего</w:t>
            </w:r>
          </w:p>
        </w:tc>
        <w:tc>
          <w:tcPr>
            <w:tcW w:w="4158" w:type="dxa"/>
            <w:gridSpan w:val="10"/>
            <w:tcBorders>
              <w:top w:val="single" w:sz="4" w:space="0" w:color="auto"/>
              <w:left w:val="nil"/>
              <w:bottom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в том числе по годам реализации ПП</w:t>
            </w:r>
          </w:p>
        </w:tc>
        <w:tc>
          <w:tcPr>
            <w:tcW w:w="922" w:type="dxa"/>
            <w:gridSpan w:val="4"/>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612" w:type="dxa"/>
            <w:vMerge/>
            <w:tcBorders>
              <w:top w:val="nil"/>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4282" w:type="dxa"/>
            <w:gridSpan w:val="19"/>
            <w:tcBorders>
              <w:top w:val="nil"/>
              <w:left w:val="single" w:sz="4" w:space="0" w:color="auto"/>
              <w:bottom w:val="single" w:sz="4" w:space="0" w:color="auto"/>
              <w:right w:val="single" w:sz="8" w:space="0" w:color="000000"/>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 xml:space="preserve">в том числе по годам реализации ПП </w:t>
            </w:r>
          </w:p>
        </w:tc>
      </w:tr>
      <w:tr w:rsidR="00822CE2" w:rsidRPr="00643030" w:rsidTr="00A45F75">
        <w:trPr>
          <w:gridAfter w:val="2"/>
          <w:wAfter w:w="66" w:type="dxa"/>
          <w:cantSplit/>
          <w:trHeight w:val="1134"/>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669" w:type="dxa"/>
            <w:gridSpan w:val="2"/>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с (год)</w:t>
            </w:r>
          </w:p>
        </w:tc>
        <w:tc>
          <w:tcPr>
            <w:tcW w:w="614" w:type="dxa"/>
            <w:gridSpan w:val="2"/>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по (год)</w:t>
            </w:r>
          </w:p>
        </w:tc>
        <w:tc>
          <w:tcPr>
            <w:tcW w:w="851" w:type="dxa"/>
            <w:gridSpan w:val="2"/>
            <w:vMerge/>
            <w:tcBorders>
              <w:top w:val="nil"/>
              <w:left w:val="single" w:sz="4" w:space="0" w:color="auto"/>
              <w:bottom w:val="single" w:sz="8"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vMerge/>
            <w:tcBorders>
              <w:top w:val="nil"/>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650" w:type="dxa"/>
            <w:gridSpan w:val="2"/>
            <w:vMerge/>
            <w:tcBorders>
              <w:top w:val="nil"/>
              <w:left w:val="single" w:sz="4" w:space="0" w:color="auto"/>
              <w:bottom w:val="single" w:sz="4" w:space="0" w:color="auto"/>
              <w:right w:val="single" w:sz="4" w:space="0" w:color="auto"/>
            </w:tcBorders>
            <w:vAlign w:val="center"/>
            <w:hideMark/>
          </w:tcPr>
          <w:p w:rsidR="00822CE2" w:rsidRPr="00643030" w:rsidRDefault="00822CE2" w:rsidP="00A45F75">
            <w:pPr>
              <w:ind w:left="24" w:hanging="24"/>
              <w:rPr>
                <w:sz w:val="16"/>
                <w:szCs w:val="16"/>
              </w:rPr>
            </w:pPr>
          </w:p>
        </w:tc>
        <w:tc>
          <w:tcPr>
            <w:tcW w:w="612" w:type="dxa"/>
            <w:gridSpan w:val="2"/>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137" w:right="113" w:hanging="24"/>
              <w:jc w:val="center"/>
              <w:rPr>
                <w:sz w:val="16"/>
                <w:szCs w:val="16"/>
              </w:rPr>
            </w:pPr>
            <w:r w:rsidRPr="00643030">
              <w:rPr>
                <w:sz w:val="16"/>
                <w:szCs w:val="16"/>
              </w:rPr>
              <w:t>2020 год</w:t>
            </w:r>
          </w:p>
        </w:tc>
        <w:tc>
          <w:tcPr>
            <w:tcW w:w="709" w:type="dxa"/>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137" w:right="113" w:hanging="24"/>
              <w:jc w:val="center"/>
              <w:rPr>
                <w:sz w:val="16"/>
                <w:szCs w:val="16"/>
              </w:rPr>
            </w:pPr>
            <w:r w:rsidRPr="00643030">
              <w:rPr>
                <w:sz w:val="16"/>
                <w:szCs w:val="16"/>
              </w:rPr>
              <w:t>2021 год</w:t>
            </w:r>
          </w:p>
        </w:tc>
        <w:tc>
          <w:tcPr>
            <w:tcW w:w="567" w:type="dxa"/>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137" w:right="113" w:hanging="24"/>
              <w:jc w:val="center"/>
              <w:rPr>
                <w:sz w:val="16"/>
                <w:szCs w:val="16"/>
              </w:rPr>
            </w:pPr>
            <w:r w:rsidRPr="00643030">
              <w:rPr>
                <w:sz w:val="16"/>
                <w:szCs w:val="16"/>
              </w:rPr>
              <w:t>2022 год</w:t>
            </w:r>
          </w:p>
        </w:tc>
        <w:tc>
          <w:tcPr>
            <w:tcW w:w="708" w:type="dxa"/>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137" w:right="113" w:hanging="24"/>
              <w:jc w:val="center"/>
              <w:rPr>
                <w:sz w:val="16"/>
                <w:szCs w:val="16"/>
              </w:rPr>
            </w:pPr>
            <w:r w:rsidRPr="00643030">
              <w:rPr>
                <w:sz w:val="16"/>
                <w:szCs w:val="16"/>
              </w:rPr>
              <w:t>2023 год</w:t>
            </w:r>
          </w:p>
        </w:tc>
        <w:tc>
          <w:tcPr>
            <w:tcW w:w="567" w:type="dxa"/>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137" w:right="113" w:hanging="24"/>
              <w:jc w:val="center"/>
              <w:rPr>
                <w:sz w:val="16"/>
                <w:szCs w:val="16"/>
              </w:rPr>
            </w:pPr>
            <w:r w:rsidRPr="00643030">
              <w:rPr>
                <w:sz w:val="16"/>
                <w:szCs w:val="16"/>
              </w:rPr>
              <w:t>2024 год</w:t>
            </w:r>
          </w:p>
        </w:tc>
        <w:tc>
          <w:tcPr>
            <w:tcW w:w="426" w:type="dxa"/>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137" w:right="113" w:hanging="24"/>
              <w:jc w:val="center"/>
              <w:rPr>
                <w:sz w:val="16"/>
                <w:szCs w:val="16"/>
              </w:rPr>
            </w:pPr>
            <w:r w:rsidRPr="00643030">
              <w:rPr>
                <w:sz w:val="16"/>
                <w:szCs w:val="16"/>
              </w:rPr>
              <w:t>2025 год</w:t>
            </w:r>
          </w:p>
        </w:tc>
        <w:tc>
          <w:tcPr>
            <w:tcW w:w="543" w:type="dxa"/>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137" w:right="113" w:hanging="24"/>
              <w:jc w:val="center"/>
              <w:rPr>
                <w:sz w:val="16"/>
                <w:szCs w:val="16"/>
              </w:rPr>
            </w:pPr>
            <w:r w:rsidRPr="00643030">
              <w:rPr>
                <w:sz w:val="16"/>
                <w:szCs w:val="16"/>
              </w:rPr>
              <w:t xml:space="preserve">2026 год </w:t>
            </w:r>
          </w:p>
        </w:tc>
        <w:tc>
          <w:tcPr>
            <w:tcW w:w="876" w:type="dxa"/>
            <w:gridSpan w:val="4"/>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p>
        </w:tc>
        <w:tc>
          <w:tcPr>
            <w:tcW w:w="709" w:type="dxa"/>
            <w:gridSpan w:val="5"/>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p>
        </w:tc>
        <w:tc>
          <w:tcPr>
            <w:tcW w:w="572" w:type="dxa"/>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2020 год</w:t>
            </w:r>
          </w:p>
        </w:tc>
        <w:tc>
          <w:tcPr>
            <w:tcW w:w="683" w:type="dxa"/>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r w:rsidRPr="00643030">
              <w:rPr>
                <w:sz w:val="16"/>
                <w:szCs w:val="16"/>
              </w:rPr>
              <w:t>2021 год</w:t>
            </w:r>
          </w:p>
        </w:tc>
        <w:tc>
          <w:tcPr>
            <w:tcW w:w="708" w:type="dxa"/>
            <w:gridSpan w:val="3"/>
            <w:tcBorders>
              <w:top w:val="nil"/>
              <w:left w:val="nil"/>
              <w:bottom w:val="nil"/>
              <w:right w:val="single" w:sz="4" w:space="0" w:color="auto"/>
            </w:tcBorders>
            <w:shd w:val="clear" w:color="auto" w:fill="auto"/>
            <w:noWrap/>
            <w:textDirection w:val="btLr"/>
            <w:vAlign w:val="center"/>
            <w:hideMark/>
          </w:tcPr>
          <w:p w:rsidR="00822CE2" w:rsidRPr="00643030" w:rsidRDefault="00822CE2" w:rsidP="00A45F75">
            <w:pPr>
              <w:ind w:left="24" w:hanging="24"/>
              <w:jc w:val="center"/>
              <w:rPr>
                <w:sz w:val="16"/>
                <w:szCs w:val="16"/>
              </w:rPr>
            </w:pPr>
            <w:r w:rsidRPr="00643030">
              <w:rPr>
                <w:sz w:val="16"/>
                <w:szCs w:val="16"/>
              </w:rPr>
              <w:t>2022 год</w:t>
            </w:r>
          </w:p>
        </w:tc>
        <w:tc>
          <w:tcPr>
            <w:tcW w:w="567" w:type="dxa"/>
            <w:gridSpan w:val="3"/>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r w:rsidRPr="00643030">
              <w:rPr>
                <w:sz w:val="16"/>
                <w:szCs w:val="16"/>
              </w:rPr>
              <w:t>2023 год</w:t>
            </w:r>
          </w:p>
        </w:tc>
        <w:tc>
          <w:tcPr>
            <w:tcW w:w="426" w:type="dxa"/>
            <w:gridSpan w:val="3"/>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r w:rsidRPr="00643030">
              <w:rPr>
                <w:sz w:val="16"/>
                <w:szCs w:val="16"/>
              </w:rPr>
              <w:t>2024 год</w:t>
            </w:r>
          </w:p>
        </w:tc>
        <w:tc>
          <w:tcPr>
            <w:tcW w:w="567" w:type="dxa"/>
            <w:gridSpan w:val="3"/>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r w:rsidRPr="00643030">
              <w:rPr>
                <w:sz w:val="16"/>
                <w:szCs w:val="16"/>
              </w:rPr>
              <w:t>2025 год</w:t>
            </w:r>
          </w:p>
        </w:tc>
        <w:tc>
          <w:tcPr>
            <w:tcW w:w="734" w:type="dxa"/>
            <w:gridSpan w:val="3"/>
            <w:tcBorders>
              <w:top w:val="nil"/>
              <w:left w:val="nil"/>
              <w:bottom w:val="nil"/>
              <w:right w:val="single" w:sz="4" w:space="0" w:color="auto"/>
            </w:tcBorders>
            <w:shd w:val="clear" w:color="auto" w:fill="auto"/>
            <w:textDirection w:val="btLr"/>
            <w:vAlign w:val="center"/>
          </w:tcPr>
          <w:p w:rsidR="00822CE2" w:rsidRPr="00643030" w:rsidRDefault="00822CE2" w:rsidP="00A45F75">
            <w:pPr>
              <w:ind w:left="24" w:hanging="24"/>
              <w:jc w:val="center"/>
              <w:rPr>
                <w:sz w:val="16"/>
                <w:szCs w:val="16"/>
              </w:rPr>
            </w:pPr>
            <w:r w:rsidRPr="00643030">
              <w:rPr>
                <w:sz w:val="16"/>
                <w:szCs w:val="16"/>
              </w:rPr>
              <w:t xml:space="preserve">2026 год </w:t>
            </w:r>
          </w:p>
        </w:tc>
      </w:tr>
      <w:tr w:rsidR="00822CE2" w:rsidRPr="00643030" w:rsidTr="00A45F75">
        <w:trPr>
          <w:gridAfter w:val="2"/>
          <w:wAfter w:w="66" w:type="dxa"/>
          <w:trHeight w:val="255"/>
          <w:jc w:val="center"/>
        </w:trPr>
        <w:tc>
          <w:tcPr>
            <w:tcW w:w="567" w:type="dxa"/>
            <w:gridSpan w:val="2"/>
            <w:tcBorders>
              <w:top w:val="single" w:sz="8" w:space="0" w:color="auto"/>
              <w:left w:val="single" w:sz="8" w:space="0" w:color="auto"/>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w:t>
            </w:r>
          </w:p>
        </w:tc>
        <w:tc>
          <w:tcPr>
            <w:tcW w:w="1771" w:type="dxa"/>
            <w:tcBorders>
              <w:top w:val="nil"/>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2</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3</w:t>
            </w:r>
          </w:p>
        </w:tc>
        <w:tc>
          <w:tcPr>
            <w:tcW w:w="614" w:type="dxa"/>
            <w:gridSpan w:val="2"/>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4</w:t>
            </w:r>
          </w:p>
        </w:tc>
        <w:tc>
          <w:tcPr>
            <w:tcW w:w="851" w:type="dxa"/>
            <w:gridSpan w:val="2"/>
            <w:tcBorders>
              <w:top w:val="nil"/>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5</w:t>
            </w:r>
          </w:p>
        </w:tc>
        <w:tc>
          <w:tcPr>
            <w:tcW w:w="853" w:type="dxa"/>
            <w:gridSpan w:val="2"/>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6</w:t>
            </w:r>
          </w:p>
        </w:tc>
        <w:tc>
          <w:tcPr>
            <w:tcW w:w="650" w:type="dxa"/>
            <w:gridSpan w:val="2"/>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7</w:t>
            </w:r>
          </w:p>
        </w:tc>
        <w:tc>
          <w:tcPr>
            <w:tcW w:w="612" w:type="dxa"/>
            <w:gridSpan w:val="2"/>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8</w:t>
            </w:r>
          </w:p>
        </w:tc>
        <w:tc>
          <w:tcPr>
            <w:tcW w:w="709" w:type="dxa"/>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9</w:t>
            </w:r>
          </w:p>
        </w:tc>
        <w:tc>
          <w:tcPr>
            <w:tcW w:w="567" w:type="dxa"/>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10</w:t>
            </w:r>
          </w:p>
        </w:tc>
        <w:tc>
          <w:tcPr>
            <w:tcW w:w="708" w:type="dxa"/>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11</w:t>
            </w:r>
          </w:p>
        </w:tc>
        <w:tc>
          <w:tcPr>
            <w:tcW w:w="567" w:type="dxa"/>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12</w:t>
            </w:r>
          </w:p>
        </w:tc>
        <w:tc>
          <w:tcPr>
            <w:tcW w:w="426" w:type="dxa"/>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p>
        </w:tc>
        <w:tc>
          <w:tcPr>
            <w:tcW w:w="543" w:type="dxa"/>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p>
        </w:tc>
        <w:tc>
          <w:tcPr>
            <w:tcW w:w="876" w:type="dxa"/>
            <w:gridSpan w:val="4"/>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13</w:t>
            </w:r>
          </w:p>
        </w:tc>
        <w:tc>
          <w:tcPr>
            <w:tcW w:w="709" w:type="dxa"/>
            <w:gridSpan w:val="5"/>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r w:rsidRPr="00643030">
              <w:rPr>
                <w:sz w:val="16"/>
                <w:szCs w:val="16"/>
              </w:rPr>
              <w:t>14</w:t>
            </w:r>
          </w:p>
        </w:tc>
        <w:tc>
          <w:tcPr>
            <w:tcW w:w="572" w:type="dxa"/>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15</w:t>
            </w:r>
          </w:p>
        </w:tc>
        <w:tc>
          <w:tcPr>
            <w:tcW w:w="683" w:type="dxa"/>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r w:rsidRPr="00643030">
              <w:rPr>
                <w:sz w:val="16"/>
                <w:szCs w:val="16"/>
              </w:rPr>
              <w:t>16</w:t>
            </w:r>
          </w:p>
        </w:tc>
        <w:tc>
          <w:tcPr>
            <w:tcW w:w="708" w:type="dxa"/>
            <w:gridSpan w:val="3"/>
            <w:tcBorders>
              <w:top w:val="single" w:sz="8" w:space="0" w:color="auto"/>
              <w:left w:val="nil"/>
              <w:bottom w:val="nil"/>
              <w:right w:val="single" w:sz="4" w:space="0" w:color="auto"/>
            </w:tcBorders>
            <w:shd w:val="clear" w:color="auto" w:fill="auto"/>
            <w:noWrap/>
            <w:vAlign w:val="bottom"/>
            <w:hideMark/>
          </w:tcPr>
          <w:p w:rsidR="00822CE2" w:rsidRPr="00643030" w:rsidRDefault="00822CE2" w:rsidP="00A45F75">
            <w:pPr>
              <w:ind w:left="24" w:hanging="24"/>
              <w:jc w:val="center"/>
              <w:rPr>
                <w:sz w:val="16"/>
                <w:szCs w:val="16"/>
              </w:rPr>
            </w:pPr>
            <w:r w:rsidRPr="00643030">
              <w:rPr>
                <w:sz w:val="16"/>
                <w:szCs w:val="16"/>
              </w:rPr>
              <w:t>17</w:t>
            </w:r>
          </w:p>
        </w:tc>
        <w:tc>
          <w:tcPr>
            <w:tcW w:w="567" w:type="dxa"/>
            <w:gridSpan w:val="3"/>
            <w:tcBorders>
              <w:top w:val="single" w:sz="8" w:space="0" w:color="auto"/>
              <w:left w:val="nil"/>
              <w:bottom w:val="nil"/>
              <w:right w:val="single" w:sz="4" w:space="0" w:color="auto"/>
            </w:tcBorders>
            <w:shd w:val="clear" w:color="auto" w:fill="auto"/>
            <w:vAlign w:val="bottom"/>
          </w:tcPr>
          <w:p w:rsidR="00822CE2" w:rsidRPr="00643030" w:rsidRDefault="00822CE2" w:rsidP="00A45F75">
            <w:pPr>
              <w:ind w:left="24" w:hanging="24"/>
              <w:jc w:val="center"/>
              <w:rPr>
                <w:sz w:val="16"/>
                <w:szCs w:val="16"/>
              </w:rPr>
            </w:pPr>
            <w:r w:rsidRPr="00643030">
              <w:rPr>
                <w:sz w:val="16"/>
                <w:szCs w:val="16"/>
              </w:rPr>
              <w:t>18</w:t>
            </w:r>
          </w:p>
        </w:tc>
        <w:tc>
          <w:tcPr>
            <w:tcW w:w="426" w:type="dxa"/>
            <w:gridSpan w:val="3"/>
            <w:tcBorders>
              <w:top w:val="single" w:sz="8" w:space="0" w:color="auto"/>
              <w:left w:val="nil"/>
              <w:bottom w:val="nil"/>
              <w:right w:val="single" w:sz="4" w:space="0" w:color="auto"/>
            </w:tcBorders>
            <w:shd w:val="clear" w:color="auto" w:fill="auto"/>
            <w:vAlign w:val="bottom"/>
          </w:tcPr>
          <w:p w:rsidR="00822CE2" w:rsidRPr="00643030" w:rsidRDefault="00822CE2" w:rsidP="00A45F75">
            <w:pPr>
              <w:ind w:left="24" w:hanging="24"/>
              <w:jc w:val="center"/>
              <w:rPr>
                <w:sz w:val="16"/>
                <w:szCs w:val="16"/>
              </w:rPr>
            </w:pPr>
            <w:r w:rsidRPr="00643030">
              <w:rPr>
                <w:sz w:val="16"/>
                <w:szCs w:val="16"/>
              </w:rPr>
              <w:t>19</w:t>
            </w:r>
          </w:p>
        </w:tc>
        <w:tc>
          <w:tcPr>
            <w:tcW w:w="567" w:type="dxa"/>
            <w:gridSpan w:val="3"/>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r w:rsidRPr="00643030">
              <w:rPr>
                <w:sz w:val="16"/>
                <w:szCs w:val="16"/>
              </w:rPr>
              <w:t>20</w:t>
            </w:r>
          </w:p>
        </w:tc>
        <w:tc>
          <w:tcPr>
            <w:tcW w:w="734" w:type="dxa"/>
            <w:gridSpan w:val="3"/>
            <w:tcBorders>
              <w:top w:val="single" w:sz="8" w:space="0" w:color="auto"/>
              <w:left w:val="nil"/>
              <w:bottom w:val="nil"/>
              <w:right w:val="single" w:sz="4" w:space="0" w:color="auto"/>
            </w:tcBorders>
            <w:shd w:val="clear" w:color="auto" w:fill="auto"/>
            <w:vAlign w:val="bottom"/>
          </w:tcPr>
          <w:p w:rsidR="00822CE2" w:rsidRPr="00643030" w:rsidRDefault="00822CE2" w:rsidP="00A45F75">
            <w:pPr>
              <w:jc w:val="center"/>
              <w:rPr>
                <w:sz w:val="16"/>
                <w:szCs w:val="16"/>
              </w:rPr>
            </w:pPr>
            <w:r w:rsidRPr="00643030">
              <w:rPr>
                <w:sz w:val="16"/>
                <w:szCs w:val="16"/>
              </w:rPr>
              <w:t>21</w:t>
            </w:r>
          </w:p>
        </w:tc>
      </w:tr>
      <w:tr w:rsidR="00822CE2" w:rsidRPr="00643030" w:rsidTr="00A45F75">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2CE2" w:rsidRPr="00643030" w:rsidRDefault="00822CE2" w:rsidP="00A45F75">
            <w:pPr>
              <w:ind w:left="24" w:hanging="24"/>
              <w:rPr>
                <w:b/>
                <w:bCs/>
                <w:sz w:val="16"/>
                <w:szCs w:val="16"/>
              </w:rPr>
            </w:pPr>
            <w:r w:rsidRPr="00643030">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822CE2" w:rsidRPr="00643030" w:rsidTr="00A45F75">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CE2" w:rsidRPr="00643030" w:rsidRDefault="00822CE2" w:rsidP="00A45F75">
            <w:pPr>
              <w:ind w:left="24" w:hanging="24"/>
              <w:rPr>
                <w:b/>
                <w:bCs/>
                <w:sz w:val="16"/>
                <w:szCs w:val="16"/>
              </w:rPr>
            </w:pPr>
            <w:r w:rsidRPr="00643030">
              <w:rPr>
                <w:b/>
                <w:bCs/>
                <w:sz w:val="16"/>
                <w:szCs w:val="16"/>
              </w:rPr>
              <w:t>Задачи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822CE2" w:rsidRPr="00643030" w:rsidTr="00A45F75">
        <w:trPr>
          <w:gridAfter w:val="1"/>
          <w:wAfter w:w="34" w:type="dxa"/>
          <w:trHeight w:val="623"/>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 xml:space="preserve">Основное мероприятие 1 ПП – 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поведение отдельных мероприятий связанных с дорожным </w:t>
            </w:r>
            <w:r w:rsidRPr="00643030">
              <w:rPr>
                <w:sz w:val="16"/>
                <w:szCs w:val="16"/>
              </w:rPr>
              <w:lastRenderedPageBreak/>
              <w:t>хозяйством</w:t>
            </w:r>
          </w:p>
          <w:p w:rsidR="00822CE2" w:rsidRPr="00643030" w:rsidRDefault="00822CE2" w:rsidP="00A45F75">
            <w:pPr>
              <w:ind w:left="24" w:hanging="24"/>
              <w:jc w:val="center"/>
              <w:rPr>
                <w:sz w:val="16"/>
                <w:szCs w:val="16"/>
              </w:rPr>
            </w:pPr>
          </w:p>
          <w:p w:rsidR="00822CE2" w:rsidRPr="00643030" w:rsidRDefault="00822CE2" w:rsidP="00A45F75">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lastRenderedPageBreak/>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всего, в т.ч.:</w:t>
            </w:r>
          </w:p>
          <w:p w:rsidR="00822CE2" w:rsidRPr="00643030" w:rsidRDefault="00822CE2" w:rsidP="00A45F75">
            <w:pPr>
              <w:ind w:left="24" w:hanging="24"/>
              <w:rPr>
                <w:sz w:val="16"/>
                <w:szCs w:val="16"/>
              </w:rPr>
            </w:pPr>
            <w:r w:rsidRPr="00643030">
              <w:rPr>
                <w:sz w:val="16"/>
                <w:szCs w:val="16"/>
              </w:rPr>
              <w:t> </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w:t>
            </w:r>
            <w:r>
              <w:rPr>
                <w:sz w:val="16"/>
                <w:szCs w:val="16"/>
              </w:rPr>
              <w:t>257444,84</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Pr>
                <w:bCs/>
                <w:sz w:val="16"/>
                <w:szCs w:val="16"/>
              </w:rPr>
              <w:t>852700,11</w:t>
            </w:r>
          </w:p>
        </w:tc>
        <w:tc>
          <w:tcPr>
            <w:tcW w:w="426" w:type="dxa"/>
            <w:tcBorders>
              <w:top w:val="nil"/>
              <w:left w:val="nil"/>
              <w:bottom w:val="single" w:sz="4" w:space="0" w:color="auto"/>
              <w:right w:val="single" w:sz="4" w:space="0" w:color="auto"/>
            </w:tcBorders>
            <w:shd w:val="clear" w:color="auto" w:fill="auto"/>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822CE2" w:rsidRPr="00643030" w:rsidRDefault="00822CE2" w:rsidP="00A45F75">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822CE2" w:rsidRPr="00643030" w:rsidRDefault="00822CE2" w:rsidP="00A45F75">
            <w:pPr>
              <w:rPr>
                <w:sz w:val="16"/>
                <w:szCs w:val="16"/>
              </w:rPr>
            </w:pPr>
          </w:p>
          <w:p w:rsidR="00822CE2" w:rsidRPr="00643030" w:rsidRDefault="00822CE2" w:rsidP="00A45F75">
            <w:pPr>
              <w:rPr>
                <w:sz w:val="16"/>
                <w:szCs w:val="16"/>
              </w:rPr>
            </w:pPr>
          </w:p>
          <w:p w:rsidR="00822CE2" w:rsidRPr="00643030" w:rsidRDefault="00822CE2" w:rsidP="00A45F75">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675" w:right="-194" w:firstLine="400"/>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r>
      <w:tr w:rsidR="00822CE2" w:rsidRPr="00643030" w:rsidTr="00A45F75">
        <w:trPr>
          <w:gridAfter w:val="1"/>
          <w:wAfter w:w="34" w:type="dxa"/>
          <w:trHeight w:val="632"/>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w:t>
            </w:r>
            <w:r>
              <w:rPr>
                <w:sz w:val="16"/>
                <w:szCs w:val="16"/>
              </w:rPr>
              <w:t>257444,84</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bCs/>
                <w:sz w:val="16"/>
                <w:szCs w:val="16"/>
              </w:rPr>
            </w:pPr>
            <w:r>
              <w:rPr>
                <w:bCs/>
                <w:sz w:val="16"/>
                <w:szCs w:val="16"/>
              </w:rPr>
              <w:t>852700,11</w:t>
            </w:r>
          </w:p>
        </w:tc>
        <w:tc>
          <w:tcPr>
            <w:tcW w:w="426" w:type="dxa"/>
            <w:tcBorders>
              <w:top w:val="nil"/>
              <w:left w:val="nil"/>
              <w:bottom w:val="single" w:sz="4" w:space="0" w:color="auto"/>
              <w:right w:val="single" w:sz="4" w:space="0" w:color="auto"/>
            </w:tcBorders>
            <w:shd w:val="clear" w:color="auto" w:fill="auto"/>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822CE2" w:rsidRPr="00643030" w:rsidRDefault="00822CE2" w:rsidP="00A45F75">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r>
      <w:tr w:rsidR="00822CE2" w:rsidRPr="00643030" w:rsidTr="00A45F75">
        <w:trPr>
          <w:gridAfter w:val="1"/>
          <w:wAfter w:w="34" w:type="dxa"/>
          <w:trHeight w:val="25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163" w:hanging="163"/>
              <w:jc w:val="center"/>
              <w:rPr>
                <w:sz w:val="16"/>
                <w:szCs w:val="16"/>
              </w:rPr>
            </w:pPr>
            <w:r w:rsidRPr="00643030">
              <w:rPr>
                <w:sz w:val="16"/>
                <w:szCs w:val="16"/>
              </w:rPr>
              <w:lastRenderedPageBreak/>
              <w:t>1.1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Осуществление дорожной деятельности в части содержания автомобильных дорог общего пользования местного значения</w:t>
            </w:r>
          </w:p>
          <w:p w:rsidR="00822CE2" w:rsidRPr="00643030" w:rsidRDefault="00822CE2" w:rsidP="00A45F75">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r>
      <w:tr w:rsidR="00822CE2" w:rsidRPr="00643030" w:rsidTr="00A45F75">
        <w:trPr>
          <w:gridAfter w:val="1"/>
          <w:wAfter w:w="34" w:type="dxa"/>
          <w:trHeight w:val="918"/>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822CE2" w:rsidRPr="00643030" w:rsidRDefault="00822CE2" w:rsidP="00A45F75">
            <w:pPr>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822CE2" w:rsidRPr="00643030" w:rsidRDefault="00822CE2" w:rsidP="00A45F75">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r>
      <w:tr w:rsidR="00822CE2" w:rsidRPr="00643030" w:rsidTr="00A45F75">
        <w:trPr>
          <w:gridAfter w:val="2"/>
          <w:wAfter w:w="66" w:type="dxa"/>
          <w:trHeight w:val="641"/>
          <w:jc w:val="center"/>
        </w:trPr>
        <w:tc>
          <w:tcPr>
            <w:tcW w:w="567" w:type="dxa"/>
            <w:gridSpan w:val="2"/>
            <w:vMerge w:val="restart"/>
            <w:tcBorders>
              <w:top w:val="nil"/>
              <w:left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w:t>
            </w:r>
          </w:p>
        </w:tc>
        <w:tc>
          <w:tcPr>
            <w:tcW w:w="1771" w:type="dxa"/>
            <w:vMerge w:val="restart"/>
            <w:tcBorders>
              <w:top w:val="nil"/>
              <w:left w:val="single" w:sz="4" w:space="0" w:color="auto"/>
              <w:right w:val="single" w:sz="4" w:space="0" w:color="auto"/>
            </w:tcBorders>
            <w:shd w:val="clear" w:color="auto" w:fill="auto"/>
            <w:vAlign w:val="center"/>
            <w:hideMark/>
          </w:tcPr>
          <w:p w:rsidR="00822CE2" w:rsidRPr="00643030" w:rsidRDefault="00822CE2" w:rsidP="00A45F75">
            <w:pPr>
              <w:jc w:val="center"/>
              <w:rPr>
                <w:sz w:val="16"/>
                <w:szCs w:val="16"/>
              </w:rPr>
            </w:pPr>
            <w:r w:rsidRPr="00643030">
              <w:rPr>
                <w:sz w:val="16"/>
                <w:szCs w:val="16"/>
              </w:rPr>
              <w:t>Основное мероприятие 2 ПП – Ремонт автомобильных дорог общего пользования</w:t>
            </w:r>
          </w:p>
        </w:tc>
        <w:tc>
          <w:tcPr>
            <w:tcW w:w="669" w:type="dxa"/>
            <w:gridSpan w:val="2"/>
            <w:vMerge w:val="restart"/>
            <w:tcBorders>
              <w:top w:val="nil"/>
              <w:left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836 355,00</w:t>
            </w:r>
          </w:p>
        </w:tc>
        <w:tc>
          <w:tcPr>
            <w:tcW w:w="856" w:type="dxa"/>
            <w:gridSpan w:val="3"/>
            <w:tcBorders>
              <w:top w:val="nil"/>
              <w:left w:val="nil"/>
              <w:right w:val="single" w:sz="4" w:space="0" w:color="auto"/>
            </w:tcBorders>
            <w:shd w:val="clear" w:color="auto" w:fill="FFFFFF"/>
            <w:noWrap/>
            <w:hideMark/>
          </w:tcPr>
          <w:p w:rsidR="00822CE2" w:rsidRPr="00643030" w:rsidRDefault="00822CE2" w:rsidP="00A45F75">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74" w:type="dxa"/>
            <w:gridSpan w:val="3"/>
            <w:tcBorders>
              <w:top w:val="nil"/>
              <w:left w:val="single" w:sz="4" w:space="0" w:color="auto"/>
              <w:right w:val="single" w:sz="4" w:space="0" w:color="auto"/>
            </w:tcBorders>
            <w:shd w:val="clear" w:color="auto" w:fill="auto"/>
          </w:tcPr>
          <w:p w:rsidR="00822CE2" w:rsidRPr="00643030" w:rsidRDefault="00822CE2" w:rsidP="00A45F75">
            <w:pPr>
              <w:rPr>
                <w:sz w:val="16"/>
                <w:szCs w:val="16"/>
              </w:rPr>
            </w:pPr>
          </w:p>
        </w:tc>
        <w:tc>
          <w:tcPr>
            <w:tcW w:w="648" w:type="dxa"/>
            <w:tcBorders>
              <w:top w:val="nil"/>
              <w:left w:val="single" w:sz="4" w:space="0" w:color="auto"/>
              <w:right w:val="single" w:sz="4" w:space="0" w:color="auto"/>
            </w:tcBorders>
            <w:shd w:val="clear" w:color="auto" w:fill="auto"/>
          </w:tcPr>
          <w:p w:rsidR="00822CE2" w:rsidRPr="00643030" w:rsidRDefault="00822CE2" w:rsidP="00A45F75">
            <w:pPr>
              <w:rPr>
                <w:sz w:val="16"/>
                <w:szCs w:val="16"/>
              </w:rPr>
            </w:pPr>
          </w:p>
        </w:tc>
      </w:tr>
      <w:tr w:rsidR="00822CE2" w:rsidRPr="00643030" w:rsidTr="00A45F75">
        <w:trPr>
          <w:gridAfter w:val="2"/>
          <w:wAfter w:w="66" w:type="dxa"/>
          <w:trHeight w:val="641"/>
          <w:jc w:val="center"/>
        </w:trPr>
        <w:tc>
          <w:tcPr>
            <w:tcW w:w="567" w:type="dxa"/>
            <w:gridSpan w:val="2"/>
            <w:vMerge/>
            <w:tcBorders>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p>
        </w:tc>
        <w:tc>
          <w:tcPr>
            <w:tcW w:w="1771" w:type="dxa"/>
            <w:vMerge/>
            <w:tcBorders>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jc w:val="center"/>
              <w:rPr>
                <w:sz w:val="16"/>
                <w:szCs w:val="16"/>
              </w:rPr>
            </w:pPr>
          </w:p>
        </w:tc>
        <w:tc>
          <w:tcPr>
            <w:tcW w:w="669" w:type="dxa"/>
            <w:gridSpan w:val="2"/>
            <w:vMerge/>
            <w:tcBorders>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rPr>
                <w:sz w:val="16"/>
                <w:szCs w:val="16"/>
              </w:rPr>
            </w:pPr>
          </w:p>
        </w:tc>
        <w:tc>
          <w:tcPr>
            <w:tcW w:w="614" w:type="dxa"/>
            <w:gridSpan w:val="2"/>
            <w:vMerge/>
            <w:tcBorders>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rPr>
                <w:sz w:val="16"/>
                <w:szCs w:val="16"/>
              </w:rPr>
            </w:pPr>
          </w:p>
        </w:tc>
        <w:tc>
          <w:tcPr>
            <w:tcW w:w="851" w:type="dxa"/>
            <w:gridSpan w:val="2"/>
            <w:vMerge/>
            <w:tcBorders>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836 355,00</w:t>
            </w:r>
          </w:p>
        </w:tc>
        <w:tc>
          <w:tcPr>
            <w:tcW w:w="856" w:type="dxa"/>
            <w:gridSpan w:val="3"/>
            <w:tcBorders>
              <w:top w:val="nil"/>
              <w:left w:val="nil"/>
              <w:right w:val="single" w:sz="4" w:space="0" w:color="auto"/>
            </w:tcBorders>
            <w:shd w:val="clear" w:color="auto" w:fill="FFFFFF"/>
            <w:noWrap/>
            <w:hideMark/>
          </w:tcPr>
          <w:p w:rsidR="00822CE2" w:rsidRPr="00643030" w:rsidRDefault="00822CE2" w:rsidP="00A45F75">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p>
        </w:tc>
        <w:tc>
          <w:tcPr>
            <w:tcW w:w="574" w:type="dxa"/>
            <w:gridSpan w:val="3"/>
            <w:tcBorders>
              <w:top w:val="nil"/>
              <w:left w:val="single" w:sz="4" w:space="0" w:color="auto"/>
              <w:right w:val="single" w:sz="4" w:space="0" w:color="auto"/>
            </w:tcBorders>
            <w:shd w:val="clear" w:color="auto" w:fill="auto"/>
          </w:tcPr>
          <w:p w:rsidR="00822CE2" w:rsidRPr="00643030" w:rsidRDefault="00822CE2" w:rsidP="00A45F75">
            <w:pPr>
              <w:rPr>
                <w:sz w:val="16"/>
                <w:szCs w:val="16"/>
              </w:rPr>
            </w:pPr>
          </w:p>
        </w:tc>
        <w:tc>
          <w:tcPr>
            <w:tcW w:w="648" w:type="dxa"/>
            <w:tcBorders>
              <w:top w:val="nil"/>
              <w:left w:val="single" w:sz="4" w:space="0" w:color="auto"/>
              <w:right w:val="single" w:sz="4" w:space="0" w:color="auto"/>
            </w:tcBorders>
            <w:shd w:val="clear" w:color="auto" w:fill="auto"/>
          </w:tcPr>
          <w:p w:rsidR="00822CE2" w:rsidRPr="00643030" w:rsidRDefault="00822CE2" w:rsidP="00A45F75">
            <w:pPr>
              <w:rPr>
                <w:sz w:val="16"/>
                <w:szCs w:val="16"/>
              </w:rPr>
            </w:pPr>
          </w:p>
        </w:tc>
      </w:tr>
      <w:tr w:rsidR="00822CE2" w:rsidRPr="00643030" w:rsidTr="00A45F75">
        <w:trPr>
          <w:gridAfter w:val="2"/>
          <w:wAfter w:w="66" w:type="dxa"/>
          <w:trHeight w:val="48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t>2.1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jc w:val="center"/>
              <w:rPr>
                <w:sz w:val="16"/>
                <w:szCs w:val="16"/>
              </w:rPr>
            </w:pPr>
            <w:r w:rsidRPr="00643030">
              <w:rPr>
                <w:sz w:val="16"/>
                <w:szCs w:val="16"/>
              </w:rPr>
              <w:t>Ремонт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rPr>
                <w:sz w:val="16"/>
                <w:szCs w:val="16"/>
              </w:rPr>
            </w:pPr>
            <w:r w:rsidRPr="00643030">
              <w:rPr>
                <w:sz w:val="16"/>
                <w:szCs w:val="16"/>
              </w:rPr>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rPr>
                <w:sz w:val="16"/>
                <w:szCs w:val="16"/>
              </w:rPr>
            </w:pPr>
            <w:r w:rsidRPr="00643030">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856" w:type="dxa"/>
            <w:gridSpan w:val="3"/>
            <w:vMerge w:val="restart"/>
            <w:tcBorders>
              <w:top w:val="nil"/>
              <w:left w:val="nil"/>
              <w:right w:val="single" w:sz="4" w:space="0" w:color="auto"/>
            </w:tcBorders>
            <w:shd w:val="clear" w:color="auto" w:fill="FFFFFF"/>
            <w:noWrap/>
            <w:hideMark/>
          </w:tcPr>
          <w:p w:rsidR="00822CE2" w:rsidRPr="00643030" w:rsidRDefault="00822CE2" w:rsidP="00A45F75">
            <w:pPr>
              <w:rPr>
                <w:bCs/>
                <w:sz w:val="16"/>
                <w:szCs w:val="16"/>
              </w:rPr>
            </w:pPr>
            <w:r w:rsidRPr="00643030">
              <w:rPr>
                <w:bCs/>
                <w:sz w:val="16"/>
                <w:szCs w:val="16"/>
              </w:rPr>
              <w:t xml:space="preserve">площадь автомобильных дорог местного значения, в отношении которых произведен ремонт </w:t>
            </w:r>
          </w:p>
        </w:tc>
        <w:tc>
          <w:tcPr>
            <w:tcW w:w="684" w:type="dxa"/>
            <w:gridSpan w:val="3"/>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тыс.кв.м</w:t>
            </w:r>
          </w:p>
        </w:tc>
        <w:tc>
          <w:tcPr>
            <w:tcW w:w="591" w:type="dxa"/>
            <w:gridSpan w:val="2"/>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0</w:t>
            </w:r>
          </w:p>
        </w:tc>
        <w:tc>
          <w:tcPr>
            <w:tcW w:w="523" w:type="dxa"/>
            <w:gridSpan w:val="4"/>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1,737</w:t>
            </w:r>
          </w:p>
        </w:tc>
        <w:tc>
          <w:tcPr>
            <w:tcW w:w="425" w:type="dxa"/>
            <w:gridSpan w:val="3"/>
            <w:vMerge w:val="restart"/>
            <w:tcBorders>
              <w:top w:val="nil"/>
              <w:left w:val="single" w:sz="4" w:space="0" w:color="auto"/>
              <w:right w:val="single" w:sz="4" w:space="0" w:color="auto"/>
            </w:tcBorders>
            <w:shd w:val="clear" w:color="auto" w:fill="auto"/>
            <w:noWrap/>
            <w:hideMark/>
          </w:tcPr>
          <w:p w:rsidR="00822CE2" w:rsidRPr="00643030" w:rsidRDefault="00822CE2" w:rsidP="00A45F75">
            <w:pPr>
              <w:rPr>
                <w:sz w:val="16"/>
                <w:szCs w:val="16"/>
              </w:rPr>
            </w:pPr>
            <w:r w:rsidRPr="00643030">
              <w:rPr>
                <w:sz w:val="16"/>
                <w:szCs w:val="16"/>
              </w:rPr>
              <w:t>0</w:t>
            </w:r>
          </w:p>
        </w:tc>
        <w:tc>
          <w:tcPr>
            <w:tcW w:w="574" w:type="dxa"/>
            <w:gridSpan w:val="3"/>
            <w:vMerge w:val="restart"/>
            <w:tcBorders>
              <w:top w:val="nil"/>
              <w:left w:val="single" w:sz="4" w:space="0" w:color="auto"/>
              <w:right w:val="single" w:sz="4" w:space="0" w:color="auto"/>
            </w:tcBorders>
            <w:shd w:val="clear" w:color="auto" w:fill="auto"/>
          </w:tcPr>
          <w:p w:rsidR="00822CE2" w:rsidRPr="00643030" w:rsidRDefault="00822CE2" w:rsidP="00A45F75">
            <w:pPr>
              <w:rPr>
                <w:sz w:val="16"/>
                <w:szCs w:val="16"/>
              </w:rPr>
            </w:pPr>
            <w:r w:rsidRPr="00643030">
              <w:rPr>
                <w:sz w:val="16"/>
                <w:szCs w:val="16"/>
              </w:rPr>
              <w:t>0</w:t>
            </w:r>
          </w:p>
        </w:tc>
        <w:tc>
          <w:tcPr>
            <w:tcW w:w="648" w:type="dxa"/>
            <w:vMerge w:val="restart"/>
            <w:tcBorders>
              <w:top w:val="nil"/>
              <w:left w:val="single" w:sz="4" w:space="0" w:color="auto"/>
              <w:right w:val="single" w:sz="4" w:space="0" w:color="auto"/>
            </w:tcBorders>
            <w:shd w:val="clear" w:color="auto" w:fill="auto"/>
          </w:tcPr>
          <w:p w:rsidR="00822CE2" w:rsidRPr="00643030" w:rsidRDefault="00822CE2" w:rsidP="00A45F75">
            <w:pPr>
              <w:rPr>
                <w:sz w:val="16"/>
                <w:szCs w:val="16"/>
              </w:rPr>
            </w:pPr>
            <w:r w:rsidRPr="00643030">
              <w:rPr>
                <w:sz w:val="16"/>
                <w:szCs w:val="16"/>
              </w:rPr>
              <w:t>0</w:t>
            </w:r>
          </w:p>
        </w:tc>
      </w:tr>
      <w:tr w:rsidR="00822CE2" w:rsidRPr="00643030" w:rsidTr="00A45F75">
        <w:trPr>
          <w:gridAfter w:val="2"/>
          <w:wAfter w:w="66" w:type="dxa"/>
          <w:trHeight w:val="895"/>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jc w:val="center"/>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p>
          <w:p w:rsidR="00822CE2" w:rsidRPr="00643030" w:rsidRDefault="00822CE2" w:rsidP="00A45F75">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p>
          <w:p w:rsidR="00822CE2" w:rsidRPr="00643030" w:rsidRDefault="00822CE2" w:rsidP="00A45F75">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856" w:type="dxa"/>
            <w:gridSpan w:val="3"/>
            <w:vMerge/>
            <w:tcBorders>
              <w:left w:val="nil"/>
              <w:bottom w:val="single" w:sz="4" w:space="0" w:color="auto"/>
              <w:right w:val="single" w:sz="4" w:space="0" w:color="auto"/>
            </w:tcBorders>
            <w:shd w:val="clear" w:color="auto" w:fill="FFFFFF"/>
            <w:noWrap/>
            <w:hideMark/>
          </w:tcPr>
          <w:p w:rsidR="00822CE2" w:rsidRPr="00643030" w:rsidRDefault="00822CE2" w:rsidP="00A45F75">
            <w:pPr>
              <w:rPr>
                <w:bCs/>
                <w:sz w:val="16"/>
                <w:szCs w:val="16"/>
              </w:rPr>
            </w:pPr>
          </w:p>
        </w:tc>
        <w:tc>
          <w:tcPr>
            <w:tcW w:w="684" w:type="dxa"/>
            <w:gridSpan w:val="3"/>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591" w:type="dxa"/>
            <w:gridSpan w:val="2"/>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523" w:type="dxa"/>
            <w:gridSpan w:val="4"/>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425" w:type="dxa"/>
            <w:gridSpan w:val="3"/>
            <w:vMerge/>
            <w:tcBorders>
              <w:left w:val="single" w:sz="4" w:space="0" w:color="auto"/>
              <w:bottom w:val="single" w:sz="4" w:space="0" w:color="000000"/>
              <w:right w:val="single" w:sz="4" w:space="0" w:color="auto"/>
            </w:tcBorders>
            <w:hideMark/>
          </w:tcPr>
          <w:p w:rsidR="00822CE2" w:rsidRPr="00643030" w:rsidRDefault="00822CE2" w:rsidP="00A45F75">
            <w:pPr>
              <w:rPr>
                <w:sz w:val="16"/>
                <w:szCs w:val="16"/>
              </w:rPr>
            </w:pPr>
          </w:p>
        </w:tc>
        <w:tc>
          <w:tcPr>
            <w:tcW w:w="574" w:type="dxa"/>
            <w:gridSpan w:val="3"/>
            <w:vMerge/>
            <w:tcBorders>
              <w:left w:val="single" w:sz="4" w:space="0" w:color="auto"/>
              <w:bottom w:val="single" w:sz="4" w:space="0" w:color="000000"/>
              <w:right w:val="single" w:sz="4" w:space="0" w:color="auto"/>
            </w:tcBorders>
          </w:tcPr>
          <w:p w:rsidR="00822CE2" w:rsidRPr="00643030" w:rsidRDefault="00822CE2" w:rsidP="00A45F75">
            <w:pPr>
              <w:rPr>
                <w:sz w:val="16"/>
                <w:szCs w:val="16"/>
              </w:rPr>
            </w:pPr>
          </w:p>
        </w:tc>
        <w:tc>
          <w:tcPr>
            <w:tcW w:w="648" w:type="dxa"/>
            <w:vMerge/>
            <w:tcBorders>
              <w:left w:val="single" w:sz="4" w:space="0" w:color="auto"/>
              <w:bottom w:val="single" w:sz="4" w:space="0" w:color="000000"/>
              <w:right w:val="single" w:sz="4" w:space="0" w:color="auto"/>
            </w:tcBorders>
          </w:tcPr>
          <w:p w:rsidR="00822CE2" w:rsidRPr="00643030" w:rsidRDefault="00822CE2" w:rsidP="00A45F75">
            <w:pPr>
              <w:rPr>
                <w:sz w:val="16"/>
                <w:szCs w:val="16"/>
              </w:rPr>
            </w:pPr>
          </w:p>
        </w:tc>
      </w:tr>
      <w:tr w:rsidR="00822CE2" w:rsidRPr="00643030" w:rsidTr="00A45F75">
        <w:trPr>
          <w:trHeight w:val="255"/>
          <w:jc w:val="center"/>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ind w:left="24" w:hanging="24"/>
              <w:jc w:val="center"/>
              <w:rPr>
                <w:sz w:val="16"/>
                <w:szCs w:val="16"/>
              </w:rPr>
            </w:pPr>
            <w:r w:rsidRPr="00643030">
              <w:rPr>
                <w:sz w:val="16"/>
                <w:szCs w:val="16"/>
              </w:rPr>
              <w:lastRenderedPageBreak/>
              <w:t>2.2</w:t>
            </w:r>
          </w:p>
        </w:tc>
        <w:tc>
          <w:tcPr>
            <w:tcW w:w="177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22CE2" w:rsidRPr="00643030" w:rsidRDefault="00822CE2" w:rsidP="00A45F75">
            <w:pPr>
              <w:jc w:val="center"/>
              <w:rPr>
                <w:sz w:val="16"/>
                <w:szCs w:val="16"/>
              </w:rPr>
            </w:pPr>
            <w:r w:rsidRPr="00643030">
              <w:rPr>
                <w:sz w:val="16"/>
                <w:szCs w:val="16"/>
              </w:rPr>
              <w:t>Ремонт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rPr>
                <w:sz w:val="16"/>
                <w:szCs w:val="16"/>
              </w:rPr>
            </w:pPr>
            <w:r w:rsidRPr="00643030">
              <w:rPr>
                <w:sz w:val="16"/>
                <w:szCs w:val="16"/>
              </w:rPr>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22CE2" w:rsidRPr="00643030" w:rsidRDefault="00822CE2" w:rsidP="00A45F75">
            <w:pPr>
              <w:rPr>
                <w:sz w:val="16"/>
                <w:szCs w:val="16"/>
              </w:rPr>
            </w:pPr>
            <w:r w:rsidRPr="00643030">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2CE2" w:rsidRPr="00643030" w:rsidRDefault="00822CE2" w:rsidP="00A45F75">
            <w:pPr>
              <w:ind w:left="24" w:hanging="24"/>
              <w:jc w:val="center"/>
              <w:rPr>
                <w:sz w:val="16"/>
                <w:szCs w:val="16"/>
              </w:rPr>
            </w:pPr>
            <w:r w:rsidRPr="00643030">
              <w:rPr>
                <w:sz w:val="16"/>
                <w:szCs w:val="16"/>
              </w:rPr>
              <w:t>Администрация Голубовского сельского поселения </w:t>
            </w:r>
          </w:p>
        </w:tc>
        <w:tc>
          <w:tcPr>
            <w:tcW w:w="853" w:type="dxa"/>
            <w:gridSpan w:val="2"/>
            <w:tcBorders>
              <w:top w:val="nil"/>
              <w:left w:val="nil"/>
              <w:bottom w:val="single" w:sz="4" w:space="0" w:color="auto"/>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210659,71</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210659,71</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8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822CE2" w:rsidRPr="00643030" w:rsidRDefault="00822CE2" w:rsidP="00A45F75">
            <w:pPr>
              <w:ind w:left="24" w:hanging="24"/>
              <w:rPr>
                <w:sz w:val="16"/>
                <w:szCs w:val="16"/>
              </w:rPr>
            </w:pPr>
            <w:r w:rsidRPr="00643030">
              <w:rPr>
                <w:sz w:val="16"/>
                <w:szCs w:val="16"/>
              </w:rPr>
              <w:t>х</w:t>
            </w:r>
          </w:p>
        </w:tc>
        <w:tc>
          <w:tcPr>
            <w:tcW w:w="627" w:type="dxa"/>
            <w:gridSpan w:val="4"/>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c>
          <w:tcPr>
            <w:tcW w:w="714" w:type="dxa"/>
            <w:gridSpan w:val="3"/>
            <w:tcBorders>
              <w:top w:val="nil"/>
              <w:left w:val="single" w:sz="4" w:space="0" w:color="auto"/>
              <w:bottom w:val="single" w:sz="4" w:space="0" w:color="000000"/>
              <w:right w:val="single" w:sz="4" w:space="0" w:color="auto"/>
            </w:tcBorders>
            <w:shd w:val="clear" w:color="auto" w:fill="auto"/>
          </w:tcPr>
          <w:p w:rsidR="00822CE2" w:rsidRPr="00643030" w:rsidRDefault="00822CE2" w:rsidP="00A45F75">
            <w:pPr>
              <w:rPr>
                <w:sz w:val="16"/>
                <w:szCs w:val="16"/>
              </w:rPr>
            </w:pPr>
            <w:r w:rsidRPr="00643030">
              <w:rPr>
                <w:sz w:val="16"/>
                <w:szCs w:val="16"/>
              </w:rPr>
              <w:t>х</w:t>
            </w:r>
          </w:p>
        </w:tc>
      </w:tr>
      <w:tr w:rsidR="00822CE2" w:rsidRPr="00643030" w:rsidTr="00A45F75">
        <w:trPr>
          <w:trHeight w:val="317"/>
          <w:jc w:val="center"/>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1771" w:type="dxa"/>
            <w:vMerge/>
            <w:tcBorders>
              <w:top w:val="single" w:sz="4" w:space="0" w:color="auto"/>
              <w:left w:val="single" w:sz="4" w:space="0" w:color="auto"/>
              <w:bottom w:val="single" w:sz="4" w:space="0" w:color="000000"/>
              <w:right w:val="single" w:sz="4" w:space="0" w:color="000000"/>
            </w:tcBorders>
            <w:vAlign w:val="center"/>
          </w:tcPr>
          <w:p w:rsidR="00822CE2" w:rsidRPr="00643030" w:rsidRDefault="00822CE2" w:rsidP="00A45F75">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822CE2" w:rsidRPr="00643030" w:rsidRDefault="00822CE2" w:rsidP="00A45F75">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210659,71</w:t>
            </w:r>
          </w:p>
        </w:tc>
        <w:tc>
          <w:tcPr>
            <w:tcW w:w="612"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708"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210659,71</w:t>
            </w:r>
          </w:p>
        </w:tc>
        <w:tc>
          <w:tcPr>
            <w:tcW w:w="567" w:type="dxa"/>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822CE2" w:rsidRPr="00643030" w:rsidRDefault="00822CE2" w:rsidP="00A45F75">
            <w:pPr>
              <w:rPr>
                <w:bCs/>
                <w:sz w:val="16"/>
                <w:szCs w:val="16"/>
              </w:rPr>
            </w:pPr>
            <w:r w:rsidRPr="00643030">
              <w:rPr>
                <w:bCs/>
                <w:sz w:val="16"/>
                <w:szCs w:val="16"/>
              </w:rPr>
              <w:t>0,00</w:t>
            </w:r>
          </w:p>
        </w:tc>
        <w:tc>
          <w:tcPr>
            <w:tcW w:w="850" w:type="dxa"/>
            <w:gridSpan w:val="2"/>
            <w:tcBorders>
              <w:top w:val="nil"/>
              <w:left w:val="nil"/>
              <w:bottom w:val="single" w:sz="4" w:space="0" w:color="auto"/>
              <w:right w:val="single" w:sz="4" w:space="0" w:color="auto"/>
            </w:tcBorders>
            <w:shd w:val="clear" w:color="auto" w:fill="FFFFFF"/>
            <w:noWrap/>
            <w:hideMark/>
          </w:tcPr>
          <w:p w:rsidR="00822CE2" w:rsidRPr="00643030" w:rsidRDefault="00822CE2" w:rsidP="00A45F75">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822CE2" w:rsidRPr="00643030" w:rsidRDefault="00822CE2" w:rsidP="00A45F75">
            <w:pPr>
              <w:rPr>
                <w:sz w:val="16"/>
                <w:szCs w:val="16"/>
              </w:rPr>
            </w:pPr>
            <w:r w:rsidRPr="00643030">
              <w:rPr>
                <w:sz w:val="16"/>
                <w:szCs w:val="16"/>
              </w:rPr>
              <w:t>х</w:t>
            </w:r>
          </w:p>
        </w:tc>
        <w:tc>
          <w:tcPr>
            <w:tcW w:w="627" w:type="dxa"/>
            <w:gridSpan w:val="4"/>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c>
          <w:tcPr>
            <w:tcW w:w="714" w:type="dxa"/>
            <w:gridSpan w:val="3"/>
            <w:tcBorders>
              <w:top w:val="nil"/>
              <w:left w:val="single" w:sz="4" w:space="0" w:color="auto"/>
              <w:bottom w:val="single" w:sz="4" w:space="0" w:color="000000"/>
              <w:right w:val="single" w:sz="4" w:space="0" w:color="auto"/>
            </w:tcBorders>
          </w:tcPr>
          <w:p w:rsidR="00822CE2" w:rsidRPr="00643030" w:rsidRDefault="00822CE2" w:rsidP="00A45F75">
            <w:pPr>
              <w:rPr>
                <w:sz w:val="16"/>
                <w:szCs w:val="16"/>
              </w:rPr>
            </w:pPr>
            <w:r w:rsidRPr="00643030">
              <w:rPr>
                <w:sz w:val="16"/>
                <w:szCs w:val="16"/>
              </w:rPr>
              <w:t>х</w:t>
            </w:r>
          </w:p>
        </w:tc>
      </w:tr>
      <w:tr w:rsidR="00822CE2" w:rsidRPr="00643030"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982"/>
          <w:jc w:val="center"/>
        </w:trPr>
        <w:tc>
          <w:tcPr>
            <w:tcW w:w="567" w:type="dxa"/>
            <w:gridSpan w:val="2"/>
            <w:vMerge w:val="restart"/>
            <w:vAlign w:val="center"/>
          </w:tcPr>
          <w:p w:rsidR="00822CE2" w:rsidRPr="00643030" w:rsidRDefault="00822CE2" w:rsidP="00A45F75">
            <w:pPr>
              <w:ind w:left="24" w:hanging="24"/>
              <w:jc w:val="center"/>
              <w:rPr>
                <w:sz w:val="16"/>
                <w:szCs w:val="16"/>
              </w:rPr>
            </w:pPr>
            <w:r w:rsidRPr="00643030">
              <w:rPr>
                <w:sz w:val="16"/>
                <w:szCs w:val="16"/>
              </w:rPr>
              <w:t xml:space="preserve">2.3 </w:t>
            </w:r>
          </w:p>
        </w:tc>
        <w:tc>
          <w:tcPr>
            <w:tcW w:w="1771" w:type="dxa"/>
          </w:tcPr>
          <w:p w:rsidR="00822CE2" w:rsidRPr="00643030" w:rsidRDefault="00822CE2" w:rsidP="00A45F75">
            <w:pPr>
              <w:ind w:left="24" w:hanging="24"/>
              <w:jc w:val="center"/>
              <w:rPr>
                <w:sz w:val="16"/>
                <w:szCs w:val="16"/>
              </w:rPr>
            </w:pPr>
            <w:r w:rsidRPr="00643030">
              <w:rPr>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69" w:type="dxa"/>
            <w:gridSpan w:val="2"/>
            <w:vAlign w:val="center"/>
          </w:tcPr>
          <w:p w:rsidR="00822CE2" w:rsidRPr="00643030" w:rsidRDefault="00822CE2" w:rsidP="00A45F75">
            <w:pPr>
              <w:ind w:left="24" w:hanging="24"/>
              <w:jc w:val="center"/>
              <w:rPr>
                <w:sz w:val="16"/>
                <w:szCs w:val="16"/>
              </w:rPr>
            </w:pPr>
            <w:r w:rsidRPr="00643030">
              <w:rPr>
                <w:sz w:val="16"/>
                <w:szCs w:val="16"/>
              </w:rPr>
              <w:t>2023</w:t>
            </w:r>
          </w:p>
        </w:tc>
        <w:tc>
          <w:tcPr>
            <w:tcW w:w="614" w:type="dxa"/>
            <w:gridSpan w:val="2"/>
            <w:vAlign w:val="center"/>
          </w:tcPr>
          <w:p w:rsidR="00822CE2" w:rsidRPr="00643030" w:rsidRDefault="00822CE2" w:rsidP="00A45F75">
            <w:pPr>
              <w:ind w:left="24" w:hanging="24"/>
              <w:jc w:val="center"/>
              <w:rPr>
                <w:sz w:val="16"/>
                <w:szCs w:val="16"/>
              </w:rPr>
            </w:pPr>
            <w:r w:rsidRPr="00643030">
              <w:rPr>
                <w:sz w:val="16"/>
                <w:szCs w:val="16"/>
              </w:rPr>
              <w:t>2023</w:t>
            </w:r>
          </w:p>
        </w:tc>
        <w:tc>
          <w:tcPr>
            <w:tcW w:w="851" w:type="dxa"/>
            <w:gridSpan w:val="2"/>
          </w:tcPr>
          <w:p w:rsidR="00822CE2" w:rsidRPr="00643030" w:rsidRDefault="00822CE2" w:rsidP="00A45F75">
            <w:pPr>
              <w:jc w:val="center"/>
              <w:rPr>
                <w:sz w:val="16"/>
                <w:szCs w:val="16"/>
              </w:rPr>
            </w:pPr>
            <w:r w:rsidRPr="00643030">
              <w:rPr>
                <w:sz w:val="16"/>
                <w:szCs w:val="16"/>
              </w:rPr>
              <w:t>Администрация Голубовского сельского поселения</w:t>
            </w:r>
          </w:p>
        </w:tc>
        <w:tc>
          <w:tcPr>
            <w:tcW w:w="853" w:type="dxa"/>
            <w:gridSpan w:val="2"/>
          </w:tcPr>
          <w:p w:rsidR="00822CE2" w:rsidRPr="00643030" w:rsidRDefault="00822CE2" w:rsidP="00A45F75">
            <w:pPr>
              <w:ind w:left="24" w:hanging="24"/>
              <w:jc w:val="center"/>
              <w:rPr>
                <w:sz w:val="16"/>
                <w:szCs w:val="16"/>
              </w:rPr>
            </w:pPr>
            <w:r w:rsidRPr="00643030">
              <w:rPr>
                <w:sz w:val="16"/>
                <w:szCs w:val="16"/>
              </w:rPr>
              <w:t>всего, в т.ч.:</w:t>
            </w:r>
          </w:p>
        </w:tc>
        <w:tc>
          <w:tcPr>
            <w:tcW w:w="650" w:type="dxa"/>
            <w:gridSpan w:val="2"/>
          </w:tcPr>
          <w:p w:rsidR="00822CE2" w:rsidRPr="00643030" w:rsidRDefault="00822CE2" w:rsidP="00A45F75">
            <w:pPr>
              <w:ind w:left="24" w:hanging="24"/>
              <w:rPr>
                <w:bCs/>
                <w:sz w:val="16"/>
                <w:szCs w:val="16"/>
              </w:rPr>
            </w:pPr>
            <w:r w:rsidRPr="00643030">
              <w:rPr>
                <w:bCs/>
                <w:sz w:val="16"/>
                <w:szCs w:val="16"/>
              </w:rPr>
              <w:t>56889,30</w:t>
            </w:r>
          </w:p>
        </w:tc>
        <w:tc>
          <w:tcPr>
            <w:tcW w:w="612" w:type="dxa"/>
            <w:gridSpan w:val="2"/>
          </w:tcPr>
          <w:p w:rsidR="00822CE2" w:rsidRPr="00643030" w:rsidRDefault="00822CE2" w:rsidP="00A45F75">
            <w:pPr>
              <w:ind w:left="24" w:hanging="24"/>
              <w:jc w:val="center"/>
              <w:rPr>
                <w:bCs/>
                <w:sz w:val="16"/>
                <w:szCs w:val="16"/>
              </w:rPr>
            </w:pPr>
            <w:r w:rsidRPr="00643030">
              <w:rPr>
                <w:bCs/>
                <w:sz w:val="16"/>
                <w:szCs w:val="16"/>
              </w:rPr>
              <w:t>0,00</w:t>
            </w:r>
          </w:p>
        </w:tc>
        <w:tc>
          <w:tcPr>
            <w:tcW w:w="709" w:type="dxa"/>
          </w:tcPr>
          <w:p w:rsidR="00822CE2" w:rsidRPr="00643030" w:rsidRDefault="00822CE2" w:rsidP="00A45F75">
            <w:pPr>
              <w:ind w:left="24" w:hanging="24"/>
              <w:jc w:val="center"/>
              <w:rPr>
                <w:bCs/>
                <w:sz w:val="16"/>
                <w:szCs w:val="16"/>
              </w:rPr>
            </w:pPr>
            <w:r w:rsidRPr="00643030">
              <w:rPr>
                <w:bCs/>
                <w:sz w:val="16"/>
                <w:szCs w:val="16"/>
              </w:rPr>
              <w:t>0,00</w:t>
            </w:r>
          </w:p>
        </w:tc>
        <w:tc>
          <w:tcPr>
            <w:tcW w:w="567" w:type="dxa"/>
          </w:tcPr>
          <w:p w:rsidR="00822CE2" w:rsidRPr="00643030" w:rsidRDefault="00822CE2" w:rsidP="00A45F75">
            <w:pPr>
              <w:ind w:left="24" w:hanging="24"/>
              <w:jc w:val="center"/>
              <w:rPr>
                <w:bCs/>
                <w:sz w:val="16"/>
                <w:szCs w:val="16"/>
              </w:rPr>
            </w:pPr>
            <w:r w:rsidRPr="00643030">
              <w:rPr>
                <w:bCs/>
                <w:sz w:val="16"/>
                <w:szCs w:val="16"/>
              </w:rPr>
              <w:t>0,00</w:t>
            </w:r>
          </w:p>
        </w:tc>
        <w:tc>
          <w:tcPr>
            <w:tcW w:w="708" w:type="dxa"/>
          </w:tcPr>
          <w:p w:rsidR="00822CE2" w:rsidRPr="00643030" w:rsidRDefault="00822CE2" w:rsidP="00A45F75">
            <w:pPr>
              <w:ind w:left="24" w:hanging="24"/>
              <w:jc w:val="center"/>
              <w:rPr>
                <w:bCs/>
                <w:sz w:val="16"/>
                <w:szCs w:val="16"/>
              </w:rPr>
            </w:pPr>
            <w:r w:rsidRPr="00643030">
              <w:rPr>
                <w:bCs/>
                <w:sz w:val="16"/>
                <w:szCs w:val="16"/>
              </w:rPr>
              <w:t>56889,30</w:t>
            </w:r>
          </w:p>
        </w:tc>
        <w:tc>
          <w:tcPr>
            <w:tcW w:w="567" w:type="dxa"/>
          </w:tcPr>
          <w:p w:rsidR="00822CE2" w:rsidRPr="00643030" w:rsidRDefault="00822CE2" w:rsidP="00A45F75">
            <w:pPr>
              <w:ind w:left="24" w:hanging="24"/>
              <w:jc w:val="center"/>
              <w:rPr>
                <w:bCs/>
                <w:sz w:val="16"/>
                <w:szCs w:val="16"/>
              </w:rPr>
            </w:pPr>
            <w:r w:rsidRPr="00643030">
              <w:rPr>
                <w:bCs/>
                <w:sz w:val="16"/>
                <w:szCs w:val="16"/>
              </w:rPr>
              <w:t>0,00</w:t>
            </w:r>
          </w:p>
        </w:tc>
        <w:tc>
          <w:tcPr>
            <w:tcW w:w="426" w:type="dxa"/>
          </w:tcPr>
          <w:p w:rsidR="00822CE2" w:rsidRPr="00643030" w:rsidRDefault="00822CE2" w:rsidP="00A45F75">
            <w:pPr>
              <w:ind w:left="24" w:hanging="24"/>
              <w:jc w:val="center"/>
              <w:rPr>
                <w:bCs/>
                <w:sz w:val="16"/>
                <w:szCs w:val="16"/>
              </w:rPr>
            </w:pPr>
            <w:r w:rsidRPr="00643030">
              <w:rPr>
                <w:bCs/>
                <w:sz w:val="16"/>
                <w:szCs w:val="16"/>
              </w:rPr>
              <w:t>0,00</w:t>
            </w:r>
          </w:p>
        </w:tc>
        <w:tc>
          <w:tcPr>
            <w:tcW w:w="569" w:type="dxa"/>
            <w:gridSpan w:val="3"/>
          </w:tcPr>
          <w:p w:rsidR="00822CE2" w:rsidRPr="00643030" w:rsidRDefault="00822CE2" w:rsidP="00A45F75">
            <w:pPr>
              <w:jc w:val="center"/>
              <w:rPr>
                <w:bCs/>
                <w:sz w:val="16"/>
                <w:szCs w:val="16"/>
              </w:rPr>
            </w:pPr>
            <w:r w:rsidRPr="00643030">
              <w:rPr>
                <w:bCs/>
                <w:sz w:val="16"/>
                <w:szCs w:val="16"/>
              </w:rPr>
              <w:t>0,00</w:t>
            </w:r>
          </w:p>
        </w:tc>
        <w:tc>
          <w:tcPr>
            <w:tcW w:w="850" w:type="dxa"/>
            <w:gridSpan w:val="2"/>
          </w:tcPr>
          <w:p w:rsidR="00822CE2" w:rsidRPr="00643030" w:rsidRDefault="00822CE2" w:rsidP="00A45F75">
            <w:pPr>
              <w:rPr>
                <w:bCs/>
                <w:sz w:val="16"/>
                <w:szCs w:val="16"/>
              </w:rPr>
            </w:pPr>
            <w:r w:rsidRPr="00643030">
              <w:rPr>
                <w:bCs/>
                <w:sz w:val="16"/>
                <w:szCs w:val="16"/>
              </w:rPr>
              <w:t>площадь автомобильных дорог местного значения, в отношении которых произведен ремонт</w:t>
            </w:r>
          </w:p>
        </w:tc>
        <w:tc>
          <w:tcPr>
            <w:tcW w:w="709" w:type="dxa"/>
            <w:gridSpan w:val="5"/>
          </w:tcPr>
          <w:p w:rsidR="00822CE2" w:rsidRPr="00643030" w:rsidRDefault="00822CE2" w:rsidP="00A45F75">
            <w:pPr>
              <w:rPr>
                <w:sz w:val="16"/>
                <w:szCs w:val="16"/>
              </w:rPr>
            </w:pPr>
            <w:r w:rsidRPr="00643030">
              <w:rPr>
                <w:sz w:val="16"/>
                <w:szCs w:val="16"/>
              </w:rPr>
              <w:t>тыс.кв.м</w:t>
            </w:r>
          </w:p>
        </w:tc>
        <w:tc>
          <w:tcPr>
            <w:tcW w:w="572" w:type="dxa"/>
          </w:tcPr>
          <w:p w:rsidR="00822CE2" w:rsidRPr="00643030" w:rsidRDefault="00822CE2" w:rsidP="00A45F75">
            <w:pPr>
              <w:ind w:left="24" w:hanging="24"/>
              <w:jc w:val="center"/>
              <w:rPr>
                <w:sz w:val="16"/>
                <w:szCs w:val="16"/>
              </w:rPr>
            </w:pPr>
            <w:r w:rsidRPr="00643030">
              <w:rPr>
                <w:sz w:val="16"/>
                <w:szCs w:val="16"/>
              </w:rPr>
              <w:t>0</w:t>
            </w:r>
          </w:p>
        </w:tc>
        <w:tc>
          <w:tcPr>
            <w:tcW w:w="709" w:type="dxa"/>
            <w:gridSpan w:val="2"/>
          </w:tcPr>
          <w:p w:rsidR="00822CE2" w:rsidRPr="00643030" w:rsidRDefault="00822CE2" w:rsidP="00A45F75">
            <w:pPr>
              <w:ind w:left="24" w:hanging="24"/>
              <w:jc w:val="center"/>
              <w:rPr>
                <w:sz w:val="16"/>
                <w:szCs w:val="16"/>
              </w:rPr>
            </w:pPr>
            <w:r w:rsidRPr="00643030">
              <w:rPr>
                <w:sz w:val="16"/>
                <w:szCs w:val="16"/>
              </w:rPr>
              <w:t>0</w:t>
            </w:r>
          </w:p>
        </w:tc>
        <w:tc>
          <w:tcPr>
            <w:tcW w:w="850" w:type="dxa"/>
            <w:gridSpan w:val="4"/>
          </w:tcPr>
          <w:p w:rsidR="00822CE2" w:rsidRPr="00643030" w:rsidRDefault="00822CE2" w:rsidP="00A45F75">
            <w:pPr>
              <w:ind w:left="24" w:hanging="24"/>
              <w:jc w:val="center"/>
              <w:rPr>
                <w:sz w:val="16"/>
                <w:szCs w:val="16"/>
              </w:rPr>
            </w:pPr>
            <w:r w:rsidRPr="00643030">
              <w:rPr>
                <w:sz w:val="16"/>
                <w:szCs w:val="16"/>
              </w:rPr>
              <w:t>0</w:t>
            </w:r>
          </w:p>
        </w:tc>
        <w:tc>
          <w:tcPr>
            <w:tcW w:w="425" w:type="dxa"/>
            <w:gridSpan w:val="2"/>
          </w:tcPr>
          <w:p w:rsidR="00822CE2" w:rsidRPr="00643030" w:rsidRDefault="00822CE2" w:rsidP="00A45F75">
            <w:pPr>
              <w:ind w:left="24" w:hanging="24"/>
              <w:jc w:val="center"/>
              <w:rPr>
                <w:sz w:val="16"/>
                <w:szCs w:val="16"/>
              </w:rPr>
            </w:pPr>
            <w:r w:rsidRPr="00643030">
              <w:rPr>
                <w:sz w:val="16"/>
                <w:szCs w:val="16"/>
              </w:rPr>
              <w:t>1,750</w:t>
            </w:r>
          </w:p>
        </w:tc>
        <w:tc>
          <w:tcPr>
            <w:tcW w:w="426" w:type="dxa"/>
            <w:gridSpan w:val="3"/>
          </w:tcPr>
          <w:p w:rsidR="00822CE2" w:rsidRPr="00643030" w:rsidRDefault="00822CE2" w:rsidP="00A45F75">
            <w:pPr>
              <w:ind w:left="24" w:hanging="24"/>
              <w:jc w:val="center"/>
              <w:rPr>
                <w:sz w:val="16"/>
                <w:szCs w:val="16"/>
              </w:rPr>
            </w:pPr>
            <w:r w:rsidRPr="00643030">
              <w:rPr>
                <w:sz w:val="16"/>
                <w:szCs w:val="16"/>
              </w:rPr>
              <w:t>0</w:t>
            </w:r>
          </w:p>
        </w:tc>
        <w:tc>
          <w:tcPr>
            <w:tcW w:w="627" w:type="dxa"/>
            <w:gridSpan w:val="4"/>
          </w:tcPr>
          <w:p w:rsidR="00822CE2" w:rsidRPr="00643030" w:rsidRDefault="00822CE2" w:rsidP="00A45F75">
            <w:pPr>
              <w:jc w:val="center"/>
              <w:rPr>
                <w:sz w:val="16"/>
                <w:szCs w:val="16"/>
              </w:rPr>
            </w:pPr>
            <w:r w:rsidRPr="00643030">
              <w:rPr>
                <w:sz w:val="16"/>
                <w:szCs w:val="16"/>
              </w:rPr>
              <w:t>0</w:t>
            </w:r>
          </w:p>
        </w:tc>
        <w:tc>
          <w:tcPr>
            <w:tcW w:w="680" w:type="dxa"/>
            <w:gridSpan w:val="2"/>
          </w:tcPr>
          <w:p w:rsidR="00822CE2" w:rsidRPr="00643030" w:rsidRDefault="00822CE2" w:rsidP="00A45F75">
            <w:pPr>
              <w:jc w:val="center"/>
              <w:rPr>
                <w:sz w:val="16"/>
                <w:szCs w:val="16"/>
              </w:rPr>
            </w:pPr>
            <w:r w:rsidRPr="00643030">
              <w:rPr>
                <w:sz w:val="16"/>
                <w:szCs w:val="16"/>
              </w:rPr>
              <w:t>0</w:t>
            </w:r>
          </w:p>
        </w:tc>
      </w:tr>
      <w:tr w:rsidR="00822CE2" w:rsidRPr="00643030"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1395"/>
          <w:jc w:val="center"/>
        </w:trPr>
        <w:tc>
          <w:tcPr>
            <w:tcW w:w="567" w:type="dxa"/>
            <w:gridSpan w:val="2"/>
            <w:vMerge/>
            <w:vAlign w:val="center"/>
          </w:tcPr>
          <w:p w:rsidR="00822CE2" w:rsidRPr="00643030" w:rsidRDefault="00822CE2" w:rsidP="00A45F75">
            <w:pPr>
              <w:ind w:left="24" w:hanging="24"/>
              <w:jc w:val="center"/>
              <w:rPr>
                <w:sz w:val="16"/>
                <w:szCs w:val="16"/>
              </w:rPr>
            </w:pPr>
          </w:p>
        </w:tc>
        <w:tc>
          <w:tcPr>
            <w:tcW w:w="1771" w:type="dxa"/>
            <w:vMerge w:val="restart"/>
          </w:tcPr>
          <w:p w:rsidR="00822CE2" w:rsidRPr="00643030" w:rsidRDefault="00822CE2" w:rsidP="00A45F75">
            <w:pPr>
              <w:ind w:left="24" w:hanging="24"/>
              <w:jc w:val="center"/>
              <w:rPr>
                <w:sz w:val="16"/>
                <w:szCs w:val="16"/>
              </w:rPr>
            </w:pPr>
          </w:p>
        </w:tc>
        <w:tc>
          <w:tcPr>
            <w:tcW w:w="669" w:type="dxa"/>
            <w:gridSpan w:val="2"/>
            <w:vMerge w:val="restart"/>
            <w:vAlign w:val="center"/>
          </w:tcPr>
          <w:p w:rsidR="00822CE2" w:rsidRPr="00643030" w:rsidRDefault="00822CE2" w:rsidP="00A45F75">
            <w:pPr>
              <w:ind w:left="24" w:hanging="24"/>
              <w:jc w:val="center"/>
              <w:rPr>
                <w:sz w:val="16"/>
                <w:szCs w:val="16"/>
              </w:rPr>
            </w:pPr>
          </w:p>
        </w:tc>
        <w:tc>
          <w:tcPr>
            <w:tcW w:w="614" w:type="dxa"/>
            <w:gridSpan w:val="2"/>
            <w:vMerge w:val="restart"/>
            <w:vAlign w:val="center"/>
          </w:tcPr>
          <w:p w:rsidR="00822CE2" w:rsidRPr="00643030" w:rsidRDefault="00822CE2" w:rsidP="00A45F75">
            <w:pPr>
              <w:ind w:left="24" w:hanging="24"/>
              <w:jc w:val="center"/>
              <w:rPr>
                <w:sz w:val="16"/>
                <w:szCs w:val="16"/>
              </w:rPr>
            </w:pPr>
          </w:p>
        </w:tc>
        <w:tc>
          <w:tcPr>
            <w:tcW w:w="851" w:type="dxa"/>
            <w:gridSpan w:val="2"/>
            <w:vMerge w:val="restart"/>
          </w:tcPr>
          <w:p w:rsidR="00822CE2" w:rsidRPr="00643030" w:rsidRDefault="00822CE2" w:rsidP="00A45F75">
            <w:pPr>
              <w:jc w:val="center"/>
              <w:rPr>
                <w:sz w:val="16"/>
                <w:szCs w:val="16"/>
              </w:rPr>
            </w:pPr>
          </w:p>
        </w:tc>
        <w:tc>
          <w:tcPr>
            <w:tcW w:w="853" w:type="dxa"/>
            <w:gridSpan w:val="2"/>
          </w:tcPr>
          <w:p w:rsidR="00822CE2" w:rsidRPr="00643030" w:rsidRDefault="00822CE2" w:rsidP="00A45F75">
            <w:pPr>
              <w:ind w:left="24" w:hanging="24"/>
              <w:jc w:val="center"/>
              <w:rPr>
                <w:sz w:val="16"/>
                <w:szCs w:val="16"/>
              </w:rPr>
            </w:pPr>
          </w:p>
        </w:tc>
        <w:tc>
          <w:tcPr>
            <w:tcW w:w="650" w:type="dxa"/>
            <w:gridSpan w:val="2"/>
          </w:tcPr>
          <w:p w:rsidR="00822CE2" w:rsidRPr="00643030" w:rsidRDefault="00822CE2" w:rsidP="00A45F75">
            <w:pPr>
              <w:ind w:left="24" w:hanging="24"/>
              <w:rPr>
                <w:bCs/>
                <w:sz w:val="16"/>
                <w:szCs w:val="16"/>
              </w:rPr>
            </w:pPr>
          </w:p>
        </w:tc>
        <w:tc>
          <w:tcPr>
            <w:tcW w:w="612" w:type="dxa"/>
            <w:gridSpan w:val="2"/>
          </w:tcPr>
          <w:p w:rsidR="00822CE2" w:rsidRPr="00643030" w:rsidRDefault="00822CE2" w:rsidP="00A45F75">
            <w:pPr>
              <w:ind w:left="24" w:hanging="24"/>
              <w:jc w:val="center"/>
              <w:rPr>
                <w:bCs/>
                <w:sz w:val="16"/>
                <w:szCs w:val="16"/>
              </w:rPr>
            </w:pPr>
          </w:p>
        </w:tc>
        <w:tc>
          <w:tcPr>
            <w:tcW w:w="709" w:type="dxa"/>
          </w:tcPr>
          <w:p w:rsidR="00822CE2" w:rsidRPr="00643030" w:rsidRDefault="00822CE2" w:rsidP="00A45F75">
            <w:pPr>
              <w:ind w:left="24" w:hanging="24"/>
              <w:jc w:val="center"/>
              <w:rPr>
                <w:bCs/>
                <w:sz w:val="16"/>
                <w:szCs w:val="16"/>
              </w:rPr>
            </w:pPr>
          </w:p>
        </w:tc>
        <w:tc>
          <w:tcPr>
            <w:tcW w:w="567" w:type="dxa"/>
          </w:tcPr>
          <w:p w:rsidR="00822CE2" w:rsidRPr="00643030" w:rsidRDefault="00822CE2" w:rsidP="00A45F75">
            <w:pPr>
              <w:ind w:left="24" w:hanging="24"/>
              <w:jc w:val="center"/>
              <w:rPr>
                <w:bCs/>
                <w:sz w:val="16"/>
                <w:szCs w:val="16"/>
              </w:rPr>
            </w:pPr>
          </w:p>
        </w:tc>
        <w:tc>
          <w:tcPr>
            <w:tcW w:w="708" w:type="dxa"/>
          </w:tcPr>
          <w:p w:rsidR="00822CE2" w:rsidRPr="00643030" w:rsidRDefault="00822CE2" w:rsidP="00A45F75">
            <w:pPr>
              <w:ind w:left="24" w:hanging="24"/>
              <w:jc w:val="center"/>
              <w:rPr>
                <w:bCs/>
                <w:sz w:val="16"/>
                <w:szCs w:val="16"/>
              </w:rPr>
            </w:pPr>
          </w:p>
        </w:tc>
        <w:tc>
          <w:tcPr>
            <w:tcW w:w="567" w:type="dxa"/>
          </w:tcPr>
          <w:p w:rsidR="00822CE2" w:rsidRPr="00643030" w:rsidRDefault="00822CE2" w:rsidP="00A45F75">
            <w:pPr>
              <w:ind w:left="24" w:hanging="24"/>
              <w:jc w:val="center"/>
              <w:rPr>
                <w:bCs/>
                <w:sz w:val="16"/>
                <w:szCs w:val="16"/>
              </w:rPr>
            </w:pPr>
          </w:p>
        </w:tc>
        <w:tc>
          <w:tcPr>
            <w:tcW w:w="426" w:type="dxa"/>
          </w:tcPr>
          <w:p w:rsidR="00822CE2" w:rsidRPr="00643030" w:rsidRDefault="00822CE2" w:rsidP="00A45F75">
            <w:pPr>
              <w:ind w:left="24" w:hanging="24"/>
              <w:jc w:val="center"/>
              <w:rPr>
                <w:bCs/>
                <w:sz w:val="16"/>
                <w:szCs w:val="16"/>
              </w:rPr>
            </w:pPr>
          </w:p>
        </w:tc>
        <w:tc>
          <w:tcPr>
            <w:tcW w:w="569" w:type="dxa"/>
            <w:gridSpan w:val="3"/>
          </w:tcPr>
          <w:p w:rsidR="00822CE2" w:rsidRPr="00643030" w:rsidRDefault="00822CE2" w:rsidP="00A45F75">
            <w:pPr>
              <w:jc w:val="center"/>
              <w:rPr>
                <w:bCs/>
                <w:sz w:val="16"/>
                <w:szCs w:val="16"/>
              </w:rPr>
            </w:pPr>
          </w:p>
        </w:tc>
        <w:tc>
          <w:tcPr>
            <w:tcW w:w="850" w:type="dxa"/>
            <w:gridSpan w:val="2"/>
          </w:tcPr>
          <w:p w:rsidR="00822CE2" w:rsidRPr="00643030" w:rsidRDefault="00822CE2" w:rsidP="00A45F75">
            <w:pPr>
              <w:rPr>
                <w:bCs/>
                <w:sz w:val="16"/>
                <w:szCs w:val="16"/>
              </w:rPr>
            </w:pPr>
          </w:p>
        </w:tc>
        <w:tc>
          <w:tcPr>
            <w:tcW w:w="709" w:type="dxa"/>
            <w:gridSpan w:val="5"/>
          </w:tcPr>
          <w:p w:rsidR="00822CE2" w:rsidRPr="00643030" w:rsidRDefault="00822CE2" w:rsidP="00A45F75">
            <w:pPr>
              <w:rPr>
                <w:sz w:val="16"/>
                <w:szCs w:val="16"/>
              </w:rPr>
            </w:pPr>
          </w:p>
        </w:tc>
        <w:tc>
          <w:tcPr>
            <w:tcW w:w="572" w:type="dxa"/>
          </w:tcPr>
          <w:p w:rsidR="00822CE2" w:rsidRPr="00643030" w:rsidRDefault="00822CE2" w:rsidP="00A45F75">
            <w:pPr>
              <w:ind w:left="24" w:hanging="24"/>
              <w:jc w:val="center"/>
              <w:rPr>
                <w:sz w:val="16"/>
                <w:szCs w:val="16"/>
              </w:rPr>
            </w:pPr>
          </w:p>
        </w:tc>
        <w:tc>
          <w:tcPr>
            <w:tcW w:w="709" w:type="dxa"/>
            <w:gridSpan w:val="2"/>
          </w:tcPr>
          <w:p w:rsidR="00822CE2" w:rsidRPr="00643030" w:rsidRDefault="00822CE2" w:rsidP="00A45F75">
            <w:pPr>
              <w:ind w:left="24" w:hanging="24"/>
              <w:jc w:val="center"/>
              <w:rPr>
                <w:sz w:val="16"/>
                <w:szCs w:val="16"/>
              </w:rPr>
            </w:pPr>
          </w:p>
        </w:tc>
        <w:tc>
          <w:tcPr>
            <w:tcW w:w="850" w:type="dxa"/>
            <w:gridSpan w:val="4"/>
          </w:tcPr>
          <w:p w:rsidR="00822CE2" w:rsidRPr="00643030" w:rsidRDefault="00822CE2" w:rsidP="00A45F75">
            <w:pPr>
              <w:ind w:left="24" w:hanging="24"/>
              <w:jc w:val="center"/>
              <w:rPr>
                <w:sz w:val="16"/>
                <w:szCs w:val="16"/>
              </w:rPr>
            </w:pPr>
          </w:p>
        </w:tc>
        <w:tc>
          <w:tcPr>
            <w:tcW w:w="425" w:type="dxa"/>
            <w:gridSpan w:val="2"/>
          </w:tcPr>
          <w:p w:rsidR="00822CE2" w:rsidRPr="00643030" w:rsidRDefault="00822CE2" w:rsidP="00A45F75">
            <w:pPr>
              <w:ind w:left="24" w:hanging="24"/>
              <w:jc w:val="center"/>
              <w:rPr>
                <w:sz w:val="16"/>
                <w:szCs w:val="16"/>
              </w:rPr>
            </w:pPr>
          </w:p>
        </w:tc>
        <w:tc>
          <w:tcPr>
            <w:tcW w:w="426" w:type="dxa"/>
            <w:gridSpan w:val="3"/>
          </w:tcPr>
          <w:p w:rsidR="00822CE2" w:rsidRPr="00643030" w:rsidRDefault="00822CE2" w:rsidP="00A45F75">
            <w:pPr>
              <w:ind w:left="24" w:hanging="24"/>
              <w:jc w:val="center"/>
              <w:rPr>
                <w:sz w:val="16"/>
                <w:szCs w:val="16"/>
              </w:rPr>
            </w:pPr>
          </w:p>
        </w:tc>
        <w:tc>
          <w:tcPr>
            <w:tcW w:w="627" w:type="dxa"/>
            <w:gridSpan w:val="4"/>
          </w:tcPr>
          <w:p w:rsidR="00822CE2" w:rsidRPr="00643030" w:rsidRDefault="00822CE2" w:rsidP="00A45F75">
            <w:pPr>
              <w:jc w:val="center"/>
              <w:rPr>
                <w:sz w:val="16"/>
                <w:szCs w:val="16"/>
              </w:rPr>
            </w:pPr>
          </w:p>
        </w:tc>
        <w:tc>
          <w:tcPr>
            <w:tcW w:w="680" w:type="dxa"/>
            <w:gridSpan w:val="2"/>
          </w:tcPr>
          <w:p w:rsidR="00822CE2" w:rsidRPr="00643030" w:rsidRDefault="00822CE2" w:rsidP="00A45F75">
            <w:pPr>
              <w:jc w:val="center"/>
              <w:rPr>
                <w:sz w:val="16"/>
                <w:szCs w:val="16"/>
              </w:rPr>
            </w:pPr>
          </w:p>
        </w:tc>
      </w:tr>
      <w:tr w:rsidR="00822CE2" w:rsidRPr="00643030"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705"/>
          <w:jc w:val="center"/>
        </w:trPr>
        <w:tc>
          <w:tcPr>
            <w:tcW w:w="567" w:type="dxa"/>
            <w:gridSpan w:val="2"/>
            <w:vMerge/>
            <w:vAlign w:val="center"/>
          </w:tcPr>
          <w:p w:rsidR="00822CE2" w:rsidRPr="00643030" w:rsidRDefault="00822CE2" w:rsidP="00A45F75">
            <w:pPr>
              <w:ind w:left="24" w:hanging="24"/>
              <w:jc w:val="center"/>
              <w:rPr>
                <w:sz w:val="16"/>
                <w:szCs w:val="16"/>
              </w:rPr>
            </w:pPr>
          </w:p>
        </w:tc>
        <w:tc>
          <w:tcPr>
            <w:tcW w:w="1771" w:type="dxa"/>
            <w:vMerge/>
          </w:tcPr>
          <w:p w:rsidR="00822CE2" w:rsidRPr="00643030" w:rsidRDefault="00822CE2" w:rsidP="00A45F75">
            <w:pPr>
              <w:ind w:left="24" w:hanging="24"/>
              <w:jc w:val="center"/>
              <w:rPr>
                <w:sz w:val="16"/>
                <w:szCs w:val="16"/>
              </w:rPr>
            </w:pPr>
          </w:p>
        </w:tc>
        <w:tc>
          <w:tcPr>
            <w:tcW w:w="669" w:type="dxa"/>
            <w:gridSpan w:val="2"/>
            <w:vMerge/>
          </w:tcPr>
          <w:p w:rsidR="00822CE2" w:rsidRPr="00643030" w:rsidRDefault="00822CE2" w:rsidP="00A45F75">
            <w:pPr>
              <w:ind w:left="24" w:hanging="24"/>
              <w:jc w:val="center"/>
              <w:rPr>
                <w:sz w:val="16"/>
                <w:szCs w:val="16"/>
              </w:rPr>
            </w:pPr>
          </w:p>
        </w:tc>
        <w:tc>
          <w:tcPr>
            <w:tcW w:w="614" w:type="dxa"/>
            <w:gridSpan w:val="2"/>
            <w:vMerge/>
          </w:tcPr>
          <w:p w:rsidR="00822CE2" w:rsidRPr="00643030" w:rsidRDefault="00822CE2" w:rsidP="00A45F75">
            <w:pPr>
              <w:ind w:left="24" w:hanging="24"/>
              <w:jc w:val="center"/>
              <w:rPr>
                <w:sz w:val="16"/>
                <w:szCs w:val="16"/>
              </w:rPr>
            </w:pPr>
          </w:p>
        </w:tc>
        <w:tc>
          <w:tcPr>
            <w:tcW w:w="851" w:type="dxa"/>
            <w:gridSpan w:val="2"/>
            <w:vMerge/>
          </w:tcPr>
          <w:p w:rsidR="00822CE2" w:rsidRPr="00643030" w:rsidRDefault="00822CE2" w:rsidP="00A45F75">
            <w:pPr>
              <w:jc w:val="center"/>
              <w:rPr>
                <w:sz w:val="16"/>
                <w:szCs w:val="16"/>
              </w:rPr>
            </w:pPr>
          </w:p>
        </w:tc>
        <w:tc>
          <w:tcPr>
            <w:tcW w:w="853" w:type="dxa"/>
            <w:gridSpan w:val="2"/>
          </w:tcPr>
          <w:p w:rsidR="00822CE2" w:rsidRPr="00643030" w:rsidRDefault="00822CE2" w:rsidP="00A45F75">
            <w:pPr>
              <w:ind w:left="24" w:hanging="24"/>
              <w:jc w:val="center"/>
              <w:rPr>
                <w:sz w:val="16"/>
                <w:szCs w:val="16"/>
              </w:rPr>
            </w:pPr>
            <w:r w:rsidRPr="00643030">
              <w:rPr>
                <w:sz w:val="16"/>
                <w:szCs w:val="16"/>
              </w:rPr>
              <w:t>Местный бюджет</w:t>
            </w:r>
          </w:p>
        </w:tc>
        <w:tc>
          <w:tcPr>
            <w:tcW w:w="650" w:type="dxa"/>
            <w:gridSpan w:val="2"/>
          </w:tcPr>
          <w:p w:rsidR="00822CE2" w:rsidRPr="00643030" w:rsidRDefault="00822CE2" w:rsidP="00A45F75">
            <w:pPr>
              <w:ind w:left="24" w:hanging="24"/>
              <w:rPr>
                <w:bCs/>
                <w:sz w:val="16"/>
                <w:szCs w:val="16"/>
              </w:rPr>
            </w:pPr>
            <w:r w:rsidRPr="00643030">
              <w:rPr>
                <w:bCs/>
                <w:sz w:val="16"/>
                <w:szCs w:val="16"/>
              </w:rPr>
              <w:t>56889,30</w:t>
            </w:r>
          </w:p>
        </w:tc>
        <w:tc>
          <w:tcPr>
            <w:tcW w:w="612" w:type="dxa"/>
            <w:gridSpan w:val="2"/>
          </w:tcPr>
          <w:p w:rsidR="00822CE2" w:rsidRPr="00643030" w:rsidRDefault="00822CE2" w:rsidP="00A45F75">
            <w:pPr>
              <w:ind w:left="24" w:hanging="24"/>
              <w:jc w:val="center"/>
              <w:rPr>
                <w:bCs/>
                <w:sz w:val="16"/>
                <w:szCs w:val="16"/>
              </w:rPr>
            </w:pPr>
            <w:r w:rsidRPr="00643030">
              <w:rPr>
                <w:bCs/>
                <w:sz w:val="16"/>
                <w:szCs w:val="16"/>
              </w:rPr>
              <w:t>0,00</w:t>
            </w:r>
          </w:p>
        </w:tc>
        <w:tc>
          <w:tcPr>
            <w:tcW w:w="709" w:type="dxa"/>
          </w:tcPr>
          <w:p w:rsidR="00822CE2" w:rsidRPr="00643030" w:rsidRDefault="00822CE2" w:rsidP="00A45F75">
            <w:pPr>
              <w:ind w:left="24" w:hanging="24"/>
              <w:jc w:val="center"/>
              <w:rPr>
                <w:bCs/>
                <w:sz w:val="16"/>
                <w:szCs w:val="16"/>
              </w:rPr>
            </w:pPr>
            <w:r w:rsidRPr="00643030">
              <w:rPr>
                <w:bCs/>
                <w:sz w:val="16"/>
                <w:szCs w:val="16"/>
              </w:rPr>
              <w:t>0,00</w:t>
            </w:r>
          </w:p>
        </w:tc>
        <w:tc>
          <w:tcPr>
            <w:tcW w:w="567" w:type="dxa"/>
          </w:tcPr>
          <w:p w:rsidR="00822CE2" w:rsidRPr="00643030" w:rsidRDefault="00822CE2" w:rsidP="00A45F75">
            <w:pPr>
              <w:ind w:left="24" w:hanging="24"/>
              <w:jc w:val="center"/>
              <w:rPr>
                <w:bCs/>
                <w:sz w:val="16"/>
                <w:szCs w:val="16"/>
              </w:rPr>
            </w:pPr>
            <w:r w:rsidRPr="00643030">
              <w:rPr>
                <w:bCs/>
                <w:sz w:val="16"/>
                <w:szCs w:val="16"/>
              </w:rPr>
              <w:t>0,00</w:t>
            </w:r>
          </w:p>
        </w:tc>
        <w:tc>
          <w:tcPr>
            <w:tcW w:w="708" w:type="dxa"/>
          </w:tcPr>
          <w:p w:rsidR="00822CE2" w:rsidRPr="00643030" w:rsidRDefault="00822CE2" w:rsidP="00A45F75">
            <w:pPr>
              <w:ind w:left="24" w:hanging="24"/>
              <w:jc w:val="center"/>
              <w:rPr>
                <w:bCs/>
                <w:sz w:val="16"/>
                <w:szCs w:val="16"/>
              </w:rPr>
            </w:pPr>
            <w:r w:rsidRPr="00643030">
              <w:rPr>
                <w:bCs/>
                <w:sz w:val="16"/>
                <w:szCs w:val="16"/>
              </w:rPr>
              <w:t>56889,30</w:t>
            </w:r>
          </w:p>
        </w:tc>
        <w:tc>
          <w:tcPr>
            <w:tcW w:w="567" w:type="dxa"/>
          </w:tcPr>
          <w:p w:rsidR="00822CE2" w:rsidRPr="00643030" w:rsidRDefault="00822CE2" w:rsidP="00A45F75">
            <w:pPr>
              <w:ind w:left="24" w:hanging="24"/>
              <w:jc w:val="center"/>
              <w:rPr>
                <w:bCs/>
                <w:sz w:val="16"/>
                <w:szCs w:val="16"/>
              </w:rPr>
            </w:pPr>
            <w:r w:rsidRPr="00643030">
              <w:rPr>
                <w:bCs/>
                <w:sz w:val="16"/>
                <w:szCs w:val="16"/>
              </w:rPr>
              <w:t>0,00</w:t>
            </w:r>
          </w:p>
        </w:tc>
        <w:tc>
          <w:tcPr>
            <w:tcW w:w="426" w:type="dxa"/>
          </w:tcPr>
          <w:p w:rsidR="00822CE2" w:rsidRPr="00643030" w:rsidRDefault="00822CE2" w:rsidP="00A45F75">
            <w:pPr>
              <w:ind w:left="24" w:hanging="24"/>
              <w:jc w:val="center"/>
              <w:rPr>
                <w:bCs/>
                <w:sz w:val="16"/>
                <w:szCs w:val="16"/>
              </w:rPr>
            </w:pPr>
            <w:r w:rsidRPr="00643030">
              <w:rPr>
                <w:bCs/>
                <w:sz w:val="16"/>
                <w:szCs w:val="16"/>
              </w:rPr>
              <w:t>0,00</w:t>
            </w:r>
          </w:p>
        </w:tc>
        <w:tc>
          <w:tcPr>
            <w:tcW w:w="569" w:type="dxa"/>
            <w:gridSpan w:val="3"/>
          </w:tcPr>
          <w:p w:rsidR="00822CE2" w:rsidRPr="00643030" w:rsidRDefault="00822CE2" w:rsidP="00A45F75">
            <w:pPr>
              <w:jc w:val="center"/>
              <w:rPr>
                <w:bCs/>
                <w:sz w:val="16"/>
                <w:szCs w:val="16"/>
              </w:rPr>
            </w:pPr>
            <w:r w:rsidRPr="00643030">
              <w:rPr>
                <w:bCs/>
                <w:sz w:val="16"/>
                <w:szCs w:val="16"/>
              </w:rPr>
              <w:t>0,00</w:t>
            </w:r>
          </w:p>
        </w:tc>
        <w:tc>
          <w:tcPr>
            <w:tcW w:w="850" w:type="dxa"/>
            <w:gridSpan w:val="2"/>
          </w:tcPr>
          <w:p w:rsidR="00822CE2" w:rsidRPr="00643030" w:rsidRDefault="00822CE2" w:rsidP="00A45F75">
            <w:pPr>
              <w:ind w:left="24" w:hanging="24"/>
              <w:jc w:val="center"/>
              <w:rPr>
                <w:bCs/>
                <w:sz w:val="16"/>
                <w:szCs w:val="16"/>
              </w:rPr>
            </w:pPr>
          </w:p>
        </w:tc>
        <w:tc>
          <w:tcPr>
            <w:tcW w:w="709" w:type="dxa"/>
            <w:gridSpan w:val="5"/>
          </w:tcPr>
          <w:p w:rsidR="00822CE2" w:rsidRPr="00643030" w:rsidRDefault="00822CE2" w:rsidP="00A45F75">
            <w:pPr>
              <w:ind w:left="24" w:hanging="24"/>
              <w:jc w:val="center"/>
              <w:rPr>
                <w:sz w:val="16"/>
                <w:szCs w:val="16"/>
              </w:rPr>
            </w:pPr>
          </w:p>
        </w:tc>
        <w:tc>
          <w:tcPr>
            <w:tcW w:w="572" w:type="dxa"/>
          </w:tcPr>
          <w:p w:rsidR="00822CE2" w:rsidRPr="00643030" w:rsidRDefault="00822CE2" w:rsidP="00A45F75">
            <w:pPr>
              <w:ind w:left="24" w:hanging="24"/>
              <w:jc w:val="center"/>
              <w:rPr>
                <w:sz w:val="16"/>
                <w:szCs w:val="16"/>
              </w:rPr>
            </w:pPr>
          </w:p>
        </w:tc>
        <w:tc>
          <w:tcPr>
            <w:tcW w:w="709" w:type="dxa"/>
            <w:gridSpan w:val="2"/>
          </w:tcPr>
          <w:p w:rsidR="00822CE2" w:rsidRPr="00643030" w:rsidRDefault="00822CE2" w:rsidP="00A45F75">
            <w:pPr>
              <w:ind w:left="24" w:hanging="24"/>
              <w:jc w:val="center"/>
              <w:rPr>
                <w:sz w:val="16"/>
                <w:szCs w:val="16"/>
              </w:rPr>
            </w:pPr>
          </w:p>
        </w:tc>
        <w:tc>
          <w:tcPr>
            <w:tcW w:w="850" w:type="dxa"/>
            <w:gridSpan w:val="4"/>
          </w:tcPr>
          <w:p w:rsidR="00822CE2" w:rsidRPr="00643030" w:rsidRDefault="00822CE2" w:rsidP="00A45F75">
            <w:pPr>
              <w:ind w:left="24" w:hanging="24"/>
              <w:jc w:val="center"/>
              <w:rPr>
                <w:sz w:val="16"/>
                <w:szCs w:val="16"/>
              </w:rPr>
            </w:pPr>
          </w:p>
        </w:tc>
        <w:tc>
          <w:tcPr>
            <w:tcW w:w="425" w:type="dxa"/>
            <w:gridSpan w:val="2"/>
          </w:tcPr>
          <w:p w:rsidR="00822CE2" w:rsidRPr="00643030" w:rsidRDefault="00822CE2" w:rsidP="00A45F75">
            <w:pPr>
              <w:ind w:left="24" w:hanging="24"/>
              <w:jc w:val="center"/>
              <w:rPr>
                <w:sz w:val="16"/>
                <w:szCs w:val="16"/>
              </w:rPr>
            </w:pPr>
          </w:p>
        </w:tc>
        <w:tc>
          <w:tcPr>
            <w:tcW w:w="426" w:type="dxa"/>
            <w:gridSpan w:val="3"/>
          </w:tcPr>
          <w:p w:rsidR="00822CE2" w:rsidRPr="00643030" w:rsidRDefault="00822CE2" w:rsidP="00A45F75">
            <w:pPr>
              <w:ind w:left="24" w:hanging="24"/>
              <w:jc w:val="center"/>
              <w:rPr>
                <w:sz w:val="16"/>
                <w:szCs w:val="16"/>
              </w:rPr>
            </w:pPr>
          </w:p>
        </w:tc>
        <w:tc>
          <w:tcPr>
            <w:tcW w:w="627" w:type="dxa"/>
            <w:gridSpan w:val="4"/>
          </w:tcPr>
          <w:p w:rsidR="00822CE2" w:rsidRPr="00643030" w:rsidRDefault="00822CE2" w:rsidP="00A45F75">
            <w:pPr>
              <w:jc w:val="center"/>
              <w:rPr>
                <w:sz w:val="16"/>
                <w:szCs w:val="16"/>
              </w:rPr>
            </w:pPr>
          </w:p>
        </w:tc>
        <w:tc>
          <w:tcPr>
            <w:tcW w:w="680" w:type="dxa"/>
            <w:gridSpan w:val="2"/>
          </w:tcPr>
          <w:p w:rsidR="00822CE2" w:rsidRPr="00643030" w:rsidRDefault="00822CE2" w:rsidP="00A45F75">
            <w:pPr>
              <w:jc w:val="center"/>
              <w:rPr>
                <w:sz w:val="16"/>
                <w:szCs w:val="16"/>
              </w:rPr>
            </w:pPr>
          </w:p>
        </w:tc>
      </w:tr>
      <w:tr w:rsidR="00822CE2" w:rsidRPr="00643030"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555" w:type="dxa"/>
            <w:vMerge w:val="restart"/>
            <w:vAlign w:val="center"/>
          </w:tcPr>
          <w:p w:rsidR="00822CE2" w:rsidRPr="00643030" w:rsidRDefault="00822CE2" w:rsidP="00A45F75">
            <w:pPr>
              <w:jc w:val="center"/>
              <w:rPr>
                <w:sz w:val="16"/>
                <w:szCs w:val="16"/>
              </w:rPr>
            </w:pPr>
            <w:r>
              <w:rPr>
                <w:sz w:val="16"/>
                <w:szCs w:val="16"/>
              </w:rPr>
              <w:t>2.4</w:t>
            </w:r>
          </w:p>
        </w:tc>
        <w:tc>
          <w:tcPr>
            <w:tcW w:w="1793" w:type="dxa"/>
            <w:gridSpan w:val="3"/>
            <w:vMerge w:val="restart"/>
            <w:vAlign w:val="center"/>
          </w:tcPr>
          <w:p w:rsidR="00822CE2" w:rsidRPr="00643030" w:rsidRDefault="00822CE2" w:rsidP="00A45F75">
            <w:pPr>
              <w:jc w:val="center"/>
              <w:rPr>
                <w:sz w:val="16"/>
                <w:szCs w:val="16"/>
              </w:rPr>
            </w:pPr>
            <w:r w:rsidRPr="007229F6">
              <w:rPr>
                <w:sz w:val="16"/>
                <w:szCs w:val="16"/>
              </w:rPr>
              <w:t xml:space="preserve">Ремонт автомобильной дороги общего пользования местного значения в с. Голубовка ул. Новая (от дома № 39, </w:t>
            </w:r>
            <w:r w:rsidRPr="007229F6">
              <w:rPr>
                <w:sz w:val="16"/>
                <w:szCs w:val="16"/>
              </w:rPr>
              <w:lastRenderedPageBreak/>
              <w:t>протяженностью 372 пог. метров, в направлении к дому № 57)</w:t>
            </w:r>
          </w:p>
        </w:tc>
        <w:tc>
          <w:tcPr>
            <w:tcW w:w="673" w:type="dxa"/>
            <w:gridSpan w:val="2"/>
            <w:vMerge w:val="restart"/>
            <w:vAlign w:val="center"/>
          </w:tcPr>
          <w:p w:rsidR="00822CE2" w:rsidRPr="00643030" w:rsidRDefault="00822CE2" w:rsidP="00A45F75">
            <w:pPr>
              <w:ind w:left="24" w:hanging="24"/>
              <w:jc w:val="center"/>
              <w:rPr>
                <w:sz w:val="16"/>
                <w:szCs w:val="16"/>
              </w:rPr>
            </w:pPr>
            <w:r>
              <w:rPr>
                <w:sz w:val="16"/>
                <w:szCs w:val="16"/>
              </w:rPr>
              <w:lastRenderedPageBreak/>
              <w:t>2024</w:t>
            </w:r>
          </w:p>
        </w:tc>
        <w:tc>
          <w:tcPr>
            <w:tcW w:w="617" w:type="dxa"/>
            <w:gridSpan w:val="2"/>
            <w:vMerge w:val="restart"/>
            <w:vAlign w:val="center"/>
          </w:tcPr>
          <w:p w:rsidR="00822CE2" w:rsidRPr="00643030" w:rsidRDefault="00822CE2" w:rsidP="00A45F75">
            <w:pPr>
              <w:ind w:left="24" w:hanging="24"/>
              <w:jc w:val="center"/>
              <w:rPr>
                <w:sz w:val="16"/>
                <w:szCs w:val="16"/>
              </w:rPr>
            </w:pPr>
            <w:r>
              <w:rPr>
                <w:sz w:val="16"/>
                <w:szCs w:val="16"/>
              </w:rPr>
              <w:t>2024</w:t>
            </w:r>
          </w:p>
        </w:tc>
        <w:tc>
          <w:tcPr>
            <w:tcW w:w="851" w:type="dxa"/>
            <w:gridSpan w:val="2"/>
            <w:vMerge w:val="restart"/>
          </w:tcPr>
          <w:p w:rsidR="00822CE2" w:rsidRPr="00643030" w:rsidRDefault="00822CE2" w:rsidP="00A45F75">
            <w:pPr>
              <w:rPr>
                <w:sz w:val="16"/>
                <w:szCs w:val="16"/>
              </w:rPr>
            </w:pPr>
            <w:r w:rsidRPr="00643030">
              <w:rPr>
                <w:sz w:val="16"/>
                <w:szCs w:val="16"/>
              </w:rPr>
              <w:t>Администрация Голубовского сельского поселен</w:t>
            </w:r>
            <w:r w:rsidRPr="00643030">
              <w:rPr>
                <w:sz w:val="16"/>
                <w:szCs w:val="16"/>
              </w:rPr>
              <w:lastRenderedPageBreak/>
              <w:t>ия</w:t>
            </w:r>
          </w:p>
        </w:tc>
        <w:tc>
          <w:tcPr>
            <w:tcW w:w="853" w:type="dxa"/>
            <w:gridSpan w:val="2"/>
          </w:tcPr>
          <w:p w:rsidR="00822CE2" w:rsidRPr="00643030" w:rsidRDefault="00822CE2" w:rsidP="00A45F75">
            <w:pPr>
              <w:ind w:left="24" w:hanging="24"/>
              <w:rPr>
                <w:sz w:val="16"/>
                <w:szCs w:val="16"/>
              </w:rPr>
            </w:pPr>
            <w:r w:rsidRPr="00643030">
              <w:rPr>
                <w:sz w:val="16"/>
                <w:szCs w:val="16"/>
              </w:rPr>
              <w:lastRenderedPageBreak/>
              <w:t>Всего в т.ч.:</w:t>
            </w:r>
          </w:p>
        </w:tc>
        <w:tc>
          <w:tcPr>
            <w:tcW w:w="650" w:type="dxa"/>
            <w:gridSpan w:val="2"/>
          </w:tcPr>
          <w:p w:rsidR="00822CE2" w:rsidRPr="00643030" w:rsidRDefault="00822CE2" w:rsidP="00A45F75">
            <w:pPr>
              <w:ind w:left="24" w:hanging="24"/>
              <w:rPr>
                <w:bCs/>
                <w:sz w:val="16"/>
                <w:szCs w:val="16"/>
              </w:rPr>
            </w:pPr>
            <w:r>
              <w:rPr>
                <w:sz w:val="16"/>
                <w:szCs w:val="16"/>
              </w:rPr>
              <w:t>246 515,11</w:t>
            </w:r>
          </w:p>
        </w:tc>
        <w:tc>
          <w:tcPr>
            <w:tcW w:w="595" w:type="dxa"/>
          </w:tcPr>
          <w:p w:rsidR="00822CE2" w:rsidRPr="00643030" w:rsidRDefault="00822CE2" w:rsidP="00A45F75">
            <w:pPr>
              <w:ind w:left="24" w:hanging="24"/>
              <w:rPr>
                <w:bCs/>
                <w:sz w:val="16"/>
                <w:szCs w:val="16"/>
              </w:rPr>
            </w:pPr>
            <w:r>
              <w:rPr>
                <w:bCs/>
                <w:sz w:val="16"/>
                <w:szCs w:val="16"/>
              </w:rPr>
              <w:t>0,00</w:t>
            </w:r>
          </w:p>
        </w:tc>
        <w:tc>
          <w:tcPr>
            <w:tcW w:w="709" w:type="dxa"/>
          </w:tcPr>
          <w:p w:rsidR="00822CE2" w:rsidRPr="00643030" w:rsidRDefault="00822CE2" w:rsidP="00A45F75">
            <w:pPr>
              <w:ind w:left="24" w:hanging="24"/>
              <w:rPr>
                <w:bCs/>
                <w:sz w:val="16"/>
                <w:szCs w:val="16"/>
              </w:rPr>
            </w:pPr>
            <w:r>
              <w:rPr>
                <w:bCs/>
                <w:sz w:val="16"/>
                <w:szCs w:val="16"/>
              </w:rPr>
              <w:t>0,00</w:t>
            </w:r>
          </w:p>
        </w:tc>
        <w:tc>
          <w:tcPr>
            <w:tcW w:w="567" w:type="dxa"/>
          </w:tcPr>
          <w:p w:rsidR="00822CE2" w:rsidRPr="00643030" w:rsidRDefault="00822CE2" w:rsidP="00A45F75">
            <w:pPr>
              <w:ind w:left="24" w:hanging="24"/>
              <w:rPr>
                <w:bCs/>
                <w:sz w:val="16"/>
                <w:szCs w:val="16"/>
              </w:rPr>
            </w:pPr>
            <w:r>
              <w:rPr>
                <w:sz w:val="16"/>
                <w:szCs w:val="16"/>
              </w:rPr>
              <w:t>0,00</w:t>
            </w:r>
          </w:p>
        </w:tc>
        <w:tc>
          <w:tcPr>
            <w:tcW w:w="708" w:type="dxa"/>
          </w:tcPr>
          <w:p w:rsidR="00822CE2" w:rsidRPr="00643030" w:rsidRDefault="00822CE2" w:rsidP="00A45F75">
            <w:pPr>
              <w:ind w:left="24" w:hanging="24"/>
              <w:rPr>
                <w:bCs/>
                <w:sz w:val="16"/>
                <w:szCs w:val="16"/>
              </w:rPr>
            </w:pPr>
            <w:r>
              <w:rPr>
                <w:bCs/>
                <w:sz w:val="16"/>
                <w:szCs w:val="16"/>
              </w:rPr>
              <w:t>0,00</w:t>
            </w:r>
          </w:p>
        </w:tc>
        <w:tc>
          <w:tcPr>
            <w:tcW w:w="567" w:type="dxa"/>
          </w:tcPr>
          <w:p w:rsidR="00822CE2" w:rsidRPr="00643030" w:rsidRDefault="00822CE2" w:rsidP="00A45F75">
            <w:pPr>
              <w:ind w:left="24" w:hanging="24"/>
              <w:rPr>
                <w:bCs/>
                <w:sz w:val="16"/>
                <w:szCs w:val="16"/>
              </w:rPr>
            </w:pPr>
            <w:r>
              <w:rPr>
                <w:bCs/>
                <w:sz w:val="16"/>
                <w:szCs w:val="16"/>
              </w:rPr>
              <w:t>246 515,11</w:t>
            </w:r>
          </w:p>
        </w:tc>
        <w:tc>
          <w:tcPr>
            <w:tcW w:w="426" w:type="dxa"/>
          </w:tcPr>
          <w:p w:rsidR="00822CE2" w:rsidRPr="00643030" w:rsidRDefault="00822CE2" w:rsidP="00A45F75">
            <w:pPr>
              <w:rPr>
                <w:bCs/>
                <w:sz w:val="16"/>
                <w:szCs w:val="16"/>
              </w:rPr>
            </w:pPr>
            <w:r>
              <w:rPr>
                <w:bCs/>
                <w:sz w:val="16"/>
                <w:szCs w:val="16"/>
              </w:rPr>
              <w:t>0,00</w:t>
            </w:r>
          </w:p>
          <w:p w:rsidR="00822CE2" w:rsidRPr="00643030" w:rsidRDefault="00822CE2" w:rsidP="00A45F75">
            <w:pPr>
              <w:rPr>
                <w:bCs/>
                <w:sz w:val="16"/>
                <w:szCs w:val="16"/>
              </w:rPr>
            </w:pPr>
          </w:p>
        </w:tc>
        <w:tc>
          <w:tcPr>
            <w:tcW w:w="609" w:type="dxa"/>
            <w:gridSpan w:val="4"/>
          </w:tcPr>
          <w:p w:rsidR="00822CE2" w:rsidRPr="00643030" w:rsidRDefault="00822CE2" w:rsidP="00A45F75">
            <w:pPr>
              <w:rPr>
                <w:bCs/>
                <w:sz w:val="16"/>
                <w:szCs w:val="16"/>
              </w:rPr>
            </w:pPr>
            <w:r>
              <w:rPr>
                <w:bCs/>
                <w:sz w:val="16"/>
                <w:szCs w:val="16"/>
              </w:rPr>
              <w:t>0,00</w:t>
            </w:r>
          </w:p>
        </w:tc>
        <w:tc>
          <w:tcPr>
            <w:tcW w:w="810" w:type="dxa"/>
          </w:tcPr>
          <w:p w:rsidR="00822CE2" w:rsidRPr="00643030" w:rsidRDefault="00822CE2" w:rsidP="00A45F75">
            <w:pPr>
              <w:ind w:left="24" w:hanging="24"/>
              <w:rPr>
                <w:bCs/>
                <w:sz w:val="16"/>
                <w:szCs w:val="16"/>
              </w:rPr>
            </w:pPr>
            <w:r w:rsidRPr="00643030">
              <w:rPr>
                <w:bCs/>
                <w:sz w:val="16"/>
                <w:szCs w:val="16"/>
              </w:rPr>
              <w:t xml:space="preserve">площадь автомобильных дорог местного </w:t>
            </w:r>
            <w:r w:rsidRPr="00643030">
              <w:rPr>
                <w:bCs/>
                <w:sz w:val="16"/>
                <w:szCs w:val="16"/>
              </w:rPr>
              <w:lastRenderedPageBreak/>
              <w:t>значения, в отношении которых произведен ремонт</w:t>
            </w:r>
          </w:p>
        </w:tc>
        <w:tc>
          <w:tcPr>
            <w:tcW w:w="709" w:type="dxa"/>
            <w:gridSpan w:val="5"/>
          </w:tcPr>
          <w:p w:rsidR="00822CE2" w:rsidRPr="00643030" w:rsidRDefault="00822CE2" w:rsidP="00A45F75">
            <w:pPr>
              <w:ind w:left="24" w:hanging="24"/>
              <w:rPr>
                <w:sz w:val="16"/>
                <w:szCs w:val="16"/>
              </w:rPr>
            </w:pPr>
            <w:r w:rsidRPr="00643030">
              <w:rPr>
                <w:sz w:val="16"/>
                <w:szCs w:val="16"/>
              </w:rPr>
              <w:lastRenderedPageBreak/>
              <w:t>тыс.кв.м</w:t>
            </w:r>
          </w:p>
        </w:tc>
        <w:tc>
          <w:tcPr>
            <w:tcW w:w="572" w:type="dxa"/>
          </w:tcPr>
          <w:p w:rsidR="00822CE2" w:rsidRPr="00643030" w:rsidRDefault="00822CE2" w:rsidP="00A45F75">
            <w:pPr>
              <w:ind w:left="24" w:hanging="24"/>
              <w:rPr>
                <w:sz w:val="16"/>
                <w:szCs w:val="16"/>
              </w:rPr>
            </w:pPr>
            <w:r w:rsidRPr="00643030">
              <w:rPr>
                <w:sz w:val="16"/>
                <w:szCs w:val="16"/>
              </w:rPr>
              <w:t>х</w:t>
            </w:r>
          </w:p>
        </w:tc>
        <w:tc>
          <w:tcPr>
            <w:tcW w:w="709" w:type="dxa"/>
            <w:gridSpan w:val="2"/>
          </w:tcPr>
          <w:p w:rsidR="00822CE2" w:rsidRPr="00643030" w:rsidRDefault="00822CE2" w:rsidP="00A45F75">
            <w:pPr>
              <w:ind w:left="24" w:hanging="24"/>
              <w:rPr>
                <w:sz w:val="16"/>
                <w:szCs w:val="16"/>
              </w:rPr>
            </w:pPr>
            <w:r w:rsidRPr="00643030">
              <w:rPr>
                <w:sz w:val="16"/>
                <w:szCs w:val="16"/>
              </w:rPr>
              <w:t>х</w:t>
            </w:r>
          </w:p>
        </w:tc>
        <w:tc>
          <w:tcPr>
            <w:tcW w:w="850" w:type="dxa"/>
            <w:gridSpan w:val="4"/>
          </w:tcPr>
          <w:p w:rsidR="00822CE2" w:rsidRPr="00643030" w:rsidRDefault="00822CE2" w:rsidP="00A45F75">
            <w:pPr>
              <w:ind w:left="24" w:hanging="24"/>
              <w:rPr>
                <w:sz w:val="16"/>
                <w:szCs w:val="16"/>
              </w:rPr>
            </w:pPr>
            <w:r w:rsidRPr="00643030">
              <w:rPr>
                <w:sz w:val="16"/>
                <w:szCs w:val="16"/>
              </w:rPr>
              <w:t>х</w:t>
            </w:r>
          </w:p>
        </w:tc>
        <w:tc>
          <w:tcPr>
            <w:tcW w:w="425" w:type="dxa"/>
            <w:gridSpan w:val="2"/>
          </w:tcPr>
          <w:p w:rsidR="00822CE2" w:rsidRPr="00643030" w:rsidRDefault="00822CE2" w:rsidP="00A45F75">
            <w:pPr>
              <w:ind w:left="24" w:hanging="24"/>
              <w:rPr>
                <w:sz w:val="16"/>
                <w:szCs w:val="16"/>
              </w:rPr>
            </w:pPr>
            <w:r w:rsidRPr="00643030">
              <w:rPr>
                <w:sz w:val="16"/>
                <w:szCs w:val="16"/>
              </w:rPr>
              <w:t>х</w:t>
            </w:r>
          </w:p>
        </w:tc>
        <w:tc>
          <w:tcPr>
            <w:tcW w:w="426" w:type="dxa"/>
            <w:gridSpan w:val="3"/>
          </w:tcPr>
          <w:p w:rsidR="00822CE2" w:rsidRPr="00643030" w:rsidRDefault="00822CE2" w:rsidP="00A45F75">
            <w:pPr>
              <w:ind w:left="24" w:hanging="24"/>
              <w:rPr>
                <w:sz w:val="16"/>
                <w:szCs w:val="16"/>
              </w:rPr>
            </w:pPr>
            <w:r>
              <w:rPr>
                <w:sz w:val="16"/>
                <w:szCs w:val="16"/>
              </w:rPr>
              <w:t>2,2</w:t>
            </w:r>
          </w:p>
        </w:tc>
        <w:tc>
          <w:tcPr>
            <w:tcW w:w="564" w:type="dxa"/>
            <w:gridSpan w:val="3"/>
          </w:tcPr>
          <w:p w:rsidR="00822CE2" w:rsidRPr="00643030" w:rsidRDefault="00822CE2" w:rsidP="00A45F75">
            <w:pPr>
              <w:rPr>
                <w:sz w:val="16"/>
                <w:szCs w:val="16"/>
              </w:rPr>
            </w:pPr>
            <w:r w:rsidRPr="00643030">
              <w:rPr>
                <w:sz w:val="16"/>
                <w:szCs w:val="16"/>
              </w:rPr>
              <w:t>х</w:t>
            </w:r>
          </w:p>
        </w:tc>
        <w:tc>
          <w:tcPr>
            <w:tcW w:w="777" w:type="dxa"/>
            <w:gridSpan w:val="4"/>
          </w:tcPr>
          <w:p w:rsidR="00822CE2" w:rsidRPr="00643030" w:rsidRDefault="00822CE2" w:rsidP="00A45F75">
            <w:pPr>
              <w:rPr>
                <w:sz w:val="16"/>
                <w:szCs w:val="16"/>
              </w:rPr>
            </w:pPr>
            <w:r w:rsidRPr="00643030">
              <w:rPr>
                <w:sz w:val="16"/>
                <w:szCs w:val="16"/>
              </w:rPr>
              <w:t>х</w:t>
            </w:r>
          </w:p>
        </w:tc>
      </w:tr>
      <w:tr w:rsidR="00822CE2" w:rsidRPr="00DA45AE"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jc w:val="center"/>
        </w:trPr>
        <w:tc>
          <w:tcPr>
            <w:tcW w:w="555" w:type="dxa"/>
            <w:vMerge/>
          </w:tcPr>
          <w:p w:rsidR="00822CE2" w:rsidRPr="00643030" w:rsidRDefault="00822CE2" w:rsidP="00A45F75">
            <w:pPr>
              <w:rPr>
                <w:sz w:val="16"/>
                <w:szCs w:val="16"/>
              </w:rPr>
            </w:pPr>
          </w:p>
        </w:tc>
        <w:tc>
          <w:tcPr>
            <w:tcW w:w="1793" w:type="dxa"/>
            <w:gridSpan w:val="3"/>
            <w:vMerge/>
          </w:tcPr>
          <w:p w:rsidR="00822CE2" w:rsidRPr="00643030" w:rsidRDefault="00822CE2" w:rsidP="00A45F75">
            <w:pPr>
              <w:rPr>
                <w:sz w:val="16"/>
                <w:szCs w:val="16"/>
              </w:rPr>
            </w:pPr>
          </w:p>
        </w:tc>
        <w:tc>
          <w:tcPr>
            <w:tcW w:w="673" w:type="dxa"/>
            <w:gridSpan w:val="2"/>
            <w:vMerge/>
          </w:tcPr>
          <w:p w:rsidR="00822CE2" w:rsidRPr="00643030" w:rsidRDefault="00822CE2" w:rsidP="00A45F75">
            <w:pPr>
              <w:rPr>
                <w:sz w:val="16"/>
                <w:szCs w:val="16"/>
              </w:rPr>
            </w:pPr>
          </w:p>
        </w:tc>
        <w:tc>
          <w:tcPr>
            <w:tcW w:w="617" w:type="dxa"/>
            <w:gridSpan w:val="2"/>
            <w:vMerge/>
          </w:tcPr>
          <w:p w:rsidR="00822CE2" w:rsidRPr="00643030" w:rsidRDefault="00822CE2" w:rsidP="00A45F75">
            <w:pPr>
              <w:rPr>
                <w:sz w:val="16"/>
                <w:szCs w:val="16"/>
              </w:rPr>
            </w:pPr>
          </w:p>
        </w:tc>
        <w:tc>
          <w:tcPr>
            <w:tcW w:w="851" w:type="dxa"/>
            <w:gridSpan w:val="2"/>
            <w:vMerge/>
          </w:tcPr>
          <w:p w:rsidR="00822CE2" w:rsidRPr="00643030" w:rsidRDefault="00822CE2" w:rsidP="00A45F75">
            <w:pPr>
              <w:rPr>
                <w:sz w:val="16"/>
                <w:szCs w:val="16"/>
              </w:rPr>
            </w:pPr>
          </w:p>
        </w:tc>
        <w:tc>
          <w:tcPr>
            <w:tcW w:w="853" w:type="dxa"/>
            <w:gridSpan w:val="2"/>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Pr>
          <w:p w:rsidR="00822CE2" w:rsidRPr="00643030" w:rsidRDefault="00822CE2" w:rsidP="00A45F75">
            <w:pPr>
              <w:ind w:left="24" w:hanging="24"/>
              <w:rPr>
                <w:bCs/>
                <w:sz w:val="16"/>
                <w:szCs w:val="16"/>
              </w:rPr>
            </w:pPr>
            <w:r>
              <w:rPr>
                <w:sz w:val="16"/>
                <w:szCs w:val="16"/>
              </w:rPr>
              <w:t>246 515,11</w:t>
            </w:r>
          </w:p>
        </w:tc>
        <w:tc>
          <w:tcPr>
            <w:tcW w:w="595" w:type="dxa"/>
          </w:tcPr>
          <w:p w:rsidR="00822CE2" w:rsidRPr="00643030" w:rsidRDefault="00822CE2" w:rsidP="00A45F75">
            <w:pPr>
              <w:ind w:left="24" w:hanging="24"/>
              <w:rPr>
                <w:bCs/>
                <w:sz w:val="16"/>
                <w:szCs w:val="16"/>
              </w:rPr>
            </w:pPr>
            <w:r>
              <w:rPr>
                <w:bCs/>
                <w:sz w:val="16"/>
                <w:szCs w:val="16"/>
              </w:rPr>
              <w:t>0,00</w:t>
            </w:r>
          </w:p>
        </w:tc>
        <w:tc>
          <w:tcPr>
            <w:tcW w:w="709" w:type="dxa"/>
          </w:tcPr>
          <w:p w:rsidR="00822CE2" w:rsidRPr="00643030" w:rsidRDefault="00822CE2" w:rsidP="00A45F75">
            <w:pPr>
              <w:ind w:left="24" w:hanging="24"/>
              <w:rPr>
                <w:bCs/>
                <w:sz w:val="16"/>
                <w:szCs w:val="16"/>
              </w:rPr>
            </w:pPr>
            <w:r>
              <w:rPr>
                <w:bCs/>
                <w:sz w:val="16"/>
                <w:szCs w:val="16"/>
              </w:rPr>
              <w:t>0,00</w:t>
            </w:r>
          </w:p>
        </w:tc>
        <w:tc>
          <w:tcPr>
            <w:tcW w:w="567" w:type="dxa"/>
          </w:tcPr>
          <w:p w:rsidR="00822CE2" w:rsidRPr="00643030" w:rsidRDefault="00822CE2" w:rsidP="00A45F75">
            <w:pPr>
              <w:ind w:left="24" w:hanging="24"/>
              <w:rPr>
                <w:bCs/>
                <w:sz w:val="16"/>
                <w:szCs w:val="16"/>
              </w:rPr>
            </w:pPr>
            <w:r>
              <w:rPr>
                <w:sz w:val="16"/>
                <w:szCs w:val="16"/>
              </w:rPr>
              <w:t>0,00</w:t>
            </w:r>
          </w:p>
        </w:tc>
        <w:tc>
          <w:tcPr>
            <w:tcW w:w="708" w:type="dxa"/>
          </w:tcPr>
          <w:p w:rsidR="00822CE2" w:rsidRPr="00643030" w:rsidRDefault="00822CE2" w:rsidP="00A45F75">
            <w:pPr>
              <w:ind w:left="24" w:hanging="24"/>
              <w:rPr>
                <w:bCs/>
                <w:sz w:val="16"/>
                <w:szCs w:val="16"/>
              </w:rPr>
            </w:pPr>
            <w:r>
              <w:rPr>
                <w:bCs/>
                <w:sz w:val="16"/>
                <w:szCs w:val="16"/>
              </w:rPr>
              <w:t>0,00</w:t>
            </w:r>
          </w:p>
        </w:tc>
        <w:tc>
          <w:tcPr>
            <w:tcW w:w="567" w:type="dxa"/>
          </w:tcPr>
          <w:p w:rsidR="00822CE2" w:rsidRPr="00643030" w:rsidRDefault="00822CE2" w:rsidP="00A45F75">
            <w:pPr>
              <w:ind w:left="24" w:hanging="24"/>
              <w:rPr>
                <w:bCs/>
                <w:sz w:val="16"/>
                <w:szCs w:val="16"/>
              </w:rPr>
            </w:pPr>
            <w:r>
              <w:rPr>
                <w:bCs/>
                <w:sz w:val="16"/>
                <w:szCs w:val="16"/>
              </w:rPr>
              <w:t>246 515,11</w:t>
            </w:r>
          </w:p>
        </w:tc>
        <w:tc>
          <w:tcPr>
            <w:tcW w:w="426" w:type="dxa"/>
          </w:tcPr>
          <w:p w:rsidR="00822CE2" w:rsidRPr="00643030" w:rsidRDefault="00822CE2" w:rsidP="00A45F75">
            <w:pPr>
              <w:rPr>
                <w:bCs/>
                <w:sz w:val="16"/>
                <w:szCs w:val="16"/>
              </w:rPr>
            </w:pPr>
            <w:r>
              <w:rPr>
                <w:bCs/>
                <w:sz w:val="16"/>
                <w:szCs w:val="16"/>
              </w:rPr>
              <w:t>0,00</w:t>
            </w:r>
          </w:p>
          <w:p w:rsidR="00822CE2" w:rsidRPr="00643030" w:rsidRDefault="00822CE2" w:rsidP="00A45F75">
            <w:pPr>
              <w:rPr>
                <w:bCs/>
                <w:sz w:val="16"/>
                <w:szCs w:val="16"/>
              </w:rPr>
            </w:pPr>
          </w:p>
        </w:tc>
        <w:tc>
          <w:tcPr>
            <w:tcW w:w="609" w:type="dxa"/>
            <w:gridSpan w:val="4"/>
          </w:tcPr>
          <w:p w:rsidR="00822CE2" w:rsidRPr="00643030" w:rsidRDefault="00822CE2" w:rsidP="00A45F75">
            <w:pPr>
              <w:rPr>
                <w:bCs/>
                <w:sz w:val="16"/>
                <w:szCs w:val="16"/>
              </w:rPr>
            </w:pPr>
            <w:r>
              <w:rPr>
                <w:bCs/>
                <w:sz w:val="16"/>
                <w:szCs w:val="16"/>
              </w:rPr>
              <w:t>0,00</w:t>
            </w:r>
          </w:p>
        </w:tc>
        <w:tc>
          <w:tcPr>
            <w:tcW w:w="810" w:type="dxa"/>
          </w:tcPr>
          <w:p w:rsidR="00822CE2" w:rsidRPr="00643030" w:rsidRDefault="00822CE2" w:rsidP="00A45F75">
            <w:pPr>
              <w:ind w:left="24" w:hanging="24"/>
              <w:rPr>
                <w:bCs/>
                <w:sz w:val="16"/>
                <w:szCs w:val="16"/>
              </w:rPr>
            </w:pPr>
            <w:r w:rsidRPr="00643030">
              <w:rPr>
                <w:sz w:val="16"/>
                <w:szCs w:val="16"/>
              </w:rPr>
              <w:t>х</w:t>
            </w:r>
          </w:p>
        </w:tc>
        <w:tc>
          <w:tcPr>
            <w:tcW w:w="709" w:type="dxa"/>
            <w:gridSpan w:val="5"/>
          </w:tcPr>
          <w:p w:rsidR="00822CE2" w:rsidRPr="00643030" w:rsidRDefault="00822CE2" w:rsidP="00A45F75">
            <w:pPr>
              <w:ind w:left="24" w:hanging="24"/>
              <w:rPr>
                <w:sz w:val="16"/>
                <w:szCs w:val="16"/>
              </w:rPr>
            </w:pPr>
            <w:r w:rsidRPr="00643030">
              <w:rPr>
                <w:sz w:val="16"/>
                <w:szCs w:val="16"/>
              </w:rPr>
              <w:t>х</w:t>
            </w:r>
          </w:p>
        </w:tc>
        <w:tc>
          <w:tcPr>
            <w:tcW w:w="572" w:type="dxa"/>
          </w:tcPr>
          <w:p w:rsidR="00822CE2" w:rsidRPr="00643030" w:rsidRDefault="00822CE2" w:rsidP="00A45F75">
            <w:pPr>
              <w:ind w:left="24" w:hanging="24"/>
              <w:rPr>
                <w:sz w:val="16"/>
                <w:szCs w:val="16"/>
              </w:rPr>
            </w:pPr>
            <w:r w:rsidRPr="00643030">
              <w:rPr>
                <w:sz w:val="16"/>
                <w:szCs w:val="16"/>
              </w:rPr>
              <w:t>х</w:t>
            </w:r>
          </w:p>
        </w:tc>
        <w:tc>
          <w:tcPr>
            <w:tcW w:w="709" w:type="dxa"/>
            <w:gridSpan w:val="2"/>
          </w:tcPr>
          <w:p w:rsidR="00822CE2" w:rsidRPr="00643030" w:rsidRDefault="00822CE2" w:rsidP="00A45F75">
            <w:pPr>
              <w:ind w:left="24" w:hanging="24"/>
              <w:rPr>
                <w:sz w:val="16"/>
                <w:szCs w:val="16"/>
              </w:rPr>
            </w:pPr>
            <w:r w:rsidRPr="00643030">
              <w:rPr>
                <w:sz w:val="16"/>
                <w:szCs w:val="16"/>
              </w:rPr>
              <w:t>х</w:t>
            </w:r>
          </w:p>
        </w:tc>
        <w:tc>
          <w:tcPr>
            <w:tcW w:w="850" w:type="dxa"/>
            <w:gridSpan w:val="4"/>
          </w:tcPr>
          <w:p w:rsidR="00822CE2" w:rsidRPr="00643030" w:rsidRDefault="00822CE2" w:rsidP="00A45F75">
            <w:pPr>
              <w:ind w:left="24" w:hanging="24"/>
              <w:rPr>
                <w:sz w:val="16"/>
                <w:szCs w:val="16"/>
              </w:rPr>
            </w:pPr>
            <w:r w:rsidRPr="00643030">
              <w:rPr>
                <w:sz w:val="16"/>
                <w:szCs w:val="16"/>
              </w:rPr>
              <w:t>х</w:t>
            </w:r>
          </w:p>
        </w:tc>
        <w:tc>
          <w:tcPr>
            <w:tcW w:w="425" w:type="dxa"/>
            <w:gridSpan w:val="2"/>
          </w:tcPr>
          <w:p w:rsidR="00822CE2" w:rsidRPr="00643030" w:rsidRDefault="00822CE2" w:rsidP="00A45F75">
            <w:pPr>
              <w:ind w:left="24" w:hanging="24"/>
              <w:rPr>
                <w:sz w:val="16"/>
                <w:szCs w:val="16"/>
              </w:rPr>
            </w:pPr>
            <w:r w:rsidRPr="00643030">
              <w:rPr>
                <w:sz w:val="16"/>
                <w:szCs w:val="16"/>
              </w:rPr>
              <w:t>х</w:t>
            </w:r>
          </w:p>
        </w:tc>
        <w:tc>
          <w:tcPr>
            <w:tcW w:w="426" w:type="dxa"/>
            <w:gridSpan w:val="3"/>
          </w:tcPr>
          <w:p w:rsidR="00822CE2" w:rsidRPr="00643030" w:rsidRDefault="00822CE2" w:rsidP="00A45F75">
            <w:pPr>
              <w:ind w:left="24" w:hanging="24"/>
              <w:rPr>
                <w:sz w:val="16"/>
                <w:szCs w:val="16"/>
              </w:rPr>
            </w:pPr>
            <w:r w:rsidRPr="00643030">
              <w:rPr>
                <w:sz w:val="16"/>
                <w:szCs w:val="16"/>
              </w:rPr>
              <w:t>х</w:t>
            </w:r>
          </w:p>
        </w:tc>
        <w:tc>
          <w:tcPr>
            <w:tcW w:w="564" w:type="dxa"/>
            <w:gridSpan w:val="3"/>
          </w:tcPr>
          <w:p w:rsidR="00822CE2" w:rsidRPr="00643030" w:rsidRDefault="00822CE2" w:rsidP="00A45F75">
            <w:pPr>
              <w:ind w:left="24" w:hanging="24"/>
              <w:rPr>
                <w:bCs/>
                <w:sz w:val="16"/>
                <w:szCs w:val="16"/>
              </w:rPr>
            </w:pPr>
            <w:r w:rsidRPr="00643030">
              <w:rPr>
                <w:sz w:val="16"/>
                <w:szCs w:val="16"/>
              </w:rPr>
              <w:t>х</w:t>
            </w:r>
          </w:p>
        </w:tc>
        <w:tc>
          <w:tcPr>
            <w:tcW w:w="777" w:type="dxa"/>
            <w:gridSpan w:val="4"/>
          </w:tcPr>
          <w:p w:rsidR="00822CE2" w:rsidRPr="00DA45AE" w:rsidRDefault="00822CE2" w:rsidP="00A45F75">
            <w:pPr>
              <w:rPr>
                <w:bCs/>
                <w:sz w:val="16"/>
                <w:szCs w:val="16"/>
              </w:rPr>
            </w:pPr>
            <w:r w:rsidRPr="00643030">
              <w:rPr>
                <w:bCs/>
                <w:sz w:val="16"/>
                <w:szCs w:val="16"/>
              </w:rPr>
              <w:t>х</w:t>
            </w:r>
          </w:p>
        </w:tc>
      </w:tr>
      <w:tr w:rsidR="00822CE2" w:rsidRPr="00DA45AE"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jc w:val="center"/>
        </w:trPr>
        <w:tc>
          <w:tcPr>
            <w:tcW w:w="2348" w:type="dxa"/>
            <w:gridSpan w:val="4"/>
            <w:vMerge w:val="restart"/>
            <w:vAlign w:val="center"/>
          </w:tcPr>
          <w:p w:rsidR="00822CE2" w:rsidRPr="00643030" w:rsidRDefault="00822CE2" w:rsidP="00A45F75">
            <w:pPr>
              <w:ind w:left="24" w:hanging="24"/>
              <w:jc w:val="center"/>
              <w:rPr>
                <w:sz w:val="16"/>
                <w:szCs w:val="16"/>
              </w:rPr>
            </w:pPr>
            <w:r w:rsidRPr="00643030">
              <w:rPr>
                <w:sz w:val="16"/>
                <w:szCs w:val="16"/>
              </w:rPr>
              <w:t>Итого по ПП</w:t>
            </w:r>
          </w:p>
        </w:tc>
        <w:tc>
          <w:tcPr>
            <w:tcW w:w="673" w:type="dxa"/>
            <w:gridSpan w:val="2"/>
            <w:vMerge w:val="restart"/>
            <w:vAlign w:val="center"/>
          </w:tcPr>
          <w:p w:rsidR="00822CE2" w:rsidRPr="00643030" w:rsidRDefault="00822CE2" w:rsidP="00A45F75">
            <w:pPr>
              <w:ind w:left="24" w:hanging="24"/>
              <w:jc w:val="center"/>
              <w:rPr>
                <w:sz w:val="16"/>
                <w:szCs w:val="16"/>
              </w:rPr>
            </w:pPr>
            <w:r w:rsidRPr="00643030">
              <w:rPr>
                <w:sz w:val="16"/>
                <w:szCs w:val="16"/>
              </w:rPr>
              <w:t>2020</w:t>
            </w:r>
          </w:p>
        </w:tc>
        <w:tc>
          <w:tcPr>
            <w:tcW w:w="617" w:type="dxa"/>
            <w:gridSpan w:val="2"/>
            <w:vMerge w:val="restart"/>
            <w:vAlign w:val="center"/>
          </w:tcPr>
          <w:p w:rsidR="00822CE2" w:rsidRPr="00643030" w:rsidRDefault="00822CE2" w:rsidP="00A45F75">
            <w:pPr>
              <w:ind w:left="24" w:hanging="24"/>
              <w:jc w:val="center"/>
              <w:rPr>
                <w:sz w:val="16"/>
                <w:szCs w:val="16"/>
              </w:rPr>
            </w:pPr>
            <w:r w:rsidRPr="00643030">
              <w:rPr>
                <w:sz w:val="16"/>
                <w:szCs w:val="16"/>
              </w:rPr>
              <w:t>2026</w:t>
            </w:r>
          </w:p>
        </w:tc>
        <w:tc>
          <w:tcPr>
            <w:tcW w:w="851" w:type="dxa"/>
            <w:gridSpan w:val="2"/>
            <w:vMerge w:val="restart"/>
          </w:tcPr>
          <w:p w:rsidR="00822CE2" w:rsidRPr="00643030" w:rsidRDefault="00822CE2" w:rsidP="00A45F75">
            <w:pPr>
              <w:rPr>
                <w:sz w:val="16"/>
                <w:szCs w:val="16"/>
              </w:rPr>
            </w:pPr>
          </w:p>
        </w:tc>
        <w:tc>
          <w:tcPr>
            <w:tcW w:w="853" w:type="dxa"/>
            <w:gridSpan w:val="2"/>
          </w:tcPr>
          <w:p w:rsidR="00822CE2" w:rsidRPr="00643030" w:rsidRDefault="00822CE2" w:rsidP="00A45F75">
            <w:pPr>
              <w:ind w:left="24" w:hanging="24"/>
              <w:rPr>
                <w:sz w:val="16"/>
                <w:szCs w:val="16"/>
              </w:rPr>
            </w:pPr>
            <w:r w:rsidRPr="00643030">
              <w:rPr>
                <w:sz w:val="16"/>
                <w:szCs w:val="16"/>
              </w:rPr>
              <w:t>Всего в т.ч.:</w:t>
            </w:r>
          </w:p>
        </w:tc>
        <w:tc>
          <w:tcPr>
            <w:tcW w:w="650" w:type="dxa"/>
            <w:gridSpan w:val="2"/>
          </w:tcPr>
          <w:p w:rsidR="00822CE2" w:rsidRPr="00643030" w:rsidRDefault="00822CE2" w:rsidP="00A45F75">
            <w:pPr>
              <w:ind w:left="24" w:hanging="24"/>
              <w:rPr>
                <w:bCs/>
                <w:sz w:val="16"/>
                <w:szCs w:val="16"/>
              </w:rPr>
            </w:pPr>
            <w:r w:rsidRPr="00643030">
              <w:rPr>
                <w:sz w:val="16"/>
                <w:szCs w:val="16"/>
              </w:rPr>
              <w:t>16 </w:t>
            </w:r>
            <w:r>
              <w:rPr>
                <w:sz w:val="16"/>
                <w:szCs w:val="16"/>
              </w:rPr>
              <w:t>257444,84</w:t>
            </w:r>
          </w:p>
        </w:tc>
        <w:tc>
          <w:tcPr>
            <w:tcW w:w="595" w:type="dxa"/>
          </w:tcPr>
          <w:p w:rsidR="00822CE2" w:rsidRPr="00643030" w:rsidRDefault="00822CE2" w:rsidP="00A45F75">
            <w:pPr>
              <w:ind w:left="24" w:hanging="24"/>
              <w:rPr>
                <w:bCs/>
                <w:sz w:val="16"/>
                <w:szCs w:val="16"/>
              </w:rPr>
            </w:pPr>
            <w:r w:rsidRPr="00643030">
              <w:rPr>
                <w:bCs/>
                <w:sz w:val="16"/>
                <w:szCs w:val="16"/>
              </w:rPr>
              <w:t>386 841,72</w:t>
            </w:r>
          </w:p>
        </w:tc>
        <w:tc>
          <w:tcPr>
            <w:tcW w:w="709" w:type="dxa"/>
          </w:tcPr>
          <w:p w:rsidR="00822CE2" w:rsidRPr="00643030" w:rsidRDefault="00822CE2" w:rsidP="00A45F75">
            <w:pPr>
              <w:ind w:left="24" w:hanging="24"/>
              <w:rPr>
                <w:bCs/>
                <w:sz w:val="16"/>
                <w:szCs w:val="16"/>
              </w:rPr>
            </w:pPr>
            <w:r w:rsidRPr="00643030">
              <w:rPr>
                <w:bCs/>
                <w:sz w:val="16"/>
                <w:szCs w:val="16"/>
              </w:rPr>
              <w:t>702 829,16</w:t>
            </w:r>
          </w:p>
        </w:tc>
        <w:tc>
          <w:tcPr>
            <w:tcW w:w="567" w:type="dxa"/>
          </w:tcPr>
          <w:p w:rsidR="00822CE2" w:rsidRPr="00643030" w:rsidRDefault="00822CE2" w:rsidP="00A45F75">
            <w:pPr>
              <w:ind w:left="24" w:hanging="24"/>
              <w:rPr>
                <w:bCs/>
                <w:sz w:val="16"/>
                <w:szCs w:val="16"/>
              </w:rPr>
            </w:pPr>
            <w:r w:rsidRPr="00643030">
              <w:rPr>
                <w:sz w:val="16"/>
                <w:szCs w:val="16"/>
              </w:rPr>
              <w:t>7 777 848,89</w:t>
            </w:r>
          </w:p>
        </w:tc>
        <w:tc>
          <w:tcPr>
            <w:tcW w:w="708" w:type="dxa"/>
          </w:tcPr>
          <w:p w:rsidR="00822CE2" w:rsidRPr="00643030" w:rsidRDefault="00822CE2" w:rsidP="00A45F75">
            <w:pPr>
              <w:ind w:left="24" w:hanging="24"/>
              <w:rPr>
                <w:bCs/>
                <w:sz w:val="16"/>
                <w:szCs w:val="16"/>
              </w:rPr>
            </w:pPr>
            <w:r w:rsidRPr="00643030">
              <w:rPr>
                <w:bCs/>
                <w:sz w:val="16"/>
                <w:szCs w:val="16"/>
              </w:rPr>
              <w:t>5 080 712,96</w:t>
            </w:r>
          </w:p>
        </w:tc>
        <w:tc>
          <w:tcPr>
            <w:tcW w:w="567" w:type="dxa"/>
          </w:tcPr>
          <w:p w:rsidR="00822CE2" w:rsidRPr="00643030" w:rsidRDefault="00822CE2" w:rsidP="00A45F75">
            <w:pPr>
              <w:ind w:left="24" w:hanging="24"/>
              <w:rPr>
                <w:bCs/>
                <w:sz w:val="16"/>
                <w:szCs w:val="16"/>
              </w:rPr>
            </w:pPr>
            <w:r>
              <w:rPr>
                <w:bCs/>
                <w:sz w:val="16"/>
                <w:szCs w:val="16"/>
              </w:rPr>
              <w:t>852700,11</w:t>
            </w:r>
          </w:p>
        </w:tc>
        <w:tc>
          <w:tcPr>
            <w:tcW w:w="426" w:type="dxa"/>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609" w:type="dxa"/>
            <w:gridSpan w:val="4"/>
          </w:tcPr>
          <w:p w:rsidR="00822CE2" w:rsidRPr="00643030" w:rsidRDefault="00822CE2" w:rsidP="00A45F75">
            <w:pPr>
              <w:rPr>
                <w:bCs/>
                <w:sz w:val="16"/>
                <w:szCs w:val="16"/>
              </w:rPr>
            </w:pPr>
            <w:r w:rsidRPr="00643030">
              <w:rPr>
                <w:bCs/>
                <w:sz w:val="16"/>
                <w:szCs w:val="16"/>
              </w:rPr>
              <w:t>836 355,00</w:t>
            </w:r>
          </w:p>
        </w:tc>
        <w:tc>
          <w:tcPr>
            <w:tcW w:w="810" w:type="dxa"/>
          </w:tcPr>
          <w:p w:rsidR="00822CE2" w:rsidRPr="00643030" w:rsidRDefault="00822CE2" w:rsidP="00A45F75">
            <w:pPr>
              <w:ind w:left="24" w:hanging="24"/>
              <w:rPr>
                <w:bCs/>
                <w:sz w:val="16"/>
                <w:szCs w:val="16"/>
              </w:rPr>
            </w:pPr>
            <w:r w:rsidRPr="00643030">
              <w:rPr>
                <w:sz w:val="16"/>
                <w:szCs w:val="16"/>
              </w:rPr>
              <w:t>х</w:t>
            </w:r>
          </w:p>
        </w:tc>
        <w:tc>
          <w:tcPr>
            <w:tcW w:w="709" w:type="dxa"/>
            <w:gridSpan w:val="5"/>
          </w:tcPr>
          <w:p w:rsidR="00822CE2" w:rsidRPr="00643030" w:rsidRDefault="00822CE2" w:rsidP="00A45F75">
            <w:pPr>
              <w:ind w:left="24" w:hanging="24"/>
              <w:rPr>
                <w:sz w:val="16"/>
                <w:szCs w:val="16"/>
              </w:rPr>
            </w:pPr>
            <w:r w:rsidRPr="00643030">
              <w:rPr>
                <w:sz w:val="16"/>
                <w:szCs w:val="16"/>
              </w:rPr>
              <w:t>х</w:t>
            </w:r>
          </w:p>
        </w:tc>
        <w:tc>
          <w:tcPr>
            <w:tcW w:w="572" w:type="dxa"/>
          </w:tcPr>
          <w:p w:rsidR="00822CE2" w:rsidRPr="00643030" w:rsidRDefault="00822CE2" w:rsidP="00A45F75">
            <w:pPr>
              <w:ind w:left="24" w:hanging="24"/>
              <w:rPr>
                <w:sz w:val="16"/>
                <w:szCs w:val="16"/>
              </w:rPr>
            </w:pPr>
            <w:r w:rsidRPr="00643030">
              <w:rPr>
                <w:sz w:val="16"/>
                <w:szCs w:val="16"/>
              </w:rPr>
              <w:t>х</w:t>
            </w:r>
          </w:p>
        </w:tc>
        <w:tc>
          <w:tcPr>
            <w:tcW w:w="709" w:type="dxa"/>
            <w:gridSpan w:val="2"/>
          </w:tcPr>
          <w:p w:rsidR="00822CE2" w:rsidRPr="00643030" w:rsidRDefault="00822CE2" w:rsidP="00A45F75">
            <w:pPr>
              <w:ind w:left="24" w:hanging="24"/>
              <w:rPr>
                <w:sz w:val="16"/>
                <w:szCs w:val="16"/>
              </w:rPr>
            </w:pPr>
            <w:r w:rsidRPr="00643030">
              <w:rPr>
                <w:sz w:val="16"/>
                <w:szCs w:val="16"/>
              </w:rPr>
              <w:t>х</w:t>
            </w:r>
          </w:p>
        </w:tc>
        <w:tc>
          <w:tcPr>
            <w:tcW w:w="850" w:type="dxa"/>
            <w:gridSpan w:val="4"/>
          </w:tcPr>
          <w:p w:rsidR="00822CE2" w:rsidRPr="00643030" w:rsidRDefault="00822CE2" w:rsidP="00A45F75">
            <w:pPr>
              <w:ind w:left="24" w:hanging="24"/>
              <w:rPr>
                <w:sz w:val="16"/>
                <w:szCs w:val="16"/>
              </w:rPr>
            </w:pPr>
            <w:r w:rsidRPr="00643030">
              <w:rPr>
                <w:sz w:val="16"/>
                <w:szCs w:val="16"/>
              </w:rPr>
              <w:t>х</w:t>
            </w:r>
          </w:p>
        </w:tc>
        <w:tc>
          <w:tcPr>
            <w:tcW w:w="425" w:type="dxa"/>
            <w:gridSpan w:val="2"/>
          </w:tcPr>
          <w:p w:rsidR="00822CE2" w:rsidRPr="00643030" w:rsidRDefault="00822CE2" w:rsidP="00A45F75">
            <w:pPr>
              <w:ind w:left="24" w:hanging="24"/>
              <w:rPr>
                <w:sz w:val="16"/>
                <w:szCs w:val="16"/>
              </w:rPr>
            </w:pPr>
            <w:r w:rsidRPr="00643030">
              <w:rPr>
                <w:sz w:val="16"/>
                <w:szCs w:val="16"/>
              </w:rPr>
              <w:t>х</w:t>
            </w:r>
          </w:p>
        </w:tc>
        <w:tc>
          <w:tcPr>
            <w:tcW w:w="426" w:type="dxa"/>
            <w:gridSpan w:val="3"/>
          </w:tcPr>
          <w:p w:rsidR="00822CE2" w:rsidRPr="00643030" w:rsidRDefault="00822CE2" w:rsidP="00A45F75">
            <w:pPr>
              <w:ind w:left="24" w:hanging="24"/>
              <w:rPr>
                <w:sz w:val="16"/>
                <w:szCs w:val="16"/>
              </w:rPr>
            </w:pPr>
            <w:r w:rsidRPr="00643030">
              <w:rPr>
                <w:sz w:val="16"/>
                <w:szCs w:val="16"/>
              </w:rPr>
              <w:t>х</w:t>
            </w:r>
          </w:p>
        </w:tc>
        <w:tc>
          <w:tcPr>
            <w:tcW w:w="564" w:type="dxa"/>
            <w:gridSpan w:val="3"/>
          </w:tcPr>
          <w:p w:rsidR="00822CE2" w:rsidRPr="00643030" w:rsidRDefault="00822CE2" w:rsidP="00A45F75">
            <w:pPr>
              <w:rPr>
                <w:sz w:val="16"/>
                <w:szCs w:val="16"/>
              </w:rPr>
            </w:pPr>
            <w:r w:rsidRPr="00643030">
              <w:rPr>
                <w:sz w:val="16"/>
                <w:szCs w:val="16"/>
              </w:rPr>
              <w:t>х</w:t>
            </w:r>
          </w:p>
        </w:tc>
        <w:tc>
          <w:tcPr>
            <w:tcW w:w="777" w:type="dxa"/>
            <w:gridSpan w:val="4"/>
          </w:tcPr>
          <w:p w:rsidR="00822CE2" w:rsidRPr="00643030" w:rsidRDefault="00822CE2" w:rsidP="00A45F75">
            <w:pPr>
              <w:rPr>
                <w:sz w:val="16"/>
                <w:szCs w:val="16"/>
              </w:rPr>
            </w:pPr>
            <w:r w:rsidRPr="00643030">
              <w:rPr>
                <w:sz w:val="16"/>
                <w:szCs w:val="16"/>
              </w:rPr>
              <w:t>х</w:t>
            </w:r>
          </w:p>
        </w:tc>
      </w:tr>
      <w:tr w:rsidR="00822CE2" w:rsidRPr="00DA45AE" w:rsidTr="00A4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jc w:val="center"/>
        </w:trPr>
        <w:tc>
          <w:tcPr>
            <w:tcW w:w="2348" w:type="dxa"/>
            <w:gridSpan w:val="4"/>
            <w:vMerge/>
          </w:tcPr>
          <w:p w:rsidR="00822CE2" w:rsidRPr="00643030" w:rsidRDefault="00822CE2" w:rsidP="00A45F75">
            <w:pPr>
              <w:rPr>
                <w:sz w:val="16"/>
                <w:szCs w:val="16"/>
              </w:rPr>
            </w:pPr>
          </w:p>
        </w:tc>
        <w:tc>
          <w:tcPr>
            <w:tcW w:w="673" w:type="dxa"/>
            <w:gridSpan w:val="2"/>
            <w:vMerge/>
          </w:tcPr>
          <w:p w:rsidR="00822CE2" w:rsidRPr="00643030" w:rsidRDefault="00822CE2" w:rsidP="00A45F75">
            <w:pPr>
              <w:rPr>
                <w:sz w:val="16"/>
                <w:szCs w:val="16"/>
              </w:rPr>
            </w:pPr>
          </w:p>
        </w:tc>
        <w:tc>
          <w:tcPr>
            <w:tcW w:w="617" w:type="dxa"/>
            <w:gridSpan w:val="2"/>
            <w:vMerge/>
          </w:tcPr>
          <w:p w:rsidR="00822CE2" w:rsidRPr="00643030" w:rsidRDefault="00822CE2" w:rsidP="00A45F75">
            <w:pPr>
              <w:rPr>
                <w:sz w:val="16"/>
                <w:szCs w:val="16"/>
              </w:rPr>
            </w:pPr>
          </w:p>
        </w:tc>
        <w:tc>
          <w:tcPr>
            <w:tcW w:w="851" w:type="dxa"/>
            <w:gridSpan w:val="2"/>
            <w:vMerge/>
          </w:tcPr>
          <w:p w:rsidR="00822CE2" w:rsidRPr="00643030" w:rsidRDefault="00822CE2" w:rsidP="00A45F75">
            <w:pPr>
              <w:rPr>
                <w:sz w:val="16"/>
                <w:szCs w:val="16"/>
              </w:rPr>
            </w:pPr>
          </w:p>
        </w:tc>
        <w:tc>
          <w:tcPr>
            <w:tcW w:w="853" w:type="dxa"/>
            <w:gridSpan w:val="2"/>
          </w:tcPr>
          <w:p w:rsidR="00822CE2" w:rsidRPr="00643030" w:rsidRDefault="00822CE2" w:rsidP="00A45F75">
            <w:pPr>
              <w:ind w:left="24" w:hanging="24"/>
              <w:rPr>
                <w:sz w:val="16"/>
                <w:szCs w:val="16"/>
              </w:rPr>
            </w:pPr>
            <w:r w:rsidRPr="00643030">
              <w:rPr>
                <w:sz w:val="16"/>
                <w:szCs w:val="16"/>
              </w:rPr>
              <w:t>Местный бюджет</w:t>
            </w:r>
          </w:p>
        </w:tc>
        <w:tc>
          <w:tcPr>
            <w:tcW w:w="650" w:type="dxa"/>
            <w:gridSpan w:val="2"/>
          </w:tcPr>
          <w:p w:rsidR="00822CE2" w:rsidRPr="00643030" w:rsidRDefault="00822CE2" w:rsidP="00A45F75">
            <w:pPr>
              <w:ind w:left="24" w:hanging="24"/>
              <w:rPr>
                <w:sz w:val="16"/>
                <w:szCs w:val="16"/>
              </w:rPr>
            </w:pPr>
            <w:r w:rsidRPr="00643030">
              <w:rPr>
                <w:sz w:val="16"/>
                <w:szCs w:val="16"/>
              </w:rPr>
              <w:t>16 </w:t>
            </w:r>
            <w:r>
              <w:rPr>
                <w:sz w:val="16"/>
                <w:szCs w:val="16"/>
              </w:rPr>
              <w:t>257444,84</w:t>
            </w:r>
          </w:p>
        </w:tc>
        <w:tc>
          <w:tcPr>
            <w:tcW w:w="595" w:type="dxa"/>
          </w:tcPr>
          <w:p w:rsidR="00822CE2" w:rsidRPr="00643030" w:rsidRDefault="00822CE2" w:rsidP="00A45F75">
            <w:pPr>
              <w:ind w:left="24" w:hanging="24"/>
              <w:rPr>
                <w:bCs/>
                <w:sz w:val="16"/>
                <w:szCs w:val="16"/>
              </w:rPr>
            </w:pPr>
            <w:r w:rsidRPr="00643030">
              <w:rPr>
                <w:bCs/>
                <w:sz w:val="16"/>
                <w:szCs w:val="16"/>
              </w:rPr>
              <w:t>386 841,72</w:t>
            </w:r>
          </w:p>
        </w:tc>
        <w:tc>
          <w:tcPr>
            <w:tcW w:w="709" w:type="dxa"/>
          </w:tcPr>
          <w:p w:rsidR="00822CE2" w:rsidRPr="00643030" w:rsidRDefault="00822CE2" w:rsidP="00A45F75">
            <w:pPr>
              <w:ind w:left="24" w:hanging="24"/>
              <w:rPr>
                <w:bCs/>
                <w:sz w:val="16"/>
                <w:szCs w:val="16"/>
              </w:rPr>
            </w:pPr>
            <w:r w:rsidRPr="00643030">
              <w:rPr>
                <w:bCs/>
                <w:sz w:val="16"/>
                <w:szCs w:val="16"/>
              </w:rPr>
              <w:t>702 829,16</w:t>
            </w:r>
          </w:p>
        </w:tc>
        <w:tc>
          <w:tcPr>
            <w:tcW w:w="567" w:type="dxa"/>
          </w:tcPr>
          <w:p w:rsidR="00822CE2" w:rsidRPr="00643030" w:rsidRDefault="00822CE2" w:rsidP="00A45F75">
            <w:pPr>
              <w:ind w:left="24" w:hanging="24"/>
              <w:rPr>
                <w:sz w:val="16"/>
                <w:szCs w:val="16"/>
              </w:rPr>
            </w:pPr>
            <w:r w:rsidRPr="00643030">
              <w:rPr>
                <w:sz w:val="16"/>
                <w:szCs w:val="16"/>
              </w:rPr>
              <w:t>7 777 848,89</w:t>
            </w:r>
          </w:p>
        </w:tc>
        <w:tc>
          <w:tcPr>
            <w:tcW w:w="708" w:type="dxa"/>
          </w:tcPr>
          <w:p w:rsidR="00822CE2" w:rsidRPr="00643030" w:rsidRDefault="00822CE2" w:rsidP="00A45F75">
            <w:pPr>
              <w:ind w:left="24" w:hanging="24"/>
              <w:rPr>
                <w:bCs/>
                <w:sz w:val="16"/>
                <w:szCs w:val="16"/>
              </w:rPr>
            </w:pPr>
            <w:r w:rsidRPr="00643030">
              <w:rPr>
                <w:bCs/>
                <w:sz w:val="16"/>
                <w:szCs w:val="16"/>
              </w:rPr>
              <w:t>5 080 712,96</w:t>
            </w:r>
          </w:p>
        </w:tc>
        <w:tc>
          <w:tcPr>
            <w:tcW w:w="567" w:type="dxa"/>
          </w:tcPr>
          <w:p w:rsidR="00822CE2" w:rsidRDefault="00822CE2" w:rsidP="00A45F75">
            <w:pPr>
              <w:ind w:left="24" w:hanging="24"/>
              <w:rPr>
                <w:bCs/>
                <w:sz w:val="16"/>
                <w:szCs w:val="16"/>
              </w:rPr>
            </w:pPr>
            <w:r>
              <w:rPr>
                <w:bCs/>
                <w:sz w:val="16"/>
                <w:szCs w:val="16"/>
              </w:rPr>
              <w:t>852700,11</w:t>
            </w:r>
          </w:p>
        </w:tc>
        <w:tc>
          <w:tcPr>
            <w:tcW w:w="426" w:type="dxa"/>
          </w:tcPr>
          <w:p w:rsidR="00822CE2" w:rsidRPr="00643030" w:rsidRDefault="00822CE2" w:rsidP="00A45F75">
            <w:pPr>
              <w:rPr>
                <w:bCs/>
                <w:sz w:val="16"/>
                <w:szCs w:val="16"/>
              </w:rPr>
            </w:pPr>
            <w:r w:rsidRPr="00643030">
              <w:rPr>
                <w:bCs/>
                <w:sz w:val="16"/>
                <w:szCs w:val="16"/>
              </w:rPr>
              <w:t>620 157</w:t>
            </w:r>
          </w:p>
          <w:p w:rsidR="00822CE2" w:rsidRPr="00643030" w:rsidRDefault="00822CE2" w:rsidP="00A45F75">
            <w:pPr>
              <w:rPr>
                <w:bCs/>
                <w:sz w:val="16"/>
                <w:szCs w:val="16"/>
              </w:rPr>
            </w:pPr>
          </w:p>
        </w:tc>
        <w:tc>
          <w:tcPr>
            <w:tcW w:w="609" w:type="dxa"/>
            <w:gridSpan w:val="4"/>
          </w:tcPr>
          <w:p w:rsidR="00822CE2" w:rsidRPr="00643030" w:rsidRDefault="00822CE2" w:rsidP="00A45F75">
            <w:pPr>
              <w:rPr>
                <w:bCs/>
                <w:sz w:val="16"/>
                <w:szCs w:val="16"/>
              </w:rPr>
            </w:pPr>
            <w:r w:rsidRPr="00643030">
              <w:rPr>
                <w:bCs/>
                <w:sz w:val="16"/>
                <w:szCs w:val="16"/>
              </w:rPr>
              <w:t>836 355,00</w:t>
            </w:r>
          </w:p>
        </w:tc>
        <w:tc>
          <w:tcPr>
            <w:tcW w:w="810" w:type="dxa"/>
          </w:tcPr>
          <w:p w:rsidR="00822CE2" w:rsidRPr="00643030" w:rsidRDefault="00822CE2" w:rsidP="00A45F75">
            <w:pPr>
              <w:ind w:left="24" w:hanging="24"/>
              <w:rPr>
                <w:sz w:val="16"/>
                <w:szCs w:val="16"/>
              </w:rPr>
            </w:pPr>
            <w:r w:rsidRPr="00643030">
              <w:rPr>
                <w:sz w:val="16"/>
                <w:szCs w:val="16"/>
              </w:rPr>
              <w:t>х</w:t>
            </w:r>
          </w:p>
        </w:tc>
        <w:tc>
          <w:tcPr>
            <w:tcW w:w="709" w:type="dxa"/>
            <w:gridSpan w:val="5"/>
          </w:tcPr>
          <w:p w:rsidR="00822CE2" w:rsidRPr="00643030" w:rsidRDefault="00822CE2" w:rsidP="00A45F75">
            <w:pPr>
              <w:ind w:left="24" w:hanging="24"/>
              <w:rPr>
                <w:sz w:val="16"/>
                <w:szCs w:val="16"/>
              </w:rPr>
            </w:pPr>
            <w:r w:rsidRPr="00643030">
              <w:rPr>
                <w:sz w:val="16"/>
                <w:szCs w:val="16"/>
              </w:rPr>
              <w:t>х</w:t>
            </w:r>
          </w:p>
        </w:tc>
        <w:tc>
          <w:tcPr>
            <w:tcW w:w="572" w:type="dxa"/>
          </w:tcPr>
          <w:p w:rsidR="00822CE2" w:rsidRPr="00643030" w:rsidRDefault="00822CE2" w:rsidP="00A45F75">
            <w:pPr>
              <w:ind w:left="24" w:hanging="24"/>
              <w:rPr>
                <w:sz w:val="16"/>
                <w:szCs w:val="16"/>
              </w:rPr>
            </w:pPr>
            <w:r w:rsidRPr="00643030">
              <w:rPr>
                <w:sz w:val="16"/>
                <w:szCs w:val="16"/>
              </w:rPr>
              <w:t>х</w:t>
            </w:r>
          </w:p>
        </w:tc>
        <w:tc>
          <w:tcPr>
            <w:tcW w:w="709" w:type="dxa"/>
            <w:gridSpan w:val="2"/>
          </w:tcPr>
          <w:p w:rsidR="00822CE2" w:rsidRPr="00643030" w:rsidRDefault="00822CE2" w:rsidP="00A45F75">
            <w:pPr>
              <w:ind w:left="24" w:hanging="24"/>
              <w:rPr>
                <w:sz w:val="16"/>
                <w:szCs w:val="16"/>
              </w:rPr>
            </w:pPr>
            <w:r w:rsidRPr="00643030">
              <w:rPr>
                <w:sz w:val="16"/>
                <w:szCs w:val="16"/>
              </w:rPr>
              <w:t>х</w:t>
            </w:r>
          </w:p>
        </w:tc>
        <w:tc>
          <w:tcPr>
            <w:tcW w:w="850" w:type="dxa"/>
            <w:gridSpan w:val="4"/>
          </w:tcPr>
          <w:p w:rsidR="00822CE2" w:rsidRPr="00643030" w:rsidRDefault="00822CE2" w:rsidP="00A45F75">
            <w:pPr>
              <w:ind w:left="24" w:hanging="24"/>
              <w:rPr>
                <w:sz w:val="16"/>
                <w:szCs w:val="16"/>
              </w:rPr>
            </w:pPr>
            <w:r w:rsidRPr="00643030">
              <w:rPr>
                <w:sz w:val="16"/>
                <w:szCs w:val="16"/>
              </w:rPr>
              <w:t>х</w:t>
            </w:r>
          </w:p>
        </w:tc>
        <w:tc>
          <w:tcPr>
            <w:tcW w:w="425" w:type="dxa"/>
            <w:gridSpan w:val="2"/>
          </w:tcPr>
          <w:p w:rsidR="00822CE2" w:rsidRPr="00643030" w:rsidRDefault="00822CE2" w:rsidP="00A45F75">
            <w:pPr>
              <w:ind w:left="24" w:hanging="24"/>
              <w:rPr>
                <w:sz w:val="16"/>
                <w:szCs w:val="16"/>
              </w:rPr>
            </w:pPr>
            <w:r w:rsidRPr="00643030">
              <w:rPr>
                <w:sz w:val="16"/>
                <w:szCs w:val="16"/>
              </w:rPr>
              <w:t>х</w:t>
            </w:r>
          </w:p>
        </w:tc>
        <w:tc>
          <w:tcPr>
            <w:tcW w:w="426" w:type="dxa"/>
            <w:gridSpan w:val="3"/>
          </w:tcPr>
          <w:p w:rsidR="00822CE2" w:rsidRPr="00643030" w:rsidRDefault="00822CE2" w:rsidP="00A45F75">
            <w:pPr>
              <w:ind w:left="24" w:hanging="24"/>
              <w:rPr>
                <w:sz w:val="16"/>
                <w:szCs w:val="16"/>
              </w:rPr>
            </w:pPr>
            <w:r w:rsidRPr="00643030">
              <w:rPr>
                <w:sz w:val="16"/>
                <w:szCs w:val="16"/>
              </w:rPr>
              <w:t>х</w:t>
            </w:r>
          </w:p>
        </w:tc>
        <w:tc>
          <w:tcPr>
            <w:tcW w:w="564" w:type="dxa"/>
            <w:gridSpan w:val="3"/>
          </w:tcPr>
          <w:p w:rsidR="00822CE2" w:rsidRPr="00643030" w:rsidRDefault="00822CE2" w:rsidP="00A45F75">
            <w:pPr>
              <w:ind w:left="24" w:hanging="24"/>
              <w:rPr>
                <w:sz w:val="16"/>
                <w:szCs w:val="16"/>
              </w:rPr>
            </w:pPr>
            <w:r w:rsidRPr="00643030">
              <w:rPr>
                <w:sz w:val="16"/>
                <w:szCs w:val="16"/>
              </w:rPr>
              <w:t>х</w:t>
            </w:r>
          </w:p>
        </w:tc>
        <w:tc>
          <w:tcPr>
            <w:tcW w:w="777" w:type="dxa"/>
            <w:gridSpan w:val="4"/>
          </w:tcPr>
          <w:p w:rsidR="00822CE2" w:rsidRPr="00643030" w:rsidRDefault="00822CE2" w:rsidP="00A45F75">
            <w:pPr>
              <w:rPr>
                <w:bCs/>
                <w:sz w:val="16"/>
                <w:szCs w:val="16"/>
              </w:rPr>
            </w:pPr>
            <w:r w:rsidRPr="00643030">
              <w:rPr>
                <w:bCs/>
                <w:sz w:val="16"/>
                <w:szCs w:val="16"/>
              </w:rPr>
              <w:t>х</w:t>
            </w:r>
          </w:p>
        </w:tc>
      </w:tr>
    </w:tbl>
    <w:p w:rsidR="00822CE2" w:rsidRPr="005A4CCA" w:rsidRDefault="00822CE2" w:rsidP="00822CE2">
      <w:pPr>
        <w:rPr>
          <w:color w:val="000000"/>
          <w:sz w:val="16"/>
          <w:szCs w:val="16"/>
        </w:rPr>
        <w:sectPr w:rsidR="00822CE2" w:rsidRPr="005A4CCA" w:rsidSect="00A73407">
          <w:pgSz w:w="16834" w:h="11909" w:orient="landscape"/>
          <w:pgMar w:top="811" w:right="454" w:bottom="426" w:left="510" w:header="720" w:footer="720" w:gutter="0"/>
          <w:cols w:space="708"/>
          <w:noEndnote/>
          <w:docGrid w:linePitch="272"/>
        </w:sectPr>
      </w:pP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5779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BE" w:rsidRDefault="009F5CBE" w:rsidP="00921736">
      <w:pPr>
        <w:spacing w:after="0" w:line="240" w:lineRule="auto"/>
      </w:pPr>
      <w:r>
        <w:separator/>
      </w:r>
    </w:p>
  </w:endnote>
  <w:endnote w:type="continuationSeparator" w:id="1">
    <w:p w:rsidR="009F5CBE" w:rsidRDefault="009F5CB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BE" w:rsidRDefault="009F5CBE" w:rsidP="00921736">
      <w:pPr>
        <w:spacing w:after="0" w:line="240" w:lineRule="auto"/>
      </w:pPr>
      <w:r>
        <w:separator/>
      </w:r>
    </w:p>
  </w:footnote>
  <w:footnote w:type="continuationSeparator" w:id="1">
    <w:p w:rsidR="009F5CBE" w:rsidRDefault="009F5CB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5">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8">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1">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2">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9">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3">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7">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6">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8">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83"/>
  </w:num>
  <w:num w:numId="3">
    <w:abstractNumId w:val="82"/>
  </w:num>
  <w:num w:numId="4">
    <w:abstractNumId w:val="60"/>
  </w:num>
  <w:num w:numId="5">
    <w:abstractNumId w:val="61"/>
  </w:num>
  <w:num w:numId="6">
    <w:abstractNumId w:val="69"/>
  </w:num>
  <w:num w:numId="7">
    <w:abstractNumId w:val="50"/>
  </w:num>
  <w:num w:numId="8">
    <w:abstractNumId w:val="55"/>
  </w:num>
  <w:num w:numId="9">
    <w:abstractNumId w:val="62"/>
  </w:num>
  <w:num w:numId="10">
    <w:abstractNumId w:val="53"/>
  </w:num>
  <w:num w:numId="11">
    <w:abstractNumId w:val="78"/>
  </w:num>
  <w:num w:numId="12">
    <w:abstractNumId w:val="77"/>
  </w:num>
  <w:num w:numId="13">
    <w:abstractNumId w:val="89"/>
  </w:num>
  <w:num w:numId="14">
    <w:abstractNumId w:val="44"/>
  </w:num>
  <w:num w:numId="15">
    <w:abstractNumId w:val="84"/>
  </w:num>
  <w:num w:numId="16">
    <w:abstractNumId w:val="90"/>
  </w:num>
  <w:num w:numId="17">
    <w:abstractNumId w:val="73"/>
  </w:num>
  <w:num w:numId="18">
    <w:abstractNumId w:val="51"/>
  </w:num>
  <w:num w:numId="19">
    <w:abstractNumId w:val="52"/>
  </w:num>
  <w:num w:numId="20">
    <w:abstractNumId w:val="86"/>
  </w:num>
  <w:num w:numId="21">
    <w:abstractNumId w:val="79"/>
  </w:num>
  <w:num w:numId="22">
    <w:abstractNumId w:val="67"/>
  </w:num>
  <w:num w:numId="23">
    <w:abstractNumId w:val="47"/>
  </w:num>
  <w:num w:numId="24">
    <w:abstractNumId w:val="68"/>
  </w:num>
  <w:num w:numId="25">
    <w:abstractNumId w:val="54"/>
  </w:num>
  <w:num w:numId="26">
    <w:abstractNumId w:val="87"/>
  </w:num>
  <w:num w:numId="27">
    <w:abstractNumId w:val="74"/>
  </w:num>
  <w:num w:numId="28">
    <w:abstractNumId w:val="64"/>
  </w:num>
  <w:num w:numId="29">
    <w:abstractNumId w:val="70"/>
  </w:num>
  <w:num w:numId="30">
    <w:abstractNumId w:val="63"/>
  </w:num>
  <w:num w:numId="31">
    <w:abstractNumId w:val="81"/>
  </w:num>
  <w:num w:numId="32">
    <w:abstractNumId w:val="65"/>
  </w:num>
  <w:num w:numId="33">
    <w:abstractNumId w:val="46"/>
  </w:num>
  <w:num w:numId="34">
    <w:abstractNumId w:val="80"/>
  </w:num>
  <w:num w:numId="35">
    <w:abstractNumId w:val="59"/>
  </w:num>
  <w:num w:numId="36">
    <w:abstractNumId w:val="43"/>
  </w:num>
  <w:num w:numId="37">
    <w:abstractNumId w:val="88"/>
  </w:num>
  <w:num w:numId="38">
    <w:abstractNumId w:val="76"/>
  </w:num>
  <w:num w:numId="39">
    <w:abstractNumId w:val="85"/>
  </w:num>
  <w:num w:numId="40">
    <w:abstractNumId w:val="45"/>
  </w:num>
  <w:num w:numId="41">
    <w:abstractNumId w:val="56"/>
  </w:num>
  <w:num w:numId="4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3">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4">
    <w:abstractNumId w:val="72"/>
    <w:lvlOverride w:ilvl="0">
      <w:startOverride w:val="1"/>
    </w:lvlOverride>
    <w:lvlOverride w:ilvl="1"/>
    <w:lvlOverride w:ilvl="2"/>
    <w:lvlOverride w:ilvl="3"/>
    <w:lvlOverride w:ilvl="4"/>
    <w:lvlOverride w:ilvl="5"/>
    <w:lvlOverride w:ilvl="6"/>
    <w:lvlOverride w:ilvl="7"/>
    <w:lvlOverride w:ilvl="8"/>
  </w:num>
  <w:num w:numId="45">
    <w:abstractNumId w:val="66"/>
  </w:num>
  <w:num w:numId="46">
    <w:abstractNumId w:val="71"/>
  </w:num>
  <w:num w:numId="47">
    <w:abstractNumId w:val="57"/>
  </w:num>
  <w:num w:numId="48">
    <w:abstractNumId w:val="58"/>
  </w:num>
  <w:num w:numId="49">
    <w:abstractNumId w:val="49"/>
  </w:num>
  <w:num w:numId="50">
    <w:abstractNumId w:val="7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B7E"/>
    <w:rsid w:val="005B3FE5"/>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2CE2"/>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5CBE"/>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ListParagraph">
    <w:name w:val="List Paragraph"/>
    <w:basedOn w:val="a0"/>
    <w:rsid w:val="00822CE2"/>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822CE2"/>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822CE2"/>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822CE2"/>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822CE2"/>
    <w:pPr>
      <w:widowControl w:val="0"/>
      <w:numPr>
        <w:numId w:val="44"/>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NoSpacing">
    <w:name w:val="No Spacing"/>
    <w:rsid w:val="00822CE2"/>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55</Pages>
  <Words>20132</Words>
  <Characters>114756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334</cp:revision>
  <cp:lastPrinted>2022-01-25T08:32:00Z</cp:lastPrinted>
  <dcterms:created xsi:type="dcterms:W3CDTF">2015-01-21T21:56:00Z</dcterms:created>
  <dcterms:modified xsi:type="dcterms:W3CDTF">2024-02-26T03:03:00Z</dcterms:modified>
</cp:coreProperties>
</file>