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5B34F3">
        <w:rPr>
          <w:rFonts w:ascii="Times New Roman" w:hAnsi="Times New Roman" w:cs="Times New Roman"/>
          <w:sz w:val="24"/>
          <w:szCs w:val="24"/>
        </w:rPr>
        <w:t>6</w:t>
      </w:r>
      <w:r w:rsidR="00CB4790">
        <w:rPr>
          <w:rFonts w:ascii="Times New Roman" w:hAnsi="Times New Roman" w:cs="Times New Roman"/>
          <w:sz w:val="24"/>
          <w:szCs w:val="24"/>
        </w:rPr>
        <w:t xml:space="preserve"> от </w:t>
      </w:r>
      <w:r w:rsidR="005B34F3">
        <w:rPr>
          <w:rFonts w:ascii="Times New Roman" w:hAnsi="Times New Roman" w:cs="Times New Roman"/>
          <w:sz w:val="24"/>
          <w:szCs w:val="24"/>
        </w:rPr>
        <w:t>22</w:t>
      </w:r>
      <w:r w:rsidR="00577998">
        <w:rPr>
          <w:rFonts w:ascii="Times New Roman" w:hAnsi="Times New Roman" w:cs="Times New Roman"/>
          <w:sz w:val="24"/>
          <w:szCs w:val="24"/>
        </w:rPr>
        <w:t xml:space="preserve"> февраля</w:t>
      </w:r>
      <w:r w:rsidR="00281E23">
        <w:rPr>
          <w:rFonts w:ascii="Times New Roman" w:hAnsi="Times New Roman" w:cs="Times New Roman"/>
          <w:sz w:val="24"/>
          <w:szCs w:val="24"/>
        </w:rPr>
        <w:t xml:space="preserve">  2024</w:t>
      </w:r>
      <w:r w:rsidR="00DE3126" w:rsidRPr="00BD5E53">
        <w:rPr>
          <w:rFonts w:ascii="Times New Roman" w:hAnsi="Times New Roman" w:cs="Times New Roman"/>
          <w:sz w:val="24"/>
          <w:szCs w:val="24"/>
        </w:rPr>
        <w:t xml:space="preserve"> года. 30 эк.</w:t>
      </w:r>
    </w:p>
    <w:p w:rsidR="00E91486" w:rsidRPr="005B34F3" w:rsidRDefault="001C487E" w:rsidP="005B34F3">
      <w:pPr>
        <w:spacing w:after="0" w:line="240" w:lineRule="auto"/>
        <w:jc w:val="both"/>
        <w:rPr>
          <w:rFonts w:ascii="Times New Roman" w:hAnsi="Times New Roman" w:cs="Times New Roman"/>
          <w:sz w:val="20"/>
          <w:szCs w:val="20"/>
        </w:rPr>
      </w:pPr>
      <w:r w:rsidRPr="005B34F3">
        <w:rPr>
          <w:rFonts w:ascii="Times New Roman" w:hAnsi="Times New Roman" w:cs="Times New Roman"/>
          <w:sz w:val="20"/>
          <w:szCs w:val="20"/>
        </w:rPr>
        <w:t xml:space="preserve"> </w:t>
      </w:r>
    </w:p>
    <w:p w:rsidR="005B34F3" w:rsidRPr="005B34F3" w:rsidRDefault="005B34F3" w:rsidP="005B34F3">
      <w:pPr>
        <w:pStyle w:val="aa"/>
        <w:spacing w:after="0"/>
        <w:jc w:val="center"/>
        <w:rPr>
          <w:sz w:val="20"/>
          <w:szCs w:val="20"/>
        </w:rPr>
      </w:pPr>
      <w:r w:rsidRPr="005B34F3">
        <w:rPr>
          <w:sz w:val="20"/>
          <w:szCs w:val="20"/>
        </w:rPr>
        <w:t>Администрация Голубовского сельского поселения</w:t>
      </w:r>
    </w:p>
    <w:p w:rsidR="005B34F3" w:rsidRPr="005B34F3" w:rsidRDefault="005B34F3" w:rsidP="005B34F3">
      <w:pPr>
        <w:pStyle w:val="aa"/>
        <w:spacing w:after="0"/>
        <w:jc w:val="center"/>
        <w:rPr>
          <w:sz w:val="20"/>
          <w:szCs w:val="20"/>
        </w:rPr>
      </w:pPr>
      <w:r w:rsidRPr="005B34F3">
        <w:rPr>
          <w:sz w:val="20"/>
          <w:szCs w:val="20"/>
        </w:rPr>
        <w:t>Седельниковского муниципального района</w:t>
      </w:r>
    </w:p>
    <w:p w:rsidR="005B34F3" w:rsidRPr="005B34F3" w:rsidRDefault="005B34F3" w:rsidP="005B34F3">
      <w:pPr>
        <w:pStyle w:val="aa"/>
        <w:spacing w:after="0"/>
        <w:jc w:val="center"/>
        <w:rPr>
          <w:sz w:val="20"/>
          <w:szCs w:val="20"/>
        </w:rPr>
      </w:pPr>
      <w:r w:rsidRPr="005B34F3">
        <w:rPr>
          <w:sz w:val="20"/>
          <w:szCs w:val="20"/>
        </w:rPr>
        <w:t>Омской области</w:t>
      </w:r>
    </w:p>
    <w:p w:rsidR="005B34F3" w:rsidRPr="005B34F3" w:rsidRDefault="005B34F3" w:rsidP="005B34F3">
      <w:pPr>
        <w:pStyle w:val="1"/>
        <w:spacing w:before="0" w:after="0"/>
        <w:jc w:val="center"/>
        <w:rPr>
          <w:rFonts w:ascii="Times New Roman" w:hAnsi="Times New Roman"/>
          <w:sz w:val="20"/>
          <w:szCs w:val="20"/>
        </w:rPr>
      </w:pPr>
    </w:p>
    <w:p w:rsidR="005B34F3" w:rsidRPr="005B34F3" w:rsidRDefault="005B34F3" w:rsidP="005B34F3">
      <w:pPr>
        <w:pStyle w:val="1"/>
        <w:spacing w:before="0" w:after="0"/>
        <w:jc w:val="center"/>
        <w:rPr>
          <w:rFonts w:ascii="Times New Roman" w:hAnsi="Times New Roman"/>
          <w:sz w:val="20"/>
          <w:szCs w:val="20"/>
        </w:rPr>
      </w:pPr>
      <w:r w:rsidRPr="005B34F3">
        <w:rPr>
          <w:rFonts w:ascii="Times New Roman" w:hAnsi="Times New Roman"/>
          <w:sz w:val="20"/>
          <w:szCs w:val="20"/>
        </w:rPr>
        <w:t>ПОСТАНОВЛЕНИЕ</w:t>
      </w:r>
    </w:p>
    <w:p w:rsidR="005B34F3" w:rsidRPr="005B34F3" w:rsidRDefault="005B34F3" w:rsidP="005B34F3">
      <w:pPr>
        <w:spacing w:after="0" w:line="240" w:lineRule="auto"/>
        <w:rPr>
          <w:rFonts w:ascii="Times New Roman" w:hAnsi="Times New Roman" w:cs="Times New Roman"/>
          <w:sz w:val="20"/>
          <w:szCs w:val="20"/>
        </w:rPr>
      </w:pPr>
    </w:p>
    <w:p w:rsidR="005B34F3" w:rsidRPr="005B34F3" w:rsidRDefault="005B34F3" w:rsidP="005B34F3">
      <w:pPr>
        <w:spacing w:after="0" w:line="240" w:lineRule="auto"/>
        <w:ind w:firstLine="142"/>
        <w:rPr>
          <w:rFonts w:ascii="Times New Roman" w:hAnsi="Times New Roman" w:cs="Times New Roman"/>
          <w:sz w:val="20"/>
          <w:szCs w:val="20"/>
        </w:rPr>
      </w:pPr>
      <w:r w:rsidRPr="005B34F3">
        <w:rPr>
          <w:rFonts w:ascii="Times New Roman" w:hAnsi="Times New Roman" w:cs="Times New Roman"/>
          <w:sz w:val="20"/>
          <w:szCs w:val="20"/>
        </w:rPr>
        <w:t xml:space="preserve">от «22»  февраля 2024 года                                                                    № 7                  </w:t>
      </w:r>
    </w:p>
    <w:p w:rsidR="005B34F3" w:rsidRPr="005B34F3" w:rsidRDefault="005B34F3" w:rsidP="005B34F3">
      <w:pPr>
        <w:spacing w:after="0" w:line="240" w:lineRule="auto"/>
        <w:ind w:firstLine="142"/>
        <w:rPr>
          <w:rFonts w:ascii="Times New Roman" w:hAnsi="Times New Roman" w:cs="Times New Roman"/>
          <w:sz w:val="20"/>
          <w:szCs w:val="20"/>
        </w:rPr>
      </w:pPr>
      <w:r w:rsidRPr="005B34F3">
        <w:rPr>
          <w:rFonts w:ascii="Times New Roman" w:hAnsi="Times New Roman" w:cs="Times New Roman"/>
          <w:sz w:val="20"/>
          <w:szCs w:val="20"/>
        </w:rPr>
        <w:t>с. Голубовка</w:t>
      </w:r>
    </w:p>
    <w:p w:rsidR="005B34F3" w:rsidRPr="005B34F3" w:rsidRDefault="005B34F3" w:rsidP="005B34F3">
      <w:pPr>
        <w:spacing w:after="0" w:line="240" w:lineRule="auto"/>
        <w:ind w:firstLine="142"/>
        <w:jc w:val="both"/>
        <w:rPr>
          <w:rFonts w:ascii="Times New Roman" w:hAnsi="Times New Roman" w:cs="Times New Roman"/>
          <w:sz w:val="20"/>
          <w:szCs w:val="20"/>
        </w:rPr>
      </w:pPr>
    </w:p>
    <w:p w:rsidR="005B34F3" w:rsidRPr="005B34F3" w:rsidRDefault="005B34F3" w:rsidP="005B34F3">
      <w:pPr>
        <w:pStyle w:val="ConsPlusTitle"/>
        <w:ind w:firstLine="284"/>
        <w:jc w:val="both"/>
        <w:rPr>
          <w:rFonts w:ascii="Times New Roman" w:hAnsi="Times New Roman" w:cs="Times New Roman"/>
          <w:b w:val="0"/>
        </w:rPr>
      </w:pPr>
      <w:r w:rsidRPr="005B34F3">
        <w:rPr>
          <w:rFonts w:ascii="Times New Roman" w:hAnsi="Times New Roman" w:cs="Times New Roman"/>
          <w:b w:val="0"/>
        </w:rPr>
        <w:t>Об отмене постановления Администрации Голубовского сельского поселения Седельниковского муниципального района Омской области от 27.07.2022 года №59 «О порядке утверждения Администрацией Голубовского сельского поселения Седельниковского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
    <w:p w:rsidR="005B34F3" w:rsidRPr="005B34F3" w:rsidRDefault="005B34F3" w:rsidP="005B34F3">
      <w:pPr>
        <w:pStyle w:val="ConsPlusTitle"/>
        <w:ind w:firstLine="284"/>
        <w:rPr>
          <w:rFonts w:ascii="Times New Roman" w:hAnsi="Times New Roman" w:cs="Times New Roman"/>
          <w:b w:val="0"/>
        </w:rPr>
      </w:pPr>
    </w:p>
    <w:p w:rsidR="005B34F3" w:rsidRPr="005B34F3" w:rsidRDefault="005B34F3" w:rsidP="005B34F3">
      <w:pPr>
        <w:spacing w:after="0" w:line="240" w:lineRule="auto"/>
        <w:ind w:firstLine="284"/>
        <w:jc w:val="both"/>
        <w:rPr>
          <w:rFonts w:ascii="Times New Roman" w:hAnsi="Times New Roman" w:cs="Times New Roman"/>
          <w:sz w:val="20"/>
          <w:szCs w:val="20"/>
        </w:rPr>
      </w:pPr>
      <w:r w:rsidRPr="005B34F3">
        <w:rPr>
          <w:rFonts w:ascii="Times New Roman" w:hAnsi="Times New Roman" w:cs="Times New Roman"/>
          <w:sz w:val="20"/>
          <w:szCs w:val="20"/>
        </w:rPr>
        <w:t xml:space="preserve">Руководствуясь Земельным </w:t>
      </w:r>
      <w:hyperlink r:id="rId9" w:history="1">
        <w:r w:rsidRPr="005B34F3">
          <w:rPr>
            <w:rFonts w:ascii="Times New Roman" w:hAnsi="Times New Roman" w:cs="Times New Roman"/>
            <w:sz w:val="20"/>
            <w:szCs w:val="20"/>
          </w:rPr>
          <w:t>кодексом</w:t>
        </w:r>
      </w:hyperlink>
      <w:r w:rsidRPr="005B34F3">
        <w:rPr>
          <w:rFonts w:ascii="Times New Roman" w:hAnsi="Times New Roman" w:cs="Times New Roman"/>
          <w:sz w:val="20"/>
          <w:szCs w:val="20"/>
        </w:rPr>
        <w:t xml:space="preserve"> Российской Федерации, Федеральным </w:t>
      </w:r>
      <w:hyperlink r:id="rId10" w:history="1">
        <w:r w:rsidRPr="005B34F3">
          <w:rPr>
            <w:rFonts w:ascii="Times New Roman" w:hAnsi="Times New Roman" w:cs="Times New Roman"/>
            <w:sz w:val="20"/>
            <w:szCs w:val="20"/>
          </w:rPr>
          <w:t>законом</w:t>
        </w:r>
      </w:hyperlink>
      <w:r w:rsidRPr="005B34F3">
        <w:rPr>
          <w:rFonts w:ascii="Times New Roman" w:hAnsi="Times New Roman" w:cs="Times New Roman"/>
          <w:sz w:val="20"/>
          <w:szCs w:val="20"/>
        </w:rPr>
        <w:t xml:space="preserve"> «Об общих принципах организации местного самоуправления в Российской Федерации», постановлением Правительства Омской области от 31 августа 2021 года № 372-п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  </w:t>
      </w:r>
    </w:p>
    <w:p w:rsidR="005B34F3" w:rsidRPr="005B34F3" w:rsidRDefault="005B34F3" w:rsidP="005B34F3">
      <w:pPr>
        <w:spacing w:after="0" w:line="240" w:lineRule="auto"/>
        <w:ind w:firstLine="284"/>
        <w:jc w:val="both"/>
        <w:rPr>
          <w:rFonts w:ascii="Times New Roman" w:hAnsi="Times New Roman" w:cs="Times New Roman"/>
          <w:b/>
          <w:sz w:val="20"/>
          <w:szCs w:val="20"/>
        </w:rPr>
      </w:pPr>
      <w:r w:rsidRPr="005B34F3">
        <w:rPr>
          <w:rFonts w:ascii="Times New Roman" w:hAnsi="Times New Roman" w:cs="Times New Roman"/>
          <w:b/>
          <w:sz w:val="20"/>
          <w:szCs w:val="20"/>
        </w:rPr>
        <w:t>ПОСТАНОВЛЯЕТ:</w:t>
      </w:r>
    </w:p>
    <w:p w:rsidR="005B34F3" w:rsidRPr="005B34F3" w:rsidRDefault="005B34F3" w:rsidP="005B34F3">
      <w:pPr>
        <w:pStyle w:val="ConsPlusTitle"/>
        <w:ind w:firstLine="284"/>
        <w:jc w:val="both"/>
        <w:rPr>
          <w:rFonts w:ascii="Times New Roman" w:hAnsi="Times New Roman" w:cs="Times New Roman"/>
          <w:b w:val="0"/>
        </w:rPr>
      </w:pPr>
      <w:r w:rsidRPr="005B34F3">
        <w:rPr>
          <w:rFonts w:ascii="Times New Roman" w:hAnsi="Times New Roman" w:cs="Times New Roman"/>
          <w:b w:val="0"/>
        </w:rPr>
        <w:t>1. Отменить постановление Администрации Голубовского сельского поселения Седельниковского муниципального района Омской области от 27.07.2022 года №59 «О порядке утверждения Администрацией Голубовского сельского поселения Седельниковского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
    <w:p w:rsidR="005B34F3" w:rsidRPr="005B34F3" w:rsidRDefault="005B34F3" w:rsidP="005B34F3">
      <w:pPr>
        <w:spacing w:after="0" w:line="240" w:lineRule="auto"/>
        <w:ind w:firstLine="284"/>
        <w:jc w:val="both"/>
        <w:rPr>
          <w:rFonts w:ascii="Times New Roman" w:hAnsi="Times New Roman" w:cs="Times New Roman"/>
          <w:b/>
          <w:sz w:val="20"/>
          <w:szCs w:val="20"/>
        </w:rPr>
      </w:pPr>
      <w:r w:rsidRPr="005B34F3">
        <w:rPr>
          <w:rFonts w:ascii="Times New Roman" w:hAnsi="Times New Roman" w:cs="Times New Roman"/>
          <w:sz w:val="20"/>
          <w:szCs w:val="20"/>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5B34F3" w:rsidRPr="005B34F3" w:rsidRDefault="005B34F3" w:rsidP="005B34F3">
      <w:pPr>
        <w:pStyle w:val="ConsPlusNormal"/>
        <w:ind w:firstLine="284"/>
        <w:jc w:val="both"/>
        <w:rPr>
          <w:rFonts w:ascii="Times New Roman" w:hAnsi="Times New Roman" w:cs="Times New Roman"/>
        </w:rPr>
      </w:pPr>
    </w:p>
    <w:p w:rsidR="005B34F3" w:rsidRPr="005B34F3" w:rsidRDefault="005B34F3" w:rsidP="005B34F3">
      <w:pPr>
        <w:pStyle w:val="ConsPlusNormal"/>
        <w:ind w:firstLine="284"/>
        <w:jc w:val="both"/>
        <w:rPr>
          <w:rFonts w:ascii="Times New Roman" w:hAnsi="Times New Roman" w:cs="Times New Roman"/>
        </w:rPr>
      </w:pPr>
      <w:r w:rsidRPr="005B34F3">
        <w:rPr>
          <w:rFonts w:ascii="Times New Roman" w:hAnsi="Times New Roman" w:cs="Times New Roman"/>
        </w:rPr>
        <w:t xml:space="preserve">Глава Голубовского </w:t>
      </w:r>
    </w:p>
    <w:p w:rsidR="005B34F3" w:rsidRPr="005B34F3" w:rsidRDefault="005B34F3" w:rsidP="005B34F3">
      <w:pPr>
        <w:pStyle w:val="ConsPlusNormal"/>
        <w:ind w:firstLine="284"/>
        <w:jc w:val="both"/>
        <w:rPr>
          <w:rFonts w:ascii="Times New Roman" w:hAnsi="Times New Roman" w:cs="Times New Roman"/>
        </w:rPr>
      </w:pPr>
      <w:r w:rsidRPr="005B34F3">
        <w:rPr>
          <w:rFonts w:ascii="Times New Roman" w:hAnsi="Times New Roman" w:cs="Times New Roman"/>
        </w:rPr>
        <w:t>сельского поселения                                                                  С.Е. Обоскалов</w:t>
      </w:r>
    </w:p>
    <w:p w:rsidR="005B34F3" w:rsidRPr="005B34F3" w:rsidRDefault="005B34F3" w:rsidP="005B34F3">
      <w:pPr>
        <w:pStyle w:val="af1"/>
        <w:ind w:firstLine="284"/>
        <w:jc w:val="both"/>
        <w:rPr>
          <w:rFonts w:ascii="Times New Roman" w:hAnsi="Times New Roman"/>
          <w:sz w:val="20"/>
          <w:szCs w:val="20"/>
        </w:rPr>
      </w:pPr>
    </w:p>
    <w:p w:rsidR="005B34F3" w:rsidRPr="005B34F3" w:rsidRDefault="005B34F3" w:rsidP="005B34F3">
      <w:pPr>
        <w:pStyle w:val="ConsPlusTitle"/>
        <w:ind w:firstLine="284"/>
        <w:jc w:val="both"/>
        <w:rPr>
          <w:rFonts w:ascii="Times New Roman" w:hAnsi="Times New Roman" w:cs="Times New Roman"/>
          <w:b w:val="0"/>
        </w:rPr>
      </w:pPr>
    </w:p>
    <w:p w:rsidR="005B34F3" w:rsidRPr="005B34F3" w:rsidRDefault="005B34F3" w:rsidP="005B34F3">
      <w:pPr>
        <w:pStyle w:val="ConsPlusNormal"/>
        <w:ind w:firstLine="708"/>
        <w:jc w:val="both"/>
        <w:rPr>
          <w:rFonts w:ascii="Times New Roman" w:hAnsi="Times New Roman" w:cs="Times New Roman"/>
        </w:rPr>
      </w:pPr>
    </w:p>
    <w:p w:rsidR="005B34F3" w:rsidRPr="005B34F3" w:rsidRDefault="005B34F3" w:rsidP="005B34F3">
      <w:pPr>
        <w:pStyle w:val="ConsPlusNormal"/>
        <w:jc w:val="both"/>
        <w:rPr>
          <w:rFonts w:ascii="Times New Roman" w:hAnsi="Times New Roman" w:cs="Times New Roman"/>
        </w:rPr>
      </w:pPr>
    </w:p>
    <w:p w:rsidR="005B34F3" w:rsidRPr="005B34F3" w:rsidRDefault="005B34F3" w:rsidP="005B34F3">
      <w:pPr>
        <w:pStyle w:val="ConsPlusNormal"/>
        <w:jc w:val="both"/>
        <w:rPr>
          <w:rFonts w:ascii="Times New Roman" w:hAnsi="Times New Roman" w:cs="Times New Roman"/>
        </w:rPr>
      </w:pPr>
    </w:p>
    <w:p w:rsidR="005B34F3" w:rsidRPr="005B34F3" w:rsidRDefault="005B34F3" w:rsidP="005B34F3">
      <w:pPr>
        <w:pStyle w:val="ConsPlusNormal"/>
        <w:jc w:val="both"/>
        <w:rPr>
          <w:rFonts w:ascii="Times New Roman" w:hAnsi="Times New Roman" w:cs="Times New Roman"/>
        </w:rPr>
      </w:pPr>
    </w:p>
    <w:p w:rsidR="005B34F3" w:rsidRPr="005B34F3" w:rsidRDefault="005B34F3" w:rsidP="005B34F3">
      <w:pPr>
        <w:pStyle w:val="ConsPlusNormal"/>
        <w:jc w:val="both"/>
        <w:rPr>
          <w:rFonts w:ascii="Times New Roman" w:hAnsi="Times New Roman" w:cs="Times New Roman"/>
        </w:rPr>
      </w:pPr>
    </w:p>
    <w:p w:rsidR="00577998" w:rsidRPr="0050687C" w:rsidRDefault="00577998" w:rsidP="0050687C">
      <w:pPr>
        <w:spacing w:after="0" w:line="240" w:lineRule="auto"/>
        <w:jc w:val="both"/>
        <w:rPr>
          <w:rFonts w:ascii="Times New Roman" w:hAnsi="Times New Roman" w:cs="Times New Roman"/>
          <w:sz w:val="24"/>
          <w:szCs w:val="24"/>
        </w:rPr>
      </w:pPr>
    </w:p>
    <w:sectPr w:rsidR="00577998" w:rsidRPr="0050687C" w:rsidSect="005779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45F" w:rsidRDefault="00B9145F" w:rsidP="00921736">
      <w:pPr>
        <w:spacing w:after="0" w:line="240" w:lineRule="auto"/>
      </w:pPr>
      <w:r>
        <w:separator/>
      </w:r>
    </w:p>
  </w:endnote>
  <w:endnote w:type="continuationSeparator" w:id="1">
    <w:p w:rsidR="00B9145F" w:rsidRDefault="00B9145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45F" w:rsidRDefault="00B9145F" w:rsidP="00921736">
      <w:pPr>
        <w:spacing w:after="0" w:line="240" w:lineRule="auto"/>
      </w:pPr>
      <w:r>
        <w:separator/>
      </w:r>
    </w:p>
  </w:footnote>
  <w:footnote w:type="continuationSeparator" w:id="1">
    <w:p w:rsidR="00B9145F" w:rsidRDefault="00B9145F"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9">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5"/>
  </w:num>
  <w:num w:numId="3">
    <w:abstractNumId w:val="74"/>
  </w:num>
  <w:num w:numId="4">
    <w:abstractNumId w:val="56"/>
  </w:num>
  <w:num w:numId="5">
    <w:abstractNumId w:val="57"/>
  </w:num>
  <w:num w:numId="6">
    <w:abstractNumId w:val="64"/>
  </w:num>
  <w:num w:numId="7">
    <w:abstractNumId w:val="48"/>
  </w:num>
  <w:num w:numId="8">
    <w:abstractNumId w:val="53"/>
  </w:num>
  <w:num w:numId="9">
    <w:abstractNumId w:val="58"/>
  </w:num>
  <w:num w:numId="10">
    <w:abstractNumId w:val="51"/>
  </w:num>
  <w:num w:numId="11">
    <w:abstractNumId w:val="70"/>
  </w:num>
  <w:num w:numId="12">
    <w:abstractNumId w:val="69"/>
  </w:num>
  <w:num w:numId="13">
    <w:abstractNumId w:val="81"/>
  </w:num>
  <w:num w:numId="14">
    <w:abstractNumId w:val="43"/>
  </w:num>
  <w:num w:numId="15">
    <w:abstractNumId w:val="76"/>
  </w:num>
  <w:num w:numId="16">
    <w:abstractNumId w:val="82"/>
  </w:num>
  <w:num w:numId="17">
    <w:abstractNumId w:val="66"/>
  </w:num>
  <w:num w:numId="18">
    <w:abstractNumId w:val="49"/>
  </w:num>
  <w:num w:numId="19">
    <w:abstractNumId w:val="50"/>
  </w:num>
  <w:num w:numId="20">
    <w:abstractNumId w:val="78"/>
  </w:num>
  <w:num w:numId="21">
    <w:abstractNumId w:val="71"/>
  </w:num>
  <w:num w:numId="22">
    <w:abstractNumId w:val="62"/>
  </w:num>
  <w:num w:numId="23">
    <w:abstractNumId w:val="46"/>
  </w:num>
  <w:num w:numId="24">
    <w:abstractNumId w:val="63"/>
  </w:num>
  <w:num w:numId="25">
    <w:abstractNumId w:val="52"/>
  </w:num>
  <w:num w:numId="26">
    <w:abstractNumId w:val="79"/>
  </w:num>
  <w:num w:numId="27">
    <w:abstractNumId w:val="67"/>
  </w:num>
  <w:num w:numId="28">
    <w:abstractNumId w:val="60"/>
  </w:num>
  <w:num w:numId="29">
    <w:abstractNumId w:val="65"/>
  </w:num>
  <w:num w:numId="30">
    <w:abstractNumId w:val="59"/>
  </w:num>
  <w:num w:numId="31">
    <w:abstractNumId w:val="73"/>
  </w:num>
  <w:num w:numId="32">
    <w:abstractNumId w:val="61"/>
  </w:num>
  <w:num w:numId="33">
    <w:abstractNumId w:val="45"/>
  </w:num>
  <w:num w:numId="34">
    <w:abstractNumId w:val="72"/>
  </w:num>
  <w:num w:numId="35">
    <w:abstractNumId w:val="55"/>
  </w:num>
  <w:num w:numId="36">
    <w:abstractNumId w:val="42"/>
  </w:num>
  <w:num w:numId="37">
    <w:abstractNumId w:val="80"/>
  </w:num>
  <w:num w:numId="38">
    <w:abstractNumId w:val="68"/>
  </w:num>
  <w:num w:numId="39">
    <w:abstractNumId w:val="77"/>
  </w:num>
  <w:num w:numId="40">
    <w:abstractNumId w:val="44"/>
  </w:num>
  <w:num w:numId="41">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1139"/>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5773DAC1FA9B8F2861B1EAF67CE76AD3616156E04EE9938A273245D863F66DC66CD0D64C6CE93E8FF3F5CC7CY43BI" TargetMode="External"/><Relationship Id="rId4" Type="http://schemas.openxmlformats.org/officeDocument/2006/relationships/settings" Target="settings.xml"/><Relationship Id="rId9" Type="http://schemas.openxmlformats.org/officeDocument/2006/relationships/hyperlink" Target="consultantplus://offline/ref=5E5773DAC1FA9B8F2861B1EAF67CE76AD4696954EA4EE9938A273245D863F66DC66CD0D64C6CE93E8FF3F5CC7CY43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335</cp:revision>
  <cp:lastPrinted>2022-01-25T08:32:00Z</cp:lastPrinted>
  <dcterms:created xsi:type="dcterms:W3CDTF">2015-01-21T21:56:00Z</dcterms:created>
  <dcterms:modified xsi:type="dcterms:W3CDTF">2024-02-26T03:04:00Z</dcterms:modified>
</cp:coreProperties>
</file>