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9967FD" w:rsidRPr="00EE56C9" w:rsidRDefault="0056400C" w:rsidP="00EE56C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xml:space="preserve">№ </w:t>
      </w:r>
      <w:r w:rsidR="007B7534">
        <w:rPr>
          <w:rFonts w:ascii="Times New Roman" w:hAnsi="Times New Roman" w:cs="Times New Roman"/>
          <w:sz w:val="24"/>
          <w:szCs w:val="24"/>
        </w:rPr>
        <w:t>8</w:t>
      </w:r>
      <w:r w:rsidR="00507BEE">
        <w:rPr>
          <w:rFonts w:ascii="Times New Roman" w:hAnsi="Times New Roman" w:cs="Times New Roman"/>
          <w:sz w:val="24"/>
          <w:szCs w:val="24"/>
        </w:rPr>
        <w:t xml:space="preserve"> </w:t>
      </w:r>
      <w:r w:rsidR="00CB4790">
        <w:rPr>
          <w:rFonts w:ascii="Times New Roman" w:hAnsi="Times New Roman" w:cs="Times New Roman"/>
          <w:sz w:val="24"/>
          <w:szCs w:val="24"/>
        </w:rPr>
        <w:t xml:space="preserve">от </w:t>
      </w:r>
      <w:r w:rsidR="007B7534">
        <w:rPr>
          <w:rFonts w:ascii="Times New Roman" w:hAnsi="Times New Roman" w:cs="Times New Roman"/>
          <w:sz w:val="24"/>
          <w:szCs w:val="24"/>
        </w:rPr>
        <w:t>06</w:t>
      </w:r>
      <w:r w:rsidR="00577998">
        <w:rPr>
          <w:rFonts w:ascii="Times New Roman" w:hAnsi="Times New Roman" w:cs="Times New Roman"/>
          <w:sz w:val="24"/>
          <w:szCs w:val="24"/>
        </w:rPr>
        <w:t xml:space="preserve"> </w:t>
      </w:r>
      <w:r w:rsidR="007B7534">
        <w:rPr>
          <w:rFonts w:ascii="Times New Roman" w:hAnsi="Times New Roman" w:cs="Times New Roman"/>
          <w:sz w:val="24"/>
          <w:szCs w:val="24"/>
        </w:rPr>
        <w:t xml:space="preserve">марта </w:t>
      </w:r>
      <w:r w:rsidR="00281E23">
        <w:rPr>
          <w:rFonts w:ascii="Times New Roman" w:hAnsi="Times New Roman" w:cs="Times New Roman"/>
          <w:sz w:val="24"/>
          <w:szCs w:val="24"/>
        </w:rPr>
        <w:t>2024</w:t>
      </w:r>
      <w:r w:rsidR="00DE3126" w:rsidRPr="00BD5E53">
        <w:rPr>
          <w:rFonts w:ascii="Times New Roman" w:hAnsi="Times New Roman" w:cs="Times New Roman"/>
          <w:sz w:val="24"/>
          <w:szCs w:val="24"/>
        </w:rPr>
        <w:t xml:space="preserve"> года. 30 эк.</w:t>
      </w:r>
    </w:p>
    <w:p w:rsidR="00507BEE" w:rsidRPr="00D479C4" w:rsidRDefault="001C487E" w:rsidP="007B7534">
      <w:pPr>
        <w:spacing w:after="0" w:line="240" w:lineRule="auto"/>
        <w:jc w:val="both"/>
        <w:rPr>
          <w:sz w:val="28"/>
          <w:szCs w:val="28"/>
        </w:rPr>
      </w:pPr>
      <w:r w:rsidRPr="005B34F3">
        <w:rPr>
          <w:rFonts w:ascii="Times New Roman" w:hAnsi="Times New Roman" w:cs="Times New Roman"/>
          <w:sz w:val="20"/>
          <w:szCs w:val="20"/>
        </w:rPr>
        <w:t xml:space="preserve"> </w:t>
      </w:r>
    </w:p>
    <w:p w:rsidR="00577998" w:rsidRPr="0050687C" w:rsidRDefault="00577998" w:rsidP="0050687C">
      <w:pPr>
        <w:spacing w:after="0" w:line="240" w:lineRule="auto"/>
        <w:jc w:val="both"/>
        <w:rPr>
          <w:rFonts w:ascii="Times New Roman" w:hAnsi="Times New Roman" w:cs="Times New Roman"/>
          <w:sz w:val="24"/>
          <w:szCs w:val="24"/>
        </w:rPr>
      </w:pPr>
    </w:p>
    <w:sectPr w:rsidR="00577998" w:rsidRPr="0050687C" w:rsidSect="007B7534">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68F0" w:rsidRDefault="000668F0" w:rsidP="00921736">
      <w:pPr>
        <w:spacing w:after="0" w:line="240" w:lineRule="auto"/>
      </w:pPr>
      <w:r>
        <w:separator/>
      </w:r>
    </w:p>
  </w:endnote>
  <w:endnote w:type="continuationSeparator" w:id="1">
    <w:p w:rsidR="000668F0" w:rsidRDefault="000668F0"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68F0" w:rsidRDefault="000668F0" w:rsidP="00921736">
      <w:pPr>
        <w:spacing w:after="0" w:line="240" w:lineRule="auto"/>
      </w:pPr>
      <w:r>
        <w:separator/>
      </w:r>
    </w:p>
  </w:footnote>
  <w:footnote w:type="continuationSeparator" w:id="1">
    <w:p w:rsidR="000668F0" w:rsidRDefault="000668F0" w:rsidP="009217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1">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2">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3">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4">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5">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6">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7">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8">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9">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2">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3">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4">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5">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6">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7">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8">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19">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0">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1">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2">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3">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4">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5">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6">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7">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8">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29">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0">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1">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2">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3">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4">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5">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6">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7">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8">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39">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0">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1">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2">
    <w:nsid w:val="06732078"/>
    <w:multiLevelType w:val="hybridMultilevel"/>
    <w:tmpl w:val="6ACCA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0871114E"/>
    <w:multiLevelType w:val="hybridMultilevel"/>
    <w:tmpl w:val="E7E49CBC"/>
    <w:lvl w:ilvl="0" w:tplc="70E474DC">
      <w:start w:val="1"/>
      <w:numFmt w:val="decimal"/>
      <w:lvlText w:val="%1."/>
      <w:lvlJc w:val="left"/>
      <w:pPr>
        <w:ind w:left="585" w:hanging="360"/>
      </w:pPr>
      <w:rPr>
        <w:rFonts w:ascii="Times New Roman" w:eastAsia="Times New Roman" w:hAnsi="Times New Roman" w:cs="Times New Roman"/>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44">
    <w:nsid w:val="13FA096B"/>
    <w:multiLevelType w:val="hybridMultilevel"/>
    <w:tmpl w:val="9F08A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14D72EBD"/>
    <w:multiLevelType w:val="hybridMultilevel"/>
    <w:tmpl w:val="6A86F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1586790F"/>
    <w:multiLevelType w:val="singleLevel"/>
    <w:tmpl w:val="9B020476"/>
    <w:lvl w:ilvl="0">
      <w:start w:val="1"/>
      <w:numFmt w:val="decimal"/>
      <w:lvlText w:val="%1)"/>
      <w:legacy w:legacy="1" w:legacySpace="0" w:legacyIndent="375"/>
      <w:lvlJc w:val="left"/>
      <w:rPr>
        <w:rFonts w:ascii="Times New Roman" w:hAnsi="Times New Roman" w:cs="Times New Roman" w:hint="default"/>
      </w:rPr>
    </w:lvl>
  </w:abstractNum>
  <w:abstractNum w:abstractNumId="47">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nsid w:val="167837D7"/>
    <w:multiLevelType w:val="hybridMultilevel"/>
    <w:tmpl w:val="B9EC3EF4"/>
    <w:lvl w:ilvl="0" w:tplc="1054EA2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9">
    <w:nsid w:val="1A2231CE"/>
    <w:multiLevelType w:val="hybridMultilevel"/>
    <w:tmpl w:val="9EE2BF50"/>
    <w:lvl w:ilvl="0" w:tplc="5A5AC5FA">
      <w:start w:val="1"/>
      <w:numFmt w:val="decimal"/>
      <w:lvlText w:val="%1."/>
      <w:lvlJc w:val="left"/>
      <w:pPr>
        <w:ind w:left="1260" w:hanging="55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0">
    <w:nsid w:val="1D4A4E6D"/>
    <w:multiLevelType w:val="hybridMultilevel"/>
    <w:tmpl w:val="7B06246A"/>
    <w:lvl w:ilvl="0" w:tplc="00EA4C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1E4731A4"/>
    <w:multiLevelType w:val="hybridMultilevel"/>
    <w:tmpl w:val="63CE66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1F123D8E"/>
    <w:multiLevelType w:val="hybridMultilevel"/>
    <w:tmpl w:val="93DCCE46"/>
    <w:lvl w:ilvl="0" w:tplc="4BD6D248">
      <w:start w:val="1"/>
      <w:numFmt w:val="upperRoman"/>
      <w:lvlText w:val="%1."/>
      <w:lvlJc w:val="left"/>
      <w:pPr>
        <w:ind w:left="1034" w:hanging="75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3">
    <w:nsid w:val="24977663"/>
    <w:multiLevelType w:val="hybridMultilevel"/>
    <w:tmpl w:val="1B1C464C"/>
    <w:lvl w:ilvl="0" w:tplc="F7E23740">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nsid w:val="258D3CE0"/>
    <w:multiLevelType w:val="hybridMultilevel"/>
    <w:tmpl w:val="CA3C1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2F6F6400"/>
    <w:multiLevelType w:val="hybridMultilevel"/>
    <w:tmpl w:val="28E075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7">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58">
    <w:nsid w:val="34CC3183"/>
    <w:multiLevelType w:val="hybridMultilevel"/>
    <w:tmpl w:val="DB721E1E"/>
    <w:lvl w:ilvl="0" w:tplc="E80E0C0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9">
    <w:nsid w:val="360646C1"/>
    <w:multiLevelType w:val="hybridMultilevel"/>
    <w:tmpl w:val="DEF29C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36DE12BF"/>
    <w:multiLevelType w:val="hybridMultilevel"/>
    <w:tmpl w:val="F236B6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37021450"/>
    <w:multiLevelType w:val="hybridMultilevel"/>
    <w:tmpl w:val="CE4CC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3B35280F"/>
    <w:multiLevelType w:val="hybridMultilevel"/>
    <w:tmpl w:val="7EA29FC4"/>
    <w:lvl w:ilvl="0" w:tplc="35C40D52">
      <w:start w:val="1"/>
      <w:numFmt w:val="decimal"/>
      <w:lvlText w:val="%1."/>
      <w:lvlJc w:val="left"/>
      <w:pPr>
        <w:ind w:left="929" w:hanging="64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3">
    <w:nsid w:val="4669753D"/>
    <w:multiLevelType w:val="singleLevel"/>
    <w:tmpl w:val="D536005A"/>
    <w:lvl w:ilvl="0">
      <w:start w:val="2"/>
      <w:numFmt w:val="decimal"/>
      <w:lvlText w:val="%1."/>
      <w:legacy w:legacy="1" w:legacySpace="0" w:legacyIndent="278"/>
      <w:lvlJc w:val="left"/>
      <w:rPr>
        <w:rFonts w:ascii="Times New Roman" w:hAnsi="Times New Roman" w:cs="Times New Roman" w:hint="default"/>
      </w:rPr>
    </w:lvl>
  </w:abstractNum>
  <w:abstractNum w:abstractNumId="64">
    <w:nsid w:val="48BC2AC4"/>
    <w:multiLevelType w:val="hybridMultilevel"/>
    <w:tmpl w:val="2C8A1CA6"/>
    <w:lvl w:ilvl="0" w:tplc="9266CBC8">
      <w:start w:val="1"/>
      <w:numFmt w:val="decimal"/>
      <w:lvlText w:val="%1."/>
      <w:lvlJc w:val="left"/>
      <w:pPr>
        <w:ind w:left="1870" w:hanging="117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5">
    <w:nsid w:val="4EEF6DD4"/>
    <w:multiLevelType w:val="hybridMultilevel"/>
    <w:tmpl w:val="F12CDB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54C13679"/>
    <w:multiLevelType w:val="hybridMultilevel"/>
    <w:tmpl w:val="E3640496"/>
    <w:lvl w:ilvl="0" w:tplc="D4DA6F00">
      <w:start w:val="1"/>
      <w:numFmt w:val="decimal"/>
      <w:lvlText w:val="%1."/>
      <w:lvlJc w:val="left"/>
      <w:pPr>
        <w:ind w:left="420" w:hanging="360"/>
      </w:pPr>
      <w:rPr>
        <w:rFonts w:hint="default"/>
        <w:color w:val="2D2D2D"/>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7">
    <w:nsid w:val="57046D22"/>
    <w:multiLevelType w:val="hybridMultilevel"/>
    <w:tmpl w:val="21E6D15A"/>
    <w:lvl w:ilvl="0" w:tplc="6B621D30">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8">
    <w:nsid w:val="583827EA"/>
    <w:multiLevelType w:val="hybridMultilevel"/>
    <w:tmpl w:val="FC480638"/>
    <w:lvl w:ilvl="0" w:tplc="0F84BC86">
      <w:start w:val="1"/>
      <w:numFmt w:val="decimal"/>
      <w:lvlText w:val="%1."/>
      <w:lvlJc w:val="left"/>
      <w:pPr>
        <w:ind w:left="2430" w:hanging="360"/>
      </w:pPr>
      <w:rPr>
        <w:rFonts w:hint="default"/>
      </w:rPr>
    </w:lvl>
    <w:lvl w:ilvl="1" w:tplc="04190019" w:tentative="1">
      <w:start w:val="1"/>
      <w:numFmt w:val="lowerLetter"/>
      <w:lvlText w:val="%2."/>
      <w:lvlJc w:val="left"/>
      <w:pPr>
        <w:ind w:left="3150" w:hanging="360"/>
      </w:pPr>
    </w:lvl>
    <w:lvl w:ilvl="2" w:tplc="0419001B" w:tentative="1">
      <w:start w:val="1"/>
      <w:numFmt w:val="lowerRoman"/>
      <w:lvlText w:val="%3."/>
      <w:lvlJc w:val="right"/>
      <w:pPr>
        <w:ind w:left="3870" w:hanging="180"/>
      </w:pPr>
    </w:lvl>
    <w:lvl w:ilvl="3" w:tplc="0419000F" w:tentative="1">
      <w:start w:val="1"/>
      <w:numFmt w:val="decimal"/>
      <w:lvlText w:val="%4."/>
      <w:lvlJc w:val="left"/>
      <w:pPr>
        <w:ind w:left="4590" w:hanging="360"/>
      </w:pPr>
    </w:lvl>
    <w:lvl w:ilvl="4" w:tplc="04190019" w:tentative="1">
      <w:start w:val="1"/>
      <w:numFmt w:val="lowerLetter"/>
      <w:lvlText w:val="%5."/>
      <w:lvlJc w:val="left"/>
      <w:pPr>
        <w:ind w:left="5310" w:hanging="360"/>
      </w:pPr>
    </w:lvl>
    <w:lvl w:ilvl="5" w:tplc="0419001B" w:tentative="1">
      <w:start w:val="1"/>
      <w:numFmt w:val="lowerRoman"/>
      <w:lvlText w:val="%6."/>
      <w:lvlJc w:val="right"/>
      <w:pPr>
        <w:ind w:left="6030" w:hanging="180"/>
      </w:pPr>
    </w:lvl>
    <w:lvl w:ilvl="6" w:tplc="0419000F" w:tentative="1">
      <w:start w:val="1"/>
      <w:numFmt w:val="decimal"/>
      <w:lvlText w:val="%7."/>
      <w:lvlJc w:val="left"/>
      <w:pPr>
        <w:ind w:left="6750" w:hanging="360"/>
      </w:pPr>
    </w:lvl>
    <w:lvl w:ilvl="7" w:tplc="04190019" w:tentative="1">
      <w:start w:val="1"/>
      <w:numFmt w:val="lowerLetter"/>
      <w:lvlText w:val="%8."/>
      <w:lvlJc w:val="left"/>
      <w:pPr>
        <w:ind w:left="7470" w:hanging="360"/>
      </w:pPr>
    </w:lvl>
    <w:lvl w:ilvl="8" w:tplc="0419001B" w:tentative="1">
      <w:start w:val="1"/>
      <w:numFmt w:val="lowerRoman"/>
      <w:lvlText w:val="%9."/>
      <w:lvlJc w:val="right"/>
      <w:pPr>
        <w:ind w:left="8190" w:hanging="180"/>
      </w:pPr>
    </w:lvl>
  </w:abstractNum>
  <w:abstractNum w:abstractNumId="69">
    <w:nsid w:val="5A7877F5"/>
    <w:multiLevelType w:val="hybridMultilevel"/>
    <w:tmpl w:val="1AF22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5B0A4F11"/>
    <w:multiLevelType w:val="hybridMultilevel"/>
    <w:tmpl w:val="8E3C326C"/>
    <w:lvl w:ilvl="0" w:tplc="C8F857C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1">
    <w:nsid w:val="5EE827A5"/>
    <w:multiLevelType w:val="hybridMultilevel"/>
    <w:tmpl w:val="FBA44E86"/>
    <w:lvl w:ilvl="0" w:tplc="E06AE776">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62BF07DE"/>
    <w:multiLevelType w:val="hybridMultilevel"/>
    <w:tmpl w:val="EA80DC0E"/>
    <w:lvl w:ilvl="0" w:tplc="A38EEBD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3">
    <w:nsid w:val="658E3612"/>
    <w:multiLevelType w:val="hybridMultilevel"/>
    <w:tmpl w:val="31444B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75">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76">
    <w:nsid w:val="6B8A4FEF"/>
    <w:multiLevelType w:val="multilevel"/>
    <w:tmpl w:val="A4C46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6D5A765A"/>
    <w:multiLevelType w:val="hybridMultilevel"/>
    <w:tmpl w:val="86B8C090"/>
    <w:lvl w:ilvl="0" w:tplc="30266992">
      <w:start w:val="1"/>
      <w:numFmt w:val="decimal"/>
      <w:lvlText w:val="%1."/>
      <w:lvlJc w:val="left"/>
      <w:pPr>
        <w:ind w:left="2505" w:hanging="360"/>
      </w:pPr>
      <w:rPr>
        <w:rFonts w:hint="default"/>
      </w:rPr>
    </w:lvl>
    <w:lvl w:ilvl="1" w:tplc="04190019" w:tentative="1">
      <w:start w:val="1"/>
      <w:numFmt w:val="lowerLetter"/>
      <w:lvlText w:val="%2."/>
      <w:lvlJc w:val="left"/>
      <w:pPr>
        <w:ind w:left="3225" w:hanging="360"/>
      </w:pPr>
    </w:lvl>
    <w:lvl w:ilvl="2" w:tplc="0419001B" w:tentative="1">
      <w:start w:val="1"/>
      <w:numFmt w:val="lowerRoman"/>
      <w:lvlText w:val="%3."/>
      <w:lvlJc w:val="right"/>
      <w:pPr>
        <w:ind w:left="3945" w:hanging="180"/>
      </w:pPr>
    </w:lvl>
    <w:lvl w:ilvl="3" w:tplc="0419000F" w:tentative="1">
      <w:start w:val="1"/>
      <w:numFmt w:val="decimal"/>
      <w:lvlText w:val="%4."/>
      <w:lvlJc w:val="left"/>
      <w:pPr>
        <w:ind w:left="4665" w:hanging="360"/>
      </w:pPr>
    </w:lvl>
    <w:lvl w:ilvl="4" w:tplc="04190019" w:tentative="1">
      <w:start w:val="1"/>
      <w:numFmt w:val="lowerLetter"/>
      <w:lvlText w:val="%5."/>
      <w:lvlJc w:val="left"/>
      <w:pPr>
        <w:ind w:left="5385" w:hanging="360"/>
      </w:pPr>
    </w:lvl>
    <w:lvl w:ilvl="5" w:tplc="0419001B" w:tentative="1">
      <w:start w:val="1"/>
      <w:numFmt w:val="lowerRoman"/>
      <w:lvlText w:val="%6."/>
      <w:lvlJc w:val="right"/>
      <w:pPr>
        <w:ind w:left="6105" w:hanging="180"/>
      </w:pPr>
    </w:lvl>
    <w:lvl w:ilvl="6" w:tplc="0419000F" w:tentative="1">
      <w:start w:val="1"/>
      <w:numFmt w:val="decimal"/>
      <w:lvlText w:val="%7."/>
      <w:lvlJc w:val="left"/>
      <w:pPr>
        <w:ind w:left="6825" w:hanging="360"/>
      </w:pPr>
    </w:lvl>
    <w:lvl w:ilvl="7" w:tplc="04190019" w:tentative="1">
      <w:start w:val="1"/>
      <w:numFmt w:val="lowerLetter"/>
      <w:lvlText w:val="%8."/>
      <w:lvlJc w:val="left"/>
      <w:pPr>
        <w:ind w:left="7545" w:hanging="360"/>
      </w:pPr>
    </w:lvl>
    <w:lvl w:ilvl="8" w:tplc="0419001B" w:tentative="1">
      <w:start w:val="1"/>
      <w:numFmt w:val="lowerRoman"/>
      <w:lvlText w:val="%9."/>
      <w:lvlJc w:val="right"/>
      <w:pPr>
        <w:ind w:left="8265" w:hanging="180"/>
      </w:pPr>
    </w:lvl>
  </w:abstractNum>
  <w:abstractNum w:abstractNumId="78">
    <w:nsid w:val="72171B5A"/>
    <w:multiLevelType w:val="hybridMultilevel"/>
    <w:tmpl w:val="87507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7642031D"/>
    <w:multiLevelType w:val="hybridMultilevel"/>
    <w:tmpl w:val="D22C72CC"/>
    <w:lvl w:ilvl="0" w:tplc="796E0F5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0">
    <w:nsid w:val="778865E8"/>
    <w:multiLevelType w:val="hybridMultilevel"/>
    <w:tmpl w:val="AD5AE0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1">
    <w:nsid w:val="7AD45C1C"/>
    <w:multiLevelType w:val="hybridMultilevel"/>
    <w:tmpl w:val="D48A3E20"/>
    <w:lvl w:ilvl="0" w:tplc="680E4420">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2">
    <w:nsid w:val="7F3020AF"/>
    <w:multiLevelType w:val="hybridMultilevel"/>
    <w:tmpl w:val="0F6E6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7"/>
  </w:num>
  <w:num w:numId="2">
    <w:abstractNumId w:val="75"/>
  </w:num>
  <w:num w:numId="3">
    <w:abstractNumId w:val="74"/>
  </w:num>
  <w:num w:numId="4">
    <w:abstractNumId w:val="56"/>
  </w:num>
  <w:num w:numId="5">
    <w:abstractNumId w:val="57"/>
  </w:num>
  <w:num w:numId="6">
    <w:abstractNumId w:val="64"/>
  </w:num>
  <w:num w:numId="7">
    <w:abstractNumId w:val="48"/>
  </w:num>
  <w:num w:numId="8">
    <w:abstractNumId w:val="53"/>
  </w:num>
  <w:num w:numId="9">
    <w:abstractNumId w:val="58"/>
  </w:num>
  <w:num w:numId="10">
    <w:abstractNumId w:val="51"/>
  </w:num>
  <w:num w:numId="11">
    <w:abstractNumId w:val="70"/>
  </w:num>
  <w:num w:numId="12">
    <w:abstractNumId w:val="69"/>
  </w:num>
  <w:num w:numId="13">
    <w:abstractNumId w:val="81"/>
  </w:num>
  <w:num w:numId="14">
    <w:abstractNumId w:val="43"/>
  </w:num>
  <w:num w:numId="15">
    <w:abstractNumId w:val="76"/>
  </w:num>
  <w:num w:numId="16">
    <w:abstractNumId w:val="82"/>
  </w:num>
  <w:num w:numId="17">
    <w:abstractNumId w:val="66"/>
  </w:num>
  <w:num w:numId="18">
    <w:abstractNumId w:val="49"/>
  </w:num>
  <w:num w:numId="19">
    <w:abstractNumId w:val="50"/>
  </w:num>
  <w:num w:numId="20">
    <w:abstractNumId w:val="78"/>
  </w:num>
  <w:num w:numId="21">
    <w:abstractNumId w:val="71"/>
  </w:num>
  <w:num w:numId="22">
    <w:abstractNumId w:val="62"/>
  </w:num>
  <w:num w:numId="23">
    <w:abstractNumId w:val="46"/>
  </w:num>
  <w:num w:numId="24">
    <w:abstractNumId w:val="63"/>
  </w:num>
  <w:num w:numId="25">
    <w:abstractNumId w:val="52"/>
  </w:num>
  <w:num w:numId="26">
    <w:abstractNumId w:val="79"/>
  </w:num>
  <w:num w:numId="27">
    <w:abstractNumId w:val="67"/>
  </w:num>
  <w:num w:numId="28">
    <w:abstractNumId w:val="60"/>
  </w:num>
  <w:num w:numId="29">
    <w:abstractNumId w:val="65"/>
  </w:num>
  <w:num w:numId="30">
    <w:abstractNumId w:val="59"/>
  </w:num>
  <w:num w:numId="31">
    <w:abstractNumId w:val="73"/>
  </w:num>
  <w:num w:numId="32">
    <w:abstractNumId w:val="61"/>
  </w:num>
  <w:num w:numId="33">
    <w:abstractNumId w:val="45"/>
  </w:num>
  <w:num w:numId="34">
    <w:abstractNumId w:val="72"/>
  </w:num>
  <w:num w:numId="35">
    <w:abstractNumId w:val="55"/>
  </w:num>
  <w:num w:numId="36">
    <w:abstractNumId w:val="42"/>
  </w:num>
  <w:num w:numId="37">
    <w:abstractNumId w:val="80"/>
  </w:num>
  <w:num w:numId="38">
    <w:abstractNumId w:val="68"/>
  </w:num>
  <w:num w:numId="39">
    <w:abstractNumId w:val="77"/>
  </w:num>
  <w:num w:numId="40">
    <w:abstractNumId w:val="44"/>
  </w:num>
  <w:num w:numId="41">
    <w:abstractNumId w:val="5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2094C"/>
    <w:rsid w:val="00022E5F"/>
    <w:rsid w:val="0003452E"/>
    <w:rsid w:val="00037868"/>
    <w:rsid w:val="00052A9B"/>
    <w:rsid w:val="000646EE"/>
    <w:rsid w:val="000668F0"/>
    <w:rsid w:val="00073EA7"/>
    <w:rsid w:val="00074D4A"/>
    <w:rsid w:val="00087775"/>
    <w:rsid w:val="00090772"/>
    <w:rsid w:val="00090A1B"/>
    <w:rsid w:val="00091EE6"/>
    <w:rsid w:val="00092BD6"/>
    <w:rsid w:val="0009404E"/>
    <w:rsid w:val="00097BEA"/>
    <w:rsid w:val="000A0ABE"/>
    <w:rsid w:val="000A3EE8"/>
    <w:rsid w:val="000B2ACD"/>
    <w:rsid w:val="000B2DFC"/>
    <w:rsid w:val="000B45A0"/>
    <w:rsid w:val="000C4C4E"/>
    <w:rsid w:val="000C551E"/>
    <w:rsid w:val="000D0FBB"/>
    <w:rsid w:val="000D27FA"/>
    <w:rsid w:val="000D5CC4"/>
    <w:rsid w:val="000E5960"/>
    <w:rsid w:val="000E7853"/>
    <w:rsid w:val="000F1603"/>
    <w:rsid w:val="000F18D9"/>
    <w:rsid w:val="000F3059"/>
    <w:rsid w:val="0011532E"/>
    <w:rsid w:val="00122189"/>
    <w:rsid w:val="00122E5B"/>
    <w:rsid w:val="001243C6"/>
    <w:rsid w:val="001267AA"/>
    <w:rsid w:val="00133769"/>
    <w:rsid w:val="00141936"/>
    <w:rsid w:val="00144230"/>
    <w:rsid w:val="00150BF1"/>
    <w:rsid w:val="001532B5"/>
    <w:rsid w:val="0015552A"/>
    <w:rsid w:val="00160963"/>
    <w:rsid w:val="00161753"/>
    <w:rsid w:val="001670E2"/>
    <w:rsid w:val="00185184"/>
    <w:rsid w:val="00187F28"/>
    <w:rsid w:val="00193F6B"/>
    <w:rsid w:val="00196106"/>
    <w:rsid w:val="00196480"/>
    <w:rsid w:val="001A136C"/>
    <w:rsid w:val="001A5A9B"/>
    <w:rsid w:val="001A63F2"/>
    <w:rsid w:val="001A7836"/>
    <w:rsid w:val="001B434C"/>
    <w:rsid w:val="001C487E"/>
    <w:rsid w:val="001C4BCC"/>
    <w:rsid w:val="001D2236"/>
    <w:rsid w:val="001E3534"/>
    <w:rsid w:val="001E6669"/>
    <w:rsid w:val="001F055A"/>
    <w:rsid w:val="00203C5C"/>
    <w:rsid w:val="002120A9"/>
    <w:rsid w:val="0021298F"/>
    <w:rsid w:val="00217B24"/>
    <w:rsid w:val="0022215C"/>
    <w:rsid w:val="002265C2"/>
    <w:rsid w:val="00230FE8"/>
    <w:rsid w:val="00232738"/>
    <w:rsid w:val="00233A5D"/>
    <w:rsid w:val="002455DB"/>
    <w:rsid w:val="0025560E"/>
    <w:rsid w:val="00264051"/>
    <w:rsid w:val="00264B24"/>
    <w:rsid w:val="00265AD0"/>
    <w:rsid w:val="00270669"/>
    <w:rsid w:val="00275559"/>
    <w:rsid w:val="0028059E"/>
    <w:rsid w:val="00281DB7"/>
    <w:rsid w:val="00281E23"/>
    <w:rsid w:val="002862FF"/>
    <w:rsid w:val="00286F79"/>
    <w:rsid w:val="00292369"/>
    <w:rsid w:val="002931D4"/>
    <w:rsid w:val="00296FF9"/>
    <w:rsid w:val="002A5D6B"/>
    <w:rsid w:val="002A7547"/>
    <w:rsid w:val="002B162C"/>
    <w:rsid w:val="002B22E8"/>
    <w:rsid w:val="002B3361"/>
    <w:rsid w:val="002C4356"/>
    <w:rsid w:val="002C4975"/>
    <w:rsid w:val="002D0336"/>
    <w:rsid w:val="002D0B23"/>
    <w:rsid w:val="002D6466"/>
    <w:rsid w:val="002F6178"/>
    <w:rsid w:val="00301561"/>
    <w:rsid w:val="00304DDF"/>
    <w:rsid w:val="003110BD"/>
    <w:rsid w:val="00311750"/>
    <w:rsid w:val="00313F07"/>
    <w:rsid w:val="003179C6"/>
    <w:rsid w:val="00317D44"/>
    <w:rsid w:val="003243EF"/>
    <w:rsid w:val="00330D48"/>
    <w:rsid w:val="003414DE"/>
    <w:rsid w:val="00345F7C"/>
    <w:rsid w:val="0034711F"/>
    <w:rsid w:val="00351059"/>
    <w:rsid w:val="003558B5"/>
    <w:rsid w:val="003624F4"/>
    <w:rsid w:val="00362619"/>
    <w:rsid w:val="00371197"/>
    <w:rsid w:val="00375B3C"/>
    <w:rsid w:val="003A26FF"/>
    <w:rsid w:val="003A43BE"/>
    <w:rsid w:val="003B6EF4"/>
    <w:rsid w:val="003C0F91"/>
    <w:rsid w:val="003C25C0"/>
    <w:rsid w:val="003C3B0A"/>
    <w:rsid w:val="003D46D8"/>
    <w:rsid w:val="003D60E1"/>
    <w:rsid w:val="003D6CD1"/>
    <w:rsid w:val="003E29EF"/>
    <w:rsid w:val="003E3436"/>
    <w:rsid w:val="003E3447"/>
    <w:rsid w:val="003E7C55"/>
    <w:rsid w:val="003E7CAF"/>
    <w:rsid w:val="003F0E73"/>
    <w:rsid w:val="003F17AE"/>
    <w:rsid w:val="003F1AD3"/>
    <w:rsid w:val="003F2E5F"/>
    <w:rsid w:val="003F6B21"/>
    <w:rsid w:val="00405AB3"/>
    <w:rsid w:val="00406843"/>
    <w:rsid w:val="004121D1"/>
    <w:rsid w:val="00426E9C"/>
    <w:rsid w:val="004302BE"/>
    <w:rsid w:val="00431172"/>
    <w:rsid w:val="004314F8"/>
    <w:rsid w:val="00431E42"/>
    <w:rsid w:val="00447169"/>
    <w:rsid w:val="00447868"/>
    <w:rsid w:val="00450781"/>
    <w:rsid w:val="00454E9C"/>
    <w:rsid w:val="004556C7"/>
    <w:rsid w:val="0045582B"/>
    <w:rsid w:val="0046732E"/>
    <w:rsid w:val="00467937"/>
    <w:rsid w:val="00472F3B"/>
    <w:rsid w:val="00476A2F"/>
    <w:rsid w:val="00480B68"/>
    <w:rsid w:val="00495C20"/>
    <w:rsid w:val="004A316F"/>
    <w:rsid w:val="004A662A"/>
    <w:rsid w:val="004A6865"/>
    <w:rsid w:val="004A6C87"/>
    <w:rsid w:val="004C16B6"/>
    <w:rsid w:val="004C268B"/>
    <w:rsid w:val="004C7E0F"/>
    <w:rsid w:val="004D3CDF"/>
    <w:rsid w:val="004D4542"/>
    <w:rsid w:val="004E0D8F"/>
    <w:rsid w:val="004E3052"/>
    <w:rsid w:val="004E42AF"/>
    <w:rsid w:val="004F1139"/>
    <w:rsid w:val="004F3B87"/>
    <w:rsid w:val="004F5011"/>
    <w:rsid w:val="00502B2C"/>
    <w:rsid w:val="005039F4"/>
    <w:rsid w:val="00504F1C"/>
    <w:rsid w:val="0050687C"/>
    <w:rsid w:val="005069A7"/>
    <w:rsid w:val="00507BEE"/>
    <w:rsid w:val="00516A9C"/>
    <w:rsid w:val="00523015"/>
    <w:rsid w:val="00526320"/>
    <w:rsid w:val="005279DC"/>
    <w:rsid w:val="00530EA6"/>
    <w:rsid w:val="00541460"/>
    <w:rsid w:val="00543448"/>
    <w:rsid w:val="00544017"/>
    <w:rsid w:val="00544164"/>
    <w:rsid w:val="00551846"/>
    <w:rsid w:val="00551EC0"/>
    <w:rsid w:val="00555279"/>
    <w:rsid w:val="005567A5"/>
    <w:rsid w:val="0056400C"/>
    <w:rsid w:val="0056651B"/>
    <w:rsid w:val="00572280"/>
    <w:rsid w:val="00577998"/>
    <w:rsid w:val="00580B28"/>
    <w:rsid w:val="00581F48"/>
    <w:rsid w:val="00583558"/>
    <w:rsid w:val="0059068E"/>
    <w:rsid w:val="005908D1"/>
    <w:rsid w:val="005965C3"/>
    <w:rsid w:val="00597E0E"/>
    <w:rsid w:val="005A3C29"/>
    <w:rsid w:val="005A71A7"/>
    <w:rsid w:val="005B0BD1"/>
    <w:rsid w:val="005B1BD2"/>
    <w:rsid w:val="005B34F3"/>
    <w:rsid w:val="005B3B7E"/>
    <w:rsid w:val="005B473E"/>
    <w:rsid w:val="005B59C8"/>
    <w:rsid w:val="005B5AFC"/>
    <w:rsid w:val="005B6502"/>
    <w:rsid w:val="005C3456"/>
    <w:rsid w:val="005C74A0"/>
    <w:rsid w:val="005D1F70"/>
    <w:rsid w:val="005D6034"/>
    <w:rsid w:val="005D6DDB"/>
    <w:rsid w:val="005F2BF3"/>
    <w:rsid w:val="006012C1"/>
    <w:rsid w:val="00602F70"/>
    <w:rsid w:val="00610C87"/>
    <w:rsid w:val="00622747"/>
    <w:rsid w:val="00626BBB"/>
    <w:rsid w:val="0062761C"/>
    <w:rsid w:val="00627E37"/>
    <w:rsid w:val="00630F95"/>
    <w:rsid w:val="00632766"/>
    <w:rsid w:val="00632E87"/>
    <w:rsid w:val="006345B0"/>
    <w:rsid w:val="00641C05"/>
    <w:rsid w:val="0064370A"/>
    <w:rsid w:val="0064432C"/>
    <w:rsid w:val="0064465D"/>
    <w:rsid w:val="00646B4D"/>
    <w:rsid w:val="006538EE"/>
    <w:rsid w:val="00660AC8"/>
    <w:rsid w:val="00666E7C"/>
    <w:rsid w:val="00690194"/>
    <w:rsid w:val="0069087D"/>
    <w:rsid w:val="0069089E"/>
    <w:rsid w:val="00695DD6"/>
    <w:rsid w:val="00697B81"/>
    <w:rsid w:val="006A633A"/>
    <w:rsid w:val="006A635D"/>
    <w:rsid w:val="006A7A47"/>
    <w:rsid w:val="006B1E3D"/>
    <w:rsid w:val="006B2B54"/>
    <w:rsid w:val="006B30DC"/>
    <w:rsid w:val="006B41DF"/>
    <w:rsid w:val="006B520B"/>
    <w:rsid w:val="006C4369"/>
    <w:rsid w:val="006D01AC"/>
    <w:rsid w:val="006D78F7"/>
    <w:rsid w:val="006E48A0"/>
    <w:rsid w:val="006E775F"/>
    <w:rsid w:val="006F0279"/>
    <w:rsid w:val="006F36D5"/>
    <w:rsid w:val="006F372F"/>
    <w:rsid w:val="006F6041"/>
    <w:rsid w:val="00702B88"/>
    <w:rsid w:val="00721D69"/>
    <w:rsid w:val="00725476"/>
    <w:rsid w:val="00754867"/>
    <w:rsid w:val="0075665D"/>
    <w:rsid w:val="00762C06"/>
    <w:rsid w:val="00763870"/>
    <w:rsid w:val="00770E80"/>
    <w:rsid w:val="00771D6A"/>
    <w:rsid w:val="007821AC"/>
    <w:rsid w:val="007865BB"/>
    <w:rsid w:val="00793BA4"/>
    <w:rsid w:val="007A567E"/>
    <w:rsid w:val="007B7534"/>
    <w:rsid w:val="007C1062"/>
    <w:rsid w:val="007C4FBC"/>
    <w:rsid w:val="007D0D4A"/>
    <w:rsid w:val="007D4249"/>
    <w:rsid w:val="007D700F"/>
    <w:rsid w:val="007E0AB4"/>
    <w:rsid w:val="007E0E08"/>
    <w:rsid w:val="007E312A"/>
    <w:rsid w:val="007E7529"/>
    <w:rsid w:val="007F3CF1"/>
    <w:rsid w:val="007F686A"/>
    <w:rsid w:val="007F6E05"/>
    <w:rsid w:val="00812C45"/>
    <w:rsid w:val="00815E61"/>
    <w:rsid w:val="008207BA"/>
    <w:rsid w:val="00827099"/>
    <w:rsid w:val="00842087"/>
    <w:rsid w:val="00842092"/>
    <w:rsid w:val="008429CA"/>
    <w:rsid w:val="0084797B"/>
    <w:rsid w:val="008507A3"/>
    <w:rsid w:val="00863A79"/>
    <w:rsid w:val="00863FBF"/>
    <w:rsid w:val="00864519"/>
    <w:rsid w:val="008875C8"/>
    <w:rsid w:val="00892D5E"/>
    <w:rsid w:val="00893405"/>
    <w:rsid w:val="008A0E72"/>
    <w:rsid w:val="008A3936"/>
    <w:rsid w:val="008B5047"/>
    <w:rsid w:val="008B6EA8"/>
    <w:rsid w:val="008C58B9"/>
    <w:rsid w:val="008D21A6"/>
    <w:rsid w:val="008D3093"/>
    <w:rsid w:val="008D38AA"/>
    <w:rsid w:val="008D6E31"/>
    <w:rsid w:val="008E67F0"/>
    <w:rsid w:val="00903064"/>
    <w:rsid w:val="00905104"/>
    <w:rsid w:val="009130C0"/>
    <w:rsid w:val="00914724"/>
    <w:rsid w:val="00921736"/>
    <w:rsid w:val="00922DCB"/>
    <w:rsid w:val="00926ED9"/>
    <w:rsid w:val="00932F9C"/>
    <w:rsid w:val="009418C0"/>
    <w:rsid w:val="00942440"/>
    <w:rsid w:val="009648BD"/>
    <w:rsid w:val="00966EE9"/>
    <w:rsid w:val="00974C98"/>
    <w:rsid w:val="00981CF4"/>
    <w:rsid w:val="00992E8B"/>
    <w:rsid w:val="00996499"/>
    <w:rsid w:val="009967FD"/>
    <w:rsid w:val="009A64A7"/>
    <w:rsid w:val="009A7BF2"/>
    <w:rsid w:val="009B24EC"/>
    <w:rsid w:val="009B3797"/>
    <w:rsid w:val="009B3C96"/>
    <w:rsid w:val="009B69C4"/>
    <w:rsid w:val="009B786D"/>
    <w:rsid w:val="009C6397"/>
    <w:rsid w:val="009D587A"/>
    <w:rsid w:val="009E5F30"/>
    <w:rsid w:val="009F25DF"/>
    <w:rsid w:val="009F58DF"/>
    <w:rsid w:val="009F6AC9"/>
    <w:rsid w:val="00A074F5"/>
    <w:rsid w:val="00A11B39"/>
    <w:rsid w:val="00A1340C"/>
    <w:rsid w:val="00A17519"/>
    <w:rsid w:val="00A324FD"/>
    <w:rsid w:val="00A4192F"/>
    <w:rsid w:val="00A42AEF"/>
    <w:rsid w:val="00A4550E"/>
    <w:rsid w:val="00A50D53"/>
    <w:rsid w:val="00A53CF5"/>
    <w:rsid w:val="00A60CF3"/>
    <w:rsid w:val="00A73943"/>
    <w:rsid w:val="00A80F30"/>
    <w:rsid w:val="00A826DD"/>
    <w:rsid w:val="00A85E27"/>
    <w:rsid w:val="00A87DBD"/>
    <w:rsid w:val="00A91FFE"/>
    <w:rsid w:val="00A9478D"/>
    <w:rsid w:val="00AA4998"/>
    <w:rsid w:val="00AB3910"/>
    <w:rsid w:val="00AB545B"/>
    <w:rsid w:val="00AC737B"/>
    <w:rsid w:val="00AC75D4"/>
    <w:rsid w:val="00AC7A66"/>
    <w:rsid w:val="00AD2BFB"/>
    <w:rsid w:val="00AD34F0"/>
    <w:rsid w:val="00AF08D4"/>
    <w:rsid w:val="00AF1FE2"/>
    <w:rsid w:val="00AF2632"/>
    <w:rsid w:val="00AF433A"/>
    <w:rsid w:val="00AF673B"/>
    <w:rsid w:val="00B063AC"/>
    <w:rsid w:val="00B27A8F"/>
    <w:rsid w:val="00B33F38"/>
    <w:rsid w:val="00B41A68"/>
    <w:rsid w:val="00B42776"/>
    <w:rsid w:val="00B46D1C"/>
    <w:rsid w:val="00B5408B"/>
    <w:rsid w:val="00B61BF3"/>
    <w:rsid w:val="00B6595D"/>
    <w:rsid w:val="00B715F1"/>
    <w:rsid w:val="00B71C14"/>
    <w:rsid w:val="00B7379C"/>
    <w:rsid w:val="00B7738D"/>
    <w:rsid w:val="00B77DAB"/>
    <w:rsid w:val="00B81367"/>
    <w:rsid w:val="00B81C39"/>
    <w:rsid w:val="00B82E47"/>
    <w:rsid w:val="00B9145F"/>
    <w:rsid w:val="00B95B4C"/>
    <w:rsid w:val="00BB2ECD"/>
    <w:rsid w:val="00BB46F4"/>
    <w:rsid w:val="00BB7EF4"/>
    <w:rsid w:val="00BD1768"/>
    <w:rsid w:val="00BD307F"/>
    <w:rsid w:val="00BD5E53"/>
    <w:rsid w:val="00BE2EB5"/>
    <w:rsid w:val="00BE5351"/>
    <w:rsid w:val="00BE597B"/>
    <w:rsid w:val="00BF54CD"/>
    <w:rsid w:val="00BF75DD"/>
    <w:rsid w:val="00C00423"/>
    <w:rsid w:val="00C00B69"/>
    <w:rsid w:val="00C0299F"/>
    <w:rsid w:val="00C04BF4"/>
    <w:rsid w:val="00C073A5"/>
    <w:rsid w:val="00C079E4"/>
    <w:rsid w:val="00C1071D"/>
    <w:rsid w:val="00C12250"/>
    <w:rsid w:val="00C13558"/>
    <w:rsid w:val="00C212D3"/>
    <w:rsid w:val="00C223E0"/>
    <w:rsid w:val="00C22535"/>
    <w:rsid w:val="00C23A00"/>
    <w:rsid w:val="00C24FB5"/>
    <w:rsid w:val="00C250BA"/>
    <w:rsid w:val="00C25D20"/>
    <w:rsid w:val="00C271B2"/>
    <w:rsid w:val="00C27D54"/>
    <w:rsid w:val="00C3281A"/>
    <w:rsid w:val="00C343D8"/>
    <w:rsid w:val="00C34F2F"/>
    <w:rsid w:val="00C4001B"/>
    <w:rsid w:val="00C453B8"/>
    <w:rsid w:val="00C45C93"/>
    <w:rsid w:val="00C619F0"/>
    <w:rsid w:val="00C6263D"/>
    <w:rsid w:val="00C67986"/>
    <w:rsid w:val="00C72A24"/>
    <w:rsid w:val="00C7435F"/>
    <w:rsid w:val="00C76ABA"/>
    <w:rsid w:val="00C81DA7"/>
    <w:rsid w:val="00C823E3"/>
    <w:rsid w:val="00C86620"/>
    <w:rsid w:val="00C87B4B"/>
    <w:rsid w:val="00C910B9"/>
    <w:rsid w:val="00C91AC2"/>
    <w:rsid w:val="00C959AC"/>
    <w:rsid w:val="00CA0969"/>
    <w:rsid w:val="00CA1022"/>
    <w:rsid w:val="00CA1C89"/>
    <w:rsid w:val="00CA5D89"/>
    <w:rsid w:val="00CB2684"/>
    <w:rsid w:val="00CB2D78"/>
    <w:rsid w:val="00CB4790"/>
    <w:rsid w:val="00CC1703"/>
    <w:rsid w:val="00CC42AD"/>
    <w:rsid w:val="00CC58CF"/>
    <w:rsid w:val="00CC74C8"/>
    <w:rsid w:val="00CD15DB"/>
    <w:rsid w:val="00CD1928"/>
    <w:rsid w:val="00CD6EC1"/>
    <w:rsid w:val="00CF2BE1"/>
    <w:rsid w:val="00D03976"/>
    <w:rsid w:val="00D04A10"/>
    <w:rsid w:val="00D04E52"/>
    <w:rsid w:val="00D15733"/>
    <w:rsid w:val="00D1673F"/>
    <w:rsid w:val="00D171B2"/>
    <w:rsid w:val="00D23045"/>
    <w:rsid w:val="00D35B93"/>
    <w:rsid w:val="00D373E9"/>
    <w:rsid w:val="00D43223"/>
    <w:rsid w:val="00D447DE"/>
    <w:rsid w:val="00D52214"/>
    <w:rsid w:val="00D55F14"/>
    <w:rsid w:val="00D7236D"/>
    <w:rsid w:val="00D7423A"/>
    <w:rsid w:val="00D74634"/>
    <w:rsid w:val="00D77A2A"/>
    <w:rsid w:val="00D8066B"/>
    <w:rsid w:val="00D81432"/>
    <w:rsid w:val="00D841EF"/>
    <w:rsid w:val="00D84B37"/>
    <w:rsid w:val="00D85F72"/>
    <w:rsid w:val="00D90044"/>
    <w:rsid w:val="00D928A3"/>
    <w:rsid w:val="00D95510"/>
    <w:rsid w:val="00D97037"/>
    <w:rsid w:val="00DA4052"/>
    <w:rsid w:val="00DA70E6"/>
    <w:rsid w:val="00DB4476"/>
    <w:rsid w:val="00DC0CBB"/>
    <w:rsid w:val="00DC70BF"/>
    <w:rsid w:val="00DC7DE9"/>
    <w:rsid w:val="00DD1FAC"/>
    <w:rsid w:val="00DD6833"/>
    <w:rsid w:val="00DD6EEF"/>
    <w:rsid w:val="00DE09AC"/>
    <w:rsid w:val="00DE1BCE"/>
    <w:rsid w:val="00DE3126"/>
    <w:rsid w:val="00DE428D"/>
    <w:rsid w:val="00DE4B7B"/>
    <w:rsid w:val="00DE6638"/>
    <w:rsid w:val="00DF3D6F"/>
    <w:rsid w:val="00E01B77"/>
    <w:rsid w:val="00E03CE5"/>
    <w:rsid w:val="00E050DE"/>
    <w:rsid w:val="00E16C2E"/>
    <w:rsid w:val="00E25BF8"/>
    <w:rsid w:val="00E344E9"/>
    <w:rsid w:val="00E3576F"/>
    <w:rsid w:val="00E37F59"/>
    <w:rsid w:val="00E403CC"/>
    <w:rsid w:val="00E417AB"/>
    <w:rsid w:val="00E43DBA"/>
    <w:rsid w:val="00E47B61"/>
    <w:rsid w:val="00E50FC7"/>
    <w:rsid w:val="00E61591"/>
    <w:rsid w:val="00E64488"/>
    <w:rsid w:val="00E67788"/>
    <w:rsid w:val="00E74A4F"/>
    <w:rsid w:val="00E774B5"/>
    <w:rsid w:val="00E775C9"/>
    <w:rsid w:val="00E91486"/>
    <w:rsid w:val="00E93EE5"/>
    <w:rsid w:val="00EA0CD0"/>
    <w:rsid w:val="00EB0CDB"/>
    <w:rsid w:val="00EB58DC"/>
    <w:rsid w:val="00EB5F05"/>
    <w:rsid w:val="00EB6B6B"/>
    <w:rsid w:val="00EC33E5"/>
    <w:rsid w:val="00EC4FB0"/>
    <w:rsid w:val="00EC5C34"/>
    <w:rsid w:val="00EC7152"/>
    <w:rsid w:val="00ED2D9B"/>
    <w:rsid w:val="00ED3DA8"/>
    <w:rsid w:val="00EE0C20"/>
    <w:rsid w:val="00EE1D35"/>
    <w:rsid w:val="00EE56C9"/>
    <w:rsid w:val="00EE5B92"/>
    <w:rsid w:val="00EE6E7D"/>
    <w:rsid w:val="00EF533C"/>
    <w:rsid w:val="00F010E7"/>
    <w:rsid w:val="00F0415D"/>
    <w:rsid w:val="00F0650B"/>
    <w:rsid w:val="00F07313"/>
    <w:rsid w:val="00F10CF5"/>
    <w:rsid w:val="00F23ED0"/>
    <w:rsid w:val="00F260CE"/>
    <w:rsid w:val="00F31046"/>
    <w:rsid w:val="00F3473D"/>
    <w:rsid w:val="00F374A7"/>
    <w:rsid w:val="00F41B66"/>
    <w:rsid w:val="00F64F23"/>
    <w:rsid w:val="00F73C06"/>
    <w:rsid w:val="00F833FD"/>
    <w:rsid w:val="00F83834"/>
    <w:rsid w:val="00F8431B"/>
    <w:rsid w:val="00F854DF"/>
    <w:rsid w:val="00F87809"/>
    <w:rsid w:val="00F96883"/>
    <w:rsid w:val="00F972E5"/>
    <w:rsid w:val="00FA1815"/>
    <w:rsid w:val="00FB0B63"/>
    <w:rsid w:val="00FC2B83"/>
    <w:rsid w:val="00FC3E9F"/>
    <w:rsid w:val="00FC53FE"/>
    <w:rsid w:val="00FC64B6"/>
    <w:rsid w:val="00FD17EF"/>
    <w:rsid w:val="00FD70F1"/>
    <w:rsid w:val="00FE3EA0"/>
    <w:rsid w:val="00FE5F58"/>
    <w:rsid w:val="00FE6A6C"/>
    <w:rsid w:val="00FF1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uiPriority w:val="9"/>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265AD0"/>
    <w:rPr>
      <w:rFonts w:ascii="Tahoma" w:hAnsi="Tahoma" w:cs="Tahoma"/>
      <w:sz w:val="16"/>
      <w:szCs w:val="16"/>
    </w:rPr>
  </w:style>
  <w:style w:type="paragraph" w:styleId="a6">
    <w:name w:val="List Paragraph"/>
    <w:basedOn w:val="a0"/>
    <w:link w:val="a7"/>
    <w:uiPriority w:val="34"/>
    <w:qFormat/>
    <w:rsid w:val="00265AD0"/>
    <w:pPr>
      <w:ind w:left="720"/>
      <w:contextualSpacing/>
    </w:pPr>
  </w:style>
  <w:style w:type="paragraph" w:styleId="a8">
    <w:name w:val="Normal (Web)"/>
    <w:aliases w:val="Обычный (веб) Знак1,Обычный (веб) Знак Знак"/>
    <w:basedOn w:val="a0"/>
    <w:link w:val="a9"/>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aliases w:val=" Знак, Знак1 Знак,Основной текст1,Знак1 Знак,Основной текст1 Знак Знак"/>
    <w:basedOn w:val="a0"/>
    <w:link w:val="ab"/>
    <w:rsid w:val="009B786D"/>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aliases w:val=" Знак Знак, Знак1 Знак Знак,Основной текст1 Знак,Знак1 Знак Знак,Основной текст1 Знак Знак Знак"/>
    <w:basedOn w:val="a1"/>
    <w:link w:val="aa"/>
    <w:rsid w:val="009B786D"/>
    <w:rPr>
      <w:rFonts w:ascii="Times New Roman" w:eastAsia="Times New Roman" w:hAnsi="Times New Roman" w:cs="Times New Roman"/>
      <w:sz w:val="24"/>
      <w:szCs w:val="24"/>
    </w:rPr>
  </w:style>
  <w:style w:type="table" w:styleId="ac">
    <w:name w:val="Table Grid"/>
    <w:basedOn w:val="a2"/>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e">
    <w:name w:val="Body Text Indent"/>
    <w:basedOn w:val="a0"/>
    <w:link w:val="af"/>
    <w:unhideWhenUsed/>
    <w:rsid w:val="006B2B54"/>
    <w:pPr>
      <w:spacing w:after="120"/>
      <w:ind w:left="283"/>
    </w:pPr>
  </w:style>
  <w:style w:type="character" w:customStyle="1" w:styleId="af">
    <w:name w:val="Основной текст с отступом Знак"/>
    <w:basedOn w:val="a1"/>
    <w:link w:val="ae"/>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uiPriority w:val="9"/>
    <w:rsid w:val="006B2B54"/>
    <w:rPr>
      <w:rFonts w:ascii="Arial" w:eastAsia="Calibri" w:hAnsi="Arial" w:cs="Arial"/>
      <w:b/>
      <w:bCs/>
      <w:sz w:val="26"/>
      <w:szCs w:val="26"/>
    </w:rPr>
  </w:style>
  <w:style w:type="paragraph" w:customStyle="1" w:styleId="11">
    <w:name w:val="Абзац списка1"/>
    <w:basedOn w:val="a0"/>
    <w:qFormat/>
    <w:rsid w:val="006B2B54"/>
    <w:pPr>
      <w:ind w:left="720"/>
      <w:contextualSpacing/>
    </w:pPr>
    <w:rPr>
      <w:rFonts w:ascii="Calibri" w:eastAsia="Calibri" w:hAnsi="Calibri" w:cs="Times New Roman"/>
    </w:rPr>
  </w:style>
  <w:style w:type="paragraph" w:customStyle="1" w:styleId="ConsPlusTitle">
    <w:name w:val="ConsPlusTitle"/>
    <w:link w:val="ConsPlusTitle1"/>
    <w:uiPriority w:val="99"/>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qFormat/>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f0">
    <w:name w:val="Strong"/>
    <w:basedOn w:val="a1"/>
    <w:uiPriority w:val="22"/>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uiPriority w:val="9"/>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1">
    <w:name w:val="No Spacing"/>
    <w:uiPriority w:val="1"/>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2">
    <w:name w:val="footer"/>
    <w:basedOn w:val="a0"/>
    <w:link w:val="af3"/>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1"/>
    <w:link w:val="af2"/>
    <w:rsid w:val="008A0E72"/>
    <w:rPr>
      <w:rFonts w:ascii="Times New Roman" w:eastAsia="Times New Roman" w:hAnsi="Times New Roman" w:cs="Times New Roman"/>
      <w:sz w:val="24"/>
      <w:szCs w:val="24"/>
    </w:rPr>
  </w:style>
  <w:style w:type="character" w:styleId="af4">
    <w:name w:val="page number"/>
    <w:basedOn w:val="a1"/>
    <w:rsid w:val="008A0E72"/>
  </w:style>
  <w:style w:type="paragraph" w:styleId="21">
    <w:name w:val="Body Text Indent 2"/>
    <w:basedOn w:val="a0"/>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semiHidden/>
    <w:rsid w:val="008A0E72"/>
    <w:rPr>
      <w:rFonts w:ascii="Times New Roman" w:eastAsia="Times New Roman" w:hAnsi="Times New Roman" w:cs="Times New Roman"/>
      <w:sz w:val="24"/>
      <w:szCs w:val="24"/>
    </w:rPr>
  </w:style>
  <w:style w:type="character" w:customStyle="1" w:styleId="af5">
    <w:name w:val="Без интервала Знак"/>
    <w:uiPriority w:val="1"/>
    <w:locked/>
    <w:rsid w:val="008A0E72"/>
    <w:rPr>
      <w:rFonts w:ascii="Calibri" w:eastAsia="Arial" w:hAnsi="Calibri"/>
      <w:kern w:val="1"/>
      <w:sz w:val="22"/>
      <w:szCs w:val="22"/>
      <w:lang w:val="ru-RU" w:eastAsia="ar-SA" w:bidi="ar-SA"/>
    </w:rPr>
  </w:style>
  <w:style w:type="paragraph" w:styleId="af6">
    <w:name w:val="header"/>
    <w:basedOn w:val="a0"/>
    <w:link w:val="af7"/>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1"/>
    <w:link w:val="af6"/>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8">
    <w:name w:val="Hyperlink"/>
    <w:uiPriority w:val="99"/>
    <w:unhideWhenUsed/>
    <w:rsid w:val="008A0E72"/>
    <w:rPr>
      <w:color w:val="0000FF"/>
      <w:u w:val="single"/>
    </w:rPr>
  </w:style>
  <w:style w:type="character" w:styleId="af9">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a">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b">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c">
    <w:name w:val="Title"/>
    <w:basedOn w:val="a0"/>
    <w:next w:val="a0"/>
    <w:link w:val="afd"/>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d">
    <w:name w:val="Название Знак"/>
    <w:basedOn w:val="a1"/>
    <w:link w:val="afc"/>
    <w:rsid w:val="008A0E72"/>
    <w:rPr>
      <w:rFonts w:ascii="Cambria" w:eastAsia="Times New Roman" w:hAnsi="Cambria" w:cs="Times New Roman"/>
      <w:color w:val="17365D"/>
      <w:spacing w:val="5"/>
      <w:kern w:val="28"/>
      <w:sz w:val="52"/>
      <w:szCs w:val="52"/>
    </w:rPr>
  </w:style>
  <w:style w:type="paragraph" w:styleId="afe">
    <w:name w:val="Subtitle"/>
    <w:basedOn w:val="a0"/>
    <w:next w:val="a0"/>
    <w:link w:val="aff"/>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f">
    <w:name w:val="Подзаголовок Знак"/>
    <w:basedOn w:val="a1"/>
    <w:link w:val="afe"/>
    <w:uiPriority w:val="11"/>
    <w:rsid w:val="008A0E72"/>
    <w:rPr>
      <w:rFonts w:ascii="Cambria" w:eastAsia="Times New Roman" w:hAnsi="Cambria" w:cs="Times New Roman"/>
      <w:i/>
      <w:iCs/>
      <w:color w:val="4F81BD"/>
      <w:spacing w:val="15"/>
      <w:sz w:val="24"/>
      <w:szCs w:val="24"/>
    </w:rPr>
  </w:style>
  <w:style w:type="character" w:styleId="aff0">
    <w:name w:val="Emphasis"/>
    <w:uiPriority w:val="20"/>
    <w:qFormat/>
    <w:rsid w:val="008A0E72"/>
    <w:rPr>
      <w:i/>
      <w:iCs/>
    </w:rPr>
  </w:style>
  <w:style w:type="character" w:customStyle="1" w:styleId="s4">
    <w:name w:val="s4"/>
    <w:basedOn w:val="a1"/>
    <w:rsid w:val="008A0E72"/>
  </w:style>
  <w:style w:type="character" w:customStyle="1" w:styleId="aff1">
    <w:name w:val="Гипертекстовая ссылка"/>
    <w:rsid w:val="00763870"/>
    <w:rPr>
      <w:color w:val="008000"/>
    </w:rPr>
  </w:style>
  <w:style w:type="character" w:customStyle="1" w:styleId="aff2">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4">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4"/>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uiPriority w:val="99"/>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uiPriority w:val="99"/>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5">
    <w:name w:val="endnote text"/>
    <w:basedOn w:val="a0"/>
    <w:link w:val="aff6"/>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6">
    <w:name w:val="Текст концевой сноски Знак"/>
    <w:basedOn w:val="a1"/>
    <w:link w:val="aff5"/>
    <w:semiHidden/>
    <w:rsid w:val="00E64488"/>
    <w:rPr>
      <w:rFonts w:ascii="Times New Roman" w:eastAsia="Times New Roman" w:hAnsi="Times New Roman" w:cs="Times New Roman"/>
      <w:sz w:val="20"/>
      <w:szCs w:val="20"/>
    </w:rPr>
  </w:style>
  <w:style w:type="character" w:styleId="aff7">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8">
    <w:name w:val="Îáû÷íûé"/>
    <w:rsid w:val="00D7423A"/>
    <w:pPr>
      <w:spacing w:after="0" w:line="240" w:lineRule="auto"/>
    </w:pPr>
    <w:rPr>
      <w:rFonts w:ascii="Times New Roman" w:eastAsia="Times New Roman" w:hAnsi="Times New Roman" w:cs="Times New Roman"/>
      <w:sz w:val="20"/>
      <w:szCs w:val="20"/>
      <w:lang w:val="en-US"/>
    </w:rPr>
  </w:style>
  <w:style w:type="paragraph" w:styleId="aff9">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a">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b">
    <w:name w:val="Подчеркивание"/>
    <w:basedOn w:val="ConsNormal"/>
    <w:link w:val="affc"/>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c">
    <w:name w:val="Подчеркивание Знак"/>
    <w:basedOn w:val="ConsNormal0"/>
    <w:link w:val="affb"/>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d">
    <w:name w:val="Plain Text"/>
    <w:aliases w:val="Знак11, Знак11"/>
    <w:basedOn w:val="a0"/>
    <w:link w:val="affe"/>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e">
    <w:name w:val="Текст Знак"/>
    <w:aliases w:val="Знак11 Знак2, Знак11 Знак"/>
    <w:basedOn w:val="a1"/>
    <w:link w:val="affd"/>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f">
    <w:name w:val="Статьи"/>
    <w:basedOn w:val="a0"/>
    <w:link w:val="afff0"/>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f0">
    <w:name w:val="Статьи Знак"/>
    <w:link w:val="afff"/>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uiPriority w:val="99"/>
    <w:rsid w:val="00D7423A"/>
    <w:rPr>
      <w:rFonts w:ascii="Times New Roman" w:hAnsi="Times New Roman" w:cs="Times New Roman"/>
      <w:sz w:val="23"/>
      <w:szCs w:val="23"/>
      <w:u w:val="none"/>
    </w:rPr>
  </w:style>
  <w:style w:type="character" w:customStyle="1" w:styleId="afff1">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2">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3">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4">
    <w:name w:val="annotation reference"/>
    <w:rsid w:val="00D7423A"/>
    <w:rPr>
      <w:sz w:val="16"/>
      <w:szCs w:val="16"/>
    </w:rPr>
  </w:style>
  <w:style w:type="character" w:customStyle="1" w:styleId="afff5">
    <w:name w:val="Текст примечания Знак"/>
    <w:basedOn w:val="a1"/>
    <w:link w:val="afff6"/>
    <w:rsid w:val="00D7423A"/>
    <w:rPr>
      <w:rFonts w:eastAsia="Calibri"/>
    </w:rPr>
  </w:style>
  <w:style w:type="paragraph" w:styleId="afff6">
    <w:name w:val="annotation text"/>
    <w:basedOn w:val="a0"/>
    <w:link w:val="afff5"/>
    <w:rsid w:val="00D7423A"/>
    <w:pPr>
      <w:spacing w:after="0" w:line="240" w:lineRule="auto"/>
    </w:pPr>
    <w:rPr>
      <w:rFonts w:eastAsia="Calibri"/>
    </w:rPr>
  </w:style>
  <w:style w:type="character" w:customStyle="1" w:styleId="1d">
    <w:name w:val="Текст примечания Знак1"/>
    <w:basedOn w:val="a1"/>
    <w:link w:val="afff6"/>
    <w:uiPriority w:val="99"/>
    <w:semiHidden/>
    <w:rsid w:val="00D7423A"/>
    <w:rPr>
      <w:sz w:val="20"/>
      <w:szCs w:val="20"/>
    </w:rPr>
  </w:style>
  <w:style w:type="character" w:customStyle="1" w:styleId="afff7">
    <w:name w:val="Тема примечания Знак"/>
    <w:basedOn w:val="afff5"/>
    <w:link w:val="afff8"/>
    <w:rsid w:val="00D7423A"/>
    <w:rPr>
      <w:b/>
      <w:bCs/>
    </w:rPr>
  </w:style>
  <w:style w:type="paragraph" w:styleId="afff8">
    <w:name w:val="annotation subject"/>
    <w:basedOn w:val="afff6"/>
    <w:next w:val="afff6"/>
    <w:link w:val="afff7"/>
    <w:rsid w:val="00D7423A"/>
    <w:rPr>
      <w:b/>
      <w:bCs/>
    </w:rPr>
  </w:style>
  <w:style w:type="character" w:customStyle="1" w:styleId="1e">
    <w:name w:val="Тема примечания Знак1"/>
    <w:basedOn w:val="1d"/>
    <w:link w:val="afff8"/>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9">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4"/>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Pa3">
    <w:name w:val="Pa3"/>
    <w:basedOn w:val="a0"/>
    <w:next w:val="a0"/>
    <w:uiPriority w:val="99"/>
    <w:rsid w:val="0052301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msonormalcxspmiddle">
    <w:name w:val="msonormal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1"/>
    <w:rsid w:val="00CB4790"/>
  </w:style>
  <w:style w:type="paragraph" w:customStyle="1" w:styleId="TableParagraph">
    <w:name w:val="Table Paragraph"/>
    <w:basedOn w:val="a0"/>
    <w:uiPriority w:val="1"/>
    <w:qFormat/>
    <w:rsid w:val="003E34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ing1">
    <w:name w:val="Heading 1"/>
    <w:basedOn w:val="a0"/>
    <w:uiPriority w:val="1"/>
    <w:qFormat/>
    <w:rsid w:val="00133769"/>
    <w:pPr>
      <w:widowControl w:val="0"/>
      <w:spacing w:after="0" w:line="240" w:lineRule="auto"/>
      <w:ind w:left="1443"/>
      <w:outlineLvl w:val="1"/>
    </w:pPr>
    <w:rPr>
      <w:rFonts w:ascii="Times New Roman" w:eastAsia="Times New Roman" w:hAnsi="Times New Roman"/>
      <w:b/>
      <w:bCs/>
      <w:sz w:val="24"/>
      <w:szCs w:val="24"/>
      <w:lang w:val="en-US" w:eastAsia="en-US"/>
    </w:rPr>
  </w:style>
  <w:style w:type="paragraph" w:customStyle="1" w:styleId="102">
    <w:name w:val="Абзац списка10"/>
    <w:basedOn w:val="a0"/>
    <w:rsid w:val="002265C2"/>
    <w:pPr>
      <w:ind w:left="720"/>
      <w:contextualSpacing/>
    </w:pPr>
    <w:rPr>
      <w:rFonts w:ascii="Calibri" w:eastAsia="Times New Roman" w:hAnsi="Calibri" w:cs="Times New Roman"/>
      <w:lang w:eastAsia="en-US"/>
    </w:rPr>
  </w:style>
  <w:style w:type="paragraph" w:customStyle="1" w:styleId="Heading11">
    <w:name w:val="Heading 11"/>
    <w:basedOn w:val="a0"/>
    <w:rsid w:val="002265C2"/>
    <w:pPr>
      <w:widowControl w:val="0"/>
      <w:autoSpaceDE w:val="0"/>
      <w:autoSpaceDN w:val="0"/>
      <w:spacing w:after="0" w:line="240" w:lineRule="auto"/>
      <w:ind w:left="3252"/>
      <w:outlineLvl w:val="1"/>
    </w:pPr>
    <w:rPr>
      <w:rFonts w:ascii="Times New Roman" w:eastAsia="Calibri" w:hAnsi="Times New Roman" w:cs="Times New Roman"/>
      <w:b/>
      <w:bCs/>
      <w:sz w:val="28"/>
      <w:szCs w:val="28"/>
      <w:lang w:val="en-US" w:eastAsia="en-US"/>
    </w:rPr>
  </w:style>
  <w:style w:type="paragraph" w:customStyle="1" w:styleId="55">
    <w:name w:val="Без интервала5"/>
    <w:rsid w:val="002265C2"/>
    <w:pPr>
      <w:spacing w:after="0" w:line="240" w:lineRule="auto"/>
    </w:pPr>
    <w:rPr>
      <w:rFonts w:ascii="Calibri" w:eastAsia="Times New Roman" w:hAnsi="Calibri" w:cs="Times New Roman"/>
      <w:lang w:eastAsia="en-US"/>
    </w:rPr>
  </w:style>
  <w:style w:type="character" w:customStyle="1" w:styleId="extended-textshort">
    <w:name w:val="extended-text__short"/>
    <w:basedOn w:val="a1"/>
    <w:rsid w:val="000E7853"/>
  </w:style>
  <w:style w:type="paragraph" w:customStyle="1" w:styleId="Style15">
    <w:name w:val="Style15"/>
    <w:basedOn w:val="a0"/>
    <w:uiPriority w:val="99"/>
    <w:rsid w:val="000E7853"/>
    <w:pPr>
      <w:widowControl w:val="0"/>
      <w:autoSpaceDE w:val="0"/>
      <w:autoSpaceDN w:val="0"/>
      <w:adjustRightInd w:val="0"/>
      <w:spacing w:after="0" w:line="323" w:lineRule="exact"/>
      <w:ind w:firstLine="730"/>
      <w:jc w:val="both"/>
    </w:pPr>
    <w:rPr>
      <w:rFonts w:ascii="Times New Roman" w:eastAsia="Times New Roman" w:hAnsi="Times New Roman" w:cs="Times New Roman"/>
      <w:sz w:val="24"/>
      <w:szCs w:val="24"/>
    </w:rPr>
  </w:style>
  <w:style w:type="character" w:customStyle="1" w:styleId="FontStyle29">
    <w:name w:val="Font Style29"/>
    <w:uiPriority w:val="99"/>
    <w:rsid w:val="000E7853"/>
    <w:rPr>
      <w:rFonts w:ascii="Times New Roman" w:hAnsi="Times New Roman" w:cs="Times New Roman"/>
      <w:sz w:val="26"/>
      <w:szCs w:val="26"/>
    </w:rPr>
  </w:style>
  <w:style w:type="paragraph" w:customStyle="1" w:styleId="xl64">
    <w:name w:val="xl64"/>
    <w:basedOn w:val="a0"/>
    <w:rsid w:val="00996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font6">
    <w:name w:val="font6"/>
    <w:basedOn w:val="a0"/>
    <w:rsid w:val="009967FD"/>
    <w:pPr>
      <w:spacing w:before="100" w:beforeAutospacing="1" w:after="100" w:afterAutospacing="1" w:line="240" w:lineRule="auto"/>
    </w:pPr>
    <w:rPr>
      <w:rFonts w:ascii="Tahoma" w:eastAsia="Times New Roman" w:hAnsi="Tahoma" w:cs="Tahoma"/>
      <w:b/>
      <w:bCs/>
      <w:color w:val="000000"/>
      <w:sz w:val="18"/>
      <w:szCs w:val="18"/>
    </w:rPr>
  </w:style>
  <w:style w:type="character" w:customStyle="1" w:styleId="a7">
    <w:name w:val="Абзац списка Знак"/>
    <w:link w:val="a6"/>
    <w:locked/>
    <w:rsid w:val="00A91FFE"/>
  </w:style>
  <w:style w:type="character" w:customStyle="1" w:styleId="ConsPlusNormal10">
    <w:name w:val="ConsPlusNormal1"/>
    <w:locked/>
    <w:rsid w:val="00A91FFE"/>
    <w:rPr>
      <w:sz w:val="26"/>
      <w:szCs w:val="26"/>
      <w:lang w:bidi="ar-SA"/>
    </w:rPr>
  </w:style>
  <w:style w:type="character" w:customStyle="1" w:styleId="ConsPlusTitle1">
    <w:name w:val="ConsPlusTitle1"/>
    <w:link w:val="ConsPlusTitle"/>
    <w:locked/>
    <w:rsid w:val="00A91FFE"/>
    <w:rPr>
      <w:rFonts w:ascii="Arial" w:eastAsia="Times New Roman" w:hAnsi="Arial" w:cs="Arial"/>
      <w:b/>
      <w:bCs/>
      <w:sz w:val="20"/>
      <w:szCs w:val="20"/>
      <w:lang w:eastAsia="ar-SA"/>
    </w:rPr>
  </w:style>
  <w:style w:type="paragraph" w:customStyle="1" w:styleId="112">
    <w:name w:val="Абзац списка11"/>
    <w:basedOn w:val="a0"/>
    <w:rsid w:val="00A91FFE"/>
    <w:pPr>
      <w:ind w:left="720"/>
      <w:contextualSpacing/>
    </w:pPr>
    <w:rPr>
      <w:rFonts w:ascii="Calibri" w:eastAsia="Times New Roman" w:hAnsi="Calibri" w:cs="Times New Roman"/>
      <w:lang w:eastAsia="en-US"/>
    </w:rPr>
  </w:style>
  <w:style w:type="paragraph" w:customStyle="1" w:styleId="63">
    <w:name w:val="Без интервала6"/>
    <w:rsid w:val="00A91FFE"/>
    <w:pPr>
      <w:spacing w:after="0" w:line="240" w:lineRule="auto"/>
    </w:pPr>
    <w:rPr>
      <w:rFonts w:ascii="Calibri" w:eastAsia="Times New Roman" w:hAnsi="Calibri" w:cs="Times New Roman"/>
      <w:lang w:eastAsia="en-US"/>
    </w:rPr>
  </w:style>
  <w:style w:type="character" w:customStyle="1" w:styleId="a9">
    <w:name w:val="Обычный (веб) Знак"/>
    <w:aliases w:val="Обычный (веб) Знак1 Знак,Обычный (веб) Знак Знак Знак"/>
    <w:link w:val="a8"/>
    <w:uiPriority w:val="99"/>
    <w:locked/>
    <w:rsid w:val="00CB2684"/>
    <w:rPr>
      <w:rFonts w:ascii="Times New Roman" w:eastAsia="Times New Roman" w:hAnsi="Times New Roman" w:cs="Times New Roman"/>
      <w:sz w:val="24"/>
      <w:szCs w:val="24"/>
    </w:rPr>
  </w:style>
  <w:style w:type="paragraph" w:customStyle="1" w:styleId="ConsPlusCell">
    <w:name w:val="ConsPlusCell"/>
    <w:link w:val="ConsPlusCell0"/>
    <w:rsid w:val="00EC7152"/>
    <w:pPr>
      <w:autoSpaceDE w:val="0"/>
      <w:autoSpaceDN w:val="0"/>
      <w:adjustRightInd w:val="0"/>
      <w:spacing w:after="0" w:line="240" w:lineRule="auto"/>
    </w:pPr>
    <w:rPr>
      <w:rFonts w:ascii="Calibri" w:eastAsia="Times New Roman" w:hAnsi="Calibri" w:cs="Calibri"/>
      <w:sz w:val="28"/>
      <w:szCs w:val="28"/>
    </w:rPr>
  </w:style>
  <w:style w:type="character" w:customStyle="1" w:styleId="ConsPlusCell0">
    <w:name w:val="ConsPlusCell Знак"/>
    <w:basedOn w:val="a1"/>
    <w:link w:val="ConsPlusCell"/>
    <w:locked/>
    <w:rsid w:val="00EC7152"/>
    <w:rPr>
      <w:rFonts w:ascii="Calibri" w:eastAsia="Times New Roman" w:hAnsi="Calibri" w:cs="Calibri"/>
      <w:sz w:val="28"/>
      <w:szCs w:val="28"/>
    </w:rPr>
  </w:style>
  <w:style w:type="paragraph" w:customStyle="1" w:styleId="pcenter">
    <w:name w:val="pcenter"/>
    <w:basedOn w:val="a0"/>
    <w:rsid w:val="00EE5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0"/>
    <w:rsid w:val="00EE5B92"/>
    <w:pPr>
      <w:widowControl w:val="0"/>
      <w:autoSpaceDE w:val="0"/>
      <w:autoSpaceDN w:val="0"/>
      <w:adjustRightInd w:val="0"/>
      <w:spacing w:after="0" w:line="250" w:lineRule="exact"/>
      <w:ind w:firstLine="341"/>
      <w:jc w:val="both"/>
    </w:pPr>
    <w:rPr>
      <w:rFonts w:ascii="Times New Roman" w:eastAsia="Times New Roman" w:hAnsi="Times New Roman" w:cs="Arial Unicode MS"/>
      <w:sz w:val="24"/>
      <w:szCs w:val="24"/>
    </w:rPr>
  </w:style>
  <w:style w:type="paragraph" w:customStyle="1" w:styleId="afffa">
    <w:name w:val="Таблицы (моноширинный)"/>
    <w:basedOn w:val="a0"/>
    <w:next w:val="a0"/>
    <w:rsid w:val="00EE5B9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onsPlusNormal11">
    <w:name w:val="ConsPlusNormal Знак1"/>
    <w:basedOn w:val="a1"/>
    <w:locked/>
    <w:rsid w:val="0050687C"/>
    <w:rPr>
      <w:rFonts w:ascii="Arial" w:hAnsi="Arial" w:cs="Arial"/>
    </w:rPr>
  </w:style>
  <w:style w:type="paragraph" w:customStyle="1" w:styleId="Style8">
    <w:name w:val="Style8"/>
    <w:basedOn w:val="a0"/>
    <w:rsid w:val="00281E23"/>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482044301">
      <w:bodyDiv w:val="1"/>
      <w:marLeft w:val="0"/>
      <w:marRight w:val="0"/>
      <w:marTop w:val="0"/>
      <w:marBottom w:val="0"/>
      <w:divBdr>
        <w:top w:val="none" w:sz="0" w:space="0" w:color="auto"/>
        <w:left w:val="none" w:sz="0" w:space="0" w:color="auto"/>
        <w:bottom w:val="none" w:sz="0" w:space="0" w:color="auto"/>
        <w:right w:val="none" w:sz="0" w:space="0" w:color="auto"/>
      </w:divBdr>
    </w:div>
    <w:div w:id="910428877">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Pages>
  <Words>5</Words>
  <Characters>35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339</cp:revision>
  <cp:lastPrinted>2022-01-25T08:32:00Z</cp:lastPrinted>
  <dcterms:created xsi:type="dcterms:W3CDTF">2015-01-21T21:56:00Z</dcterms:created>
  <dcterms:modified xsi:type="dcterms:W3CDTF">2024-03-06T05:52:00Z</dcterms:modified>
</cp:coreProperties>
</file>