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3D604A">
        <w:rPr>
          <w:rFonts w:ascii="Times New Roman" w:hAnsi="Times New Roman" w:cs="Times New Roman"/>
          <w:sz w:val="24"/>
          <w:szCs w:val="24"/>
        </w:rPr>
        <w:t>13</w:t>
      </w:r>
      <w:r w:rsidR="00CB4790">
        <w:rPr>
          <w:rFonts w:ascii="Times New Roman" w:hAnsi="Times New Roman" w:cs="Times New Roman"/>
          <w:sz w:val="24"/>
          <w:szCs w:val="24"/>
        </w:rPr>
        <w:t xml:space="preserve"> от </w:t>
      </w:r>
      <w:r w:rsidR="003D604A">
        <w:rPr>
          <w:rFonts w:ascii="Times New Roman" w:hAnsi="Times New Roman" w:cs="Times New Roman"/>
          <w:sz w:val="24"/>
          <w:szCs w:val="24"/>
        </w:rPr>
        <w:t>03</w:t>
      </w:r>
      <w:r w:rsidR="00AB0DD9">
        <w:rPr>
          <w:rFonts w:ascii="Times New Roman" w:hAnsi="Times New Roman" w:cs="Times New Roman"/>
          <w:sz w:val="24"/>
          <w:szCs w:val="24"/>
        </w:rPr>
        <w:t xml:space="preserve">  апреля </w:t>
      </w:r>
      <w:r w:rsidR="0070011D">
        <w:rPr>
          <w:rFonts w:ascii="Times New Roman" w:hAnsi="Times New Roman" w:cs="Times New Roman"/>
          <w:sz w:val="24"/>
          <w:szCs w:val="24"/>
        </w:rPr>
        <w:t>2025</w:t>
      </w:r>
      <w:r w:rsidR="00DE3126" w:rsidRPr="00BD5E53">
        <w:rPr>
          <w:rFonts w:ascii="Times New Roman" w:hAnsi="Times New Roman" w:cs="Times New Roman"/>
          <w:sz w:val="24"/>
          <w:szCs w:val="24"/>
        </w:rPr>
        <w:t xml:space="preserve"> года. 30 эк.</w:t>
      </w:r>
    </w:p>
    <w:p w:rsidR="00FA54DF" w:rsidRDefault="001C487E" w:rsidP="00FA54DF">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0205C9" w:rsidRDefault="000205C9" w:rsidP="00FA54DF">
      <w:pPr>
        <w:spacing w:after="0" w:line="240" w:lineRule="auto"/>
        <w:jc w:val="both"/>
        <w:rPr>
          <w:rFonts w:ascii="Times New Roman" w:hAnsi="Times New Roman" w:cs="Times New Roman"/>
          <w:sz w:val="24"/>
          <w:szCs w:val="24"/>
        </w:rPr>
      </w:pPr>
      <w:bookmarkStart w:id="0" w:name="_top"/>
      <w:bookmarkEnd w:id="0"/>
    </w:p>
    <w:p w:rsidR="003D604A" w:rsidRPr="003D604A" w:rsidRDefault="003D604A" w:rsidP="003D604A">
      <w:pPr>
        <w:pStyle w:val="aa"/>
        <w:jc w:val="center"/>
      </w:pPr>
      <w:r w:rsidRPr="003D604A">
        <w:t>Администрация Голубовского сельского поселения</w:t>
      </w:r>
    </w:p>
    <w:p w:rsidR="003D604A" w:rsidRPr="003D604A" w:rsidRDefault="003D604A" w:rsidP="003D604A">
      <w:pPr>
        <w:pStyle w:val="aa"/>
        <w:jc w:val="center"/>
      </w:pPr>
      <w:r w:rsidRPr="003D604A">
        <w:t>Седельниковского муниципального района</w:t>
      </w:r>
    </w:p>
    <w:p w:rsidR="003D604A" w:rsidRPr="003D604A" w:rsidRDefault="003D604A" w:rsidP="003D604A">
      <w:pPr>
        <w:pStyle w:val="aa"/>
        <w:jc w:val="center"/>
      </w:pPr>
      <w:r w:rsidRPr="003D604A">
        <w:t>Омской области</w:t>
      </w:r>
    </w:p>
    <w:p w:rsidR="003D604A" w:rsidRPr="003D604A" w:rsidRDefault="003D604A" w:rsidP="003D604A">
      <w:pPr>
        <w:pStyle w:val="1"/>
        <w:jc w:val="center"/>
        <w:rPr>
          <w:rFonts w:ascii="Times New Roman" w:hAnsi="Times New Roman"/>
          <w:sz w:val="24"/>
          <w:szCs w:val="24"/>
        </w:rPr>
      </w:pPr>
      <w:r w:rsidRPr="003D604A">
        <w:rPr>
          <w:rFonts w:ascii="Times New Roman" w:hAnsi="Times New Roman"/>
          <w:sz w:val="24"/>
          <w:szCs w:val="24"/>
        </w:rPr>
        <w:t>ПОСТАНОВЛЕНИЕ</w:t>
      </w:r>
    </w:p>
    <w:p w:rsidR="003D604A" w:rsidRPr="003D604A" w:rsidRDefault="003D604A" w:rsidP="003D604A">
      <w:pPr>
        <w:ind w:left="284"/>
        <w:rPr>
          <w:rFonts w:ascii="Times New Roman" w:hAnsi="Times New Roman" w:cs="Times New Roman"/>
          <w:sz w:val="24"/>
          <w:szCs w:val="24"/>
        </w:rPr>
      </w:pPr>
      <w:r w:rsidRPr="003D604A">
        <w:rPr>
          <w:rFonts w:ascii="Times New Roman" w:hAnsi="Times New Roman" w:cs="Times New Roman"/>
          <w:sz w:val="24"/>
          <w:szCs w:val="24"/>
        </w:rPr>
        <w:t xml:space="preserve">от «03»  апреля  2025 года                                                                         № 23                    </w:t>
      </w:r>
    </w:p>
    <w:p w:rsidR="003D604A" w:rsidRPr="003D604A" w:rsidRDefault="003D604A" w:rsidP="003D604A">
      <w:pPr>
        <w:rPr>
          <w:rFonts w:ascii="Times New Roman" w:hAnsi="Times New Roman" w:cs="Times New Roman"/>
          <w:sz w:val="24"/>
          <w:szCs w:val="24"/>
        </w:rPr>
      </w:pPr>
      <w:r w:rsidRPr="003D604A">
        <w:rPr>
          <w:rFonts w:ascii="Times New Roman" w:hAnsi="Times New Roman" w:cs="Times New Roman"/>
          <w:sz w:val="24"/>
          <w:szCs w:val="24"/>
        </w:rPr>
        <w:t xml:space="preserve">     с. Голубовка</w:t>
      </w:r>
    </w:p>
    <w:p w:rsidR="003D604A" w:rsidRPr="003D604A" w:rsidRDefault="003D604A" w:rsidP="003D604A">
      <w:pPr>
        <w:spacing w:line="360" w:lineRule="auto"/>
        <w:ind w:firstLine="284"/>
        <w:jc w:val="both"/>
        <w:rPr>
          <w:rFonts w:ascii="Times New Roman" w:hAnsi="Times New Roman" w:cs="Times New Roman"/>
          <w:iCs/>
          <w:sz w:val="24"/>
          <w:szCs w:val="24"/>
        </w:rPr>
      </w:pPr>
      <w:r w:rsidRPr="003D604A">
        <w:rPr>
          <w:rFonts w:ascii="Times New Roman" w:hAnsi="Times New Roman" w:cs="Times New Roman"/>
          <w:iCs/>
          <w:sz w:val="24"/>
          <w:szCs w:val="24"/>
        </w:rPr>
        <w:t>О присвоении адреса земельному участку</w:t>
      </w:r>
    </w:p>
    <w:p w:rsidR="003D604A" w:rsidRPr="003D604A" w:rsidRDefault="003D604A" w:rsidP="003D604A">
      <w:pPr>
        <w:spacing w:line="360" w:lineRule="auto"/>
        <w:ind w:firstLine="284"/>
        <w:jc w:val="both"/>
        <w:rPr>
          <w:rFonts w:ascii="Times New Roman" w:hAnsi="Times New Roman" w:cs="Times New Roman"/>
          <w:sz w:val="24"/>
          <w:szCs w:val="24"/>
        </w:rPr>
      </w:pPr>
      <w:r w:rsidRPr="003D604A">
        <w:rPr>
          <w:rFonts w:ascii="Times New Roman" w:hAnsi="Times New Roman" w:cs="Times New Roman"/>
          <w:sz w:val="24"/>
          <w:szCs w:val="24"/>
        </w:rPr>
        <w:t xml:space="preserve">Руководствуясь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самоуправления в Российской Федерации», Постановлением Правительства Российской Федерации от 19.11.2014 №1221 «Об утверждении Правил присвоения, изменения и аннулирования адресов», Администрация Голубовского сельского поселения Седельниковского муниципального района Омской области </w:t>
      </w:r>
    </w:p>
    <w:p w:rsidR="003D604A" w:rsidRPr="003D604A" w:rsidRDefault="003D604A" w:rsidP="003D604A">
      <w:pPr>
        <w:widowControl w:val="0"/>
        <w:spacing w:line="360" w:lineRule="auto"/>
        <w:ind w:firstLine="284"/>
        <w:rPr>
          <w:rFonts w:ascii="Times New Roman" w:hAnsi="Times New Roman" w:cs="Times New Roman"/>
          <w:b/>
          <w:color w:val="000000"/>
          <w:sz w:val="24"/>
          <w:szCs w:val="24"/>
        </w:rPr>
      </w:pPr>
      <w:r w:rsidRPr="003D604A">
        <w:rPr>
          <w:rFonts w:ascii="Times New Roman" w:hAnsi="Times New Roman" w:cs="Times New Roman"/>
          <w:b/>
          <w:color w:val="000000"/>
          <w:sz w:val="24"/>
          <w:szCs w:val="24"/>
        </w:rPr>
        <w:t>ПОСТАНОВЛЯЕТ:</w:t>
      </w:r>
    </w:p>
    <w:p w:rsidR="003D604A" w:rsidRPr="003D604A" w:rsidRDefault="003D604A" w:rsidP="003D604A">
      <w:pPr>
        <w:widowControl w:val="0"/>
        <w:autoSpaceDE w:val="0"/>
        <w:autoSpaceDN w:val="0"/>
        <w:adjustRightInd w:val="0"/>
        <w:spacing w:line="360" w:lineRule="auto"/>
        <w:ind w:firstLine="284"/>
        <w:jc w:val="both"/>
        <w:rPr>
          <w:rFonts w:ascii="Times New Roman" w:hAnsi="Times New Roman" w:cs="Times New Roman"/>
          <w:sz w:val="24"/>
          <w:szCs w:val="24"/>
        </w:rPr>
      </w:pPr>
      <w:r w:rsidRPr="003D604A">
        <w:rPr>
          <w:rFonts w:ascii="Times New Roman" w:hAnsi="Times New Roman" w:cs="Times New Roman"/>
          <w:sz w:val="24"/>
          <w:szCs w:val="24"/>
        </w:rPr>
        <w:t>1. Земельному участку, расположенному в границах Голубовского  сельского поселения Седельниковского муниципального района Омской области, присвоить адрес и разместить в Государственном адресном реестре в соответствии с Приложением.</w:t>
      </w:r>
    </w:p>
    <w:p w:rsidR="003D604A" w:rsidRPr="003D604A" w:rsidRDefault="003D604A" w:rsidP="003D604A">
      <w:pPr>
        <w:pStyle w:val="ConsPlusNormal"/>
        <w:spacing w:line="360" w:lineRule="auto"/>
        <w:ind w:firstLine="284"/>
        <w:jc w:val="both"/>
        <w:rPr>
          <w:rFonts w:ascii="Times New Roman" w:hAnsi="Times New Roman" w:cs="Times New Roman"/>
          <w:sz w:val="24"/>
          <w:szCs w:val="24"/>
        </w:rPr>
      </w:pPr>
      <w:r w:rsidRPr="003D604A">
        <w:rPr>
          <w:rFonts w:ascii="Times New Roman" w:hAnsi="Times New Roman" w:cs="Times New Roman"/>
          <w:sz w:val="24"/>
          <w:szCs w:val="24"/>
        </w:rPr>
        <w:t>2. 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3D604A" w:rsidRPr="003D604A" w:rsidRDefault="003D604A" w:rsidP="003D604A">
      <w:pPr>
        <w:pStyle w:val="ConsPlusNormal"/>
        <w:spacing w:line="360" w:lineRule="auto"/>
        <w:ind w:firstLine="284"/>
        <w:jc w:val="both"/>
        <w:rPr>
          <w:rFonts w:ascii="Times New Roman" w:hAnsi="Times New Roman" w:cs="Times New Roman"/>
          <w:sz w:val="24"/>
          <w:szCs w:val="24"/>
        </w:rPr>
      </w:pPr>
      <w:r w:rsidRPr="003D604A">
        <w:rPr>
          <w:rFonts w:ascii="Times New Roman" w:hAnsi="Times New Roman" w:cs="Times New Roman"/>
          <w:sz w:val="24"/>
          <w:szCs w:val="24"/>
        </w:rPr>
        <w:t>3.  Контроль за исполнением оставляю за собой.</w:t>
      </w:r>
    </w:p>
    <w:p w:rsidR="003D604A" w:rsidRPr="003D604A" w:rsidRDefault="003D604A" w:rsidP="003D604A">
      <w:pPr>
        <w:spacing w:line="360" w:lineRule="auto"/>
        <w:jc w:val="both"/>
        <w:rPr>
          <w:rFonts w:ascii="Times New Roman" w:hAnsi="Times New Roman" w:cs="Times New Roman"/>
          <w:sz w:val="24"/>
          <w:szCs w:val="24"/>
        </w:rPr>
      </w:pPr>
    </w:p>
    <w:p w:rsidR="003D604A" w:rsidRPr="003D604A" w:rsidRDefault="003D604A" w:rsidP="003D604A">
      <w:pPr>
        <w:spacing w:line="360" w:lineRule="auto"/>
        <w:jc w:val="both"/>
        <w:rPr>
          <w:rFonts w:ascii="Times New Roman" w:hAnsi="Times New Roman" w:cs="Times New Roman"/>
          <w:sz w:val="24"/>
          <w:szCs w:val="24"/>
        </w:rPr>
      </w:pPr>
    </w:p>
    <w:p w:rsidR="003D604A" w:rsidRPr="003D604A" w:rsidRDefault="003D604A" w:rsidP="003D604A">
      <w:pPr>
        <w:spacing w:line="360" w:lineRule="auto"/>
        <w:jc w:val="both"/>
        <w:rPr>
          <w:rFonts w:ascii="Times New Roman" w:hAnsi="Times New Roman" w:cs="Times New Roman"/>
          <w:sz w:val="24"/>
          <w:szCs w:val="24"/>
        </w:rPr>
      </w:pPr>
      <w:r w:rsidRPr="003D604A">
        <w:rPr>
          <w:rFonts w:ascii="Times New Roman" w:hAnsi="Times New Roman" w:cs="Times New Roman"/>
          <w:sz w:val="24"/>
          <w:szCs w:val="24"/>
        </w:rPr>
        <w:t>И.О. Главы Голубовского сельского поселения                      Д.В. Пугачёв</w:t>
      </w:r>
    </w:p>
    <w:p w:rsidR="003D604A" w:rsidRPr="003D604A" w:rsidRDefault="003D604A" w:rsidP="003D604A">
      <w:pPr>
        <w:spacing w:line="360" w:lineRule="auto"/>
        <w:jc w:val="right"/>
        <w:rPr>
          <w:rFonts w:ascii="Times New Roman" w:hAnsi="Times New Roman" w:cs="Times New Roman"/>
          <w:sz w:val="24"/>
          <w:szCs w:val="24"/>
        </w:rPr>
      </w:pPr>
    </w:p>
    <w:p w:rsidR="003D604A" w:rsidRPr="003D604A" w:rsidRDefault="003D604A" w:rsidP="003D604A">
      <w:pPr>
        <w:spacing w:line="360" w:lineRule="auto"/>
        <w:jc w:val="right"/>
        <w:rPr>
          <w:rFonts w:ascii="Times New Roman" w:hAnsi="Times New Roman" w:cs="Times New Roman"/>
          <w:sz w:val="24"/>
          <w:szCs w:val="24"/>
        </w:rPr>
      </w:pPr>
      <w:r w:rsidRPr="003D604A">
        <w:rPr>
          <w:rFonts w:ascii="Times New Roman" w:hAnsi="Times New Roman" w:cs="Times New Roman"/>
          <w:sz w:val="24"/>
          <w:szCs w:val="24"/>
        </w:rPr>
        <w:t xml:space="preserve">Приложение </w:t>
      </w:r>
    </w:p>
    <w:p w:rsidR="003D604A" w:rsidRPr="003D604A" w:rsidRDefault="003D604A" w:rsidP="003D604A">
      <w:pPr>
        <w:spacing w:line="360" w:lineRule="auto"/>
        <w:jc w:val="right"/>
        <w:rPr>
          <w:rFonts w:ascii="Times New Roman" w:hAnsi="Times New Roman" w:cs="Times New Roman"/>
          <w:sz w:val="24"/>
          <w:szCs w:val="24"/>
        </w:rPr>
      </w:pPr>
      <w:r w:rsidRPr="003D604A">
        <w:rPr>
          <w:rFonts w:ascii="Times New Roman" w:hAnsi="Times New Roman" w:cs="Times New Roman"/>
          <w:sz w:val="24"/>
          <w:szCs w:val="24"/>
        </w:rPr>
        <w:t xml:space="preserve">к постановлению Администрации </w:t>
      </w:r>
    </w:p>
    <w:p w:rsidR="003D604A" w:rsidRPr="003D604A" w:rsidRDefault="003D604A" w:rsidP="003D604A">
      <w:pPr>
        <w:spacing w:line="360" w:lineRule="auto"/>
        <w:jc w:val="right"/>
        <w:rPr>
          <w:rFonts w:ascii="Times New Roman" w:hAnsi="Times New Roman" w:cs="Times New Roman"/>
          <w:sz w:val="24"/>
          <w:szCs w:val="24"/>
        </w:rPr>
      </w:pPr>
      <w:r w:rsidRPr="003D604A">
        <w:rPr>
          <w:rFonts w:ascii="Times New Roman" w:hAnsi="Times New Roman" w:cs="Times New Roman"/>
          <w:sz w:val="24"/>
          <w:szCs w:val="24"/>
        </w:rPr>
        <w:t>Голубовского сельского поселения</w:t>
      </w:r>
    </w:p>
    <w:p w:rsidR="003D604A" w:rsidRPr="003D604A" w:rsidRDefault="003D604A" w:rsidP="003D604A">
      <w:pPr>
        <w:spacing w:line="360" w:lineRule="auto"/>
        <w:jc w:val="right"/>
        <w:rPr>
          <w:rFonts w:ascii="Times New Roman" w:hAnsi="Times New Roman" w:cs="Times New Roman"/>
          <w:sz w:val="24"/>
          <w:szCs w:val="24"/>
        </w:rPr>
      </w:pPr>
      <w:r w:rsidRPr="003D604A">
        <w:rPr>
          <w:rFonts w:ascii="Times New Roman" w:hAnsi="Times New Roman" w:cs="Times New Roman"/>
          <w:sz w:val="24"/>
          <w:szCs w:val="24"/>
        </w:rPr>
        <w:t xml:space="preserve"> Седельниковского муниципального района </w:t>
      </w:r>
    </w:p>
    <w:p w:rsidR="003D604A" w:rsidRPr="003D604A" w:rsidRDefault="003D604A" w:rsidP="003D604A">
      <w:pPr>
        <w:spacing w:line="360" w:lineRule="auto"/>
        <w:jc w:val="right"/>
        <w:rPr>
          <w:rFonts w:ascii="Times New Roman" w:hAnsi="Times New Roman" w:cs="Times New Roman"/>
          <w:sz w:val="24"/>
          <w:szCs w:val="24"/>
        </w:rPr>
      </w:pPr>
      <w:r w:rsidRPr="003D604A">
        <w:rPr>
          <w:rFonts w:ascii="Times New Roman" w:hAnsi="Times New Roman" w:cs="Times New Roman"/>
          <w:sz w:val="24"/>
          <w:szCs w:val="24"/>
        </w:rPr>
        <w:t>Омской области</w:t>
      </w:r>
    </w:p>
    <w:p w:rsidR="003D604A" w:rsidRPr="003D604A" w:rsidRDefault="003D604A" w:rsidP="003D604A">
      <w:pPr>
        <w:spacing w:line="360" w:lineRule="auto"/>
        <w:jc w:val="right"/>
        <w:rPr>
          <w:rFonts w:ascii="Times New Roman" w:hAnsi="Times New Roman" w:cs="Times New Roman"/>
          <w:sz w:val="24"/>
          <w:szCs w:val="24"/>
        </w:rPr>
      </w:pPr>
      <w:r w:rsidRPr="003D604A">
        <w:rPr>
          <w:rFonts w:ascii="Times New Roman" w:hAnsi="Times New Roman" w:cs="Times New Roman"/>
          <w:sz w:val="24"/>
          <w:szCs w:val="24"/>
        </w:rPr>
        <w:t xml:space="preserve"> от 03.04.2025 года №23</w:t>
      </w:r>
    </w:p>
    <w:p w:rsidR="003D604A" w:rsidRPr="003D604A" w:rsidRDefault="003D604A" w:rsidP="003D604A">
      <w:pPr>
        <w:widowControl w:val="0"/>
        <w:autoSpaceDE w:val="0"/>
        <w:autoSpaceDN w:val="0"/>
        <w:adjustRightInd w:val="0"/>
        <w:ind w:firstLine="709"/>
        <w:jc w:val="both"/>
        <w:rPr>
          <w:rFonts w:ascii="Times New Roman" w:hAnsi="Times New Roman" w:cs="Times New Roman"/>
          <w:sz w:val="24"/>
          <w:szCs w:val="24"/>
        </w:rPr>
      </w:pPr>
    </w:p>
    <w:p w:rsidR="003D604A" w:rsidRPr="003D604A" w:rsidRDefault="003D604A" w:rsidP="003D604A">
      <w:pPr>
        <w:widowControl w:val="0"/>
        <w:autoSpaceDE w:val="0"/>
        <w:autoSpaceDN w:val="0"/>
        <w:adjustRightInd w:val="0"/>
        <w:jc w:val="both"/>
        <w:rPr>
          <w:rFonts w:ascii="Times New Roman" w:hAnsi="Times New Roman" w:cs="Times New Roman"/>
          <w:sz w:val="24"/>
          <w:szCs w:val="24"/>
        </w:rPr>
      </w:pPr>
    </w:p>
    <w:p w:rsidR="003D604A" w:rsidRPr="003D604A" w:rsidRDefault="003D604A" w:rsidP="003D604A">
      <w:pPr>
        <w:widowControl w:val="0"/>
        <w:autoSpaceDE w:val="0"/>
        <w:autoSpaceDN w:val="0"/>
        <w:adjustRightInd w:val="0"/>
        <w:jc w:val="center"/>
        <w:rPr>
          <w:rFonts w:ascii="Times New Roman" w:hAnsi="Times New Roman" w:cs="Times New Roman"/>
          <w:sz w:val="24"/>
          <w:szCs w:val="24"/>
        </w:rPr>
      </w:pPr>
      <w:r w:rsidRPr="003D604A">
        <w:rPr>
          <w:rFonts w:ascii="Times New Roman" w:hAnsi="Times New Roman" w:cs="Times New Roman"/>
          <w:sz w:val="24"/>
          <w:szCs w:val="24"/>
        </w:rPr>
        <w:t>Перечень земельных участков</w:t>
      </w:r>
    </w:p>
    <w:p w:rsidR="003D604A" w:rsidRPr="003D604A" w:rsidRDefault="003D604A" w:rsidP="003D604A">
      <w:pPr>
        <w:widowControl w:val="0"/>
        <w:autoSpaceDE w:val="0"/>
        <w:autoSpaceDN w:val="0"/>
        <w:adjustRightInd w:val="0"/>
        <w:jc w:val="both"/>
        <w:rPr>
          <w:rFonts w:ascii="Times New Roman" w:hAnsi="Times New Roman" w:cs="Times New Roman"/>
          <w:sz w:val="24"/>
          <w:szCs w:val="24"/>
        </w:rPr>
      </w:pPr>
    </w:p>
    <w:p w:rsidR="003D604A" w:rsidRPr="003D604A" w:rsidRDefault="003D604A" w:rsidP="003D604A">
      <w:pPr>
        <w:widowControl w:val="0"/>
        <w:autoSpaceDE w:val="0"/>
        <w:autoSpaceDN w:val="0"/>
        <w:adjustRightInd w:val="0"/>
        <w:jc w:val="both"/>
        <w:rPr>
          <w:rFonts w:ascii="Times New Roman" w:hAnsi="Times New Roman" w:cs="Times New Roman"/>
          <w:sz w:val="24"/>
          <w:szCs w:val="24"/>
        </w:rPr>
      </w:pPr>
      <w:r w:rsidRPr="003D604A">
        <w:rPr>
          <w:rFonts w:ascii="Times New Roman" w:hAnsi="Times New Roman" w:cs="Times New Roman"/>
          <w:sz w:val="24"/>
          <w:szCs w:val="24"/>
        </w:rPr>
        <w:t xml:space="preserve">Адресообразующие элементы, используемые при описании адреса: </w:t>
      </w:r>
    </w:p>
    <w:p w:rsidR="003D604A" w:rsidRPr="003D604A" w:rsidRDefault="003D604A" w:rsidP="003D604A">
      <w:pPr>
        <w:widowControl w:val="0"/>
        <w:autoSpaceDE w:val="0"/>
        <w:autoSpaceDN w:val="0"/>
        <w:adjustRightInd w:val="0"/>
        <w:jc w:val="both"/>
        <w:rPr>
          <w:rFonts w:ascii="Times New Roman" w:hAnsi="Times New Roman" w:cs="Times New Roman"/>
          <w:sz w:val="24"/>
          <w:szCs w:val="24"/>
        </w:rPr>
      </w:pPr>
      <w:r w:rsidRPr="003D604A">
        <w:rPr>
          <w:rFonts w:ascii="Times New Roman" w:hAnsi="Times New Roman" w:cs="Times New Roman"/>
          <w:sz w:val="24"/>
          <w:szCs w:val="24"/>
        </w:rPr>
        <w:t>Российская Федерация</w:t>
      </w:r>
    </w:p>
    <w:p w:rsidR="003D604A" w:rsidRPr="003D604A" w:rsidRDefault="003D604A" w:rsidP="003D604A">
      <w:pPr>
        <w:widowControl w:val="0"/>
        <w:autoSpaceDE w:val="0"/>
        <w:autoSpaceDN w:val="0"/>
        <w:adjustRightInd w:val="0"/>
        <w:jc w:val="both"/>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095"/>
        <w:gridCol w:w="2552"/>
      </w:tblGrid>
      <w:tr w:rsidR="003D604A" w:rsidRPr="003D604A" w:rsidTr="0025364F">
        <w:tc>
          <w:tcPr>
            <w:tcW w:w="709" w:type="dxa"/>
          </w:tcPr>
          <w:p w:rsidR="003D604A" w:rsidRPr="003D604A" w:rsidRDefault="003D604A" w:rsidP="0025364F">
            <w:pPr>
              <w:widowControl w:val="0"/>
              <w:autoSpaceDE w:val="0"/>
              <w:autoSpaceDN w:val="0"/>
              <w:adjustRightInd w:val="0"/>
              <w:jc w:val="center"/>
              <w:rPr>
                <w:rFonts w:ascii="Times New Roman" w:hAnsi="Times New Roman" w:cs="Times New Roman"/>
                <w:bCs/>
                <w:sz w:val="24"/>
                <w:szCs w:val="24"/>
              </w:rPr>
            </w:pPr>
            <w:r w:rsidRPr="003D604A">
              <w:rPr>
                <w:rFonts w:ascii="Times New Roman" w:hAnsi="Times New Roman" w:cs="Times New Roman"/>
                <w:bCs/>
                <w:sz w:val="24"/>
                <w:szCs w:val="24"/>
              </w:rPr>
              <w:t>№ п/п</w:t>
            </w:r>
          </w:p>
        </w:tc>
        <w:tc>
          <w:tcPr>
            <w:tcW w:w="6095" w:type="dxa"/>
          </w:tcPr>
          <w:p w:rsidR="003D604A" w:rsidRPr="003D604A" w:rsidRDefault="003D604A" w:rsidP="0025364F">
            <w:pPr>
              <w:widowControl w:val="0"/>
              <w:adjustRightInd w:val="0"/>
              <w:jc w:val="center"/>
              <w:rPr>
                <w:rFonts w:ascii="Times New Roman" w:hAnsi="Times New Roman" w:cs="Times New Roman"/>
                <w:b/>
                <w:sz w:val="24"/>
                <w:szCs w:val="24"/>
              </w:rPr>
            </w:pPr>
            <w:r w:rsidRPr="003D604A">
              <w:rPr>
                <w:rFonts w:ascii="Times New Roman" w:hAnsi="Times New Roman" w:cs="Times New Roman"/>
                <w:sz w:val="24"/>
                <w:szCs w:val="24"/>
              </w:rPr>
              <w:t>Адрес земельного участка</w:t>
            </w:r>
          </w:p>
        </w:tc>
        <w:tc>
          <w:tcPr>
            <w:tcW w:w="2552" w:type="dxa"/>
          </w:tcPr>
          <w:p w:rsidR="003D604A" w:rsidRPr="003D604A" w:rsidRDefault="003D604A" w:rsidP="0025364F">
            <w:pPr>
              <w:widowControl w:val="0"/>
              <w:autoSpaceDE w:val="0"/>
              <w:autoSpaceDN w:val="0"/>
              <w:adjustRightInd w:val="0"/>
              <w:jc w:val="center"/>
              <w:rPr>
                <w:rFonts w:ascii="Times New Roman" w:hAnsi="Times New Roman" w:cs="Times New Roman"/>
                <w:bCs/>
                <w:sz w:val="24"/>
                <w:szCs w:val="24"/>
              </w:rPr>
            </w:pPr>
            <w:r w:rsidRPr="003D604A">
              <w:rPr>
                <w:rFonts w:ascii="Times New Roman" w:hAnsi="Times New Roman" w:cs="Times New Roman"/>
                <w:bCs/>
                <w:sz w:val="24"/>
                <w:szCs w:val="24"/>
              </w:rPr>
              <w:t>Кадастровый номер земельного участка</w:t>
            </w:r>
          </w:p>
        </w:tc>
      </w:tr>
      <w:tr w:rsidR="003D604A" w:rsidRPr="003D604A" w:rsidTr="0025364F">
        <w:tc>
          <w:tcPr>
            <w:tcW w:w="709" w:type="dxa"/>
          </w:tcPr>
          <w:p w:rsidR="003D604A" w:rsidRPr="003D604A" w:rsidRDefault="003D604A" w:rsidP="003D604A">
            <w:pPr>
              <w:pStyle w:val="a6"/>
              <w:widowControl w:val="0"/>
              <w:numPr>
                <w:ilvl w:val="0"/>
                <w:numId w:val="17"/>
              </w:numPr>
              <w:autoSpaceDE w:val="0"/>
              <w:autoSpaceDN w:val="0"/>
              <w:adjustRightInd w:val="0"/>
              <w:spacing w:after="0" w:line="240" w:lineRule="auto"/>
              <w:jc w:val="center"/>
              <w:rPr>
                <w:rFonts w:ascii="Times New Roman" w:hAnsi="Times New Roman" w:cs="Times New Roman"/>
                <w:bCs/>
                <w:sz w:val="24"/>
                <w:szCs w:val="24"/>
              </w:rPr>
            </w:pPr>
          </w:p>
        </w:tc>
        <w:tc>
          <w:tcPr>
            <w:tcW w:w="6095" w:type="dxa"/>
            <w:vAlign w:val="bottom"/>
          </w:tcPr>
          <w:p w:rsidR="003D604A" w:rsidRPr="003D604A" w:rsidRDefault="003D604A" w:rsidP="0025364F">
            <w:pPr>
              <w:rPr>
                <w:rFonts w:ascii="Times New Roman" w:hAnsi="Times New Roman" w:cs="Times New Roman"/>
                <w:color w:val="000000"/>
                <w:sz w:val="24"/>
                <w:szCs w:val="24"/>
              </w:rPr>
            </w:pPr>
            <w:r w:rsidRPr="003D604A">
              <w:rPr>
                <w:rFonts w:ascii="Times New Roman" w:hAnsi="Times New Roman" w:cs="Times New Roman"/>
                <w:color w:val="000000"/>
                <w:sz w:val="24"/>
                <w:szCs w:val="24"/>
              </w:rPr>
              <w:t>Омская область, муниципальный район Седельниковский, сельское поселение Голубовское, деревня Хмелевка, улица Хмелевская, земельный участок 22/1</w:t>
            </w:r>
          </w:p>
        </w:tc>
        <w:tc>
          <w:tcPr>
            <w:tcW w:w="2552" w:type="dxa"/>
            <w:vAlign w:val="bottom"/>
          </w:tcPr>
          <w:p w:rsidR="003D604A" w:rsidRPr="003D604A" w:rsidRDefault="003D604A" w:rsidP="0025364F">
            <w:pPr>
              <w:rPr>
                <w:rFonts w:ascii="Times New Roman" w:hAnsi="Times New Roman" w:cs="Times New Roman"/>
                <w:color w:val="000000"/>
                <w:sz w:val="24"/>
                <w:szCs w:val="24"/>
              </w:rPr>
            </w:pPr>
            <w:r w:rsidRPr="003D604A">
              <w:rPr>
                <w:rFonts w:ascii="Times New Roman" w:hAnsi="Times New Roman" w:cs="Times New Roman"/>
                <w:color w:val="000000"/>
                <w:sz w:val="24"/>
                <w:szCs w:val="24"/>
              </w:rPr>
              <w:t>55:25:021501:24</w:t>
            </w:r>
          </w:p>
        </w:tc>
      </w:tr>
    </w:tbl>
    <w:p w:rsidR="003D604A" w:rsidRPr="003D604A" w:rsidRDefault="003D604A" w:rsidP="003D604A">
      <w:pPr>
        <w:spacing w:line="360" w:lineRule="auto"/>
        <w:jc w:val="both"/>
        <w:rPr>
          <w:rFonts w:ascii="Times New Roman" w:hAnsi="Times New Roman" w:cs="Times New Roman"/>
          <w:sz w:val="24"/>
          <w:szCs w:val="24"/>
        </w:rPr>
      </w:pPr>
      <w:bookmarkStart w:id="1" w:name="_GoBack"/>
      <w:bookmarkEnd w:id="1"/>
    </w:p>
    <w:p w:rsidR="003D604A" w:rsidRPr="003D604A" w:rsidRDefault="003D604A" w:rsidP="003D604A">
      <w:pPr>
        <w:spacing w:line="360" w:lineRule="auto"/>
        <w:jc w:val="both"/>
        <w:rPr>
          <w:rFonts w:ascii="Times New Roman" w:hAnsi="Times New Roman" w:cs="Times New Roman"/>
          <w:sz w:val="24"/>
          <w:szCs w:val="24"/>
        </w:rPr>
      </w:pPr>
    </w:p>
    <w:p w:rsidR="003D604A" w:rsidRPr="003D604A" w:rsidRDefault="003D604A" w:rsidP="00FA54DF">
      <w:pPr>
        <w:spacing w:after="0" w:line="240" w:lineRule="auto"/>
        <w:jc w:val="both"/>
        <w:rPr>
          <w:rFonts w:ascii="Times New Roman" w:hAnsi="Times New Roman" w:cs="Times New Roman"/>
          <w:sz w:val="24"/>
          <w:szCs w:val="24"/>
        </w:rPr>
      </w:pPr>
    </w:p>
    <w:sectPr w:rsidR="003D604A" w:rsidRPr="003D604A" w:rsidSect="00AB0D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DCE" w:rsidRDefault="004D2DCE" w:rsidP="00921736">
      <w:pPr>
        <w:spacing w:after="0" w:line="240" w:lineRule="auto"/>
      </w:pPr>
      <w:r>
        <w:separator/>
      </w:r>
    </w:p>
  </w:endnote>
  <w:endnote w:type="continuationSeparator" w:id="1">
    <w:p w:rsidR="004D2DCE" w:rsidRDefault="004D2DCE"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DCE" w:rsidRDefault="004D2DCE" w:rsidP="00921736">
      <w:pPr>
        <w:spacing w:after="0" w:line="240" w:lineRule="auto"/>
      </w:pPr>
      <w:r>
        <w:separator/>
      </w:r>
    </w:p>
  </w:footnote>
  <w:footnote w:type="continuationSeparator" w:id="1">
    <w:p w:rsidR="004D2DCE" w:rsidRDefault="004D2DCE"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C14954"/>
    <w:multiLevelType w:val="hybridMultilevel"/>
    <w:tmpl w:val="E06041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5">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18D611A9"/>
    <w:multiLevelType w:val="hybridMultilevel"/>
    <w:tmpl w:val="D34245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0">
    <w:nsid w:val="3D2D2892"/>
    <w:multiLevelType w:val="hybridMultilevel"/>
    <w:tmpl w:val="7D268440"/>
    <w:lvl w:ilvl="0" w:tplc="138646BC">
      <w:start w:val="1"/>
      <w:numFmt w:val="decimal"/>
      <w:lvlText w:val="%1."/>
      <w:lvlJc w:val="left"/>
      <w:pPr>
        <w:ind w:left="989" w:hanging="705"/>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3F6E23B6"/>
    <w:multiLevelType w:val="hybridMultilevel"/>
    <w:tmpl w:val="CE507F30"/>
    <w:lvl w:ilvl="0" w:tplc="CC22B928">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48BC2AC4"/>
    <w:multiLevelType w:val="hybridMultilevel"/>
    <w:tmpl w:val="2C8A1CA6"/>
    <w:lvl w:ilvl="0" w:tplc="9266CBC8">
      <w:start w:val="1"/>
      <w:numFmt w:val="decimal"/>
      <w:lvlText w:val="%1."/>
      <w:lvlJc w:val="left"/>
      <w:pPr>
        <w:ind w:left="1870" w:hanging="1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496622A6"/>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55">
    <w:nsid w:val="568325D4"/>
    <w:multiLevelType w:val="hybridMultilevel"/>
    <w:tmpl w:val="028AAC08"/>
    <w:lvl w:ilvl="0" w:tplc="359E60EE">
      <w:start w:val="1"/>
      <w:numFmt w:val="decimal"/>
      <w:lvlText w:val="%1."/>
      <w:lvlJc w:val="left"/>
      <w:pPr>
        <w:ind w:left="1704" w:hanging="1284"/>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6">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7">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8">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F7C037C"/>
    <w:multiLevelType w:val="hybridMultilevel"/>
    <w:tmpl w:val="7C4E1A4A"/>
    <w:lvl w:ilvl="0" w:tplc="9BDCF584">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5"/>
  </w:num>
  <w:num w:numId="2">
    <w:abstractNumId w:val="57"/>
  </w:num>
  <w:num w:numId="3">
    <w:abstractNumId w:val="56"/>
  </w:num>
  <w:num w:numId="4">
    <w:abstractNumId w:val="48"/>
  </w:num>
  <w:num w:numId="5">
    <w:abstractNumId w:val="49"/>
  </w:num>
  <w:num w:numId="6">
    <w:abstractNumId w:val="54"/>
    <w:lvlOverride w:ilvl="0">
      <w:startOverride w:val="1"/>
    </w:lvlOverride>
    <w:lvlOverride w:ilvl="1"/>
    <w:lvlOverride w:ilvl="2"/>
    <w:lvlOverride w:ilvl="3"/>
    <w:lvlOverride w:ilvl="4"/>
    <w:lvlOverride w:ilvl="5"/>
    <w:lvlOverride w:ilvl="6"/>
    <w:lvlOverride w:ilvl="7"/>
    <w:lvlOverride w:ilvl="8"/>
  </w:num>
  <w:num w:numId="7">
    <w:abstractNumId w:val="58"/>
  </w:num>
  <w:num w:numId="8">
    <w:abstractNumId w:val="47"/>
  </w:num>
  <w:num w:numId="9">
    <w:abstractNumId w:val="43"/>
  </w:num>
  <w:num w:numId="10">
    <w:abstractNumId w:val="59"/>
  </w:num>
  <w:num w:numId="11">
    <w:abstractNumId w:val="51"/>
  </w:num>
  <w:num w:numId="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num>
  <w:num w:numId="18">
    <w:abstractNumId w:val="5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hdrShapeDefaults>
    <o:shapedefaults v:ext="edit" spidmax="241666"/>
  </w:hdrShapeDefaults>
  <w:footnotePr>
    <w:footnote w:id="0"/>
    <w:footnote w:id="1"/>
  </w:footnotePr>
  <w:endnotePr>
    <w:endnote w:id="0"/>
    <w:endnote w:id="1"/>
  </w:endnotePr>
  <w:compat>
    <w:useFELayout/>
  </w:compat>
  <w:rsids>
    <w:rsidRoot w:val="00265AD0"/>
    <w:rsid w:val="00000AA6"/>
    <w:rsid w:val="00001D05"/>
    <w:rsid w:val="00003FFE"/>
    <w:rsid w:val="000043B3"/>
    <w:rsid w:val="00004B17"/>
    <w:rsid w:val="000205C9"/>
    <w:rsid w:val="0002094C"/>
    <w:rsid w:val="00022E5F"/>
    <w:rsid w:val="0003452E"/>
    <w:rsid w:val="00037868"/>
    <w:rsid w:val="00052A9B"/>
    <w:rsid w:val="000646EE"/>
    <w:rsid w:val="00073EA7"/>
    <w:rsid w:val="00074D4A"/>
    <w:rsid w:val="00084D4E"/>
    <w:rsid w:val="000850A8"/>
    <w:rsid w:val="00087775"/>
    <w:rsid w:val="00090772"/>
    <w:rsid w:val="00090A1B"/>
    <w:rsid w:val="00091EE6"/>
    <w:rsid w:val="00092BD6"/>
    <w:rsid w:val="0009404E"/>
    <w:rsid w:val="00097BEA"/>
    <w:rsid w:val="000A0ABE"/>
    <w:rsid w:val="000A0F13"/>
    <w:rsid w:val="000A3EE8"/>
    <w:rsid w:val="000B156D"/>
    <w:rsid w:val="000B2ACD"/>
    <w:rsid w:val="000B2DFC"/>
    <w:rsid w:val="000B45A0"/>
    <w:rsid w:val="000C1496"/>
    <w:rsid w:val="000C4C4E"/>
    <w:rsid w:val="000C551E"/>
    <w:rsid w:val="000D0FBB"/>
    <w:rsid w:val="000D27FA"/>
    <w:rsid w:val="000D5CC4"/>
    <w:rsid w:val="000E5960"/>
    <w:rsid w:val="000E7853"/>
    <w:rsid w:val="000F1603"/>
    <w:rsid w:val="000F18D9"/>
    <w:rsid w:val="000F3059"/>
    <w:rsid w:val="00111719"/>
    <w:rsid w:val="0011532E"/>
    <w:rsid w:val="00122189"/>
    <w:rsid w:val="00122E5B"/>
    <w:rsid w:val="001243C6"/>
    <w:rsid w:val="001267AA"/>
    <w:rsid w:val="00133769"/>
    <w:rsid w:val="00141936"/>
    <w:rsid w:val="00144230"/>
    <w:rsid w:val="00150BF1"/>
    <w:rsid w:val="001532B5"/>
    <w:rsid w:val="0015552A"/>
    <w:rsid w:val="00160963"/>
    <w:rsid w:val="00161753"/>
    <w:rsid w:val="001641A1"/>
    <w:rsid w:val="001670E2"/>
    <w:rsid w:val="00181B30"/>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1F7647"/>
    <w:rsid w:val="00203C5C"/>
    <w:rsid w:val="002120A9"/>
    <w:rsid w:val="0021298F"/>
    <w:rsid w:val="00214AFA"/>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E37E4"/>
    <w:rsid w:val="002F60AD"/>
    <w:rsid w:val="002F6178"/>
    <w:rsid w:val="00301561"/>
    <w:rsid w:val="00303D31"/>
    <w:rsid w:val="00304DDF"/>
    <w:rsid w:val="003110BD"/>
    <w:rsid w:val="00311750"/>
    <w:rsid w:val="003179C6"/>
    <w:rsid w:val="00317D44"/>
    <w:rsid w:val="003243EF"/>
    <w:rsid w:val="00330D48"/>
    <w:rsid w:val="00332290"/>
    <w:rsid w:val="003414DE"/>
    <w:rsid w:val="00345F7C"/>
    <w:rsid w:val="0034711F"/>
    <w:rsid w:val="00351059"/>
    <w:rsid w:val="003558B5"/>
    <w:rsid w:val="003624F4"/>
    <w:rsid w:val="00362619"/>
    <w:rsid w:val="00371197"/>
    <w:rsid w:val="00373E3B"/>
    <w:rsid w:val="00375B3C"/>
    <w:rsid w:val="003A26FF"/>
    <w:rsid w:val="003A43BE"/>
    <w:rsid w:val="003B6EF4"/>
    <w:rsid w:val="003C0F91"/>
    <w:rsid w:val="003C25C0"/>
    <w:rsid w:val="003C3B0A"/>
    <w:rsid w:val="003D46D8"/>
    <w:rsid w:val="003D604A"/>
    <w:rsid w:val="003D60E1"/>
    <w:rsid w:val="003D6CD1"/>
    <w:rsid w:val="003E2110"/>
    <w:rsid w:val="003E29EF"/>
    <w:rsid w:val="003E3436"/>
    <w:rsid w:val="003E3447"/>
    <w:rsid w:val="003E6E22"/>
    <w:rsid w:val="003E7C55"/>
    <w:rsid w:val="003E7CAF"/>
    <w:rsid w:val="003F0E73"/>
    <w:rsid w:val="003F17AE"/>
    <w:rsid w:val="003F1AD3"/>
    <w:rsid w:val="003F2E5F"/>
    <w:rsid w:val="003F6B21"/>
    <w:rsid w:val="00405AB3"/>
    <w:rsid w:val="00406843"/>
    <w:rsid w:val="00411701"/>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2DCE"/>
    <w:rsid w:val="004D3CDF"/>
    <w:rsid w:val="004D4542"/>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07A9"/>
    <w:rsid w:val="00541460"/>
    <w:rsid w:val="00543448"/>
    <w:rsid w:val="00544017"/>
    <w:rsid w:val="00544164"/>
    <w:rsid w:val="00551846"/>
    <w:rsid w:val="00551EC0"/>
    <w:rsid w:val="00555279"/>
    <w:rsid w:val="005567A5"/>
    <w:rsid w:val="0056400C"/>
    <w:rsid w:val="0056651B"/>
    <w:rsid w:val="00572280"/>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370A"/>
    <w:rsid w:val="0064432C"/>
    <w:rsid w:val="0064465D"/>
    <w:rsid w:val="006538EE"/>
    <w:rsid w:val="00656206"/>
    <w:rsid w:val="00660AC8"/>
    <w:rsid w:val="00666E7C"/>
    <w:rsid w:val="00682CC2"/>
    <w:rsid w:val="00690194"/>
    <w:rsid w:val="0069087D"/>
    <w:rsid w:val="0069089E"/>
    <w:rsid w:val="00695DD6"/>
    <w:rsid w:val="00697B81"/>
    <w:rsid w:val="006A633A"/>
    <w:rsid w:val="006A635D"/>
    <w:rsid w:val="006B1E3D"/>
    <w:rsid w:val="006B2B54"/>
    <w:rsid w:val="006B30DC"/>
    <w:rsid w:val="006B41DF"/>
    <w:rsid w:val="006B520B"/>
    <w:rsid w:val="006C4369"/>
    <w:rsid w:val="006D01AC"/>
    <w:rsid w:val="006E48A0"/>
    <w:rsid w:val="006E775F"/>
    <w:rsid w:val="006F0279"/>
    <w:rsid w:val="006F36D5"/>
    <w:rsid w:val="006F372F"/>
    <w:rsid w:val="006F6041"/>
    <w:rsid w:val="0070011D"/>
    <w:rsid w:val="00702B88"/>
    <w:rsid w:val="0071730C"/>
    <w:rsid w:val="00721D69"/>
    <w:rsid w:val="00725476"/>
    <w:rsid w:val="00751350"/>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25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1736"/>
    <w:rsid w:val="00922DCB"/>
    <w:rsid w:val="00926ED9"/>
    <w:rsid w:val="00932F9C"/>
    <w:rsid w:val="009418C0"/>
    <w:rsid w:val="00942440"/>
    <w:rsid w:val="009648BD"/>
    <w:rsid w:val="00966EE9"/>
    <w:rsid w:val="00974C98"/>
    <w:rsid w:val="00981CF4"/>
    <w:rsid w:val="00996499"/>
    <w:rsid w:val="009967FD"/>
    <w:rsid w:val="009A64A7"/>
    <w:rsid w:val="009A7BF2"/>
    <w:rsid w:val="009B24EC"/>
    <w:rsid w:val="009B3797"/>
    <w:rsid w:val="009B3C96"/>
    <w:rsid w:val="009B69C4"/>
    <w:rsid w:val="009B786D"/>
    <w:rsid w:val="009C6397"/>
    <w:rsid w:val="009D587A"/>
    <w:rsid w:val="009E28E7"/>
    <w:rsid w:val="009E5F30"/>
    <w:rsid w:val="009F25DF"/>
    <w:rsid w:val="009F58DF"/>
    <w:rsid w:val="009F6AC9"/>
    <w:rsid w:val="00A074F5"/>
    <w:rsid w:val="00A11B39"/>
    <w:rsid w:val="00A1340C"/>
    <w:rsid w:val="00A17519"/>
    <w:rsid w:val="00A324FD"/>
    <w:rsid w:val="00A4192F"/>
    <w:rsid w:val="00A42AEF"/>
    <w:rsid w:val="00A44355"/>
    <w:rsid w:val="00A4550E"/>
    <w:rsid w:val="00A50D53"/>
    <w:rsid w:val="00A53CF5"/>
    <w:rsid w:val="00A60CF3"/>
    <w:rsid w:val="00A60E5A"/>
    <w:rsid w:val="00A61D23"/>
    <w:rsid w:val="00A73943"/>
    <w:rsid w:val="00A80F30"/>
    <w:rsid w:val="00A826DD"/>
    <w:rsid w:val="00A85E27"/>
    <w:rsid w:val="00A87DBD"/>
    <w:rsid w:val="00A91FFE"/>
    <w:rsid w:val="00A9478D"/>
    <w:rsid w:val="00AA4998"/>
    <w:rsid w:val="00AB0DD9"/>
    <w:rsid w:val="00AB3910"/>
    <w:rsid w:val="00AB545B"/>
    <w:rsid w:val="00AC40A9"/>
    <w:rsid w:val="00AC737B"/>
    <w:rsid w:val="00AC75D4"/>
    <w:rsid w:val="00AC7A66"/>
    <w:rsid w:val="00AD2BFB"/>
    <w:rsid w:val="00AD34F0"/>
    <w:rsid w:val="00AE5A02"/>
    <w:rsid w:val="00AF08D4"/>
    <w:rsid w:val="00AF1FE2"/>
    <w:rsid w:val="00AF2632"/>
    <w:rsid w:val="00AF433A"/>
    <w:rsid w:val="00AF673B"/>
    <w:rsid w:val="00B063AC"/>
    <w:rsid w:val="00B172CC"/>
    <w:rsid w:val="00B219BA"/>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F2BE1"/>
    <w:rsid w:val="00CF733F"/>
    <w:rsid w:val="00D03976"/>
    <w:rsid w:val="00D04A10"/>
    <w:rsid w:val="00D04E52"/>
    <w:rsid w:val="00D15733"/>
    <w:rsid w:val="00D1673F"/>
    <w:rsid w:val="00D171B2"/>
    <w:rsid w:val="00D23045"/>
    <w:rsid w:val="00D2726E"/>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0D6"/>
    <w:rsid w:val="00DE6638"/>
    <w:rsid w:val="00DF3D6F"/>
    <w:rsid w:val="00E01B77"/>
    <w:rsid w:val="00E03CE5"/>
    <w:rsid w:val="00E050DE"/>
    <w:rsid w:val="00E16C2E"/>
    <w:rsid w:val="00E227F6"/>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8DC"/>
    <w:rsid w:val="00EB5F05"/>
    <w:rsid w:val="00EB6B6B"/>
    <w:rsid w:val="00EC4FB0"/>
    <w:rsid w:val="00EC5C34"/>
    <w:rsid w:val="00EC7152"/>
    <w:rsid w:val="00ED2D9B"/>
    <w:rsid w:val="00ED3DA8"/>
    <w:rsid w:val="00EE0C20"/>
    <w:rsid w:val="00EE1D35"/>
    <w:rsid w:val="00EE275B"/>
    <w:rsid w:val="00EE56C9"/>
    <w:rsid w:val="00EE5B92"/>
    <w:rsid w:val="00EE6E7D"/>
    <w:rsid w:val="00F010E7"/>
    <w:rsid w:val="00F0415D"/>
    <w:rsid w:val="00F0650B"/>
    <w:rsid w:val="00F07313"/>
    <w:rsid w:val="00F10CF5"/>
    <w:rsid w:val="00F1195B"/>
    <w:rsid w:val="00F23ED0"/>
    <w:rsid w:val="00F260CE"/>
    <w:rsid w:val="00F31046"/>
    <w:rsid w:val="00F3473D"/>
    <w:rsid w:val="00F3681F"/>
    <w:rsid w:val="00F374A7"/>
    <w:rsid w:val="00F41B66"/>
    <w:rsid w:val="00F464A3"/>
    <w:rsid w:val="00F47752"/>
    <w:rsid w:val="00F64F23"/>
    <w:rsid w:val="00F73C06"/>
    <w:rsid w:val="00F833FD"/>
    <w:rsid w:val="00F83834"/>
    <w:rsid w:val="00F8431B"/>
    <w:rsid w:val="00F854DF"/>
    <w:rsid w:val="00F87809"/>
    <w:rsid w:val="00F96883"/>
    <w:rsid w:val="00F972E5"/>
    <w:rsid w:val="00FA15D6"/>
    <w:rsid w:val="00FA1815"/>
    <w:rsid w:val="00FA54DF"/>
    <w:rsid w:val="00FB0B63"/>
    <w:rsid w:val="00FC2B83"/>
    <w:rsid w:val="00FC3E9F"/>
    <w:rsid w:val="00FC53FE"/>
    <w:rsid w:val="00FC64B6"/>
    <w:rsid w:val="00FD17EF"/>
    <w:rsid w:val="00FD70F1"/>
    <w:rsid w:val="00FD76FD"/>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1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Elegan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uiPriority w:val="34"/>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aliases w:val="Знак2"/>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aliases w:val="Знак2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aliases w:val="Основной текст с отступом 2 Знак1,Знак1 Знак1,Основной текст с отступом 2 Знак Знак,Знак1,Знак1 Знак Знак1"/>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Основной текст с отступом 2 Знак1 Знак,Знак1 Знак1 Знак,Основной текст с отступом 2 Знак Знак Знак,Знак1 Знак2,Знак1 Знак Знак1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uiPriority w:val="99"/>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uiPriority w:val="10"/>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uiPriority w:val="10"/>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uiPriority w:val="99"/>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link w:val="ConsPlusNonformat0"/>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uiPriority w:val="99"/>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uiPriority w:val="34"/>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character" w:customStyle="1" w:styleId="ConsPlusNonformat0">
    <w:name w:val="ConsPlusNonformat Знак"/>
    <w:link w:val="ConsPlusNonformat"/>
    <w:locked/>
    <w:rsid w:val="00373E3B"/>
    <w:rPr>
      <w:rFonts w:ascii="Courier New" w:eastAsia="Times New Roman" w:hAnsi="Courier New" w:cs="Courier New"/>
      <w:sz w:val="20"/>
      <w:szCs w:val="20"/>
    </w:rPr>
  </w:style>
  <w:style w:type="paragraph" w:customStyle="1" w:styleId="afffb">
    <w:name w:val="Абзац"/>
    <w:basedOn w:val="a0"/>
    <w:link w:val="afffc"/>
    <w:qFormat/>
    <w:rsid w:val="00373E3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c">
    <w:name w:val="Абзац Знак"/>
    <w:link w:val="afffb"/>
    <w:rsid w:val="00373E3B"/>
    <w:rPr>
      <w:rFonts w:ascii="Times New Roman" w:eastAsia="Times New Roman" w:hAnsi="Times New Roman" w:cs="Times New Roman"/>
      <w:sz w:val="24"/>
      <w:szCs w:val="24"/>
    </w:rPr>
  </w:style>
  <w:style w:type="paragraph" w:styleId="afffd">
    <w:name w:val="List"/>
    <w:basedOn w:val="a0"/>
    <w:uiPriority w:val="99"/>
    <w:semiHidden/>
    <w:unhideWhenUsed/>
    <w:rsid w:val="00373E3B"/>
    <w:pPr>
      <w:ind w:left="283" w:hanging="283"/>
      <w:contextualSpacing/>
    </w:pPr>
  </w:style>
  <w:style w:type="paragraph" w:customStyle="1" w:styleId="afffe">
    <w:name w:val="Табличный_заголовки"/>
    <w:basedOn w:val="a0"/>
    <w:rsid w:val="00373E3B"/>
    <w:pPr>
      <w:keepNext/>
      <w:keepLines/>
      <w:spacing w:after="0" w:line="240" w:lineRule="auto"/>
      <w:jc w:val="center"/>
    </w:pPr>
    <w:rPr>
      <w:rFonts w:ascii="Times New Roman" w:eastAsia="Times New Roman" w:hAnsi="Times New Roman" w:cs="Times New Roman"/>
      <w:b/>
      <w:sz w:val="20"/>
      <w:szCs w:val="20"/>
    </w:rPr>
  </w:style>
  <w:style w:type="paragraph" w:customStyle="1" w:styleId="affff">
    <w:name w:val="Табличный_центр"/>
    <w:basedOn w:val="a0"/>
    <w:rsid w:val="00373E3B"/>
    <w:pPr>
      <w:spacing w:after="0" w:line="240" w:lineRule="auto"/>
      <w:jc w:val="center"/>
    </w:pPr>
    <w:rPr>
      <w:rFonts w:ascii="Times New Roman" w:eastAsia="Times New Roman" w:hAnsi="Times New Roman" w:cs="Times New Roman"/>
    </w:rPr>
  </w:style>
  <w:style w:type="paragraph" w:customStyle="1" w:styleId="affff0">
    <w:name w:val="Табличный_слева"/>
    <w:basedOn w:val="a0"/>
    <w:rsid w:val="00373E3B"/>
    <w:pPr>
      <w:spacing w:after="0" w:line="240" w:lineRule="auto"/>
    </w:pPr>
    <w:rPr>
      <w:rFonts w:ascii="Times New Roman" w:eastAsia="Times New Roman" w:hAnsi="Times New Roman" w:cs="Times New Roman"/>
    </w:rPr>
  </w:style>
  <w:style w:type="paragraph" w:customStyle="1" w:styleId="2c">
    <w:name w:val="Заголовок оглавления2"/>
    <w:basedOn w:val="1"/>
    <w:next w:val="a0"/>
    <w:qFormat/>
    <w:rsid w:val="00373E3B"/>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customStyle="1" w:styleId="p8">
    <w:name w:val="p8"/>
    <w:basedOn w:val="a0"/>
    <w:rsid w:val="00373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0"/>
    <w:rsid w:val="00373E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0"/>
    <w:rsid w:val="00373E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373E3B"/>
  </w:style>
  <w:style w:type="paragraph" w:styleId="affff1">
    <w:name w:val="footnote text"/>
    <w:aliases w:val="Знак3,Знак6"/>
    <w:basedOn w:val="a0"/>
    <w:link w:val="affff2"/>
    <w:unhideWhenUsed/>
    <w:rsid w:val="00373E3B"/>
    <w:pPr>
      <w:spacing w:after="0" w:line="240" w:lineRule="auto"/>
    </w:pPr>
    <w:rPr>
      <w:rFonts w:ascii="Times New Roman" w:eastAsia="Times New Roman" w:hAnsi="Times New Roman" w:cs="Times New Roman"/>
      <w:sz w:val="20"/>
      <w:szCs w:val="20"/>
    </w:rPr>
  </w:style>
  <w:style w:type="character" w:customStyle="1" w:styleId="affff2">
    <w:name w:val="Текст сноски Знак"/>
    <w:aliases w:val="Знак3 Знак,Знак6 Знак"/>
    <w:basedOn w:val="a1"/>
    <w:link w:val="affff1"/>
    <w:rsid w:val="00373E3B"/>
    <w:rPr>
      <w:rFonts w:ascii="Times New Roman" w:eastAsia="Times New Roman" w:hAnsi="Times New Roman" w:cs="Times New Roman"/>
      <w:sz w:val="20"/>
      <w:szCs w:val="20"/>
    </w:rPr>
  </w:style>
  <w:style w:type="character" w:styleId="affff3">
    <w:name w:val="footnote reference"/>
    <w:unhideWhenUsed/>
    <w:rsid w:val="00373E3B"/>
    <w:rPr>
      <w:vertAlign w:val="superscript"/>
    </w:rPr>
  </w:style>
  <w:style w:type="character" w:customStyle="1" w:styleId="HTML1">
    <w:name w:val="Стандартный HTML Знак1"/>
    <w:basedOn w:val="a1"/>
    <w:uiPriority w:val="99"/>
    <w:semiHidden/>
    <w:rsid w:val="00373E3B"/>
    <w:rPr>
      <w:rFonts w:ascii="Consolas" w:eastAsia="Calibri" w:hAnsi="Consolas" w:cs="Consolas"/>
      <w:lang w:eastAsia="en-US"/>
    </w:rPr>
  </w:style>
  <w:style w:type="paragraph" w:styleId="affff4">
    <w:name w:val="Body Text First Indent"/>
    <w:basedOn w:val="aa"/>
    <w:link w:val="affff5"/>
    <w:rsid w:val="00373E3B"/>
    <w:pPr>
      <w:ind w:firstLine="210"/>
    </w:pPr>
    <w:rPr>
      <w:lang w:eastAsia="en-US"/>
    </w:rPr>
  </w:style>
  <w:style w:type="character" w:customStyle="1" w:styleId="affff5">
    <w:name w:val="Красная строка Знак"/>
    <w:basedOn w:val="ab"/>
    <w:link w:val="affff4"/>
    <w:rsid w:val="00373E3B"/>
    <w:rPr>
      <w:lang w:eastAsia="en-US"/>
    </w:rPr>
  </w:style>
  <w:style w:type="paragraph" w:customStyle="1" w:styleId="affff6">
    <w:name w:val="Содержимое таблицы"/>
    <w:basedOn w:val="a0"/>
    <w:rsid w:val="00373E3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
    <w:name w:val="S_Обычный"/>
    <w:basedOn w:val="a0"/>
    <w:link w:val="S0"/>
    <w:rsid w:val="00373E3B"/>
    <w:pPr>
      <w:spacing w:after="0"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basedOn w:val="a1"/>
    <w:link w:val="S"/>
    <w:locked/>
    <w:rsid w:val="00373E3B"/>
    <w:rPr>
      <w:rFonts w:ascii="Times New Roman" w:eastAsia="Times New Roman" w:hAnsi="Times New Roman" w:cs="Times New Roman"/>
      <w:sz w:val="24"/>
      <w:szCs w:val="24"/>
    </w:rPr>
  </w:style>
  <w:style w:type="paragraph" w:customStyle="1" w:styleId="2d">
    <w:name w:val="Список_маркир.2"/>
    <w:basedOn w:val="a0"/>
    <w:rsid w:val="00373E3B"/>
    <w:pPr>
      <w:tabs>
        <w:tab w:val="num" w:pos="1021"/>
      </w:tabs>
      <w:spacing w:after="0" w:line="360" w:lineRule="auto"/>
      <w:ind w:firstLine="567"/>
      <w:jc w:val="both"/>
    </w:pPr>
    <w:rPr>
      <w:rFonts w:ascii="Times New Roman" w:eastAsia="Times New Roman" w:hAnsi="Times New Roman" w:cs="Times New Roman"/>
      <w:sz w:val="24"/>
      <w:szCs w:val="24"/>
    </w:rPr>
  </w:style>
  <w:style w:type="character" w:customStyle="1" w:styleId="news">
    <w:name w:val="news"/>
    <w:basedOn w:val="a1"/>
    <w:rsid w:val="00373E3B"/>
  </w:style>
  <w:style w:type="table" w:styleId="affff7">
    <w:name w:val="Table Elegant"/>
    <w:basedOn w:val="a2"/>
    <w:rsid w:val="00373E3B"/>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23">
    <w:name w:val="Абзац списка12"/>
    <w:basedOn w:val="a0"/>
    <w:rsid w:val="00084D4E"/>
    <w:pPr>
      <w:ind w:left="720"/>
    </w:pPr>
    <w:rPr>
      <w:rFonts w:ascii="Calibri" w:eastAsia="Times New Roman" w:hAnsi="Calibri" w:cs="Calibri"/>
      <w:lang w:eastAsia="en-US"/>
    </w:rPr>
  </w:style>
  <w:style w:type="paragraph" w:customStyle="1" w:styleId="affff8">
    <w:name w:val="Знак Знак Знак Знак Знак Знак Знак Знак Знак Знак Знак Знак Знак"/>
    <w:basedOn w:val="a0"/>
    <w:rsid w:val="00084D4E"/>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084D4E"/>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084D4E"/>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084D4E"/>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084D4E"/>
    <w:pPr>
      <w:spacing w:after="0" w:line="240" w:lineRule="auto"/>
    </w:pPr>
    <w:rPr>
      <w:rFonts w:ascii="Calibri" w:eastAsia="Times New Roman" w:hAnsi="Calibri" w:cs="Calibri"/>
    </w:rPr>
  </w:style>
  <w:style w:type="paragraph" w:customStyle="1" w:styleId="xl63">
    <w:name w:val="xl63"/>
    <w:basedOn w:val="a0"/>
    <w:uiPriority w:val="99"/>
    <w:rsid w:val="000043B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Pa1">
    <w:name w:val="Pa1"/>
    <w:basedOn w:val="a0"/>
    <w:next w:val="a0"/>
    <w:uiPriority w:val="99"/>
    <w:rsid w:val="00214AFA"/>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0">
    <w:name w:val="Pa0"/>
    <w:basedOn w:val="Default"/>
    <w:next w:val="Default"/>
    <w:uiPriority w:val="99"/>
    <w:rsid w:val="00214AFA"/>
    <w:pPr>
      <w:spacing w:line="221" w:lineRule="atLeast"/>
    </w:pPr>
    <w:rPr>
      <w:rFonts w:ascii="OctavaC" w:eastAsiaTheme="minorHAnsi" w:hAnsi="OctavaC" w:cstheme="minorBidi"/>
      <w:color w:val="auto"/>
    </w:rPr>
  </w:style>
  <w:style w:type="paragraph" w:customStyle="1" w:styleId="1f">
    <w:name w:val="Обычный (веб)1"/>
    <w:basedOn w:val="a0"/>
    <w:uiPriority w:val="99"/>
    <w:rsid w:val="000205C9"/>
    <w:pPr>
      <w:suppressAutoHyphens/>
      <w:spacing w:before="100" w:after="100" w:line="240" w:lineRule="auto"/>
    </w:pPr>
    <w:rPr>
      <w:rFonts w:ascii="Times New Roman" w:eastAsia="Times New Roman" w:hAnsi="Times New Roman" w:cs="Times New Roman"/>
      <w:color w:val="00000A"/>
      <w:sz w:val="24"/>
      <w:szCs w:val="24"/>
      <w:lang w:eastAsia="ar-SA"/>
    </w:rPr>
  </w:style>
  <w:style w:type="paragraph" w:customStyle="1" w:styleId="s44">
    <w:name w:val="s44"/>
    <w:basedOn w:val="a0"/>
    <w:uiPriority w:val="99"/>
    <w:rsid w:val="000205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040138">
      <w:bodyDiv w:val="1"/>
      <w:marLeft w:val="0"/>
      <w:marRight w:val="0"/>
      <w:marTop w:val="0"/>
      <w:marBottom w:val="0"/>
      <w:divBdr>
        <w:top w:val="none" w:sz="0" w:space="0" w:color="auto"/>
        <w:left w:val="none" w:sz="0" w:space="0" w:color="auto"/>
        <w:bottom w:val="none" w:sz="0" w:space="0" w:color="auto"/>
        <w:right w:val="none" w:sz="0" w:space="0" w:color="auto"/>
      </w:divBdr>
    </w:div>
    <w:div w:id="243533799">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535654160">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572422873">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278</Words>
  <Characters>1586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353</cp:revision>
  <cp:lastPrinted>2025-02-27T10:23:00Z</cp:lastPrinted>
  <dcterms:created xsi:type="dcterms:W3CDTF">2015-01-21T21:56:00Z</dcterms:created>
  <dcterms:modified xsi:type="dcterms:W3CDTF">2025-04-08T08:25:00Z</dcterms:modified>
</cp:coreProperties>
</file>